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718C" w14:textId="018CCA8F" w:rsidR="005A7E91" w:rsidRPr="001C4953" w:rsidRDefault="005A7E91" w:rsidP="000820FB">
      <w:pPr>
        <w:ind w:left="142"/>
        <w:rPr>
          <w:sz w:val="28"/>
          <w:szCs w:val="28"/>
        </w:rPr>
      </w:pPr>
      <w:r w:rsidRPr="001C4953">
        <w:rPr>
          <w:sz w:val="28"/>
          <w:szCs w:val="28"/>
          <w:u w:val="single"/>
        </w:rPr>
        <w:t>№</w:t>
      </w:r>
      <w:r w:rsidR="005E452F" w:rsidRPr="001C4953">
        <w:rPr>
          <w:sz w:val="28"/>
          <w:szCs w:val="28"/>
          <w:u w:val="single"/>
        </w:rPr>
        <w:t>20</w:t>
      </w:r>
      <w:r w:rsidR="00B87C2C" w:rsidRPr="001C4953">
        <w:rPr>
          <w:sz w:val="28"/>
          <w:szCs w:val="28"/>
          <w:u w:val="single"/>
        </w:rPr>
        <w:t xml:space="preserve"> </w:t>
      </w:r>
      <w:r w:rsidRPr="001C4953">
        <w:rPr>
          <w:sz w:val="28"/>
          <w:szCs w:val="28"/>
          <w:u w:val="single"/>
        </w:rPr>
        <w:t xml:space="preserve">от </w:t>
      </w:r>
      <w:r w:rsidR="005E452F" w:rsidRPr="001C4953">
        <w:rPr>
          <w:sz w:val="28"/>
          <w:szCs w:val="28"/>
          <w:u w:val="single"/>
        </w:rPr>
        <w:t>10</w:t>
      </w:r>
      <w:r w:rsidR="00A21154" w:rsidRPr="001C4953">
        <w:rPr>
          <w:sz w:val="28"/>
          <w:szCs w:val="28"/>
          <w:u w:val="single"/>
        </w:rPr>
        <w:t xml:space="preserve"> </w:t>
      </w:r>
      <w:r w:rsidR="005E452F" w:rsidRPr="001C4953">
        <w:rPr>
          <w:sz w:val="28"/>
          <w:szCs w:val="28"/>
          <w:u w:val="single"/>
        </w:rPr>
        <w:t>декабря</w:t>
      </w:r>
      <w:r w:rsidRPr="001C4953">
        <w:rPr>
          <w:sz w:val="28"/>
          <w:szCs w:val="28"/>
          <w:u w:val="single"/>
        </w:rPr>
        <w:t xml:space="preserve"> 202</w:t>
      </w:r>
      <w:r w:rsidR="003A2111" w:rsidRPr="001C4953">
        <w:rPr>
          <w:sz w:val="28"/>
          <w:szCs w:val="28"/>
          <w:u w:val="single"/>
        </w:rPr>
        <w:t>4</w:t>
      </w:r>
      <w:r w:rsidRPr="001C4953">
        <w:rPr>
          <w:sz w:val="28"/>
          <w:szCs w:val="28"/>
          <w:u w:val="single"/>
        </w:rPr>
        <w:t xml:space="preserve"> года</w:t>
      </w:r>
      <w:r w:rsidRPr="001C4953">
        <w:rPr>
          <w:sz w:val="28"/>
          <w:szCs w:val="28"/>
        </w:rPr>
        <w:t xml:space="preserve">                   п.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 xml:space="preserve">              </w:t>
      </w:r>
      <w:r w:rsidR="003F4F25" w:rsidRPr="001C4953">
        <w:rPr>
          <w:sz w:val="28"/>
          <w:szCs w:val="28"/>
        </w:rPr>
        <w:tab/>
      </w:r>
      <w:r w:rsidR="00FF3FA5" w:rsidRPr="001C4953">
        <w:rPr>
          <w:sz w:val="28"/>
          <w:szCs w:val="28"/>
        </w:rPr>
        <w:t xml:space="preserve">    </w:t>
      </w:r>
      <w:proofErr w:type="gramStart"/>
      <w:r w:rsidR="00FF3FA5" w:rsidRPr="001C4953">
        <w:rPr>
          <w:sz w:val="28"/>
          <w:szCs w:val="28"/>
        </w:rPr>
        <w:t xml:space="preserve">   </w:t>
      </w:r>
      <w:r w:rsidRPr="001C4953">
        <w:rPr>
          <w:sz w:val="28"/>
          <w:szCs w:val="28"/>
        </w:rPr>
        <w:t>«</w:t>
      </w:r>
      <w:proofErr w:type="gramEnd"/>
      <w:r w:rsidRPr="001C4953">
        <w:rPr>
          <w:sz w:val="28"/>
          <w:szCs w:val="28"/>
        </w:rPr>
        <w:t>Бесплатно»</w:t>
      </w:r>
    </w:p>
    <w:p w14:paraId="1199E9CB" w14:textId="77777777" w:rsidR="005A7E91" w:rsidRPr="001C4953" w:rsidRDefault="005A7E91" w:rsidP="005A7E91">
      <w:pPr>
        <w:pStyle w:val="a4"/>
        <w:kinsoku w:val="0"/>
        <w:overflowPunct w:val="0"/>
        <w:ind w:left="142"/>
        <w:rPr>
          <w:sz w:val="20"/>
          <w:szCs w:val="20"/>
        </w:rPr>
      </w:pPr>
    </w:p>
    <w:p w14:paraId="58AAD3CE" w14:textId="77777777" w:rsidR="005A7E91" w:rsidRPr="001C4953" w:rsidRDefault="005A7E91" w:rsidP="00B04558">
      <w:pPr>
        <w:pStyle w:val="a4"/>
        <w:kinsoku w:val="0"/>
        <w:overflowPunct w:val="0"/>
        <w:ind w:left="142"/>
        <w:jc w:val="center"/>
        <w:rPr>
          <w:sz w:val="20"/>
          <w:szCs w:val="20"/>
        </w:rPr>
      </w:pPr>
      <w:r w:rsidRPr="001C4953">
        <w:rPr>
          <w:noProof/>
          <w:spacing w:val="-1"/>
        </w:rPr>
        <w:drawing>
          <wp:inline distT="0" distB="0" distL="0" distR="0" wp14:anchorId="492B4C65" wp14:editId="1D1EABDD">
            <wp:extent cx="5981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57B" w14:textId="77777777" w:rsidR="005A7E91" w:rsidRPr="001C4953" w:rsidRDefault="005A7E91" w:rsidP="005A7E91">
      <w:pPr>
        <w:ind w:left="142" w:right="535"/>
        <w:rPr>
          <w:b/>
          <w:sz w:val="28"/>
          <w:szCs w:val="28"/>
        </w:rPr>
      </w:pPr>
    </w:p>
    <w:p w14:paraId="2383BBE3" w14:textId="77777777" w:rsidR="005A7E91" w:rsidRPr="001C4953" w:rsidRDefault="005A7E91" w:rsidP="00B04558">
      <w:pPr>
        <w:tabs>
          <w:tab w:val="left" w:pos="3915"/>
        </w:tabs>
        <w:jc w:val="both"/>
        <w:rPr>
          <w:b/>
          <w:sz w:val="32"/>
          <w:szCs w:val="32"/>
        </w:rPr>
      </w:pPr>
      <w:r w:rsidRPr="001C4953">
        <w:rPr>
          <w:b/>
          <w:sz w:val="28"/>
          <w:szCs w:val="28"/>
        </w:rPr>
        <w:t xml:space="preserve">Информационный бюллетень Администрации Муниципального Образования «Поселок </w:t>
      </w:r>
      <w:proofErr w:type="spellStart"/>
      <w:r w:rsidRPr="001C4953">
        <w:rPr>
          <w:b/>
          <w:sz w:val="28"/>
          <w:szCs w:val="28"/>
        </w:rPr>
        <w:t>Айхал</w:t>
      </w:r>
      <w:proofErr w:type="spellEnd"/>
      <w:r w:rsidRPr="001C4953">
        <w:rPr>
          <w:b/>
          <w:sz w:val="28"/>
          <w:szCs w:val="28"/>
        </w:rPr>
        <w:t xml:space="preserve">» </w:t>
      </w:r>
      <w:proofErr w:type="spellStart"/>
      <w:r w:rsidRPr="001C4953">
        <w:rPr>
          <w:b/>
          <w:sz w:val="28"/>
          <w:szCs w:val="28"/>
        </w:rPr>
        <w:t>Мирнинского</w:t>
      </w:r>
      <w:proofErr w:type="spellEnd"/>
      <w:r w:rsidRPr="001C4953">
        <w:rPr>
          <w:b/>
          <w:sz w:val="28"/>
          <w:szCs w:val="28"/>
        </w:rPr>
        <w:t xml:space="preserve"> района Республики Саха (Якутия).</w:t>
      </w:r>
    </w:p>
    <w:p w14:paraId="0FCBC2E4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Издание официальных документов.</w:t>
      </w:r>
    </w:p>
    <w:p w14:paraId="17006CFD" w14:textId="77777777" w:rsidR="005A7E91" w:rsidRPr="001C4953" w:rsidRDefault="005A7E91" w:rsidP="00B04558">
      <w:pPr>
        <w:rPr>
          <w:b/>
          <w:sz w:val="28"/>
          <w:szCs w:val="28"/>
        </w:rPr>
      </w:pPr>
    </w:p>
    <w:p w14:paraId="0661D651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</w:p>
    <w:p w14:paraId="7267A1F0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Учредитель: </w:t>
      </w:r>
      <w:r w:rsidRPr="001C4953">
        <w:rPr>
          <w:sz w:val="28"/>
          <w:szCs w:val="28"/>
        </w:rPr>
        <w:t xml:space="preserve">Администрация Муниципального Образования «Поселок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>».</w:t>
      </w:r>
    </w:p>
    <w:p w14:paraId="0CBC5D17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Издатель: </w:t>
      </w:r>
      <w:r w:rsidRPr="001C4953">
        <w:rPr>
          <w:sz w:val="28"/>
          <w:szCs w:val="28"/>
        </w:rPr>
        <w:t xml:space="preserve">Администрация Муниципального Образования «Поселок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>».</w:t>
      </w:r>
    </w:p>
    <w:p w14:paraId="314BFA39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</w:p>
    <w:p w14:paraId="4ACB1F65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678190 Республика Саха (Якутия) </w:t>
      </w:r>
      <w:proofErr w:type="spellStart"/>
      <w:r w:rsidRPr="001C4953">
        <w:rPr>
          <w:b/>
          <w:sz w:val="28"/>
          <w:szCs w:val="28"/>
        </w:rPr>
        <w:t>Мирнинский</w:t>
      </w:r>
      <w:proofErr w:type="spellEnd"/>
      <w:r w:rsidRPr="001C4953">
        <w:rPr>
          <w:b/>
          <w:sz w:val="28"/>
          <w:szCs w:val="28"/>
        </w:rPr>
        <w:t xml:space="preserve"> район, пос. </w:t>
      </w:r>
      <w:proofErr w:type="spellStart"/>
      <w:r w:rsidRPr="001C4953">
        <w:rPr>
          <w:b/>
          <w:sz w:val="28"/>
          <w:szCs w:val="28"/>
        </w:rPr>
        <w:t>Айхал</w:t>
      </w:r>
      <w:proofErr w:type="spellEnd"/>
      <w:r w:rsidRPr="001C4953">
        <w:rPr>
          <w:b/>
          <w:sz w:val="28"/>
          <w:szCs w:val="28"/>
        </w:rPr>
        <w:t xml:space="preserve"> ул. Юбилейная д.7 «а».</w:t>
      </w:r>
    </w:p>
    <w:p w14:paraId="6D80327E" w14:textId="77777777" w:rsidR="005A7E91" w:rsidRPr="001C4953" w:rsidRDefault="005A7E91" w:rsidP="00B04558">
      <w:pPr>
        <w:jc w:val="both"/>
        <w:rPr>
          <w:b/>
          <w:sz w:val="28"/>
          <w:szCs w:val="28"/>
        </w:rPr>
      </w:pPr>
    </w:p>
    <w:p w14:paraId="6A1DEC94" w14:textId="0407E583" w:rsidR="005A7E91" w:rsidRPr="001C4953" w:rsidRDefault="005A7E91" w:rsidP="00B04558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Редактор:</w:t>
      </w:r>
      <w:r w:rsidR="00DA33C8" w:rsidRPr="001C4953">
        <w:rPr>
          <w:sz w:val="28"/>
          <w:szCs w:val="28"/>
        </w:rPr>
        <w:t xml:space="preserve"> </w:t>
      </w:r>
      <w:r w:rsidR="00FC4400" w:rsidRPr="001C4953">
        <w:rPr>
          <w:sz w:val="28"/>
          <w:szCs w:val="28"/>
        </w:rPr>
        <w:t xml:space="preserve">А.А. </w:t>
      </w:r>
      <w:proofErr w:type="spellStart"/>
      <w:r w:rsidR="00FC4400" w:rsidRPr="001C4953">
        <w:rPr>
          <w:sz w:val="28"/>
          <w:szCs w:val="28"/>
        </w:rPr>
        <w:t>Зиборова</w:t>
      </w:r>
      <w:proofErr w:type="spellEnd"/>
      <w:r w:rsidRPr="001C4953">
        <w:rPr>
          <w:sz w:val="28"/>
          <w:szCs w:val="28"/>
        </w:rPr>
        <w:t xml:space="preserve">                         </w:t>
      </w:r>
      <w:r w:rsidR="00952FC5" w:rsidRPr="001C4953">
        <w:rPr>
          <w:sz w:val="28"/>
          <w:szCs w:val="28"/>
        </w:rPr>
        <w:t xml:space="preserve">                          </w:t>
      </w:r>
      <w:r w:rsidRPr="001C4953">
        <w:rPr>
          <w:sz w:val="28"/>
          <w:szCs w:val="28"/>
        </w:rPr>
        <w:t xml:space="preserve"> </w:t>
      </w:r>
      <w:r w:rsidR="008F7278" w:rsidRPr="001C4953">
        <w:rPr>
          <w:sz w:val="28"/>
          <w:szCs w:val="28"/>
        </w:rPr>
        <w:t xml:space="preserve">      </w:t>
      </w:r>
      <w:r w:rsidR="005667DB" w:rsidRPr="001C4953">
        <w:rPr>
          <w:sz w:val="28"/>
          <w:szCs w:val="28"/>
        </w:rPr>
        <w:t xml:space="preserve">  </w:t>
      </w:r>
      <w:r w:rsidR="003F4F25" w:rsidRPr="001C4953">
        <w:rPr>
          <w:sz w:val="28"/>
          <w:szCs w:val="28"/>
        </w:rPr>
        <w:t xml:space="preserve">     </w:t>
      </w:r>
      <w:r w:rsidR="005667DB" w:rsidRPr="001C4953">
        <w:rPr>
          <w:sz w:val="28"/>
          <w:szCs w:val="28"/>
        </w:rPr>
        <w:t xml:space="preserve"> </w:t>
      </w:r>
      <w:r w:rsidRPr="001C4953">
        <w:rPr>
          <w:sz w:val="28"/>
          <w:szCs w:val="28"/>
        </w:rPr>
        <w:t>тираж 5 экз.</w:t>
      </w:r>
      <w:r w:rsidRPr="001C4953">
        <w:rPr>
          <w:b/>
          <w:sz w:val="28"/>
          <w:szCs w:val="28"/>
        </w:rPr>
        <w:t xml:space="preserve"> </w:t>
      </w:r>
    </w:p>
    <w:p w14:paraId="1909DDAF" w14:textId="07ED5515" w:rsidR="005A7E91" w:rsidRPr="001C4953" w:rsidRDefault="005A7E91" w:rsidP="00B04558">
      <w:pPr>
        <w:ind w:right="425"/>
        <w:jc w:val="right"/>
        <w:rPr>
          <w:b/>
          <w:sz w:val="28"/>
          <w:szCs w:val="28"/>
        </w:rPr>
      </w:pPr>
      <w:r w:rsidRPr="001C4953">
        <w:t xml:space="preserve">                </w:t>
      </w:r>
      <w:r w:rsidR="00554F52">
        <w:t xml:space="preserve">    </w:t>
      </w:r>
      <w:r w:rsidRPr="001C4953">
        <w:t xml:space="preserve">  </w:t>
      </w:r>
      <w:r w:rsidR="00554F52">
        <w:t xml:space="preserve">  </w:t>
      </w:r>
      <w:r w:rsidR="00554F52">
        <w:tab/>
      </w:r>
      <w:r w:rsidRPr="001C4953">
        <w:t>(менее 1000 шт.)</w:t>
      </w:r>
    </w:p>
    <w:p w14:paraId="2A8A35FA" w14:textId="77777777" w:rsidR="005A7E91" w:rsidRPr="001C4953" w:rsidRDefault="005A7E91" w:rsidP="00B04558">
      <w:pPr>
        <w:rPr>
          <w:b/>
        </w:rPr>
      </w:pPr>
    </w:p>
    <w:p w14:paraId="13458287" w14:textId="77777777" w:rsidR="005A7E91" w:rsidRPr="001C4953" w:rsidRDefault="005A7E91" w:rsidP="005A7E91">
      <w:pPr>
        <w:ind w:left="1418"/>
        <w:jc w:val="center"/>
        <w:rPr>
          <w:b/>
          <w:sz w:val="18"/>
          <w:szCs w:val="18"/>
        </w:rPr>
      </w:pPr>
    </w:p>
    <w:p w14:paraId="6CAD2C30" w14:textId="77777777" w:rsidR="005A7E91" w:rsidRPr="001C4953" w:rsidRDefault="005A7E91" w:rsidP="005A7E91">
      <w:pPr>
        <w:ind w:left="1418"/>
        <w:rPr>
          <w:rStyle w:val="FontStyle17"/>
          <w:sz w:val="24"/>
        </w:rPr>
      </w:pPr>
    </w:p>
    <w:p w14:paraId="4A8521A7" w14:textId="77777777" w:rsidR="005A7E91" w:rsidRPr="001C4953" w:rsidRDefault="005A7E91" w:rsidP="005A7E91">
      <w:pPr>
        <w:ind w:left="1418"/>
        <w:rPr>
          <w:b/>
        </w:rPr>
      </w:pPr>
    </w:p>
    <w:p w14:paraId="7068D304" w14:textId="77777777" w:rsidR="005A7E91" w:rsidRPr="001C4953" w:rsidRDefault="005A7E91" w:rsidP="005A7E91">
      <w:pPr>
        <w:ind w:left="1418"/>
        <w:rPr>
          <w:b/>
        </w:rPr>
      </w:pPr>
    </w:p>
    <w:p w14:paraId="00742802" w14:textId="77777777" w:rsidR="005A7E91" w:rsidRPr="001C4953" w:rsidRDefault="005A7E91" w:rsidP="005A7E91">
      <w:pPr>
        <w:ind w:left="1418"/>
        <w:rPr>
          <w:b/>
        </w:rPr>
      </w:pPr>
    </w:p>
    <w:p w14:paraId="032F8968" w14:textId="77777777" w:rsidR="005A7E91" w:rsidRPr="001C4953" w:rsidRDefault="005A7E91" w:rsidP="005A7E91">
      <w:pPr>
        <w:ind w:left="1418"/>
        <w:rPr>
          <w:b/>
        </w:rPr>
      </w:pPr>
    </w:p>
    <w:p w14:paraId="51B7027E" w14:textId="77777777" w:rsidR="005A7E91" w:rsidRPr="001C4953" w:rsidRDefault="005A7E91" w:rsidP="005A7E91">
      <w:pPr>
        <w:pStyle w:val="a4"/>
        <w:kinsoku w:val="0"/>
        <w:overflowPunct w:val="0"/>
        <w:ind w:left="0"/>
        <w:rPr>
          <w:b/>
          <w:bCs/>
          <w:sz w:val="44"/>
          <w:szCs w:val="44"/>
        </w:rPr>
      </w:pPr>
    </w:p>
    <w:p w14:paraId="74E78B73" w14:textId="77777777" w:rsidR="005A7E91" w:rsidRPr="001C4953" w:rsidRDefault="005A7E91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F0CD158" w14:textId="77777777" w:rsidR="003F4F25" w:rsidRPr="001C4953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9C80CC3" w14:textId="77777777" w:rsidR="003F4F25" w:rsidRPr="001C4953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A9E6EFA" w14:textId="77777777" w:rsidR="003F4F25" w:rsidRPr="001C4953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E7C1DDD" w14:textId="77777777" w:rsidR="005E452F" w:rsidRPr="001C4953" w:rsidRDefault="005E452F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11438800" w14:textId="77777777" w:rsidR="00FF3FA5" w:rsidRPr="001C4953" w:rsidRDefault="00FF3FA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B145A5E" w14:textId="77777777" w:rsidR="003F4F25" w:rsidRPr="001C4953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1DDAD0A" w14:textId="77777777" w:rsidR="005A7E91" w:rsidRPr="001C4953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48A458A" w14:textId="77777777" w:rsidR="009A7D50" w:rsidRPr="001C4953" w:rsidRDefault="009A7D5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19299AF7" w14:textId="77777777" w:rsidR="005A7E91" w:rsidRPr="001C4953" w:rsidRDefault="005A7E91" w:rsidP="005A7E91">
      <w:pPr>
        <w:pStyle w:val="3"/>
        <w:kinsoku w:val="0"/>
        <w:overflowPunct w:val="0"/>
        <w:spacing w:before="178"/>
        <w:ind w:left="142" w:firstLine="142"/>
        <w:jc w:val="center"/>
        <w:rPr>
          <w:spacing w:val="-1"/>
        </w:rPr>
      </w:pPr>
      <w:r w:rsidRPr="001C4953">
        <w:rPr>
          <w:spacing w:val="-1"/>
        </w:rPr>
        <w:lastRenderedPageBreak/>
        <w:t>СОДЕРЖАНИЕ</w:t>
      </w:r>
    </w:p>
    <w:p w14:paraId="6C2AAB87" w14:textId="77777777" w:rsidR="005A7E91" w:rsidRPr="001C4953" w:rsidRDefault="005A7E91" w:rsidP="005A7E91">
      <w:pPr>
        <w:pStyle w:val="a4"/>
        <w:kinsoku w:val="0"/>
        <w:overflowPunct w:val="0"/>
        <w:spacing w:before="10"/>
        <w:ind w:left="142" w:firstLine="142"/>
        <w:rPr>
          <w:sz w:val="44"/>
          <w:szCs w:val="44"/>
        </w:rPr>
      </w:pPr>
    </w:p>
    <w:p w14:paraId="3C0343EB" w14:textId="77777777" w:rsidR="005A7E91" w:rsidRPr="001C4953" w:rsidRDefault="005A7E91" w:rsidP="005A7E91">
      <w:pPr>
        <w:pStyle w:val="4"/>
        <w:kinsoku w:val="0"/>
        <w:overflowPunct w:val="0"/>
        <w:spacing w:line="501" w:lineRule="exact"/>
        <w:ind w:left="142" w:firstLine="142"/>
        <w:rPr>
          <w:spacing w:val="-1"/>
          <w:szCs w:val="44"/>
        </w:rPr>
      </w:pPr>
      <w:r w:rsidRPr="001C4953">
        <w:rPr>
          <w:spacing w:val="-1"/>
          <w:sz w:val="32"/>
        </w:rPr>
        <w:t>Раздел</w:t>
      </w:r>
      <w:r w:rsidRPr="001C4953">
        <w:rPr>
          <w:sz w:val="32"/>
        </w:rPr>
        <w:t xml:space="preserve"> </w:t>
      </w:r>
      <w:r w:rsidRPr="001C4953">
        <w:rPr>
          <w:spacing w:val="-1"/>
          <w:sz w:val="32"/>
        </w:rPr>
        <w:t>первый</w:t>
      </w:r>
      <w:r w:rsidRPr="001C4953">
        <w:rPr>
          <w:spacing w:val="-1"/>
          <w:szCs w:val="44"/>
        </w:rPr>
        <w:t>.</w:t>
      </w:r>
    </w:p>
    <w:p w14:paraId="67B27899" w14:textId="410B24BD" w:rsidR="00C70BDC" w:rsidRPr="001C4953" w:rsidRDefault="00C70BDC" w:rsidP="005A7E91">
      <w:pPr>
        <w:ind w:firstLine="284"/>
        <w:rPr>
          <w:spacing w:val="-1"/>
          <w:sz w:val="32"/>
          <w:szCs w:val="28"/>
        </w:rPr>
      </w:pPr>
      <w:r w:rsidRPr="001C4953">
        <w:rPr>
          <w:spacing w:val="-1"/>
          <w:sz w:val="32"/>
          <w:szCs w:val="28"/>
        </w:rPr>
        <w:t>Постановления Главы поселка</w:t>
      </w:r>
    </w:p>
    <w:p w14:paraId="321D1411" w14:textId="77777777" w:rsidR="00A21154" w:rsidRPr="001C4953" w:rsidRDefault="00A21154" w:rsidP="005A7E91">
      <w:pPr>
        <w:ind w:firstLine="284"/>
        <w:rPr>
          <w:spacing w:val="-1"/>
          <w:sz w:val="32"/>
          <w:szCs w:val="28"/>
        </w:rPr>
      </w:pPr>
    </w:p>
    <w:p w14:paraId="2FDF3953" w14:textId="1A35DA20" w:rsidR="00EA65FA" w:rsidRPr="001C4953" w:rsidRDefault="00EA65FA" w:rsidP="005A7E91">
      <w:pPr>
        <w:ind w:firstLine="284"/>
        <w:rPr>
          <w:b/>
          <w:spacing w:val="-1"/>
          <w:sz w:val="32"/>
          <w:szCs w:val="28"/>
        </w:rPr>
      </w:pPr>
      <w:r w:rsidRPr="001C4953">
        <w:rPr>
          <w:b/>
          <w:spacing w:val="-1"/>
          <w:sz w:val="32"/>
          <w:szCs w:val="28"/>
        </w:rPr>
        <w:t>Раздел второй.</w:t>
      </w:r>
    </w:p>
    <w:p w14:paraId="3FCFBBDB" w14:textId="77777777" w:rsidR="001C4953" w:rsidRPr="001C4953" w:rsidRDefault="001C4953" w:rsidP="005A7E91">
      <w:pPr>
        <w:ind w:firstLine="284"/>
        <w:rPr>
          <w:spacing w:val="-1"/>
          <w:sz w:val="32"/>
          <w:szCs w:val="28"/>
        </w:rPr>
      </w:pPr>
      <w:r w:rsidRPr="001C4953">
        <w:rPr>
          <w:spacing w:val="-1"/>
          <w:sz w:val="32"/>
          <w:szCs w:val="28"/>
        </w:rPr>
        <w:t xml:space="preserve">Итоговые документы общественных обсуждений </w:t>
      </w:r>
    </w:p>
    <w:p w14:paraId="1EFDCABB" w14:textId="1F66A0C5" w:rsidR="00EA65FA" w:rsidRDefault="001C4953" w:rsidP="005A7E91">
      <w:pPr>
        <w:ind w:firstLine="284"/>
        <w:rPr>
          <w:spacing w:val="-1"/>
          <w:sz w:val="32"/>
          <w:szCs w:val="28"/>
        </w:rPr>
      </w:pPr>
      <w:r w:rsidRPr="001C4953">
        <w:rPr>
          <w:spacing w:val="-1"/>
          <w:sz w:val="32"/>
          <w:szCs w:val="28"/>
        </w:rPr>
        <w:t>и публичных слушаний</w:t>
      </w:r>
    </w:p>
    <w:p w14:paraId="36E5B9F5" w14:textId="77777777" w:rsidR="00554F52" w:rsidRDefault="00554F52" w:rsidP="005A7E91">
      <w:pPr>
        <w:ind w:firstLine="284"/>
        <w:rPr>
          <w:spacing w:val="-1"/>
          <w:sz w:val="32"/>
          <w:szCs w:val="28"/>
        </w:rPr>
      </w:pPr>
    </w:p>
    <w:p w14:paraId="261BAFBE" w14:textId="2B606D01" w:rsidR="00554F52" w:rsidRPr="00554F52" w:rsidRDefault="00554F52" w:rsidP="005A7E91">
      <w:pPr>
        <w:ind w:firstLine="284"/>
        <w:rPr>
          <w:b/>
          <w:spacing w:val="-1"/>
          <w:sz w:val="32"/>
          <w:szCs w:val="28"/>
        </w:rPr>
      </w:pPr>
      <w:r w:rsidRPr="00554F52">
        <w:rPr>
          <w:b/>
          <w:spacing w:val="-1"/>
          <w:sz w:val="32"/>
          <w:szCs w:val="28"/>
        </w:rPr>
        <w:t>Раздел третий.</w:t>
      </w:r>
    </w:p>
    <w:p w14:paraId="03B755BA" w14:textId="41C919A4" w:rsidR="00554F52" w:rsidRPr="001C4953" w:rsidRDefault="00554F52" w:rsidP="005A7E91">
      <w:pPr>
        <w:ind w:firstLine="284"/>
        <w:rPr>
          <w:spacing w:val="-1"/>
          <w:sz w:val="32"/>
          <w:szCs w:val="28"/>
        </w:rPr>
      </w:pPr>
      <w:r>
        <w:rPr>
          <w:spacing w:val="-1"/>
          <w:sz w:val="32"/>
          <w:szCs w:val="28"/>
        </w:rPr>
        <w:t xml:space="preserve">Решения Президиума поселкового Совета </w:t>
      </w:r>
    </w:p>
    <w:p w14:paraId="5C3819DB" w14:textId="77777777" w:rsidR="0039469B" w:rsidRPr="001C4953" w:rsidRDefault="0039469B" w:rsidP="005A7E91">
      <w:pPr>
        <w:ind w:firstLine="284"/>
        <w:rPr>
          <w:b/>
          <w:spacing w:val="-1"/>
          <w:sz w:val="32"/>
          <w:szCs w:val="28"/>
        </w:rPr>
      </w:pPr>
    </w:p>
    <w:p w14:paraId="6A6C5744" w14:textId="77777777" w:rsidR="00D44139" w:rsidRPr="001C4953" w:rsidRDefault="00D44139" w:rsidP="005A7E91">
      <w:pPr>
        <w:ind w:firstLine="284"/>
        <w:rPr>
          <w:b/>
          <w:spacing w:val="-1"/>
          <w:sz w:val="32"/>
          <w:szCs w:val="28"/>
        </w:rPr>
      </w:pPr>
    </w:p>
    <w:p w14:paraId="4F4D9513" w14:textId="77777777" w:rsidR="00FC4400" w:rsidRPr="001C4953" w:rsidRDefault="00FC4400" w:rsidP="005A7E91">
      <w:pPr>
        <w:ind w:firstLine="284"/>
        <w:rPr>
          <w:b/>
          <w:spacing w:val="-1"/>
          <w:sz w:val="32"/>
          <w:szCs w:val="28"/>
        </w:rPr>
      </w:pPr>
    </w:p>
    <w:p w14:paraId="1AAA1987" w14:textId="77777777" w:rsidR="002F01E2" w:rsidRPr="001C4953" w:rsidRDefault="002F01E2" w:rsidP="005A7E91">
      <w:pPr>
        <w:ind w:firstLine="284"/>
        <w:rPr>
          <w:spacing w:val="-1"/>
          <w:sz w:val="32"/>
          <w:szCs w:val="28"/>
        </w:rPr>
      </w:pPr>
    </w:p>
    <w:p w14:paraId="2BF71F6A" w14:textId="77777777" w:rsidR="002F01E2" w:rsidRPr="001C4953" w:rsidRDefault="002F01E2" w:rsidP="005A7E91">
      <w:pPr>
        <w:ind w:firstLine="284"/>
        <w:rPr>
          <w:spacing w:val="-1"/>
          <w:sz w:val="32"/>
          <w:szCs w:val="28"/>
        </w:rPr>
      </w:pPr>
    </w:p>
    <w:p w14:paraId="0A1FCDFD" w14:textId="77777777" w:rsidR="00F41FCE" w:rsidRPr="001C4953" w:rsidRDefault="00F41FCE" w:rsidP="005A7E91">
      <w:pPr>
        <w:ind w:firstLine="284"/>
        <w:rPr>
          <w:spacing w:val="-1"/>
          <w:sz w:val="32"/>
          <w:szCs w:val="28"/>
        </w:rPr>
      </w:pPr>
    </w:p>
    <w:p w14:paraId="2DA3ED43" w14:textId="77777777" w:rsidR="00E84E95" w:rsidRPr="001C4953" w:rsidRDefault="00E84E95" w:rsidP="005A7E91">
      <w:pPr>
        <w:ind w:firstLine="284"/>
        <w:rPr>
          <w:spacing w:val="-1"/>
          <w:sz w:val="32"/>
          <w:szCs w:val="28"/>
        </w:rPr>
      </w:pPr>
    </w:p>
    <w:p w14:paraId="202387CB" w14:textId="77777777" w:rsidR="005A7E91" w:rsidRPr="001C4953" w:rsidRDefault="005A7E91" w:rsidP="005A7E91">
      <w:pPr>
        <w:ind w:firstLine="284"/>
      </w:pPr>
    </w:p>
    <w:p w14:paraId="0E1D444D" w14:textId="77777777" w:rsidR="005A7E91" w:rsidRPr="001C4953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3D1F160" w14:textId="375F9CB9" w:rsidR="005A7E91" w:rsidRPr="001C4953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0C494F" w14:textId="74654F50" w:rsidR="00274860" w:rsidRPr="001C4953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DA09450" w14:textId="4466C2C3" w:rsidR="00274860" w:rsidRPr="001C4953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2EDA0A" w14:textId="77777777" w:rsidR="00221FFD" w:rsidRPr="001C4953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96F8F39" w14:textId="77777777" w:rsidR="00221FFD" w:rsidRPr="001C4953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7D62C29" w14:textId="77777777" w:rsidR="00221FFD" w:rsidRPr="001C4953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926C5E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F990FA2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DF9AD3D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E77F2DF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AD3C8F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2F93B34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E60FA07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964CAF6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ACB3946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1612093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62B81B1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E1B386C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55047E6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3E31307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49BC76E" w14:textId="77777777" w:rsidR="00FF3FA5" w:rsidRPr="001C4953" w:rsidRDefault="00FF3FA5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FE3A4B0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B31BA4B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C4BE97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2B39D4" w:rsidRPr="001C4953" w14:paraId="2A43A4D1" w14:textId="77777777" w:rsidTr="002B39D4">
        <w:trPr>
          <w:trHeight w:val="2202"/>
        </w:trPr>
        <w:tc>
          <w:tcPr>
            <w:tcW w:w="3837" w:type="dxa"/>
            <w:shd w:val="clear" w:color="auto" w:fill="auto"/>
          </w:tcPr>
          <w:p w14:paraId="4C6D43C4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Российская Федерация (Россия)</w:t>
            </w:r>
          </w:p>
          <w:p w14:paraId="16CDA33A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69FBA68F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7631A884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6A1AD7B9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22D2B325" w14:textId="77777777" w:rsidR="002B39D4" w:rsidRPr="001C4953" w:rsidRDefault="002B39D4" w:rsidP="002B39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  <w:r w:rsidRPr="001C4953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082F4B3E" w14:textId="77777777" w:rsidR="002B39D4" w:rsidRPr="001C4953" w:rsidRDefault="002B39D4" w:rsidP="002B39D4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1C4953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  <w:p w14:paraId="196630DD" w14:textId="77777777" w:rsidR="002B39D4" w:rsidRPr="001C4953" w:rsidRDefault="002B39D4" w:rsidP="002B39D4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auto"/>
          </w:tcPr>
          <w:p w14:paraId="006D4FA0" w14:textId="77777777" w:rsidR="002B39D4" w:rsidRPr="001C4953" w:rsidRDefault="002B39D4" w:rsidP="002B39D4">
            <w:pPr>
              <w:jc w:val="center"/>
              <w:rPr>
                <w:noProof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678C1BD" wp14:editId="51AD448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62" name="Рисунок 62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946F95" w14:textId="77777777" w:rsidR="002B39D4" w:rsidRPr="001C4953" w:rsidRDefault="002B39D4" w:rsidP="002B39D4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6589ABC0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6D8EDD75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1CD2C33F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ун</w:t>
            </w:r>
            <w:proofErr w:type="spellEnd"/>
          </w:p>
          <w:p w14:paraId="5C991789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үөлэгин</w:t>
            </w:r>
            <w:proofErr w:type="spellEnd"/>
          </w:p>
          <w:p w14:paraId="7828BFD4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4E5418C8" w14:textId="77777777" w:rsidR="002B39D4" w:rsidRPr="001C4953" w:rsidRDefault="002B39D4" w:rsidP="002B39D4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1C4953">
              <w:rPr>
                <w:b/>
              </w:rPr>
              <w:t>ДЬА</w:t>
            </w:r>
            <w:r w:rsidRPr="001C4953">
              <w:rPr>
                <w:b/>
                <w:lang w:val="en-US"/>
              </w:rPr>
              <w:t>h</w:t>
            </w:r>
            <w:r w:rsidRPr="001C4953">
              <w:rPr>
                <w:b/>
              </w:rPr>
              <w:t>АЛТАТА</w:t>
            </w:r>
          </w:p>
          <w:p w14:paraId="0B4798BC" w14:textId="77777777" w:rsidR="002B39D4" w:rsidRPr="001C4953" w:rsidRDefault="002B39D4" w:rsidP="002B39D4">
            <w:pPr>
              <w:jc w:val="center"/>
              <w:rPr>
                <w:b/>
                <w:sz w:val="32"/>
                <w:szCs w:val="32"/>
              </w:rPr>
            </w:pPr>
            <w:r w:rsidRPr="001C4953">
              <w:rPr>
                <w:b/>
                <w:position w:val="6"/>
                <w:sz w:val="32"/>
                <w:szCs w:val="32"/>
              </w:rPr>
              <w:t xml:space="preserve">УУРААХ  </w:t>
            </w:r>
          </w:p>
          <w:p w14:paraId="54BB233C" w14:textId="77777777" w:rsidR="002B39D4" w:rsidRPr="001C4953" w:rsidRDefault="002B39D4" w:rsidP="002B39D4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0016AE9C" w14:textId="77777777" w:rsidR="002B39D4" w:rsidRPr="001C4953" w:rsidRDefault="002B39D4" w:rsidP="002B39D4">
      <w:pPr>
        <w:ind w:left="-709" w:right="-284" w:firstLine="709"/>
        <w:jc w:val="both"/>
      </w:pPr>
    </w:p>
    <w:p w14:paraId="0135517F" w14:textId="77777777" w:rsidR="002B39D4" w:rsidRPr="001C4953" w:rsidRDefault="002B39D4" w:rsidP="002B39D4">
      <w:pPr>
        <w:ind w:right="-284"/>
        <w:rPr>
          <w:b/>
          <w:sz w:val="22"/>
          <w:szCs w:val="22"/>
        </w:rPr>
      </w:pPr>
      <w:r w:rsidRPr="001C4953">
        <w:rPr>
          <w:sz w:val="22"/>
          <w:szCs w:val="22"/>
        </w:rPr>
        <w:t xml:space="preserve">     </w:t>
      </w:r>
      <w:r w:rsidRPr="001C4953">
        <w:rPr>
          <w:b/>
          <w:sz w:val="22"/>
          <w:szCs w:val="22"/>
        </w:rPr>
        <w:t>29.11.2024                                                                                                                                 № 559</w:t>
      </w:r>
      <w:r w:rsidRPr="001C4953">
        <w:rPr>
          <w:sz w:val="22"/>
          <w:szCs w:val="22"/>
        </w:rPr>
        <w:t xml:space="preserve">               </w:t>
      </w:r>
      <w:r w:rsidRPr="001C4953">
        <w:rPr>
          <w:b/>
          <w:sz w:val="22"/>
          <w:szCs w:val="22"/>
        </w:rPr>
        <w:tab/>
        <w:t xml:space="preserve">    </w:t>
      </w:r>
      <w:r w:rsidRPr="001C4953">
        <w:rPr>
          <w:b/>
          <w:sz w:val="22"/>
          <w:szCs w:val="22"/>
        </w:rPr>
        <w:tab/>
      </w:r>
      <w:r w:rsidRPr="001C4953">
        <w:rPr>
          <w:b/>
          <w:sz w:val="22"/>
          <w:szCs w:val="22"/>
        </w:rPr>
        <w:tab/>
      </w:r>
      <w:bookmarkStart w:id="0" w:name="_Hlk20670100"/>
    </w:p>
    <w:p w14:paraId="758418CD" w14:textId="77777777" w:rsidR="002B39D4" w:rsidRPr="001C4953" w:rsidRDefault="002B39D4" w:rsidP="002B39D4">
      <w:pPr>
        <w:rPr>
          <w:b/>
          <w:sz w:val="22"/>
          <w:szCs w:val="22"/>
        </w:rPr>
      </w:pPr>
      <w:r w:rsidRPr="001C4953">
        <w:rPr>
          <w:b/>
          <w:sz w:val="22"/>
          <w:szCs w:val="22"/>
        </w:rPr>
        <w:t>О внесении изменений в муниципальную программу</w:t>
      </w:r>
    </w:p>
    <w:p w14:paraId="67B869A6" w14:textId="77777777" w:rsidR="002B39D4" w:rsidRPr="001C4953" w:rsidRDefault="002B39D4" w:rsidP="002B39D4">
      <w:pPr>
        <w:rPr>
          <w:b/>
          <w:sz w:val="22"/>
          <w:szCs w:val="22"/>
        </w:rPr>
      </w:pPr>
      <w:r w:rsidRPr="001C4953">
        <w:rPr>
          <w:b/>
          <w:sz w:val="22"/>
          <w:szCs w:val="22"/>
        </w:rPr>
        <w:t>«Развитие физической культуры и спорта</w:t>
      </w:r>
    </w:p>
    <w:p w14:paraId="28B9E73D" w14:textId="77777777" w:rsidR="002B39D4" w:rsidRPr="001C4953" w:rsidRDefault="002B39D4" w:rsidP="002B39D4">
      <w:pPr>
        <w:rPr>
          <w:b/>
          <w:sz w:val="22"/>
          <w:szCs w:val="22"/>
        </w:rPr>
      </w:pPr>
      <w:r w:rsidRPr="001C4953">
        <w:rPr>
          <w:b/>
          <w:sz w:val="22"/>
          <w:szCs w:val="22"/>
        </w:rPr>
        <w:t xml:space="preserve"> в п. </w:t>
      </w:r>
      <w:proofErr w:type="spellStart"/>
      <w:r w:rsidRPr="001C4953">
        <w:rPr>
          <w:b/>
          <w:sz w:val="22"/>
          <w:szCs w:val="22"/>
        </w:rPr>
        <w:t>Айхал</w:t>
      </w:r>
      <w:proofErr w:type="spellEnd"/>
      <w:r w:rsidRPr="001C4953">
        <w:rPr>
          <w:b/>
          <w:sz w:val="22"/>
          <w:szCs w:val="22"/>
        </w:rPr>
        <w:t xml:space="preserve"> </w:t>
      </w:r>
      <w:proofErr w:type="spellStart"/>
      <w:r w:rsidRPr="001C4953">
        <w:rPr>
          <w:b/>
          <w:sz w:val="22"/>
          <w:szCs w:val="22"/>
        </w:rPr>
        <w:t>Мирнинского</w:t>
      </w:r>
      <w:proofErr w:type="spellEnd"/>
      <w:r w:rsidRPr="001C4953">
        <w:rPr>
          <w:b/>
          <w:sz w:val="22"/>
          <w:szCs w:val="22"/>
        </w:rPr>
        <w:t xml:space="preserve"> района РС (Я) на 2022-2026 </w:t>
      </w:r>
      <w:proofErr w:type="spellStart"/>
      <w:r w:rsidRPr="001C4953">
        <w:rPr>
          <w:b/>
          <w:sz w:val="22"/>
          <w:szCs w:val="22"/>
        </w:rPr>
        <w:t>гг</w:t>
      </w:r>
      <w:proofErr w:type="spellEnd"/>
      <w:r w:rsidRPr="001C4953">
        <w:rPr>
          <w:b/>
          <w:sz w:val="22"/>
          <w:szCs w:val="22"/>
        </w:rPr>
        <w:t>»</w:t>
      </w:r>
    </w:p>
    <w:p w14:paraId="7EE8D224" w14:textId="77777777" w:rsidR="002B39D4" w:rsidRPr="001C4953" w:rsidRDefault="002B39D4" w:rsidP="002B39D4">
      <w:pPr>
        <w:rPr>
          <w:b/>
          <w:sz w:val="22"/>
          <w:szCs w:val="22"/>
        </w:rPr>
      </w:pPr>
      <w:r w:rsidRPr="001C4953">
        <w:rPr>
          <w:b/>
          <w:sz w:val="22"/>
          <w:szCs w:val="22"/>
        </w:rPr>
        <w:t xml:space="preserve">МО «Поселок </w:t>
      </w:r>
      <w:proofErr w:type="spellStart"/>
      <w:r w:rsidRPr="001C4953">
        <w:rPr>
          <w:b/>
          <w:sz w:val="22"/>
          <w:szCs w:val="22"/>
        </w:rPr>
        <w:t>Айхал</w:t>
      </w:r>
      <w:proofErr w:type="spellEnd"/>
      <w:r w:rsidRPr="001C4953">
        <w:rPr>
          <w:b/>
          <w:sz w:val="22"/>
          <w:szCs w:val="22"/>
        </w:rPr>
        <w:t xml:space="preserve">» утвержденную Постановлением </w:t>
      </w:r>
    </w:p>
    <w:p w14:paraId="44D2BE1E" w14:textId="77777777" w:rsidR="002B39D4" w:rsidRPr="001C4953" w:rsidRDefault="002B39D4" w:rsidP="002B39D4">
      <w:pPr>
        <w:rPr>
          <w:b/>
          <w:sz w:val="22"/>
          <w:szCs w:val="22"/>
        </w:rPr>
      </w:pPr>
      <w:r w:rsidRPr="001C4953">
        <w:rPr>
          <w:b/>
          <w:sz w:val="22"/>
          <w:szCs w:val="22"/>
        </w:rPr>
        <w:t>Администрации от 15.12.2022 г. № 556</w:t>
      </w:r>
    </w:p>
    <w:p w14:paraId="63D4554B" w14:textId="77777777" w:rsidR="002B39D4" w:rsidRPr="001C4953" w:rsidRDefault="002B39D4" w:rsidP="002B39D4">
      <w:pPr>
        <w:rPr>
          <w:b/>
          <w:sz w:val="22"/>
          <w:szCs w:val="22"/>
        </w:rPr>
      </w:pPr>
    </w:p>
    <w:bookmarkEnd w:id="0"/>
    <w:p w14:paraId="63D91AA0" w14:textId="77777777" w:rsidR="002B39D4" w:rsidRPr="001C4953" w:rsidRDefault="002B39D4" w:rsidP="0033219C">
      <w:pPr>
        <w:widowControl/>
        <w:numPr>
          <w:ilvl w:val="8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1C4953">
        <w:rPr>
          <w:sz w:val="22"/>
          <w:szCs w:val="22"/>
        </w:rPr>
        <w:tab/>
        <w:t xml:space="preserve">В соответствии со ст.179 Бюджетного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Главы № 414 от 18.10.2021 г. «Об утверждении Положения о разработке, реализации и оценке эффективности муниципальных программ МО «Поселок </w:t>
      </w:r>
      <w:proofErr w:type="spellStart"/>
      <w:r w:rsidRPr="001C4953">
        <w:rPr>
          <w:sz w:val="22"/>
          <w:szCs w:val="22"/>
        </w:rPr>
        <w:t>Айхал</w:t>
      </w:r>
      <w:proofErr w:type="spellEnd"/>
      <w:r w:rsidRPr="001C4953">
        <w:rPr>
          <w:sz w:val="22"/>
          <w:szCs w:val="22"/>
        </w:rPr>
        <w:t xml:space="preserve">» </w:t>
      </w:r>
      <w:proofErr w:type="spellStart"/>
      <w:r w:rsidRPr="001C4953">
        <w:rPr>
          <w:sz w:val="22"/>
          <w:szCs w:val="22"/>
        </w:rPr>
        <w:t>Мирнинского</w:t>
      </w:r>
      <w:proofErr w:type="spellEnd"/>
      <w:r w:rsidRPr="001C4953">
        <w:rPr>
          <w:sz w:val="22"/>
          <w:szCs w:val="22"/>
        </w:rPr>
        <w:t xml:space="preserve"> района Республики Саха (Якутия)», на основании служебной записки от 18.11.2024</w:t>
      </w:r>
    </w:p>
    <w:p w14:paraId="1ADF5A0C" w14:textId="77777777" w:rsidR="002B39D4" w:rsidRPr="001C4953" w:rsidRDefault="002B39D4" w:rsidP="0033219C">
      <w:pPr>
        <w:widowControl/>
        <w:numPr>
          <w:ilvl w:val="8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1C4953">
        <w:rPr>
          <w:sz w:val="22"/>
          <w:szCs w:val="22"/>
        </w:rPr>
        <w:t>1. Внести изменения в муниципальную программу «Развитие физической культуры и спорта</w:t>
      </w:r>
    </w:p>
    <w:p w14:paraId="058E43BF" w14:textId="77777777" w:rsidR="002B39D4" w:rsidRPr="001C4953" w:rsidRDefault="002B39D4" w:rsidP="0033219C">
      <w:pPr>
        <w:widowControl/>
        <w:numPr>
          <w:ilvl w:val="8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1C4953">
        <w:rPr>
          <w:sz w:val="22"/>
          <w:szCs w:val="22"/>
        </w:rPr>
        <w:t xml:space="preserve"> в п. </w:t>
      </w:r>
      <w:proofErr w:type="spellStart"/>
      <w:r w:rsidRPr="001C4953">
        <w:rPr>
          <w:sz w:val="22"/>
          <w:szCs w:val="22"/>
        </w:rPr>
        <w:t>Айхал</w:t>
      </w:r>
      <w:proofErr w:type="spellEnd"/>
      <w:r w:rsidRPr="001C4953">
        <w:rPr>
          <w:sz w:val="22"/>
          <w:szCs w:val="22"/>
        </w:rPr>
        <w:t xml:space="preserve"> </w:t>
      </w:r>
      <w:proofErr w:type="spellStart"/>
      <w:r w:rsidRPr="001C4953">
        <w:rPr>
          <w:sz w:val="22"/>
          <w:szCs w:val="22"/>
        </w:rPr>
        <w:t>Мирнинского</w:t>
      </w:r>
      <w:proofErr w:type="spellEnd"/>
      <w:r w:rsidRPr="001C4953">
        <w:rPr>
          <w:sz w:val="22"/>
          <w:szCs w:val="22"/>
        </w:rPr>
        <w:t xml:space="preserve"> района РС (Я) на 2022-2026 </w:t>
      </w:r>
      <w:proofErr w:type="spellStart"/>
      <w:r w:rsidRPr="001C4953">
        <w:rPr>
          <w:sz w:val="22"/>
          <w:szCs w:val="22"/>
        </w:rPr>
        <w:t>гг</w:t>
      </w:r>
      <w:proofErr w:type="spellEnd"/>
      <w:r w:rsidRPr="001C4953">
        <w:rPr>
          <w:sz w:val="22"/>
          <w:szCs w:val="22"/>
        </w:rPr>
        <w:t xml:space="preserve">» утвержденную постановлением администрации МО «Поселок </w:t>
      </w:r>
      <w:proofErr w:type="spellStart"/>
      <w:r w:rsidRPr="001C4953">
        <w:rPr>
          <w:sz w:val="22"/>
          <w:szCs w:val="22"/>
        </w:rPr>
        <w:t>Айхал</w:t>
      </w:r>
      <w:proofErr w:type="spellEnd"/>
      <w:r w:rsidRPr="001C4953">
        <w:rPr>
          <w:sz w:val="22"/>
          <w:szCs w:val="22"/>
        </w:rPr>
        <w:t xml:space="preserve">» от 15.12.2021 № 555 следующие изменения: </w:t>
      </w:r>
    </w:p>
    <w:p w14:paraId="3DC9B181" w14:textId="77777777" w:rsidR="002B39D4" w:rsidRPr="001C4953" w:rsidRDefault="002B39D4" w:rsidP="002B39D4">
      <w:pPr>
        <w:tabs>
          <w:tab w:val="left" w:pos="993"/>
        </w:tabs>
        <w:jc w:val="both"/>
      </w:pPr>
      <w:r w:rsidRPr="001C4953">
        <w:rPr>
          <w:sz w:val="22"/>
          <w:szCs w:val="22"/>
        </w:rPr>
        <w:t>1.1</w:t>
      </w:r>
      <w:r w:rsidRPr="001C4953">
        <w:t>. строку 7 «Финансовое обеспечение» паспорта муниципальной программы изложить в новой редакции;</w:t>
      </w: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559"/>
        <w:gridCol w:w="1701"/>
        <w:gridCol w:w="1418"/>
        <w:gridCol w:w="1701"/>
      </w:tblGrid>
      <w:tr w:rsidR="002B39D4" w:rsidRPr="001C4953" w14:paraId="456129AC" w14:textId="77777777" w:rsidTr="002B39D4">
        <w:trPr>
          <w:trHeight w:val="369"/>
        </w:trPr>
        <w:tc>
          <w:tcPr>
            <w:tcW w:w="2410" w:type="dxa"/>
            <w:vMerge w:val="restart"/>
          </w:tcPr>
          <w:p w14:paraId="7DAB87C3" w14:textId="77777777" w:rsidR="002B39D4" w:rsidRPr="001C4953" w:rsidRDefault="002B39D4" w:rsidP="002B39D4">
            <w:pPr>
              <w:jc w:val="both"/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Финансовое обеспечение программы:</w:t>
            </w:r>
          </w:p>
        </w:tc>
        <w:tc>
          <w:tcPr>
            <w:tcW w:w="7655" w:type="dxa"/>
            <w:gridSpan w:val="5"/>
          </w:tcPr>
          <w:p w14:paraId="3884453E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2B39D4" w:rsidRPr="001C4953" w14:paraId="1EC4DD77" w14:textId="77777777" w:rsidTr="002B39D4">
        <w:trPr>
          <w:trHeight w:val="226"/>
        </w:trPr>
        <w:tc>
          <w:tcPr>
            <w:tcW w:w="2410" w:type="dxa"/>
            <w:vMerge/>
          </w:tcPr>
          <w:p w14:paraId="3B8896A2" w14:textId="77777777" w:rsidR="002B39D4" w:rsidRPr="001C4953" w:rsidRDefault="002B39D4" w:rsidP="002B39D4">
            <w:pPr>
              <w:rPr>
                <w:b/>
              </w:rPr>
            </w:pPr>
          </w:p>
        </w:tc>
        <w:tc>
          <w:tcPr>
            <w:tcW w:w="1276" w:type="dxa"/>
          </w:tcPr>
          <w:p w14:paraId="020794F4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2022год</w:t>
            </w:r>
          </w:p>
        </w:tc>
        <w:tc>
          <w:tcPr>
            <w:tcW w:w="1559" w:type="dxa"/>
          </w:tcPr>
          <w:p w14:paraId="77EA0EC8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14:paraId="69460D0F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14:paraId="3F6FF9B3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</w:tcPr>
          <w:p w14:paraId="45CB2E87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B39D4" w:rsidRPr="001C4953" w14:paraId="49AE61E0" w14:textId="77777777" w:rsidTr="002B39D4">
        <w:trPr>
          <w:trHeight w:val="492"/>
        </w:trPr>
        <w:tc>
          <w:tcPr>
            <w:tcW w:w="2410" w:type="dxa"/>
          </w:tcPr>
          <w:p w14:paraId="0170F1B4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14:paraId="64F54734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0B9744D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  <w:p w14:paraId="55AF8E2E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AEE5D3E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57BE7E5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D7C03E5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B39D4" w:rsidRPr="001C4953" w14:paraId="2B5A8B9C" w14:textId="77777777" w:rsidTr="002B39D4">
        <w:trPr>
          <w:trHeight w:val="492"/>
        </w:trPr>
        <w:tc>
          <w:tcPr>
            <w:tcW w:w="2410" w:type="dxa"/>
          </w:tcPr>
          <w:p w14:paraId="41EDA79D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1276" w:type="dxa"/>
          </w:tcPr>
          <w:p w14:paraId="554418B0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073EBEF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  <w:p w14:paraId="6A2EFB0D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76209A6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718FCAB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4A22462" w14:textId="77777777" w:rsidR="002B39D4" w:rsidRPr="001C4953" w:rsidRDefault="002B39D4" w:rsidP="002B39D4">
            <w:pPr>
              <w:jc w:val="center"/>
              <w:rPr>
                <w:b/>
                <w:bCs/>
              </w:rPr>
            </w:pPr>
            <w:r w:rsidRPr="001C495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B39D4" w:rsidRPr="001C4953" w14:paraId="7C5E3B49" w14:textId="77777777" w:rsidTr="002B39D4">
        <w:trPr>
          <w:trHeight w:val="307"/>
        </w:trPr>
        <w:tc>
          <w:tcPr>
            <w:tcW w:w="2410" w:type="dxa"/>
          </w:tcPr>
          <w:p w14:paraId="4BAAA880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Бюджет МО «</w:t>
            </w:r>
            <w:proofErr w:type="spellStart"/>
            <w:r w:rsidRPr="001C4953">
              <w:rPr>
                <w:b/>
                <w:sz w:val="22"/>
                <w:szCs w:val="22"/>
              </w:rPr>
              <w:t>Мирнинский</w:t>
            </w:r>
            <w:proofErr w:type="spellEnd"/>
            <w:r w:rsidRPr="001C4953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276" w:type="dxa"/>
          </w:tcPr>
          <w:p w14:paraId="6D0F259E" w14:textId="77777777" w:rsidR="002B39D4" w:rsidRPr="001C4953" w:rsidRDefault="002B39D4" w:rsidP="002B39D4">
            <w:pPr>
              <w:jc w:val="center"/>
            </w:pPr>
          </w:p>
        </w:tc>
        <w:tc>
          <w:tcPr>
            <w:tcW w:w="1559" w:type="dxa"/>
          </w:tcPr>
          <w:p w14:paraId="7923068C" w14:textId="77777777" w:rsidR="002B39D4" w:rsidRPr="001C4953" w:rsidRDefault="002B39D4" w:rsidP="002B39D4">
            <w:pPr>
              <w:jc w:val="center"/>
            </w:pPr>
          </w:p>
          <w:p w14:paraId="4FBF1548" w14:textId="77777777" w:rsidR="002B39D4" w:rsidRPr="001C4953" w:rsidRDefault="002B39D4" w:rsidP="002B39D4">
            <w:pPr>
              <w:jc w:val="center"/>
            </w:pPr>
          </w:p>
        </w:tc>
        <w:tc>
          <w:tcPr>
            <w:tcW w:w="1701" w:type="dxa"/>
          </w:tcPr>
          <w:p w14:paraId="70A03EB3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E92472C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CC13D6C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-</w:t>
            </w:r>
          </w:p>
        </w:tc>
      </w:tr>
      <w:tr w:rsidR="002B39D4" w:rsidRPr="001C4953" w14:paraId="0C8C7E6B" w14:textId="77777777" w:rsidTr="002B39D4">
        <w:trPr>
          <w:trHeight w:val="409"/>
        </w:trPr>
        <w:tc>
          <w:tcPr>
            <w:tcW w:w="2410" w:type="dxa"/>
          </w:tcPr>
          <w:p w14:paraId="461564AB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 xml:space="preserve">Бюджет МО «Поселок </w:t>
            </w:r>
            <w:proofErr w:type="spellStart"/>
            <w:r w:rsidRPr="001C4953">
              <w:rPr>
                <w:b/>
                <w:sz w:val="22"/>
                <w:szCs w:val="22"/>
              </w:rPr>
              <w:t>Айхал</w:t>
            </w:r>
            <w:proofErr w:type="spellEnd"/>
            <w:r w:rsidRPr="001C495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3DC3C56B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544 616,60</w:t>
            </w:r>
          </w:p>
        </w:tc>
        <w:tc>
          <w:tcPr>
            <w:tcW w:w="1559" w:type="dxa"/>
          </w:tcPr>
          <w:p w14:paraId="1A7976C9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1 462 811,70</w:t>
            </w:r>
          </w:p>
        </w:tc>
        <w:tc>
          <w:tcPr>
            <w:tcW w:w="1701" w:type="dxa"/>
          </w:tcPr>
          <w:p w14:paraId="40CEB97D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1 351 700</w:t>
            </w:r>
          </w:p>
        </w:tc>
        <w:tc>
          <w:tcPr>
            <w:tcW w:w="1418" w:type="dxa"/>
          </w:tcPr>
          <w:p w14:paraId="55AEBA4A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580 000,00</w:t>
            </w:r>
          </w:p>
        </w:tc>
        <w:tc>
          <w:tcPr>
            <w:tcW w:w="1701" w:type="dxa"/>
          </w:tcPr>
          <w:p w14:paraId="2B2D8678" w14:textId="77777777" w:rsidR="002B39D4" w:rsidRPr="001C4953" w:rsidRDefault="002B39D4" w:rsidP="002B39D4">
            <w:r w:rsidRPr="001C4953">
              <w:rPr>
                <w:sz w:val="22"/>
                <w:szCs w:val="22"/>
              </w:rPr>
              <w:t>580 000,00</w:t>
            </w:r>
          </w:p>
        </w:tc>
      </w:tr>
      <w:tr w:rsidR="002B39D4" w:rsidRPr="001C4953" w14:paraId="2395F0C8" w14:textId="77777777" w:rsidTr="002B39D4">
        <w:trPr>
          <w:trHeight w:val="363"/>
        </w:trPr>
        <w:tc>
          <w:tcPr>
            <w:tcW w:w="2410" w:type="dxa"/>
          </w:tcPr>
          <w:p w14:paraId="04DA73AA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</w:tcPr>
          <w:p w14:paraId="4B93FB5A" w14:textId="77777777" w:rsidR="002B39D4" w:rsidRPr="001C4953" w:rsidRDefault="002B39D4" w:rsidP="002B39D4">
            <w:pPr>
              <w:jc w:val="center"/>
            </w:pPr>
          </w:p>
        </w:tc>
        <w:tc>
          <w:tcPr>
            <w:tcW w:w="1559" w:type="dxa"/>
          </w:tcPr>
          <w:p w14:paraId="071E8730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500 000,00</w:t>
            </w:r>
          </w:p>
          <w:p w14:paraId="3934E799" w14:textId="77777777" w:rsidR="002B39D4" w:rsidRPr="001C4953" w:rsidRDefault="002B39D4" w:rsidP="002B39D4">
            <w:pPr>
              <w:jc w:val="center"/>
            </w:pPr>
          </w:p>
        </w:tc>
        <w:tc>
          <w:tcPr>
            <w:tcW w:w="1701" w:type="dxa"/>
          </w:tcPr>
          <w:p w14:paraId="3DA5A409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</w:tcPr>
          <w:p w14:paraId="1692C3BD" w14:textId="77777777" w:rsidR="002B39D4" w:rsidRPr="001C4953" w:rsidRDefault="002B39D4" w:rsidP="002B39D4">
            <w:pPr>
              <w:jc w:val="center"/>
            </w:pPr>
            <w:r w:rsidRPr="001C495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76BF4AB" w14:textId="77777777" w:rsidR="002B39D4" w:rsidRPr="001C4953" w:rsidRDefault="002B39D4" w:rsidP="002B39D4"/>
        </w:tc>
      </w:tr>
      <w:tr w:rsidR="002B39D4" w:rsidRPr="001C4953" w14:paraId="2B933BF5" w14:textId="77777777" w:rsidTr="002B39D4">
        <w:trPr>
          <w:trHeight w:val="363"/>
        </w:trPr>
        <w:tc>
          <w:tcPr>
            <w:tcW w:w="2410" w:type="dxa"/>
          </w:tcPr>
          <w:p w14:paraId="4A42E606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037F44F5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544 616,60</w:t>
            </w:r>
          </w:p>
        </w:tc>
        <w:tc>
          <w:tcPr>
            <w:tcW w:w="1559" w:type="dxa"/>
          </w:tcPr>
          <w:p w14:paraId="44851723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1 962 811,70</w:t>
            </w:r>
          </w:p>
        </w:tc>
        <w:tc>
          <w:tcPr>
            <w:tcW w:w="1701" w:type="dxa"/>
          </w:tcPr>
          <w:p w14:paraId="40D57308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1 851 700,00</w:t>
            </w:r>
          </w:p>
        </w:tc>
        <w:tc>
          <w:tcPr>
            <w:tcW w:w="1418" w:type="dxa"/>
          </w:tcPr>
          <w:p w14:paraId="57AAC129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580 000,00</w:t>
            </w:r>
          </w:p>
        </w:tc>
        <w:tc>
          <w:tcPr>
            <w:tcW w:w="1701" w:type="dxa"/>
          </w:tcPr>
          <w:p w14:paraId="4CC13822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  <w:sz w:val="22"/>
                <w:szCs w:val="22"/>
              </w:rPr>
              <w:t>580 000,00</w:t>
            </w:r>
          </w:p>
        </w:tc>
      </w:tr>
    </w:tbl>
    <w:p w14:paraId="418C631F" w14:textId="77777777" w:rsidR="002B39D4" w:rsidRPr="001C4953" w:rsidRDefault="002B39D4" w:rsidP="0033219C">
      <w:pPr>
        <w:widowControl/>
        <w:numPr>
          <w:ilvl w:val="8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1C4953">
        <w:rPr>
          <w:sz w:val="22"/>
          <w:szCs w:val="22"/>
        </w:rPr>
        <w:t>1.2. Раздел 3 «Перечень мероприятий и ресурсное обеспечение муниципальной программы» изложить в редакции согласно приложению 1 к настоящему постановлению;</w:t>
      </w:r>
    </w:p>
    <w:p w14:paraId="41C37008" w14:textId="77777777" w:rsidR="002B39D4" w:rsidRPr="001C4953" w:rsidRDefault="002B39D4" w:rsidP="002B39D4">
      <w:pPr>
        <w:jc w:val="both"/>
        <w:rPr>
          <w:bCs/>
          <w:sz w:val="22"/>
          <w:szCs w:val="22"/>
        </w:rPr>
      </w:pPr>
      <w:r w:rsidRPr="001C4953">
        <w:rPr>
          <w:sz w:val="22"/>
          <w:szCs w:val="22"/>
        </w:rPr>
        <w:t xml:space="preserve">2. </w:t>
      </w:r>
      <w:r w:rsidRPr="001C4953">
        <w:rPr>
          <w:bCs/>
          <w:sz w:val="22"/>
          <w:szCs w:val="22"/>
        </w:rPr>
        <w:t xml:space="preserve">Пресс-секретарю (Байгаскина А.А.) обнародовать настоящее постановление с приложениями в информационном бюллетене «Вестник </w:t>
      </w:r>
      <w:proofErr w:type="spellStart"/>
      <w:r w:rsidRPr="001C4953">
        <w:rPr>
          <w:bCs/>
          <w:sz w:val="22"/>
          <w:szCs w:val="22"/>
        </w:rPr>
        <w:t>Айхала</w:t>
      </w:r>
      <w:proofErr w:type="spellEnd"/>
      <w:r w:rsidRPr="001C4953">
        <w:rPr>
          <w:bCs/>
          <w:sz w:val="22"/>
          <w:szCs w:val="22"/>
        </w:rPr>
        <w:t xml:space="preserve">» и на официальном сайте Администрации МО «Поселок </w:t>
      </w:r>
      <w:proofErr w:type="spellStart"/>
      <w:r w:rsidRPr="001C4953">
        <w:rPr>
          <w:bCs/>
          <w:sz w:val="22"/>
          <w:szCs w:val="22"/>
        </w:rPr>
        <w:t>Айхал</w:t>
      </w:r>
      <w:proofErr w:type="spellEnd"/>
      <w:r w:rsidRPr="001C4953">
        <w:rPr>
          <w:bCs/>
          <w:sz w:val="22"/>
          <w:szCs w:val="22"/>
        </w:rPr>
        <w:t>» (www.мо-айхал.рф).</w:t>
      </w:r>
    </w:p>
    <w:p w14:paraId="01ADBF99" w14:textId="77777777" w:rsidR="002B39D4" w:rsidRPr="001C4953" w:rsidRDefault="002B39D4" w:rsidP="002B39D4">
      <w:pPr>
        <w:tabs>
          <w:tab w:val="left" w:pos="993"/>
        </w:tabs>
        <w:jc w:val="both"/>
        <w:rPr>
          <w:sz w:val="22"/>
          <w:szCs w:val="22"/>
        </w:rPr>
      </w:pPr>
      <w:r w:rsidRPr="001C4953">
        <w:rPr>
          <w:sz w:val="22"/>
          <w:szCs w:val="22"/>
        </w:rPr>
        <w:t>3.Настоящее Постановление вступает в силу с момента официального обнародования (опубликования).</w:t>
      </w:r>
    </w:p>
    <w:p w14:paraId="019BF826" w14:textId="77777777" w:rsidR="002B39D4" w:rsidRPr="001C4953" w:rsidRDefault="002B39D4" w:rsidP="002B39D4">
      <w:pPr>
        <w:tabs>
          <w:tab w:val="left" w:pos="993"/>
        </w:tabs>
        <w:jc w:val="both"/>
        <w:rPr>
          <w:sz w:val="22"/>
          <w:szCs w:val="22"/>
        </w:rPr>
      </w:pPr>
      <w:r w:rsidRPr="001C4953">
        <w:rPr>
          <w:sz w:val="22"/>
          <w:szCs w:val="22"/>
        </w:rPr>
        <w:lastRenderedPageBreak/>
        <w:t>4.Контроль исполнения настоящего Постановления оставляю за собой.</w:t>
      </w:r>
    </w:p>
    <w:p w14:paraId="75AC2A91" w14:textId="77777777" w:rsidR="002B39D4" w:rsidRPr="001C4953" w:rsidRDefault="002B39D4" w:rsidP="002B39D4">
      <w:pPr>
        <w:tabs>
          <w:tab w:val="left" w:pos="993"/>
        </w:tabs>
        <w:jc w:val="both"/>
        <w:rPr>
          <w:sz w:val="22"/>
          <w:szCs w:val="22"/>
        </w:rPr>
      </w:pPr>
    </w:p>
    <w:p w14:paraId="5DBFDF18" w14:textId="77777777" w:rsidR="002B39D4" w:rsidRPr="001C4953" w:rsidRDefault="002B39D4" w:rsidP="002B39D4">
      <w:pPr>
        <w:jc w:val="both"/>
        <w:rPr>
          <w:b/>
        </w:rPr>
      </w:pPr>
      <w:r w:rsidRPr="001C4953">
        <w:rPr>
          <w:b/>
        </w:rPr>
        <w:t>Глава поселка                                                                                   Г.Ш. Петровская</w:t>
      </w:r>
    </w:p>
    <w:p w14:paraId="05F1B962" w14:textId="77777777" w:rsidR="002B39D4" w:rsidRPr="001C4953" w:rsidRDefault="002B39D4" w:rsidP="002B39D4">
      <w:pPr>
        <w:jc w:val="both"/>
        <w:rPr>
          <w:b/>
        </w:rPr>
      </w:pPr>
    </w:p>
    <w:p w14:paraId="2BEBCAC0" w14:textId="77777777" w:rsidR="002B39D4" w:rsidRPr="001C4953" w:rsidRDefault="002B39D4" w:rsidP="002B39D4">
      <w:pPr>
        <w:jc w:val="both"/>
        <w:rPr>
          <w:b/>
          <w:sz w:val="28"/>
          <w:szCs w:val="28"/>
        </w:rPr>
        <w:sectPr w:rsidR="002B39D4" w:rsidRPr="001C4953" w:rsidSect="005E452F">
          <w:headerReference w:type="default" r:id="rId10"/>
          <w:pgSz w:w="11906" w:h="16838"/>
          <w:pgMar w:top="1134" w:right="991" w:bottom="709" w:left="1701" w:header="142" w:footer="709" w:gutter="0"/>
          <w:cols w:space="708"/>
          <w:docGrid w:linePitch="360"/>
        </w:sectPr>
      </w:pPr>
    </w:p>
    <w:p w14:paraId="3EAAA3C6" w14:textId="0FCDEE1C" w:rsidR="002B39D4" w:rsidRPr="001C4953" w:rsidRDefault="002B39D4" w:rsidP="002B39D4">
      <w:pPr>
        <w:jc w:val="both"/>
        <w:rPr>
          <w:b/>
        </w:rPr>
      </w:pPr>
      <w:r w:rsidRPr="001C4953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1C4953">
        <w:rPr>
          <w:b/>
        </w:rPr>
        <w:t>Приложение 1 к Постановлению № 559 от 29.11.2024</w:t>
      </w:r>
    </w:p>
    <w:p w14:paraId="3359BF78" w14:textId="77777777" w:rsidR="002B39D4" w:rsidRPr="001C4953" w:rsidRDefault="002B39D4" w:rsidP="002B39D4">
      <w:pPr>
        <w:shd w:val="clear" w:color="auto" w:fill="FFFFFF"/>
        <w:tabs>
          <w:tab w:val="left" w:leader="underscore" w:pos="10054"/>
        </w:tabs>
        <w:spacing w:before="360" w:after="360" w:line="270" w:lineRule="exact"/>
        <w:ind w:firstLine="426"/>
        <w:jc w:val="center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Раздел 3.</w:t>
      </w:r>
    </w:p>
    <w:p w14:paraId="15131E96" w14:textId="77777777" w:rsidR="002B39D4" w:rsidRPr="001C4953" w:rsidRDefault="002B39D4" w:rsidP="002B39D4">
      <w:pPr>
        <w:tabs>
          <w:tab w:val="left" w:leader="underscore" w:pos="10054"/>
        </w:tabs>
        <w:ind w:firstLine="425"/>
        <w:jc w:val="center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1989189E" w14:textId="2C045E20" w:rsidR="002B39D4" w:rsidRPr="001C4953" w:rsidRDefault="002B39D4" w:rsidP="002B39D4">
      <w:pPr>
        <w:shd w:val="clear" w:color="auto" w:fill="FFFFFF"/>
        <w:tabs>
          <w:tab w:val="left" w:leader="underscore" w:pos="10054"/>
        </w:tabs>
        <w:spacing w:after="360"/>
        <w:ind w:firstLine="425"/>
        <w:jc w:val="center"/>
        <w:rPr>
          <w:b/>
        </w:rPr>
      </w:pPr>
      <w:r w:rsidRPr="001C4953">
        <w:rPr>
          <w:b/>
        </w:rPr>
        <w:t>«РАЗВИТИЕ ФИЗИЧЕСКОЙ КУЛЬТУРЫ И СПОРТА В П. АЙХАЛ МИРНИНСКОГО РАЙОНА РЕСПУБЛИК</w:t>
      </w:r>
      <w:r w:rsidR="00E42064" w:rsidRPr="001C4953">
        <w:rPr>
          <w:b/>
        </w:rPr>
        <w:t>И САХА (ЯКУТИЯ) НА 2022– 2026 г</w:t>
      </w:r>
      <w:r w:rsidRPr="001C4953">
        <w:rPr>
          <w:b/>
        </w:rPr>
        <w:t>г.</w:t>
      </w:r>
    </w:p>
    <w:p w14:paraId="3B821ABF" w14:textId="77777777" w:rsidR="002B39D4" w:rsidRPr="001C4953" w:rsidRDefault="002B39D4" w:rsidP="002B39D4">
      <w:pPr>
        <w:jc w:val="right"/>
        <w:rPr>
          <w:szCs w:val="20"/>
        </w:rPr>
      </w:pPr>
      <w:r w:rsidRPr="001C4953">
        <w:rPr>
          <w:szCs w:val="20"/>
        </w:rPr>
        <w:t>рублей</w:t>
      </w:r>
    </w:p>
    <w:tbl>
      <w:tblPr>
        <w:tblStyle w:val="24"/>
        <w:tblW w:w="14539" w:type="dxa"/>
        <w:tblLayout w:type="fixed"/>
        <w:tblLook w:val="04A0" w:firstRow="1" w:lastRow="0" w:firstColumn="1" w:lastColumn="0" w:noHBand="0" w:noVBand="1"/>
      </w:tblPr>
      <w:tblGrid>
        <w:gridCol w:w="797"/>
        <w:gridCol w:w="3745"/>
        <w:gridCol w:w="2045"/>
        <w:gridCol w:w="1601"/>
        <w:gridCol w:w="1486"/>
        <w:gridCol w:w="1621"/>
        <w:gridCol w:w="1351"/>
        <w:gridCol w:w="1893"/>
      </w:tblGrid>
      <w:tr w:rsidR="002B39D4" w:rsidRPr="001C4953" w14:paraId="158071F0" w14:textId="77777777" w:rsidTr="002B39D4">
        <w:trPr>
          <w:trHeight w:val="121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948F7D1" w14:textId="77777777" w:rsidR="002B39D4" w:rsidRPr="001C4953" w:rsidRDefault="002B39D4" w:rsidP="002B39D4">
            <w:pPr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1C4953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1C4953">
              <w:rPr>
                <w:rFonts w:eastAsia="Calibri"/>
                <w:b/>
                <w:lang w:eastAsia="en-US"/>
              </w:rPr>
              <w:t>.</w:t>
            </w:r>
          </w:p>
          <w:p w14:paraId="4F57CC04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3A8D0B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41C5CC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E050A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Мероприятия по реализации программы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2439FC" w14:textId="77777777" w:rsidR="002B39D4" w:rsidRPr="001C4953" w:rsidRDefault="002B39D4" w:rsidP="002B39D4">
            <w:pPr>
              <w:tabs>
                <w:tab w:val="left" w:pos="1155"/>
              </w:tabs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Источник финансирования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5D13ADD" w14:textId="77777777" w:rsidR="002B39D4" w:rsidRPr="001C4953" w:rsidRDefault="002B39D4" w:rsidP="002B39D4">
            <w:pPr>
              <w:tabs>
                <w:tab w:val="left" w:pos="1155"/>
              </w:tabs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ab/>
            </w:r>
          </w:p>
          <w:p w14:paraId="46CBDA3F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Объем финансирования по годам</w:t>
            </w:r>
          </w:p>
        </w:tc>
      </w:tr>
      <w:tr w:rsidR="002B39D4" w:rsidRPr="001C4953" w14:paraId="7EC1011A" w14:textId="77777777" w:rsidTr="002B39D4">
        <w:trPr>
          <w:trHeight w:val="10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CFDD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3CA8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1DE1C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2B34A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1 год планового периода</w:t>
            </w:r>
          </w:p>
          <w:p w14:paraId="5614CC90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905E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 год планового периода</w:t>
            </w:r>
          </w:p>
          <w:p w14:paraId="38C7611B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2023г.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5257E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3 год планового периода</w:t>
            </w:r>
          </w:p>
          <w:p w14:paraId="18DC4711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2024г.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F070E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4 год планового периода</w:t>
            </w:r>
          </w:p>
          <w:p w14:paraId="50DE808C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2025г.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5A3F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 xml:space="preserve">5 год </w:t>
            </w:r>
          </w:p>
          <w:p w14:paraId="3FF0DF21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планового периода</w:t>
            </w:r>
          </w:p>
          <w:p w14:paraId="16ACD055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lang w:eastAsia="en-US"/>
              </w:rPr>
            </w:pPr>
            <w:r w:rsidRPr="001C4953">
              <w:rPr>
                <w:rFonts w:eastAsia="Calibri"/>
                <w:b/>
                <w:lang w:eastAsia="en-US"/>
              </w:rPr>
              <w:t>2026г.</w:t>
            </w:r>
          </w:p>
        </w:tc>
      </w:tr>
      <w:tr w:rsidR="002B39D4" w:rsidRPr="001C4953" w14:paraId="3E13392A" w14:textId="77777777" w:rsidTr="002B39D4">
        <w:trPr>
          <w:trHeight w:val="134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54337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46263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 xml:space="preserve">Приобретение Сувенирной продукция, спортивной атрибутики, полиграфии для </w:t>
            </w:r>
          </w:p>
          <w:p w14:paraId="4835776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 xml:space="preserve">проведения массовых </w:t>
            </w:r>
            <w:proofErr w:type="spellStart"/>
            <w:r w:rsidRPr="001C4953">
              <w:rPr>
                <w:rFonts w:eastAsia="Calibri"/>
                <w:lang w:eastAsia="en-US"/>
              </w:rPr>
              <w:t>физкультурно</w:t>
            </w:r>
            <w:proofErr w:type="spellEnd"/>
            <w:r w:rsidRPr="001C4953">
              <w:rPr>
                <w:rFonts w:eastAsia="Calibri"/>
                <w:lang w:eastAsia="en-US"/>
              </w:rPr>
              <w:t xml:space="preserve"> – оздоровительных мероприятий;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FAE" w14:textId="77777777" w:rsidR="002B39D4" w:rsidRPr="001C4953" w:rsidRDefault="002B39D4" w:rsidP="002B39D4">
            <w:pPr>
              <w:rPr>
                <w:b/>
              </w:rPr>
            </w:pPr>
            <w:r w:rsidRPr="001C4953">
              <w:rPr>
                <w:b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4BA51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  <w:p w14:paraId="5F0C82AD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84 351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FE0B19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  <w:p w14:paraId="15FCBFA3" w14:textId="77777777" w:rsidR="002B39D4" w:rsidRPr="001C4953" w:rsidRDefault="002B39D4" w:rsidP="002B39D4">
            <w:pPr>
              <w:jc w:val="center"/>
            </w:pPr>
            <w:r w:rsidRPr="001C4953">
              <w:rPr>
                <w:color w:val="000000"/>
              </w:rPr>
              <w:t>377 070,07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085F1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  <w:p w14:paraId="582F2B1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237 500,00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50892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  <w:p w14:paraId="04767C2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100 000,00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0854645" w14:textId="77777777" w:rsidR="002B39D4" w:rsidRPr="001C4953" w:rsidRDefault="002B39D4" w:rsidP="002B39D4">
            <w:pPr>
              <w:jc w:val="center"/>
            </w:pPr>
          </w:p>
          <w:p w14:paraId="23E5B310" w14:textId="77777777" w:rsidR="002B39D4" w:rsidRPr="001C4953" w:rsidRDefault="002B39D4" w:rsidP="002B39D4">
            <w:pPr>
              <w:jc w:val="center"/>
            </w:pPr>
            <w:r w:rsidRPr="001C4953">
              <w:t>100 000,00</w:t>
            </w:r>
          </w:p>
        </w:tc>
      </w:tr>
      <w:tr w:rsidR="002B39D4" w:rsidRPr="001C4953" w14:paraId="40FE72EC" w14:textId="77777777" w:rsidTr="002B39D4">
        <w:trPr>
          <w:trHeight w:val="13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4DD9F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DCAD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05D" w14:textId="77777777" w:rsidR="002B39D4" w:rsidRPr="001C4953" w:rsidRDefault="002B39D4" w:rsidP="002B39D4">
            <w:r w:rsidRPr="001C4953">
              <w:t>Федеральный бюджет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36C6D69F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46EC0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97F2F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11A3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66CE20" w14:textId="77777777" w:rsidR="002B39D4" w:rsidRPr="001C4953" w:rsidRDefault="002B39D4" w:rsidP="002B39D4">
            <w:pPr>
              <w:jc w:val="center"/>
            </w:pPr>
          </w:p>
        </w:tc>
      </w:tr>
      <w:tr w:rsidR="002B39D4" w:rsidRPr="001C4953" w14:paraId="708C47F0" w14:textId="77777777" w:rsidTr="002B39D4">
        <w:trPr>
          <w:trHeight w:val="13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BA4A4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830C6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5E2" w14:textId="77777777" w:rsidR="002B39D4" w:rsidRPr="001C4953" w:rsidRDefault="002B39D4" w:rsidP="002B39D4">
            <w:r w:rsidRPr="001C4953">
              <w:t>Государственный бюджет РС(Я)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7286F3A7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E44BB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F8589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2BD2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02A1C" w14:textId="77777777" w:rsidR="002B39D4" w:rsidRPr="001C4953" w:rsidRDefault="002B39D4" w:rsidP="002B39D4">
            <w:pPr>
              <w:jc w:val="center"/>
            </w:pPr>
          </w:p>
        </w:tc>
      </w:tr>
      <w:tr w:rsidR="002B39D4" w:rsidRPr="001C4953" w14:paraId="591D9872" w14:textId="77777777" w:rsidTr="002B39D4">
        <w:trPr>
          <w:trHeight w:val="13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0C53D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B832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91C" w14:textId="77777777" w:rsidR="002B39D4" w:rsidRPr="001C4953" w:rsidRDefault="002B39D4" w:rsidP="002B39D4">
            <w:r w:rsidRPr="001C4953">
              <w:t>Бюджет МО «</w:t>
            </w:r>
            <w:proofErr w:type="spellStart"/>
            <w:r w:rsidRPr="001C4953">
              <w:t>Мирнинский</w:t>
            </w:r>
            <w:proofErr w:type="spellEnd"/>
            <w:r w:rsidRPr="001C4953">
              <w:t xml:space="preserve"> район»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55857926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5868F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82166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0CDC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D846B6" w14:textId="77777777" w:rsidR="002B39D4" w:rsidRPr="001C4953" w:rsidRDefault="002B39D4" w:rsidP="002B39D4">
            <w:pPr>
              <w:jc w:val="center"/>
            </w:pPr>
          </w:p>
        </w:tc>
      </w:tr>
      <w:tr w:rsidR="002B39D4" w:rsidRPr="001C4953" w14:paraId="1C750318" w14:textId="77777777" w:rsidTr="002B39D4">
        <w:trPr>
          <w:trHeight w:val="134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2F92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CBEF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5C5" w14:textId="77777777" w:rsidR="002B39D4" w:rsidRPr="001C4953" w:rsidRDefault="002B39D4" w:rsidP="002B39D4">
            <w:r w:rsidRPr="001C4953">
              <w:t xml:space="preserve">Бюджет МО «Поселок </w:t>
            </w:r>
            <w:proofErr w:type="spellStart"/>
            <w:r w:rsidRPr="001C4953">
              <w:t>Айхал</w:t>
            </w:r>
            <w:proofErr w:type="spellEnd"/>
            <w:r w:rsidRPr="001C4953">
              <w:t>»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8E61" w14:textId="77777777" w:rsidR="002B39D4" w:rsidRPr="001C4953" w:rsidRDefault="002B39D4" w:rsidP="002B39D4">
            <w:pPr>
              <w:rPr>
                <w:color w:val="000000"/>
              </w:rPr>
            </w:pPr>
          </w:p>
          <w:p w14:paraId="5B6AE3CC" w14:textId="77777777" w:rsidR="002B39D4" w:rsidRPr="001C4953" w:rsidRDefault="002B39D4" w:rsidP="002B39D4">
            <w:pPr>
              <w:rPr>
                <w:color w:val="000000"/>
              </w:rPr>
            </w:pPr>
            <w:r w:rsidRPr="001C4953">
              <w:rPr>
                <w:color w:val="000000"/>
              </w:rPr>
              <w:t>84 351,00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EAAB" w14:textId="77777777" w:rsidR="002B39D4" w:rsidRPr="001C4953" w:rsidRDefault="002B39D4" w:rsidP="002B39D4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377 070,07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68A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237 500,00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BF68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100 000,00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1C73A" w14:textId="77777777" w:rsidR="002B39D4" w:rsidRPr="001C4953" w:rsidRDefault="002B39D4" w:rsidP="002B39D4">
            <w:pPr>
              <w:jc w:val="center"/>
            </w:pPr>
            <w:r w:rsidRPr="001C4953">
              <w:t>100 000,00</w:t>
            </w:r>
          </w:p>
        </w:tc>
      </w:tr>
      <w:tr w:rsidR="002B39D4" w:rsidRPr="001C4953" w14:paraId="15A574B6" w14:textId="77777777" w:rsidTr="002B39D4">
        <w:trPr>
          <w:trHeight w:val="451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46F7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5B1A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Организация спортивно-массовых мероприятий (соревнования, турниры)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2F34" w14:textId="77777777" w:rsidR="002B39D4" w:rsidRPr="001C4953" w:rsidRDefault="002B39D4" w:rsidP="002B39D4">
            <w:pPr>
              <w:ind w:right="-8"/>
            </w:pPr>
            <w:r w:rsidRPr="001C4953"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9CD5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C6109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29C35EF4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471E7176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C4953">
              <w:rPr>
                <w:rFonts w:eastAsia="Calibri"/>
                <w:color w:val="000000"/>
                <w:lang w:eastAsia="en-US"/>
              </w:rPr>
              <w:t>229 200,00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385E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  <w:p w14:paraId="1A648DB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  <w:p w14:paraId="1E9D7222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125 000,00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0553A" w14:textId="77777777" w:rsidR="002B39D4" w:rsidRPr="001C4953" w:rsidRDefault="002B39D4" w:rsidP="002B39D4"/>
          <w:p w14:paraId="6E42417F" w14:textId="77777777" w:rsidR="002B39D4" w:rsidRPr="001C4953" w:rsidRDefault="002B39D4" w:rsidP="002B39D4"/>
          <w:p w14:paraId="7ED7A483" w14:textId="77777777" w:rsidR="002B39D4" w:rsidRPr="001C4953" w:rsidRDefault="002B39D4" w:rsidP="002B39D4">
            <w:r w:rsidRPr="001C4953">
              <w:t>150 000,00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CF2DB3" w14:textId="77777777" w:rsidR="002B39D4" w:rsidRPr="001C4953" w:rsidRDefault="002B39D4" w:rsidP="002B39D4"/>
          <w:p w14:paraId="74190C75" w14:textId="77777777" w:rsidR="002B39D4" w:rsidRPr="001C4953" w:rsidRDefault="002B39D4" w:rsidP="002B39D4"/>
          <w:p w14:paraId="7FFFDBF0" w14:textId="77777777" w:rsidR="002B39D4" w:rsidRPr="001C4953" w:rsidRDefault="002B39D4" w:rsidP="002B39D4">
            <w:r w:rsidRPr="001C4953">
              <w:t>150 000,00</w:t>
            </w:r>
          </w:p>
        </w:tc>
      </w:tr>
      <w:tr w:rsidR="002B39D4" w:rsidRPr="001C4953" w14:paraId="43518CE3" w14:textId="77777777" w:rsidTr="002B39D4">
        <w:trPr>
          <w:trHeight w:val="16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B1A9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82711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597" w14:textId="77777777" w:rsidR="002B39D4" w:rsidRPr="001C4953" w:rsidRDefault="002B39D4" w:rsidP="002B39D4">
            <w:r w:rsidRPr="001C4953">
              <w:t>Федеральный бюджет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2B0F0776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DF907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78678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14:paraId="339E6610" w14:textId="77777777" w:rsidR="002B39D4" w:rsidRPr="001C4953" w:rsidRDefault="002B39D4" w:rsidP="002B39D4"/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</w:tcPr>
          <w:p w14:paraId="5EBE3DB1" w14:textId="77777777" w:rsidR="002B39D4" w:rsidRPr="001C4953" w:rsidRDefault="002B39D4" w:rsidP="002B39D4"/>
        </w:tc>
      </w:tr>
      <w:tr w:rsidR="002B39D4" w:rsidRPr="001C4953" w14:paraId="4BA220D6" w14:textId="77777777" w:rsidTr="002B39D4">
        <w:trPr>
          <w:trHeight w:val="16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6B54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57CA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371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Государственный бюджет РС(Я)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45FCD1B0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52C66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50844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14:paraId="0E9AEFEC" w14:textId="77777777" w:rsidR="002B39D4" w:rsidRPr="001C4953" w:rsidRDefault="002B39D4" w:rsidP="002B39D4">
            <w:pPr>
              <w:rPr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</w:tcPr>
          <w:p w14:paraId="68F2F4B1" w14:textId="77777777" w:rsidR="002B39D4" w:rsidRPr="001C4953" w:rsidRDefault="002B39D4" w:rsidP="002B39D4">
            <w:pPr>
              <w:rPr>
                <w:szCs w:val="20"/>
              </w:rPr>
            </w:pPr>
          </w:p>
        </w:tc>
      </w:tr>
      <w:tr w:rsidR="002B39D4" w:rsidRPr="001C4953" w14:paraId="51A0A347" w14:textId="77777777" w:rsidTr="002B39D4">
        <w:trPr>
          <w:trHeight w:val="164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2993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CCD44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6DF6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70666269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A53A7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7EABC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14:paraId="0C850990" w14:textId="77777777" w:rsidR="002B39D4" w:rsidRPr="001C4953" w:rsidRDefault="002B39D4" w:rsidP="002B39D4">
            <w:pPr>
              <w:rPr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</w:tcPr>
          <w:p w14:paraId="66CC95ED" w14:textId="77777777" w:rsidR="002B39D4" w:rsidRPr="001C4953" w:rsidRDefault="002B39D4" w:rsidP="002B39D4">
            <w:pPr>
              <w:rPr>
                <w:szCs w:val="20"/>
              </w:rPr>
            </w:pPr>
          </w:p>
        </w:tc>
      </w:tr>
      <w:tr w:rsidR="002B39D4" w:rsidRPr="001C4953" w14:paraId="36D225CC" w14:textId="77777777" w:rsidTr="002B39D4">
        <w:trPr>
          <w:trHeight w:val="164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B024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044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28A0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8699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7AD1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6CA27898" w14:textId="77777777" w:rsidR="002B39D4" w:rsidRPr="001C4953" w:rsidRDefault="002B39D4" w:rsidP="002B39D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C4953">
              <w:rPr>
                <w:rFonts w:eastAsia="Calibri"/>
                <w:color w:val="000000"/>
                <w:lang w:eastAsia="en-US"/>
              </w:rPr>
              <w:t>229 200,00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42C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  <w:p w14:paraId="08847563" w14:textId="77777777" w:rsidR="002B39D4" w:rsidRPr="001C4953" w:rsidRDefault="002B39D4" w:rsidP="002B39D4">
            <w:pPr>
              <w:jc w:val="center"/>
              <w:rPr>
                <w:rFonts w:eastAsia="Calibri"/>
                <w:lang w:val="en-US" w:eastAsia="en-US"/>
              </w:rPr>
            </w:pPr>
            <w:r w:rsidRPr="001C4953">
              <w:rPr>
                <w:rFonts w:eastAsia="Calibri"/>
                <w:lang w:eastAsia="en-US"/>
              </w:rPr>
              <w:t>125 000,00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124E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</w:p>
          <w:p w14:paraId="51033525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</w:p>
          <w:p w14:paraId="031A9B1F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  <w:r w:rsidRPr="001C4953">
              <w:rPr>
                <w:szCs w:val="20"/>
              </w:rPr>
              <w:t>150 000,00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D9D19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</w:p>
          <w:p w14:paraId="3B40A1B3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</w:p>
          <w:p w14:paraId="398823CC" w14:textId="77777777" w:rsidR="002B39D4" w:rsidRPr="001C4953" w:rsidRDefault="002B39D4" w:rsidP="002B39D4">
            <w:pPr>
              <w:jc w:val="center"/>
              <w:rPr>
                <w:szCs w:val="20"/>
              </w:rPr>
            </w:pPr>
            <w:r w:rsidRPr="001C4953">
              <w:rPr>
                <w:szCs w:val="20"/>
              </w:rPr>
              <w:t>150 000,00</w:t>
            </w:r>
          </w:p>
        </w:tc>
      </w:tr>
      <w:tr w:rsidR="002B39D4" w:rsidRPr="001C4953" w14:paraId="5BCB0764" w14:textId="77777777" w:rsidTr="002B39D4">
        <w:trPr>
          <w:trHeight w:val="221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0D10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01C83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Организация фестивалей спорта, марафонов, Спартакиад (аренда зала, оплата судейства, медицинского персонала, гранты)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2AA0D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2941C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8B26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167D8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4953">
              <w:rPr>
                <w:rFonts w:eastAsia="Calibri"/>
                <w:sz w:val="22"/>
                <w:szCs w:val="22"/>
                <w:lang w:eastAsia="en-US"/>
              </w:rPr>
              <w:t>90 000,00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9B36B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4953">
              <w:rPr>
                <w:rFonts w:eastAsia="Calibri"/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F4E390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4953">
              <w:rPr>
                <w:rFonts w:eastAsia="Calibri"/>
                <w:sz w:val="22"/>
                <w:szCs w:val="22"/>
                <w:lang w:eastAsia="en-US"/>
              </w:rPr>
              <w:t>80 000,00</w:t>
            </w:r>
          </w:p>
        </w:tc>
      </w:tr>
      <w:tr w:rsidR="002B39D4" w:rsidRPr="001C4953" w14:paraId="608C65FB" w14:textId="77777777" w:rsidTr="002B39D4">
        <w:trPr>
          <w:trHeight w:val="221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77FBE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C4B8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A5A07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Федеральный бюджет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68AC8C2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A2E5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11FA4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7B476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63038F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9D4" w:rsidRPr="001C4953" w14:paraId="418B3B06" w14:textId="77777777" w:rsidTr="002B39D4">
        <w:trPr>
          <w:trHeight w:val="221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130A5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3D0F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4F903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Государственный бюджет РС(Я)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17A1BB0A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12508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678CE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52297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5CFE0F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9D4" w:rsidRPr="001C4953" w14:paraId="2DDF35B6" w14:textId="77777777" w:rsidTr="002B39D4">
        <w:trPr>
          <w:trHeight w:val="221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42A2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1CCE5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E45E8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2C9CB185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305CC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22BB8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3E5B1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2FABD0" w14:textId="77777777" w:rsidR="002B39D4" w:rsidRPr="001C4953" w:rsidRDefault="002B39D4" w:rsidP="002B39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9D4" w:rsidRPr="001C4953" w14:paraId="39B2D041" w14:textId="77777777" w:rsidTr="002B39D4">
        <w:trPr>
          <w:trHeight w:val="221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573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B97D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AC873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3EA8CE0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4ABBF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</w:tcPr>
          <w:p w14:paraId="016DA9FD" w14:textId="77777777" w:rsidR="002B39D4" w:rsidRPr="001C4953" w:rsidRDefault="002B39D4" w:rsidP="002B39D4">
            <w:pPr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90 000,00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14:paraId="671EFC17" w14:textId="77777777" w:rsidR="002B39D4" w:rsidRPr="001C4953" w:rsidRDefault="002B39D4" w:rsidP="002B39D4">
            <w:pPr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80 000,00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</w:tcPr>
          <w:p w14:paraId="2AB9EC81" w14:textId="77777777" w:rsidR="002B39D4" w:rsidRPr="001C4953" w:rsidRDefault="002B39D4" w:rsidP="002B39D4">
            <w:pPr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80 000,00</w:t>
            </w:r>
          </w:p>
        </w:tc>
      </w:tr>
      <w:tr w:rsidR="002B39D4" w:rsidRPr="001C4953" w14:paraId="547CDAE5" w14:textId="77777777" w:rsidTr="002B39D4">
        <w:trPr>
          <w:trHeight w:val="110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C1AB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9B4CC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 xml:space="preserve">Приобретение спортивного инвентаря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9D98B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B5E66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B12BAD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4E53D4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6D885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100 000,00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1360FE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100 000,00</w:t>
            </w:r>
          </w:p>
        </w:tc>
      </w:tr>
      <w:tr w:rsidR="002B39D4" w:rsidRPr="001C4953" w14:paraId="39BD0D20" w14:textId="77777777" w:rsidTr="002B39D4">
        <w:trPr>
          <w:trHeight w:val="110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66F5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92E06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76D7A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Федеральный бюджет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29AFBE3C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21C043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BA9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D7C3B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C184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7FE925D1" w14:textId="77777777" w:rsidTr="002B39D4">
        <w:trPr>
          <w:trHeight w:val="110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D6596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E09E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BDEEB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Государственный бюджет РС(Я)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28C3CF30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F03AE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A148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08409E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A3B1D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13DFCDAA" w14:textId="77777777" w:rsidTr="002B39D4">
        <w:trPr>
          <w:trHeight w:val="110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CB80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D396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072EC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73259249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69F076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8EC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8311D9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509138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2BE0E521" w14:textId="77777777" w:rsidTr="002B39D4">
        <w:trPr>
          <w:trHeight w:val="110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1AEB4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7EED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1BA1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7C1D6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F3FA20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6C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A75F7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100 000,00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EC5760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100 000,00</w:t>
            </w:r>
          </w:p>
        </w:tc>
      </w:tr>
      <w:tr w:rsidR="002B39D4" w:rsidRPr="001C4953" w14:paraId="2C3B7552" w14:textId="77777777" w:rsidTr="002B39D4">
        <w:trPr>
          <w:trHeight w:val="53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2E20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510FC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08497E7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0685A32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Премирование лучших тренеров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0D5AD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224C4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6941A6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500 000,00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08845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AC94A4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3375D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3E583CA3" w14:textId="77777777" w:rsidTr="002B39D4">
        <w:trPr>
          <w:trHeight w:val="53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08C95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DCFAD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4E562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Федеральный бюджет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7120B74F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25501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DFC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5B58BE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68322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53BD3162" w14:textId="77777777" w:rsidTr="002B39D4">
        <w:trPr>
          <w:trHeight w:val="53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AFD7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AF701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2B85C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Государственный </w:t>
            </w:r>
            <w:r w:rsidRPr="001C4953">
              <w:rPr>
                <w:szCs w:val="20"/>
              </w:rPr>
              <w:lastRenderedPageBreak/>
              <w:t>бюджет РС(Я)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6647507A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734D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AA4C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08FF4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36F0B6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01419C88" w14:textId="77777777" w:rsidTr="002B39D4">
        <w:trPr>
          <w:trHeight w:val="53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C7071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271D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660A9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09D6EA2C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E244FF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B3A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61FB0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E8062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5EFF596A" w14:textId="77777777" w:rsidTr="002B39D4">
        <w:trPr>
          <w:trHeight w:val="53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EB904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C9D5B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D7544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876F1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67A8B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500 000,00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C1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3658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ABCDB4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3E130EB0" w14:textId="77777777" w:rsidTr="002B39D4">
        <w:trPr>
          <w:trHeight w:val="53"/>
        </w:trPr>
        <w:tc>
          <w:tcPr>
            <w:tcW w:w="797" w:type="dxa"/>
            <w:vMerge w:val="restart"/>
          </w:tcPr>
          <w:p w14:paraId="05162E5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3EFCC2F5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01CFF472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21E158D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5D18DB2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745" w:type="dxa"/>
            <w:vMerge w:val="restart"/>
          </w:tcPr>
          <w:p w14:paraId="1D9C9C32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1C20FE03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38BD7662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5773576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 xml:space="preserve">Оплата проезда, проживания питания спортсменов на соревнования районного республиканского, ДФО, Российского </w:t>
            </w:r>
            <w:proofErr w:type="spellStart"/>
            <w:r w:rsidRPr="001C4953">
              <w:rPr>
                <w:rFonts w:eastAsia="Calibri"/>
                <w:lang w:eastAsia="en-US"/>
              </w:rPr>
              <w:t>уовней</w:t>
            </w:r>
            <w:proofErr w:type="spellEnd"/>
          </w:p>
        </w:tc>
        <w:tc>
          <w:tcPr>
            <w:tcW w:w="2045" w:type="dxa"/>
          </w:tcPr>
          <w:p w14:paraId="7EED0765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Всего</w:t>
            </w:r>
          </w:p>
        </w:tc>
        <w:tc>
          <w:tcPr>
            <w:tcW w:w="1601" w:type="dxa"/>
          </w:tcPr>
          <w:p w14:paraId="6641ACFE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00967D7F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500 000,00</w:t>
            </w:r>
          </w:p>
        </w:tc>
        <w:tc>
          <w:tcPr>
            <w:tcW w:w="1621" w:type="dxa"/>
          </w:tcPr>
          <w:p w14:paraId="28590FDC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7BC2308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63CCACEE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079064B7" w14:textId="77777777" w:rsidTr="002B39D4">
        <w:trPr>
          <w:trHeight w:val="53"/>
        </w:trPr>
        <w:tc>
          <w:tcPr>
            <w:tcW w:w="797" w:type="dxa"/>
            <w:vMerge/>
          </w:tcPr>
          <w:p w14:paraId="7C2742D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</w:tcPr>
          <w:p w14:paraId="093B0D5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397B8C1C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Федеральный бюджет</w:t>
            </w:r>
          </w:p>
        </w:tc>
        <w:tc>
          <w:tcPr>
            <w:tcW w:w="1601" w:type="dxa"/>
          </w:tcPr>
          <w:p w14:paraId="53BAEF4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457A6038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02CA0DA1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1C797F54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7C1688F0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233BC9DB" w14:textId="77777777" w:rsidTr="002B39D4">
        <w:trPr>
          <w:trHeight w:val="53"/>
        </w:trPr>
        <w:tc>
          <w:tcPr>
            <w:tcW w:w="797" w:type="dxa"/>
            <w:vMerge/>
          </w:tcPr>
          <w:p w14:paraId="497467F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</w:tcPr>
          <w:p w14:paraId="11C5645F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5CA84ABB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Государственный бюджет РС(Я)</w:t>
            </w:r>
          </w:p>
        </w:tc>
        <w:tc>
          <w:tcPr>
            <w:tcW w:w="1601" w:type="dxa"/>
          </w:tcPr>
          <w:p w14:paraId="3F47C6F1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3FA7F1AE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28EF69CB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03BA5276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1DFA37CF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4A4734F2" w14:textId="77777777" w:rsidTr="002B39D4">
        <w:trPr>
          <w:trHeight w:val="53"/>
        </w:trPr>
        <w:tc>
          <w:tcPr>
            <w:tcW w:w="797" w:type="dxa"/>
            <w:vMerge/>
          </w:tcPr>
          <w:p w14:paraId="47BB9F3D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</w:tcPr>
          <w:p w14:paraId="03D8C859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2E8AA200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</w:tcPr>
          <w:p w14:paraId="17759F29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1667B479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238351D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7FE83ED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0BBF706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0B178C55" w14:textId="77777777" w:rsidTr="002B39D4">
        <w:trPr>
          <w:trHeight w:val="53"/>
        </w:trPr>
        <w:tc>
          <w:tcPr>
            <w:tcW w:w="797" w:type="dxa"/>
            <w:vMerge/>
          </w:tcPr>
          <w:p w14:paraId="28C6FD7C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3745" w:type="dxa"/>
            <w:vMerge/>
          </w:tcPr>
          <w:p w14:paraId="74F7422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4CB1D6A4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</w:tcPr>
          <w:p w14:paraId="5D8430CF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460 265,60</w:t>
            </w:r>
          </w:p>
        </w:tc>
        <w:tc>
          <w:tcPr>
            <w:tcW w:w="1486" w:type="dxa"/>
          </w:tcPr>
          <w:p w14:paraId="3351703C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856 541,63</w:t>
            </w:r>
          </w:p>
        </w:tc>
        <w:tc>
          <w:tcPr>
            <w:tcW w:w="1621" w:type="dxa"/>
          </w:tcPr>
          <w:p w14:paraId="564B6B0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899 200,00</w:t>
            </w:r>
          </w:p>
        </w:tc>
        <w:tc>
          <w:tcPr>
            <w:tcW w:w="1351" w:type="dxa"/>
          </w:tcPr>
          <w:p w14:paraId="26553B4B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150 000,00</w:t>
            </w:r>
          </w:p>
        </w:tc>
        <w:tc>
          <w:tcPr>
            <w:tcW w:w="1893" w:type="dxa"/>
          </w:tcPr>
          <w:p w14:paraId="2ED0609F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150 000,00</w:t>
            </w:r>
          </w:p>
        </w:tc>
      </w:tr>
      <w:tr w:rsidR="002B39D4" w:rsidRPr="001C4953" w14:paraId="635C2191" w14:textId="77777777" w:rsidTr="002B39D4">
        <w:trPr>
          <w:trHeight w:val="53"/>
        </w:trPr>
        <w:tc>
          <w:tcPr>
            <w:tcW w:w="4542" w:type="dxa"/>
            <w:gridSpan w:val="2"/>
            <w:vMerge w:val="restart"/>
          </w:tcPr>
          <w:p w14:paraId="216F40D1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441664A6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2A1FFC2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28199227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7808B32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00CE39A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  <w:r w:rsidRPr="001C4953">
              <w:rPr>
                <w:rFonts w:eastAsia="Calibri"/>
                <w:lang w:eastAsia="en-US"/>
              </w:rPr>
              <w:t>ИТОГО по программе</w:t>
            </w:r>
          </w:p>
          <w:p w14:paraId="0286D55A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  <w:p w14:paraId="09B37FB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4637604A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90D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22AED41D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280C0E9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544 616,60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773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01227A50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22BAEFF5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1 962 811,70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59E0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6E48E3D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7D59A244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1 677 500,00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11F2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5AC46BDF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3C6B26B3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580 000,00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EF3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3F855CE2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7A4926A3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580 000,00</w:t>
            </w:r>
          </w:p>
        </w:tc>
      </w:tr>
      <w:tr w:rsidR="002B39D4" w:rsidRPr="001C4953" w14:paraId="1B4F1451" w14:textId="77777777" w:rsidTr="002B39D4">
        <w:trPr>
          <w:trHeight w:val="53"/>
        </w:trPr>
        <w:tc>
          <w:tcPr>
            <w:tcW w:w="4542" w:type="dxa"/>
            <w:gridSpan w:val="2"/>
            <w:vMerge/>
          </w:tcPr>
          <w:p w14:paraId="6080964F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40133E59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Федеральный бюджет</w:t>
            </w:r>
          </w:p>
        </w:tc>
        <w:tc>
          <w:tcPr>
            <w:tcW w:w="1601" w:type="dxa"/>
          </w:tcPr>
          <w:p w14:paraId="3D4BBA84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1D3F4028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1E8D0F15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24885639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1D608806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502A7CC8" w14:textId="77777777" w:rsidTr="002B39D4">
        <w:trPr>
          <w:trHeight w:val="53"/>
        </w:trPr>
        <w:tc>
          <w:tcPr>
            <w:tcW w:w="4542" w:type="dxa"/>
            <w:gridSpan w:val="2"/>
            <w:vMerge/>
          </w:tcPr>
          <w:p w14:paraId="43CB1B80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61EAE08E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Государственный бюджет РС(Я)</w:t>
            </w:r>
          </w:p>
        </w:tc>
        <w:tc>
          <w:tcPr>
            <w:tcW w:w="1601" w:type="dxa"/>
          </w:tcPr>
          <w:p w14:paraId="0AB58660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70F0BBB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5E5EF13D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7B59982F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373039E9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1F554A84" w14:textId="77777777" w:rsidTr="002B39D4">
        <w:trPr>
          <w:trHeight w:val="53"/>
        </w:trPr>
        <w:tc>
          <w:tcPr>
            <w:tcW w:w="4542" w:type="dxa"/>
            <w:gridSpan w:val="2"/>
            <w:vMerge/>
          </w:tcPr>
          <w:p w14:paraId="0901D608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267CAE6D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>Бюджет МО «</w:t>
            </w:r>
            <w:proofErr w:type="spellStart"/>
            <w:r w:rsidRPr="001C4953">
              <w:rPr>
                <w:szCs w:val="20"/>
              </w:rPr>
              <w:t>Мирнинский</w:t>
            </w:r>
            <w:proofErr w:type="spellEnd"/>
            <w:r w:rsidRPr="001C4953">
              <w:rPr>
                <w:szCs w:val="20"/>
              </w:rPr>
              <w:t xml:space="preserve"> район»</w:t>
            </w:r>
          </w:p>
        </w:tc>
        <w:tc>
          <w:tcPr>
            <w:tcW w:w="1601" w:type="dxa"/>
          </w:tcPr>
          <w:p w14:paraId="183C43F2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14:paraId="5B07652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1" w:type="dxa"/>
          </w:tcPr>
          <w:p w14:paraId="45C0FCAF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1" w:type="dxa"/>
          </w:tcPr>
          <w:p w14:paraId="17AAAC27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3" w:type="dxa"/>
          </w:tcPr>
          <w:p w14:paraId="099B2133" w14:textId="77777777" w:rsidR="002B39D4" w:rsidRPr="001C4953" w:rsidRDefault="002B39D4" w:rsidP="002B39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39D4" w:rsidRPr="001C4953" w14:paraId="183A7449" w14:textId="77777777" w:rsidTr="002B39D4">
        <w:trPr>
          <w:trHeight w:val="53"/>
        </w:trPr>
        <w:tc>
          <w:tcPr>
            <w:tcW w:w="4542" w:type="dxa"/>
            <w:gridSpan w:val="2"/>
            <w:vMerge/>
          </w:tcPr>
          <w:p w14:paraId="26186B25" w14:textId="77777777" w:rsidR="002B39D4" w:rsidRPr="001C4953" w:rsidRDefault="002B39D4" w:rsidP="002B39D4">
            <w:pPr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14:paraId="11D31EF8" w14:textId="77777777" w:rsidR="002B39D4" w:rsidRPr="001C4953" w:rsidRDefault="002B39D4" w:rsidP="002B39D4">
            <w:pPr>
              <w:rPr>
                <w:szCs w:val="20"/>
              </w:rPr>
            </w:pPr>
            <w:r w:rsidRPr="001C4953">
              <w:rPr>
                <w:szCs w:val="20"/>
              </w:rPr>
              <w:t xml:space="preserve">Бюджет МО «Поселок </w:t>
            </w:r>
            <w:proofErr w:type="spellStart"/>
            <w:r w:rsidRPr="001C4953">
              <w:rPr>
                <w:szCs w:val="20"/>
              </w:rPr>
              <w:t>Айхал</w:t>
            </w:r>
            <w:proofErr w:type="spellEnd"/>
            <w:r w:rsidRPr="001C4953">
              <w:rPr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03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22DC53D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7989CC1A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544 616,60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F9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4C5F4E4B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7F4B764C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1 962 811,70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46C3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44D551C6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46AEF5D7" w14:textId="77777777" w:rsidR="002B39D4" w:rsidRPr="001C4953" w:rsidRDefault="002B39D4" w:rsidP="002B39D4">
            <w:pPr>
              <w:ind w:left="-108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1 851 700,00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1BF0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21AE9012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40D9B9C3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580 000,00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42A8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66E2188C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14:paraId="0AD493E5" w14:textId="77777777" w:rsidR="002B39D4" w:rsidRPr="001C4953" w:rsidRDefault="002B39D4" w:rsidP="002B39D4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1C4953">
              <w:rPr>
                <w:rFonts w:eastAsia="Calibri"/>
                <w:b/>
                <w:szCs w:val="20"/>
                <w:lang w:eastAsia="en-US"/>
              </w:rPr>
              <w:t>580 000,00</w:t>
            </w:r>
          </w:p>
        </w:tc>
      </w:tr>
    </w:tbl>
    <w:p w14:paraId="158BE1EC" w14:textId="77777777" w:rsidR="002B39D4" w:rsidRPr="001C4953" w:rsidRDefault="002B39D4" w:rsidP="002B39D4">
      <w:pPr>
        <w:tabs>
          <w:tab w:val="left" w:pos="9465"/>
        </w:tabs>
        <w:rPr>
          <w:szCs w:val="20"/>
        </w:rPr>
      </w:pPr>
    </w:p>
    <w:p w14:paraId="3266E690" w14:textId="77777777" w:rsidR="002B39D4" w:rsidRPr="001C4953" w:rsidRDefault="002B39D4" w:rsidP="002B39D4">
      <w:pPr>
        <w:tabs>
          <w:tab w:val="left" w:pos="9465"/>
        </w:tabs>
        <w:rPr>
          <w:szCs w:val="20"/>
        </w:rPr>
      </w:pPr>
    </w:p>
    <w:p w14:paraId="7EBE5624" w14:textId="77777777" w:rsidR="00E42064" w:rsidRPr="001C4953" w:rsidRDefault="00E42064" w:rsidP="002B39D4">
      <w:pPr>
        <w:tabs>
          <w:tab w:val="left" w:leader="underscore" w:pos="10054"/>
        </w:tabs>
        <w:spacing w:line="270" w:lineRule="exact"/>
        <w:ind w:firstLine="426"/>
        <w:jc w:val="right"/>
        <w:sectPr w:rsidR="00E42064" w:rsidRPr="001C4953" w:rsidSect="00E42064">
          <w:pgSz w:w="16838" w:h="11906" w:orient="landscape"/>
          <w:pgMar w:top="1701" w:right="1134" w:bottom="991" w:left="1276" w:header="142" w:footer="709" w:gutter="0"/>
          <w:cols w:space="708"/>
          <w:docGrid w:linePitch="360"/>
        </w:sectPr>
      </w:pP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777"/>
        <w:gridCol w:w="1539"/>
        <w:gridCol w:w="3898"/>
      </w:tblGrid>
      <w:tr w:rsidR="00FF3FA5" w:rsidRPr="001C4953" w14:paraId="1D86D2E1" w14:textId="77777777" w:rsidTr="002B39D4">
        <w:trPr>
          <w:trHeight w:val="2202"/>
        </w:trPr>
        <w:tc>
          <w:tcPr>
            <w:tcW w:w="2050" w:type="pct"/>
            <w:shd w:val="clear" w:color="auto" w:fill="auto"/>
          </w:tcPr>
          <w:p w14:paraId="42D0307F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lastRenderedPageBreak/>
              <w:t>Российская Федерация (Россия)</w:t>
            </w:r>
          </w:p>
          <w:p w14:paraId="47E14D1B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t>Республика Саха (Якутия)</w:t>
            </w:r>
          </w:p>
          <w:p w14:paraId="2957DDE6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t>АДМИНИСТРАЦИЯ</w:t>
            </w:r>
          </w:p>
          <w:p w14:paraId="2AE89945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t>муниципального образования</w:t>
            </w:r>
          </w:p>
          <w:p w14:paraId="384CC84E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t xml:space="preserve">«Поселок </w:t>
            </w:r>
            <w:proofErr w:type="spellStart"/>
            <w:r w:rsidRPr="001C4953">
              <w:rPr>
                <w:rFonts w:eastAsia="Times New Roman"/>
                <w:b/>
              </w:rPr>
              <w:t>Айхал</w:t>
            </w:r>
            <w:proofErr w:type="spellEnd"/>
            <w:r w:rsidRPr="001C4953">
              <w:rPr>
                <w:rFonts w:eastAsia="Times New Roman"/>
                <w:b/>
              </w:rPr>
              <w:t>»</w:t>
            </w:r>
          </w:p>
          <w:p w14:paraId="74AD22D0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C4953">
              <w:rPr>
                <w:rFonts w:eastAsia="Times New Roman"/>
                <w:b/>
              </w:rPr>
              <w:t>Мирнинского</w:t>
            </w:r>
            <w:proofErr w:type="spellEnd"/>
            <w:r w:rsidRPr="001C4953">
              <w:rPr>
                <w:rFonts w:eastAsia="Times New Roman"/>
                <w:b/>
              </w:rPr>
              <w:t xml:space="preserve"> района</w:t>
            </w:r>
          </w:p>
          <w:p w14:paraId="311D7488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  <w:r w:rsidRPr="001C4953">
              <w:rPr>
                <w:rFonts w:eastAsia="Times New Roman"/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520C5FB2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</w:pPr>
            <w:r w:rsidRPr="001C4953"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3FC004C8" w14:textId="77777777" w:rsidR="00FF3FA5" w:rsidRPr="001C4953" w:rsidRDefault="00FF3FA5" w:rsidP="002B39D4">
            <w:pPr>
              <w:jc w:val="center"/>
              <w:rPr>
                <w:rFonts w:eastAsia="Times New Roman"/>
                <w:noProof/>
              </w:rPr>
            </w:pPr>
            <w:r w:rsidRPr="001C4953">
              <w:rPr>
                <w:rFonts w:eastAsia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164AF96" wp14:editId="7EB0D30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60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8453AF" w14:textId="77777777" w:rsidR="00FF3FA5" w:rsidRPr="001C4953" w:rsidRDefault="00FF3FA5" w:rsidP="002B39D4">
            <w:pPr>
              <w:jc w:val="center"/>
              <w:rPr>
                <w:rFonts w:eastAsia="Times New Roman"/>
              </w:rPr>
            </w:pPr>
          </w:p>
        </w:tc>
        <w:tc>
          <w:tcPr>
            <w:tcW w:w="2115" w:type="pct"/>
            <w:shd w:val="clear" w:color="auto" w:fill="auto"/>
          </w:tcPr>
          <w:p w14:paraId="238B310D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</w:rPr>
              <w:t xml:space="preserve">Россия </w:t>
            </w:r>
            <w:proofErr w:type="spellStart"/>
            <w:r w:rsidRPr="001C4953">
              <w:rPr>
                <w:rFonts w:eastAsia="Times New Roman"/>
                <w:b/>
              </w:rPr>
              <w:t>Федерацията</w:t>
            </w:r>
            <w:proofErr w:type="spellEnd"/>
            <w:r w:rsidRPr="001C4953">
              <w:rPr>
                <w:rFonts w:eastAsia="Times New Roman"/>
                <w:b/>
              </w:rPr>
              <w:t xml:space="preserve"> (Россия)</w:t>
            </w:r>
          </w:p>
          <w:p w14:paraId="2DE57659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r w:rsidRPr="001C4953">
              <w:rPr>
                <w:rFonts w:eastAsia="Times New Roman"/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rFonts w:eastAsia="Times New Roman"/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56F9F7C4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1C4953">
              <w:rPr>
                <w:rFonts w:eastAsia="Times New Roman"/>
                <w:b/>
              </w:rPr>
              <w:t>Мииринэй</w:t>
            </w:r>
            <w:proofErr w:type="spellEnd"/>
            <w:r w:rsidRPr="001C4953">
              <w:rPr>
                <w:rFonts w:eastAsia="Times New Roman"/>
                <w:b/>
              </w:rPr>
              <w:t xml:space="preserve"> </w:t>
            </w:r>
            <w:proofErr w:type="spellStart"/>
            <w:r w:rsidRPr="001C4953">
              <w:rPr>
                <w:rFonts w:eastAsia="Times New Roman"/>
                <w:b/>
              </w:rPr>
              <w:t>улуу</w:t>
            </w:r>
            <w:proofErr w:type="spellEnd"/>
            <w:r w:rsidRPr="001C4953">
              <w:rPr>
                <w:rFonts w:eastAsia="Times New Roman"/>
                <w:b/>
                <w:lang w:val="en-US"/>
              </w:rPr>
              <w:t>h</w:t>
            </w:r>
            <w:proofErr w:type="spellStart"/>
            <w:r w:rsidRPr="001C4953">
              <w:rPr>
                <w:rFonts w:eastAsia="Times New Roman"/>
                <w:b/>
              </w:rPr>
              <w:t>ун</w:t>
            </w:r>
            <w:proofErr w:type="spellEnd"/>
          </w:p>
          <w:p w14:paraId="4EA30653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1C4953">
              <w:rPr>
                <w:rFonts w:eastAsia="Times New Roman"/>
                <w:b/>
              </w:rPr>
              <w:t>Айхал</w:t>
            </w:r>
            <w:proofErr w:type="spellEnd"/>
            <w:r w:rsidRPr="001C4953">
              <w:rPr>
                <w:rFonts w:eastAsia="Times New Roman"/>
                <w:b/>
              </w:rPr>
              <w:t xml:space="preserve"> </w:t>
            </w:r>
            <w:proofErr w:type="spellStart"/>
            <w:r w:rsidRPr="001C4953">
              <w:rPr>
                <w:rFonts w:eastAsia="Times New Roman"/>
                <w:b/>
              </w:rPr>
              <w:t>бө</w:t>
            </w:r>
            <w:proofErr w:type="spellEnd"/>
            <w:r w:rsidRPr="001C4953">
              <w:rPr>
                <w:rFonts w:eastAsia="Times New Roman"/>
                <w:b/>
                <w:lang w:val="en-US"/>
              </w:rPr>
              <w:t>h</w:t>
            </w:r>
            <w:proofErr w:type="spellStart"/>
            <w:r w:rsidRPr="001C4953">
              <w:rPr>
                <w:rFonts w:eastAsia="Times New Roman"/>
                <w:b/>
              </w:rPr>
              <w:t>үөлэгин</w:t>
            </w:r>
            <w:proofErr w:type="spellEnd"/>
          </w:p>
          <w:p w14:paraId="5F367C1C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1C4953">
              <w:rPr>
                <w:rFonts w:eastAsia="Times New Roman"/>
                <w:b/>
              </w:rPr>
              <w:t>муниципальнай</w:t>
            </w:r>
            <w:proofErr w:type="spellEnd"/>
            <w:r w:rsidRPr="001C4953">
              <w:rPr>
                <w:rFonts w:eastAsia="Times New Roman"/>
                <w:b/>
              </w:rPr>
              <w:t xml:space="preserve"> </w:t>
            </w:r>
            <w:proofErr w:type="spellStart"/>
            <w:r w:rsidRPr="001C4953">
              <w:rPr>
                <w:rFonts w:eastAsia="Times New Roman"/>
                <w:b/>
              </w:rPr>
              <w:t>тэриллиитин</w:t>
            </w:r>
            <w:proofErr w:type="spellEnd"/>
          </w:p>
          <w:p w14:paraId="484435D5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position w:val="6"/>
                <w:sz w:val="28"/>
                <w:szCs w:val="28"/>
              </w:rPr>
            </w:pPr>
            <w:r w:rsidRPr="001C4953">
              <w:rPr>
                <w:rFonts w:eastAsia="Times New Roman"/>
                <w:b/>
              </w:rPr>
              <w:t>ДЬА</w:t>
            </w:r>
            <w:r w:rsidRPr="001C4953">
              <w:rPr>
                <w:rFonts w:eastAsia="Times New Roman"/>
                <w:b/>
                <w:lang w:val="en-US"/>
              </w:rPr>
              <w:t>h</w:t>
            </w:r>
            <w:r w:rsidRPr="001C4953">
              <w:rPr>
                <w:rFonts w:eastAsia="Times New Roman"/>
                <w:b/>
              </w:rPr>
              <w:t>АЛТАТА</w:t>
            </w:r>
          </w:p>
          <w:p w14:paraId="7BD20949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position w:val="6"/>
                <w:sz w:val="20"/>
                <w:szCs w:val="20"/>
              </w:rPr>
            </w:pPr>
          </w:p>
          <w:p w14:paraId="43BB3EB7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1C4953">
              <w:rPr>
                <w:rFonts w:eastAsia="Times New Roman"/>
                <w:b/>
                <w:position w:val="6"/>
                <w:sz w:val="32"/>
                <w:szCs w:val="32"/>
              </w:rPr>
              <w:t>УУРААХ</w:t>
            </w:r>
          </w:p>
          <w:p w14:paraId="0161BC70" w14:textId="77777777" w:rsidR="00FF3FA5" w:rsidRPr="001C4953" w:rsidRDefault="00FF3FA5" w:rsidP="002B39D4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5854D270" w14:textId="77777777" w:rsidR="00FF3FA5" w:rsidRPr="001C4953" w:rsidRDefault="00FF3FA5" w:rsidP="00FF3FA5">
      <w:pPr>
        <w:ind w:right="-284"/>
        <w:jc w:val="center"/>
        <w:rPr>
          <w:rFonts w:eastAsia="Times New Roman"/>
          <w:b/>
          <w:sz w:val="28"/>
          <w:szCs w:val="28"/>
          <w:u w:val="single"/>
        </w:rPr>
      </w:pPr>
    </w:p>
    <w:tbl>
      <w:tblPr>
        <w:tblStyle w:val="1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FF3FA5" w:rsidRPr="001C4953" w14:paraId="7ED31C79" w14:textId="77777777" w:rsidTr="002B39D4">
        <w:trPr>
          <w:trHeight w:val="127"/>
        </w:trPr>
        <w:tc>
          <w:tcPr>
            <w:tcW w:w="5103" w:type="dxa"/>
          </w:tcPr>
          <w:p w14:paraId="4919E9B7" w14:textId="77777777" w:rsidR="00FF3FA5" w:rsidRPr="001C4953" w:rsidRDefault="00FF3FA5" w:rsidP="002B39D4">
            <w:pPr>
              <w:ind w:right="-284"/>
              <w:rPr>
                <w:b/>
                <w:bCs/>
              </w:rPr>
            </w:pPr>
          </w:p>
          <w:p w14:paraId="0227FD88" w14:textId="77777777" w:rsidR="00FF3FA5" w:rsidRPr="001C4953" w:rsidRDefault="00FF3FA5" w:rsidP="002B39D4">
            <w:pPr>
              <w:ind w:right="-284"/>
              <w:rPr>
                <w:b/>
                <w:bCs/>
              </w:rPr>
            </w:pPr>
            <w:r w:rsidRPr="001C4953">
              <w:rPr>
                <w:b/>
                <w:bCs/>
              </w:rPr>
              <w:t xml:space="preserve">05.12.2024 </w:t>
            </w:r>
            <w:r w:rsidRPr="001C4953">
              <w:rPr>
                <w:bCs/>
              </w:rPr>
              <w:t>г</w:t>
            </w:r>
          </w:p>
        </w:tc>
        <w:tc>
          <w:tcPr>
            <w:tcW w:w="4253" w:type="dxa"/>
          </w:tcPr>
          <w:p w14:paraId="5335FB09" w14:textId="77777777" w:rsidR="00FF3FA5" w:rsidRPr="001C4953" w:rsidRDefault="00FF3FA5" w:rsidP="002B39D4">
            <w:pPr>
              <w:ind w:right="605"/>
              <w:jc w:val="right"/>
              <w:rPr>
                <w:b/>
              </w:rPr>
            </w:pPr>
          </w:p>
          <w:p w14:paraId="58EC5DB0" w14:textId="77777777" w:rsidR="00FF3FA5" w:rsidRPr="001C4953" w:rsidRDefault="00FF3FA5" w:rsidP="002B39D4">
            <w:pPr>
              <w:ind w:right="605"/>
              <w:jc w:val="right"/>
              <w:rPr>
                <w:b/>
              </w:rPr>
            </w:pPr>
            <w:r w:rsidRPr="001C4953">
              <w:t>№</w:t>
            </w:r>
            <w:r w:rsidRPr="001C4953">
              <w:rPr>
                <w:b/>
              </w:rPr>
              <w:t xml:space="preserve"> 567</w:t>
            </w:r>
          </w:p>
        </w:tc>
      </w:tr>
      <w:tr w:rsidR="00FF3FA5" w:rsidRPr="001C4953" w14:paraId="33BF16E8" w14:textId="77777777" w:rsidTr="002B39D4">
        <w:trPr>
          <w:trHeight w:val="127"/>
        </w:trPr>
        <w:tc>
          <w:tcPr>
            <w:tcW w:w="5103" w:type="dxa"/>
          </w:tcPr>
          <w:p w14:paraId="03F8519C" w14:textId="77777777" w:rsidR="00FF3FA5" w:rsidRPr="001C4953" w:rsidRDefault="00FF3FA5" w:rsidP="002B39D4">
            <w:pPr>
              <w:ind w:right="-284"/>
              <w:rPr>
                <w:u w:val="single"/>
              </w:rPr>
            </w:pPr>
          </w:p>
        </w:tc>
        <w:tc>
          <w:tcPr>
            <w:tcW w:w="4253" w:type="dxa"/>
          </w:tcPr>
          <w:p w14:paraId="685F86B1" w14:textId="77777777" w:rsidR="00FF3FA5" w:rsidRPr="001C4953" w:rsidRDefault="00FF3FA5" w:rsidP="002B39D4">
            <w:pPr>
              <w:rPr>
                <w:b/>
              </w:rPr>
            </w:pPr>
          </w:p>
        </w:tc>
      </w:tr>
    </w:tbl>
    <w:p w14:paraId="44DE9D9E" w14:textId="77777777" w:rsidR="00FF3FA5" w:rsidRPr="001C4953" w:rsidRDefault="00FF3FA5" w:rsidP="00FF3FA5">
      <w:pPr>
        <w:ind w:right="-284"/>
        <w:rPr>
          <w:rFonts w:eastAsia="Times New Roman"/>
          <w:b/>
          <w:u w:val="single"/>
        </w:rPr>
      </w:pPr>
    </w:p>
    <w:tbl>
      <w:tblPr>
        <w:tblStyle w:val="1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200"/>
      </w:tblGrid>
      <w:tr w:rsidR="00FF3FA5" w:rsidRPr="001C4953" w14:paraId="3E287BE8" w14:textId="77777777" w:rsidTr="002B39D4">
        <w:trPr>
          <w:trHeight w:val="1607"/>
          <w:jc w:val="center"/>
        </w:trPr>
        <w:tc>
          <w:tcPr>
            <w:tcW w:w="2721" w:type="pct"/>
          </w:tcPr>
          <w:p w14:paraId="2B51A059" w14:textId="77777777" w:rsidR="00FF3FA5" w:rsidRPr="001C4953" w:rsidRDefault="00FF3FA5" w:rsidP="002B39D4">
            <w:pPr>
              <w:jc w:val="both"/>
              <w:rPr>
                <w:b/>
              </w:rPr>
            </w:pPr>
            <w:r w:rsidRPr="001C4953">
              <w:rPr>
                <w:b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  <w:p w14:paraId="75814A06" w14:textId="77777777" w:rsidR="00FF3FA5" w:rsidRPr="001C4953" w:rsidRDefault="00FF3FA5" w:rsidP="002B39D4">
            <w:pPr>
              <w:rPr>
                <w:b/>
              </w:rPr>
            </w:pPr>
          </w:p>
        </w:tc>
        <w:tc>
          <w:tcPr>
            <w:tcW w:w="2279" w:type="pct"/>
          </w:tcPr>
          <w:p w14:paraId="7C01C442" w14:textId="77777777" w:rsidR="00FF3FA5" w:rsidRPr="001C4953" w:rsidRDefault="00FF3FA5" w:rsidP="002B39D4">
            <w:pPr>
              <w:spacing w:after="240" w:line="480" w:lineRule="auto"/>
              <w:ind w:firstLine="360"/>
              <w:rPr>
                <w:b/>
              </w:rPr>
            </w:pPr>
          </w:p>
          <w:p w14:paraId="6AD31062" w14:textId="77777777" w:rsidR="00FF3FA5" w:rsidRPr="001C4953" w:rsidRDefault="00FF3FA5" w:rsidP="002B39D4">
            <w:pPr>
              <w:jc w:val="center"/>
              <w:rPr>
                <w:b/>
              </w:rPr>
            </w:pPr>
          </w:p>
        </w:tc>
      </w:tr>
    </w:tbl>
    <w:p w14:paraId="32265A4F" w14:textId="77777777" w:rsidR="00FF3FA5" w:rsidRPr="001C4953" w:rsidRDefault="00FF3FA5" w:rsidP="00FF3FA5">
      <w:pPr>
        <w:ind w:firstLine="567"/>
        <w:jc w:val="both"/>
        <w:rPr>
          <w:rFonts w:eastAsia="Times New Roman"/>
        </w:rPr>
      </w:pPr>
      <w:r w:rsidRPr="001C4953">
        <w:rPr>
          <w:rFonts w:eastAsia="Times New Roman"/>
        </w:rPr>
        <w:t>В соответствии со статьей 44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_Hlk55483591"/>
      <w:bookmarkStart w:id="2" w:name="_Hlk55483573"/>
    </w:p>
    <w:p w14:paraId="0463592D" w14:textId="77777777" w:rsidR="00FF3FA5" w:rsidRPr="001C4953" w:rsidRDefault="00FF3FA5" w:rsidP="00FF3FA5">
      <w:pPr>
        <w:ind w:firstLine="567"/>
        <w:jc w:val="both"/>
        <w:rPr>
          <w:rFonts w:eastAsia="Times New Roman"/>
          <w:bCs/>
        </w:rPr>
      </w:pPr>
    </w:p>
    <w:p w14:paraId="7260C9F8" w14:textId="77777777" w:rsidR="00FF3FA5" w:rsidRPr="001C4953" w:rsidRDefault="00FF3FA5" w:rsidP="0033219C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1C4953">
        <w:rPr>
          <w:rFonts w:eastAsia="Times New Roman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согласно приложению</w:t>
      </w:r>
      <w:bookmarkEnd w:id="1"/>
      <w:bookmarkEnd w:id="2"/>
      <w:r w:rsidRPr="001C4953">
        <w:rPr>
          <w:rFonts w:eastAsia="Times New Roman"/>
        </w:rPr>
        <w:t>.</w:t>
      </w:r>
    </w:p>
    <w:p w14:paraId="063118E5" w14:textId="77777777" w:rsidR="00FF3FA5" w:rsidRPr="001C4953" w:rsidRDefault="00FF3FA5" w:rsidP="0033219C">
      <w:pPr>
        <w:pStyle w:val="af1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1 разряда пресс- секретарю (или иное замещающее лицо) разместить настоящее постановление с приложениями в информационном бюллетене «Вестник </w:t>
      </w:r>
      <w:proofErr w:type="spellStart"/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>Айхала</w:t>
      </w:r>
      <w:proofErr w:type="spellEnd"/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 xml:space="preserve">» и на официальном сайте Администрации МО «Поселок </w:t>
      </w:r>
      <w:proofErr w:type="spellStart"/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>Айхал</w:t>
      </w:r>
      <w:proofErr w:type="spellEnd"/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>» (www.мо-айхал.рф).</w:t>
      </w:r>
    </w:p>
    <w:p w14:paraId="2494CEF4" w14:textId="77777777" w:rsidR="00FF3FA5" w:rsidRPr="001C4953" w:rsidRDefault="00FF3FA5" w:rsidP="0033219C">
      <w:pPr>
        <w:pStyle w:val="af1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опубликования(обнародования).</w:t>
      </w:r>
    </w:p>
    <w:p w14:paraId="7BD41E3C" w14:textId="77777777" w:rsidR="00FF3FA5" w:rsidRPr="001C4953" w:rsidRDefault="00FF3FA5" w:rsidP="0033219C">
      <w:pPr>
        <w:pStyle w:val="af1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5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1398DB76" w14:textId="77777777" w:rsidR="00FF3FA5" w:rsidRPr="001C4953" w:rsidRDefault="00FF3FA5" w:rsidP="00FF3FA5">
      <w:pPr>
        <w:tabs>
          <w:tab w:val="left" w:pos="567"/>
        </w:tabs>
        <w:contextualSpacing/>
        <w:jc w:val="both"/>
        <w:rPr>
          <w:rFonts w:eastAsia="Times New Roman"/>
        </w:rPr>
      </w:pPr>
    </w:p>
    <w:p w14:paraId="6A27F47D" w14:textId="77777777" w:rsidR="00FF3FA5" w:rsidRPr="001C4953" w:rsidRDefault="00FF3FA5" w:rsidP="00FF3FA5">
      <w:pPr>
        <w:pStyle w:val="a6"/>
        <w:spacing w:before="0" w:beforeAutospacing="0" w:after="0" w:afterAutospacing="0"/>
        <w:rPr>
          <w:color w:val="000000"/>
        </w:rPr>
      </w:pPr>
    </w:p>
    <w:p w14:paraId="19DB4936" w14:textId="77777777" w:rsidR="00FF3FA5" w:rsidRPr="001C4953" w:rsidRDefault="00FF3FA5" w:rsidP="00FF3FA5">
      <w:pPr>
        <w:pStyle w:val="a6"/>
        <w:spacing w:before="0" w:beforeAutospacing="0" w:after="0" w:afterAutospacing="0"/>
        <w:rPr>
          <w:b/>
          <w:color w:val="000000"/>
        </w:rPr>
      </w:pPr>
    </w:p>
    <w:p w14:paraId="0C946261" w14:textId="77777777" w:rsidR="00FF3FA5" w:rsidRPr="001C4953" w:rsidRDefault="00FF3FA5" w:rsidP="00FF3FA5">
      <w:pPr>
        <w:pStyle w:val="a6"/>
        <w:spacing w:before="0" w:beforeAutospacing="0" w:after="0" w:afterAutospacing="0"/>
        <w:rPr>
          <w:b/>
          <w:color w:val="000000"/>
        </w:rPr>
      </w:pPr>
    </w:p>
    <w:p w14:paraId="338EDAD6" w14:textId="77777777" w:rsidR="00FF3FA5" w:rsidRPr="001C4953" w:rsidRDefault="00FF3FA5" w:rsidP="00FF3FA5">
      <w:pPr>
        <w:pStyle w:val="a6"/>
        <w:spacing w:before="0" w:beforeAutospacing="0" w:after="0" w:afterAutospacing="0"/>
        <w:rPr>
          <w:b/>
          <w:color w:val="000000"/>
        </w:rPr>
      </w:pPr>
      <w:r w:rsidRPr="001C4953">
        <w:rPr>
          <w:b/>
          <w:color w:val="000000"/>
        </w:rPr>
        <w:t>Глава поселка</w:t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</w:r>
      <w:r w:rsidRPr="001C4953">
        <w:rPr>
          <w:b/>
          <w:color w:val="000000"/>
        </w:rPr>
        <w:tab/>
        <w:t xml:space="preserve">             Г.Ш. Петровская</w:t>
      </w:r>
    </w:p>
    <w:p w14:paraId="0A6E150B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3C29FD8B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31F0A054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77438064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73A18046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15C2F8B1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73CB4A22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58E7DE28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242825C8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</w:p>
    <w:p w14:paraId="333E24ED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  <w:r w:rsidRPr="001C4953">
        <w:rPr>
          <w:color w:val="000000"/>
        </w:rPr>
        <w:t>Приложение к постановлению</w:t>
      </w:r>
    </w:p>
    <w:p w14:paraId="721B6592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  <w:r w:rsidRPr="001C4953">
        <w:rPr>
          <w:color w:val="000000"/>
        </w:rPr>
        <w:t xml:space="preserve">                                                                         администрации МО «Поселок </w:t>
      </w:r>
      <w:proofErr w:type="spellStart"/>
      <w:r w:rsidRPr="001C4953">
        <w:rPr>
          <w:color w:val="000000"/>
        </w:rPr>
        <w:t>Айхал</w:t>
      </w:r>
      <w:proofErr w:type="spellEnd"/>
      <w:r w:rsidRPr="001C4953">
        <w:rPr>
          <w:color w:val="000000"/>
        </w:rPr>
        <w:t>»</w:t>
      </w:r>
    </w:p>
    <w:p w14:paraId="20148B33" w14:textId="77777777" w:rsidR="00FF3FA5" w:rsidRPr="001C4953" w:rsidRDefault="00FF3FA5" w:rsidP="00FF3FA5">
      <w:pPr>
        <w:pStyle w:val="a6"/>
        <w:spacing w:before="0" w:beforeAutospacing="0" w:after="0" w:afterAutospacing="0"/>
        <w:jc w:val="right"/>
        <w:rPr>
          <w:color w:val="000000"/>
        </w:rPr>
      </w:pPr>
      <w:r w:rsidRPr="001C4953">
        <w:rPr>
          <w:color w:val="000000"/>
        </w:rPr>
        <w:t>от 05.12.2024 № 567</w:t>
      </w:r>
    </w:p>
    <w:p w14:paraId="4F2CF26D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A5D23B5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1C4953">
        <w:rPr>
          <w:b/>
          <w:color w:val="000000"/>
        </w:rPr>
        <w:t xml:space="preserve">Программа профилактики рисков </w:t>
      </w:r>
    </w:p>
    <w:p w14:paraId="322F7DA5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1C4953">
        <w:rPr>
          <w:b/>
          <w:color w:val="000000"/>
        </w:rPr>
        <w:t xml:space="preserve">причинения вреда (ущерба) охраняемым законом ценностям </w:t>
      </w:r>
    </w:p>
    <w:p w14:paraId="62F3E0D5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1C4953">
        <w:rPr>
          <w:b/>
          <w:color w:val="000000"/>
        </w:rPr>
        <w:t xml:space="preserve">при осуществлении муниципального контроля в сфере </w:t>
      </w:r>
    </w:p>
    <w:p w14:paraId="41052691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1C4953">
        <w:rPr>
          <w:b/>
          <w:color w:val="000000"/>
        </w:rPr>
        <w:t>благоустройства на 2025 год</w:t>
      </w:r>
    </w:p>
    <w:p w14:paraId="7DA564AF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4D148FE0" w14:textId="77777777" w:rsidR="00FF3FA5" w:rsidRPr="001C4953" w:rsidRDefault="00FF3FA5" w:rsidP="00FF3FA5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28E0596C" w14:textId="77777777" w:rsidR="00FF3FA5" w:rsidRPr="001C4953" w:rsidRDefault="00FF3FA5" w:rsidP="00FF3FA5">
      <w:pPr>
        <w:jc w:val="center"/>
        <w:rPr>
          <w:rFonts w:eastAsia="Calibri"/>
          <w:b/>
        </w:rPr>
      </w:pPr>
      <w:r w:rsidRPr="001C4953">
        <w:rPr>
          <w:rFonts w:eastAsia="Calibri"/>
          <w:b/>
        </w:rPr>
        <w:t xml:space="preserve">Раздел 1. Анализ текущего состояния осуществления муниципального контроля </w:t>
      </w:r>
      <w:r w:rsidRPr="001C4953">
        <w:rPr>
          <w:rFonts w:eastAsia="Calibri"/>
          <w:b/>
        </w:rPr>
        <w:br/>
        <w:t>в сфере благоустройства, описание текущего развития профилактической</w:t>
      </w:r>
    </w:p>
    <w:p w14:paraId="41D33DEE" w14:textId="77777777" w:rsidR="00FF3FA5" w:rsidRPr="001C4953" w:rsidRDefault="00FF3FA5" w:rsidP="00FF3FA5">
      <w:pPr>
        <w:jc w:val="center"/>
        <w:rPr>
          <w:rFonts w:eastAsia="Calibri"/>
          <w:b/>
        </w:rPr>
      </w:pPr>
      <w:r w:rsidRPr="001C4953">
        <w:rPr>
          <w:rFonts w:eastAsia="Calibri"/>
          <w:b/>
        </w:rPr>
        <w:t>деятельности, характеристика проблем, на решение которых направлена</w:t>
      </w:r>
    </w:p>
    <w:p w14:paraId="5FFBA80E" w14:textId="77777777" w:rsidR="00FF3FA5" w:rsidRPr="001C4953" w:rsidRDefault="00FF3FA5" w:rsidP="00FF3FA5">
      <w:pPr>
        <w:jc w:val="center"/>
        <w:rPr>
          <w:rFonts w:eastAsia="Calibri"/>
          <w:b/>
        </w:rPr>
      </w:pPr>
      <w:r w:rsidRPr="001C4953">
        <w:rPr>
          <w:rFonts w:eastAsia="Calibri"/>
          <w:b/>
        </w:rPr>
        <w:t>программа профилактики</w:t>
      </w:r>
    </w:p>
    <w:p w14:paraId="546AFDB2" w14:textId="77777777" w:rsidR="00FF3FA5" w:rsidRPr="001C4953" w:rsidRDefault="00FF3FA5" w:rsidP="00FF3FA5">
      <w:pPr>
        <w:jc w:val="both"/>
      </w:pPr>
      <w:r w:rsidRPr="001C4953"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 профилактики) разработана в целях реализации положений Федерального закона от 31.07.2020№ 248-ФЗ «О государственном контроле (надзоре) и муниципальном контроле в Российской Федерации» (далее – Федеральный закон от 31.07.2020 № 248-ФЗ), </w:t>
      </w:r>
    </w:p>
    <w:p w14:paraId="279382FC" w14:textId="77777777" w:rsidR="00FF3FA5" w:rsidRPr="001C4953" w:rsidRDefault="00FF3FA5" w:rsidP="00FF3FA5">
      <w:pPr>
        <w:jc w:val="both"/>
      </w:pPr>
      <w:r w:rsidRPr="001C4953">
        <w:t xml:space="preserve">1.2.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МО «Поселок </w:t>
      </w:r>
      <w:proofErr w:type="spellStart"/>
      <w:r w:rsidRPr="001C4953">
        <w:t>Айхал</w:t>
      </w:r>
      <w:proofErr w:type="spellEnd"/>
      <w:r w:rsidRPr="001C4953">
        <w:t xml:space="preserve">», утверждённые Решением </w:t>
      </w:r>
      <w:proofErr w:type="spellStart"/>
      <w:r w:rsidRPr="001C4953">
        <w:t>Айхальского</w:t>
      </w:r>
      <w:proofErr w:type="spellEnd"/>
      <w:r w:rsidRPr="001C4953">
        <w:t xml:space="preserve"> поселкового Совета От 5 сентября 2017 года III-№ 63-7,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6114D7E9" w14:textId="77777777" w:rsidR="00FF3FA5" w:rsidRPr="001C4953" w:rsidRDefault="00FF3FA5" w:rsidP="00FF3FA5">
      <w:pPr>
        <w:jc w:val="both"/>
      </w:pPr>
      <w:r w:rsidRPr="001C4953">
        <w:t>1.3. Контролируемыми лицами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77ABE1BA" w14:textId="77777777" w:rsidR="00FF3FA5" w:rsidRPr="001C4953" w:rsidRDefault="00FF3FA5" w:rsidP="00FF3FA5">
      <w:pPr>
        <w:pStyle w:val="a6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1C4953">
        <w:rPr>
          <w:color w:val="212121"/>
        </w:rPr>
        <w:t>1.4. В рамках профилактики рисков причинения вреда (ущерба) охраняемым законом ценностям контрольным органом в 2024 году осуществляются следующие мероприятия:</w:t>
      </w:r>
    </w:p>
    <w:p w14:paraId="17FFA5D7" w14:textId="77777777" w:rsidR="00FF3FA5" w:rsidRPr="001C4953" w:rsidRDefault="00FF3FA5" w:rsidP="00FF3FA5">
      <w:pPr>
        <w:pStyle w:val="a6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1C4953">
        <w:rPr>
          <w:color w:val="212121"/>
        </w:rPr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 контроля;</w:t>
      </w:r>
    </w:p>
    <w:p w14:paraId="4589F9F4" w14:textId="77777777" w:rsidR="00FF3FA5" w:rsidRPr="001C4953" w:rsidRDefault="00FF3FA5" w:rsidP="00FF3FA5">
      <w:pPr>
        <w:pStyle w:val="a6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1C4953">
        <w:rPr>
          <w:color w:val="212121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14:paraId="5946DF1B" w14:textId="77777777" w:rsidR="00FF3FA5" w:rsidRPr="001C4953" w:rsidRDefault="00FF3FA5" w:rsidP="00FF3FA5">
      <w:pPr>
        <w:pStyle w:val="consplusnormal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</w:rPr>
      </w:pPr>
      <w:r w:rsidRPr="001C4953">
        <w:rPr>
          <w:rFonts w:ascii="Times New Roman" w:hAnsi="Times New Roman" w:cs="Times New Roman"/>
          <w:color w:val="212121"/>
        </w:rPr>
        <w:t>1.5.  Проблемы, на решение которых направлена программа профилактики:</w:t>
      </w:r>
    </w:p>
    <w:p w14:paraId="0EE9E401" w14:textId="77777777" w:rsidR="00FF3FA5" w:rsidRPr="001C4953" w:rsidRDefault="00FF3FA5" w:rsidP="00FF3FA5">
      <w:pPr>
        <w:pStyle w:val="consplusnormal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</w:rPr>
      </w:pPr>
      <w:r w:rsidRPr="001C4953">
        <w:rPr>
          <w:rFonts w:ascii="Times New Roman" w:hAnsi="Times New Roman" w:cs="Times New Roman"/>
          <w:color w:val="212121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14:paraId="3DDCC1FF" w14:textId="77777777" w:rsidR="00FF3FA5" w:rsidRPr="001C4953" w:rsidRDefault="00FF3FA5" w:rsidP="00FF3FA5">
      <w:pPr>
        <w:pStyle w:val="consplusnormal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</w:rPr>
      </w:pPr>
      <w:r w:rsidRPr="001C4953">
        <w:rPr>
          <w:rFonts w:ascii="Times New Roman" w:hAnsi="Times New Roman" w:cs="Times New Roman"/>
          <w:color w:val="212121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14:paraId="590B1FFD" w14:textId="77777777" w:rsidR="00FF3FA5" w:rsidRPr="001C4953" w:rsidRDefault="00FF3FA5" w:rsidP="00FF3FA5">
      <w:pPr>
        <w:pStyle w:val="consplusnormal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</w:rPr>
      </w:pPr>
      <w:r w:rsidRPr="001C4953">
        <w:rPr>
          <w:rFonts w:ascii="Times New Roman" w:hAnsi="Times New Roman" w:cs="Times New Roman"/>
          <w:color w:val="212121"/>
        </w:rPr>
        <w:t>- уменьшение общего числа нарушений контролируемыми лицами обязательных требований.</w:t>
      </w:r>
    </w:p>
    <w:p w14:paraId="1AD70A46" w14:textId="77777777" w:rsidR="00FF3FA5" w:rsidRPr="001C4953" w:rsidRDefault="00FF3FA5" w:rsidP="00FF3FA5">
      <w:pPr>
        <w:jc w:val="both"/>
      </w:pPr>
    </w:p>
    <w:p w14:paraId="46B1DF58" w14:textId="77777777" w:rsidR="00FF3FA5" w:rsidRPr="001C4953" w:rsidRDefault="00FF3FA5" w:rsidP="00FF3FA5">
      <w:pPr>
        <w:contextualSpacing/>
        <w:jc w:val="both"/>
      </w:pPr>
    </w:p>
    <w:p w14:paraId="30D20A7C" w14:textId="77777777" w:rsidR="00FF3FA5" w:rsidRPr="001C4953" w:rsidRDefault="00FF3FA5" w:rsidP="00FF3FA5">
      <w:pPr>
        <w:pStyle w:val="1"/>
        <w:ind w:firstLine="567"/>
        <w:jc w:val="center"/>
        <w:rPr>
          <w:b w:val="0"/>
          <w:sz w:val="24"/>
          <w:szCs w:val="24"/>
        </w:rPr>
      </w:pPr>
      <w:bookmarkStart w:id="3" w:name="sub_1200"/>
      <w:r w:rsidRPr="001C4953">
        <w:rPr>
          <w:sz w:val="24"/>
          <w:szCs w:val="24"/>
        </w:rPr>
        <w:t>Раздел 2. Цели и задачи реализации Программы</w:t>
      </w:r>
    </w:p>
    <w:p w14:paraId="04E916E2" w14:textId="77777777" w:rsidR="00FF3FA5" w:rsidRPr="001C4953" w:rsidRDefault="00FF3FA5" w:rsidP="00FF3FA5">
      <w:pPr>
        <w:ind w:firstLine="567"/>
        <w:contextualSpacing/>
        <w:jc w:val="both"/>
      </w:pPr>
      <w:bookmarkStart w:id="4" w:name="sub_1005"/>
      <w:bookmarkEnd w:id="3"/>
      <w:r w:rsidRPr="001C4953">
        <w:lastRenderedPageBreak/>
        <w:t>Программа Целями реализации Программы являются:</w:t>
      </w:r>
    </w:p>
    <w:bookmarkEnd w:id="4"/>
    <w:p w14:paraId="7D1F9BCA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1) стимулирование добросовестного соблюдения обязательных требований всеми контролируемыми лицами;</w:t>
      </w:r>
    </w:p>
    <w:p w14:paraId="40A87D5C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DDF855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08C9A69" w14:textId="77777777" w:rsidR="00FF3FA5" w:rsidRPr="001C4953" w:rsidRDefault="00FF3FA5" w:rsidP="00FF3FA5">
      <w:pPr>
        <w:ind w:firstLine="567"/>
        <w:contextualSpacing/>
        <w:jc w:val="both"/>
      </w:pPr>
      <w:r w:rsidRPr="001C4953">
        <w:t xml:space="preserve">4) повышение уровня благоустройства, соблюдения чистоты и порядка на территории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3D0C9D90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Достижение поставленных целей осуществляется за счет решения следующих задач:</w:t>
      </w:r>
    </w:p>
    <w:p w14:paraId="28057AFA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754B7E3E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-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6C36FDEB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-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14:paraId="14B801B5" w14:textId="77777777" w:rsidR="00FF3FA5" w:rsidRPr="001C4953" w:rsidRDefault="00FF3FA5" w:rsidP="00FF3FA5">
      <w:pPr>
        <w:ind w:firstLine="567"/>
        <w:contextualSpacing/>
        <w:jc w:val="both"/>
      </w:pPr>
      <w:r w:rsidRPr="001C4953"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72262E6E" w14:textId="77777777" w:rsidR="00FF3FA5" w:rsidRPr="001C4953" w:rsidRDefault="00FF3FA5" w:rsidP="00FF3FA5">
      <w:pPr>
        <w:ind w:firstLine="567"/>
        <w:contextualSpacing/>
        <w:jc w:val="both"/>
      </w:pPr>
    </w:p>
    <w:p w14:paraId="3DD01C36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150"/>
      <w:r w:rsidRPr="001C4953">
        <w:rPr>
          <w:rFonts w:ascii="Times New Roman" w:hAnsi="Times New Roman" w:cs="Times New Roman"/>
          <w:color w:val="26282F"/>
          <w:sz w:val="24"/>
          <w:szCs w:val="24"/>
        </w:rPr>
        <w:t xml:space="preserve">Раздел 3. </w:t>
      </w:r>
      <w:r w:rsidRPr="001C4953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14:paraId="73D70CF8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1C197FA1" w14:textId="77777777" w:rsidR="00FF3FA5" w:rsidRPr="001C4953" w:rsidRDefault="00FF3FA5" w:rsidP="00FF3F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19420EF2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- информирование (ст.46 Федерального закона от 31.07.2020 № 248-ФЗ);</w:t>
      </w:r>
    </w:p>
    <w:p w14:paraId="16440A05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- обобщение правоприменительной практики (ст. 47 Федерального закона от 31.07.2020 № 248-ФЗ);</w:t>
      </w:r>
    </w:p>
    <w:p w14:paraId="4B412CD2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- объявление предостережения (ст. 49 Федерального закона от 31.07.2020 № 248-ФЗ);</w:t>
      </w:r>
    </w:p>
    <w:p w14:paraId="1E614750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- консультирование (ст. 50 Федерального закона от 31.07.2020 № 248-ФЗ).</w:t>
      </w:r>
    </w:p>
    <w:p w14:paraId="14F9856F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>План проведения профилактических мероприятий: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FF3FA5" w:rsidRPr="001C4953" w14:paraId="229C0F94" w14:textId="77777777" w:rsidTr="002B39D4">
        <w:trPr>
          <w:trHeight w:val="1529"/>
        </w:trPr>
        <w:tc>
          <w:tcPr>
            <w:tcW w:w="709" w:type="dxa"/>
            <w:shd w:val="clear" w:color="auto" w:fill="auto"/>
          </w:tcPr>
          <w:p w14:paraId="43809DBC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383007CB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25A7D010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14:paraId="31E5BD12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55932B69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103" w:type="dxa"/>
            <w:shd w:val="clear" w:color="auto" w:fill="auto"/>
          </w:tcPr>
          <w:p w14:paraId="09F54D1D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FF3FA5" w:rsidRPr="001C4953" w14:paraId="1A1ECB52" w14:textId="77777777" w:rsidTr="002B39D4">
        <w:tc>
          <w:tcPr>
            <w:tcW w:w="709" w:type="dxa"/>
            <w:shd w:val="clear" w:color="auto" w:fill="auto"/>
          </w:tcPr>
          <w:p w14:paraId="580E6387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3B0D05D0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МО «Поселок </w:t>
            </w:r>
            <w:proofErr w:type="spellStart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</w:t>
            </w: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14:paraId="7DA4D93F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14:paraId="382F3A2D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06D7A698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7D52974A" w14:textId="77777777" w:rsidTr="002B39D4">
        <w:tc>
          <w:tcPr>
            <w:tcW w:w="709" w:type="dxa"/>
            <w:shd w:val="clear" w:color="auto" w:fill="auto"/>
          </w:tcPr>
          <w:p w14:paraId="2A6AC1D0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14:paraId="5C9A04CE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МО «Поселок </w:t>
            </w:r>
            <w:proofErr w:type="spellStart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14:paraId="1BB72E2D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(при необходимости)</w:t>
            </w:r>
          </w:p>
          <w:p w14:paraId="5D7337EE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359F85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C358709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1C8A3652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6CB48111" w14:textId="77777777" w:rsidTr="002B39D4">
        <w:trPr>
          <w:trHeight w:val="1799"/>
        </w:trPr>
        <w:tc>
          <w:tcPr>
            <w:tcW w:w="709" w:type="dxa"/>
            <w:shd w:val="clear" w:color="auto" w:fill="auto"/>
          </w:tcPr>
          <w:p w14:paraId="6482F83A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F79BD23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МО «Поселок </w:t>
            </w:r>
            <w:proofErr w:type="spellStart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», в средствах массовой информации и в иных формах</w:t>
            </w:r>
          </w:p>
        </w:tc>
        <w:tc>
          <w:tcPr>
            <w:tcW w:w="2149" w:type="dxa"/>
            <w:shd w:val="clear" w:color="auto" w:fill="auto"/>
          </w:tcPr>
          <w:p w14:paraId="4C59A90D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реже 1 раза </w:t>
            </w:r>
          </w:p>
          <w:p w14:paraId="26B7408D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14:paraId="5F34191E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0B81C6D8" w14:textId="77777777" w:rsidTr="002B39D4">
        <w:tc>
          <w:tcPr>
            <w:tcW w:w="709" w:type="dxa"/>
            <w:shd w:val="clear" w:color="auto" w:fill="auto"/>
          </w:tcPr>
          <w:p w14:paraId="63C85BF7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187CF710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 размещение на официальном сайте МО «Поселок </w:t>
            </w:r>
            <w:proofErr w:type="spellStart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 доклада о муниципальном контроле</w:t>
            </w:r>
          </w:p>
        </w:tc>
        <w:tc>
          <w:tcPr>
            <w:tcW w:w="2149" w:type="dxa"/>
            <w:shd w:val="clear" w:color="auto" w:fill="auto"/>
          </w:tcPr>
          <w:p w14:paraId="0D1EDC9C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14:paraId="7401FE32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7BC667F0" w14:textId="77777777" w:rsidTr="002B39D4">
        <w:tc>
          <w:tcPr>
            <w:tcW w:w="709" w:type="dxa"/>
            <w:shd w:val="clear" w:color="auto" w:fill="auto"/>
          </w:tcPr>
          <w:p w14:paraId="0CB5F78E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3BE6C712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Разработка, утверждение и размещение на официальном сайте МО «Поселок </w:t>
            </w:r>
            <w:proofErr w:type="spellStart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  <w:tc>
          <w:tcPr>
            <w:tcW w:w="2149" w:type="dxa"/>
            <w:shd w:val="clear" w:color="auto" w:fill="auto"/>
          </w:tcPr>
          <w:p w14:paraId="1F6FD821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 – не позднее 20.12.2025,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14:paraId="20C3349E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20492914" w14:textId="77777777" w:rsidTr="002B39D4">
        <w:tc>
          <w:tcPr>
            <w:tcW w:w="709" w:type="dxa"/>
            <w:shd w:val="clear" w:color="auto" w:fill="auto"/>
          </w:tcPr>
          <w:p w14:paraId="058E5A87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413395BB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14:paraId="7303F29C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(при необходимости)</w:t>
            </w:r>
          </w:p>
        </w:tc>
        <w:tc>
          <w:tcPr>
            <w:tcW w:w="2103" w:type="dxa"/>
            <w:shd w:val="clear" w:color="auto" w:fill="auto"/>
          </w:tcPr>
          <w:p w14:paraId="797F360A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FF3FA5" w:rsidRPr="001C4953" w14:paraId="7CEDB71D" w14:textId="77777777" w:rsidTr="002B39D4">
        <w:tc>
          <w:tcPr>
            <w:tcW w:w="709" w:type="dxa"/>
            <w:shd w:val="clear" w:color="auto" w:fill="auto"/>
          </w:tcPr>
          <w:p w14:paraId="31B99917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3832E35E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13496917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организация и осуществление муниципального контроля;</w:t>
            </w:r>
          </w:p>
          <w:p w14:paraId="025145F7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порядок осуществления профилактических, контрольных мероприятий;</w:t>
            </w:r>
          </w:p>
          <w:p w14:paraId="02F5C776" w14:textId="77777777" w:rsidR="00FF3FA5" w:rsidRPr="001C4953" w:rsidRDefault="00FF3FA5" w:rsidP="002B39D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14:paraId="29F1AC39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3768D394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14:paraId="4B89B4E6" w14:textId="77777777" w:rsidR="00FF3FA5" w:rsidRPr="001C4953" w:rsidRDefault="00FF3FA5" w:rsidP="002B39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</w:tbl>
    <w:p w14:paraId="4696D264" w14:textId="77777777" w:rsidR="00FF3FA5" w:rsidRPr="001C4953" w:rsidRDefault="00FF3FA5" w:rsidP="00FF3FA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23120DBD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A5C31C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203ACC89" w14:textId="77777777" w:rsidR="00FF3FA5" w:rsidRPr="001C4953" w:rsidRDefault="00FF3FA5" w:rsidP="00FF3F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 xml:space="preserve">Результатом проводимых профилактических мероприятий достижение </w:t>
      </w:r>
      <w:r w:rsidRPr="001C4953">
        <w:rPr>
          <w:rFonts w:ascii="Times New Roman" w:hAnsi="Times New Roman" w:cs="Times New Roman"/>
          <w:b w:val="0"/>
          <w:sz w:val="24"/>
          <w:szCs w:val="24"/>
        </w:rPr>
        <w:lastRenderedPageBreak/>
        <w:t>планируемых отчетных показателей оценки эффективности и результативности профилактических мероприятий, а именно:</w:t>
      </w:r>
    </w:p>
    <w:p w14:paraId="0AC56290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 xml:space="preserve">– «Информированность подконтрольных субъектов о содержании требований Правил» – 100%; </w:t>
      </w:r>
    </w:p>
    <w:p w14:paraId="5162EA08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 xml:space="preserve">– «Понятность требований Правил, их однозначное толкование подконтрольными субъектами и органом, осуществляющим муниципальный контроль» –100%; </w:t>
      </w:r>
    </w:p>
    <w:p w14:paraId="5AB905D4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 xml:space="preserve"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сайте МО «Поселок </w:t>
      </w:r>
      <w:proofErr w:type="spellStart"/>
      <w:r w:rsidRPr="001C4953">
        <w:rPr>
          <w:rFonts w:ascii="Times New Roman" w:hAnsi="Times New Roman" w:cs="Times New Roman"/>
          <w:b w:val="0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 w:cs="Times New Roman"/>
          <w:b w:val="0"/>
          <w:sz w:val="24"/>
          <w:szCs w:val="24"/>
        </w:rPr>
        <w:t>» в информационно-телекоммуникационной сети «Интернет» –100%;</w:t>
      </w:r>
    </w:p>
    <w:p w14:paraId="07217674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>– «Выполнение профилактических программных мероприятий согласно плану» –100%.</w:t>
      </w:r>
    </w:p>
    <w:p w14:paraId="29C9EADA" w14:textId="77777777" w:rsidR="00FF3FA5" w:rsidRPr="001C4953" w:rsidRDefault="00FF3FA5" w:rsidP="00FF3FA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4953">
        <w:rPr>
          <w:rFonts w:ascii="Times New Roman" w:hAnsi="Times New Roman" w:cs="Times New Roman"/>
          <w:b w:val="0"/>
          <w:sz w:val="24"/>
          <w:szCs w:val="24"/>
        </w:rPr>
        <w:tab/>
        <w:t xml:space="preserve">Оценка результативности и эффективности программы профилактики осуществляется в течение периода её реализации. </w:t>
      </w:r>
    </w:p>
    <w:p w14:paraId="42437534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0F414B9" w14:textId="77777777" w:rsidR="00FF3FA5" w:rsidRPr="001C4953" w:rsidRDefault="00FF3FA5" w:rsidP="00FF3FA5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ECBC5F7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A765685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E1F239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>Отчетными показателями результативности и эффективности программы профилактики являются:</w:t>
      </w:r>
    </w:p>
    <w:p w14:paraId="0F16609B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4684"/>
        <w:gridCol w:w="4270"/>
      </w:tblGrid>
      <w:tr w:rsidR="00FF3FA5" w:rsidRPr="001C4953" w14:paraId="7735A533" w14:textId="77777777" w:rsidTr="002B39D4">
        <w:trPr>
          <w:tblHeader/>
        </w:trPr>
        <w:tc>
          <w:tcPr>
            <w:tcW w:w="5023" w:type="dxa"/>
          </w:tcPr>
          <w:p w14:paraId="6884E35D" w14:textId="77777777" w:rsidR="00FF3FA5" w:rsidRPr="001C4953" w:rsidRDefault="00FF3FA5" w:rsidP="002B39D4">
            <w:pPr>
              <w:spacing w:line="360" w:lineRule="auto"/>
              <w:jc w:val="center"/>
            </w:pPr>
            <w:r w:rsidRPr="001C4953">
              <w:t>Наименование показателя</w:t>
            </w:r>
          </w:p>
        </w:tc>
        <w:tc>
          <w:tcPr>
            <w:tcW w:w="4580" w:type="dxa"/>
          </w:tcPr>
          <w:p w14:paraId="4D134472" w14:textId="77777777" w:rsidR="00FF3FA5" w:rsidRPr="001C4953" w:rsidRDefault="00FF3FA5" w:rsidP="002B39D4">
            <w:pPr>
              <w:spacing w:line="360" w:lineRule="auto"/>
              <w:jc w:val="center"/>
            </w:pPr>
            <w:r w:rsidRPr="001C4953">
              <w:t>Значение показателя</w:t>
            </w:r>
          </w:p>
        </w:tc>
      </w:tr>
      <w:tr w:rsidR="00FF3FA5" w:rsidRPr="001C4953" w14:paraId="6F789FBF" w14:textId="77777777" w:rsidTr="002B39D4">
        <w:tc>
          <w:tcPr>
            <w:tcW w:w="5023" w:type="dxa"/>
          </w:tcPr>
          <w:p w14:paraId="600F82EC" w14:textId="77777777" w:rsidR="00FF3FA5" w:rsidRPr="001C4953" w:rsidRDefault="00FF3FA5" w:rsidP="002B39D4">
            <w:pPr>
              <w:spacing w:line="360" w:lineRule="auto"/>
              <w:jc w:val="both"/>
            </w:pPr>
            <w:r w:rsidRPr="001C4953">
              <w:t>Доля контролируемых лиц, информированных</w:t>
            </w:r>
          </w:p>
          <w:p w14:paraId="4E1E7911" w14:textId="77777777" w:rsidR="00FF3FA5" w:rsidRPr="001C4953" w:rsidRDefault="00FF3FA5" w:rsidP="002B39D4">
            <w:pPr>
              <w:spacing w:line="360" w:lineRule="auto"/>
              <w:jc w:val="both"/>
            </w:pPr>
            <w:r w:rsidRPr="001C4953">
              <w:t>об обязательных требованиях</w:t>
            </w:r>
          </w:p>
        </w:tc>
        <w:tc>
          <w:tcPr>
            <w:tcW w:w="4580" w:type="dxa"/>
          </w:tcPr>
          <w:p w14:paraId="02175925" w14:textId="77777777" w:rsidR="00FF3FA5" w:rsidRPr="001C4953" w:rsidRDefault="00FF3FA5" w:rsidP="002B39D4">
            <w:pPr>
              <w:jc w:val="both"/>
            </w:pPr>
            <w:r w:rsidRPr="001C4953">
              <w:t>не менее 60 % опрошенных</w:t>
            </w:r>
          </w:p>
          <w:p w14:paraId="54C39D5B" w14:textId="77777777" w:rsidR="00FF3FA5" w:rsidRPr="001C4953" w:rsidRDefault="00FF3FA5" w:rsidP="002B39D4">
            <w:pPr>
              <w:jc w:val="both"/>
            </w:pPr>
            <w:r w:rsidRPr="001C4953">
              <w:t>контролируемых лиц</w:t>
            </w:r>
          </w:p>
        </w:tc>
      </w:tr>
      <w:tr w:rsidR="00FF3FA5" w:rsidRPr="001C4953" w14:paraId="1F2C7546" w14:textId="77777777" w:rsidTr="002B39D4">
        <w:tc>
          <w:tcPr>
            <w:tcW w:w="5023" w:type="dxa"/>
          </w:tcPr>
          <w:p w14:paraId="0195649E" w14:textId="77777777" w:rsidR="00FF3FA5" w:rsidRPr="001C4953" w:rsidRDefault="00FF3FA5" w:rsidP="002B39D4">
            <w:pPr>
              <w:spacing w:line="360" w:lineRule="auto"/>
              <w:jc w:val="both"/>
            </w:pPr>
            <w:r w:rsidRPr="001C4953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14:paraId="5B41A92F" w14:textId="77777777" w:rsidR="00FF3FA5" w:rsidRPr="001C4953" w:rsidRDefault="00FF3FA5" w:rsidP="002B39D4">
            <w:pPr>
              <w:jc w:val="both"/>
            </w:pPr>
            <w:r w:rsidRPr="001C4953">
              <w:t>не менее 60 % опрошенных</w:t>
            </w:r>
          </w:p>
          <w:p w14:paraId="01045B3A" w14:textId="77777777" w:rsidR="00FF3FA5" w:rsidRPr="001C4953" w:rsidRDefault="00FF3FA5" w:rsidP="002B39D4">
            <w:pPr>
              <w:jc w:val="both"/>
            </w:pPr>
            <w:r w:rsidRPr="001C4953">
              <w:t>контролируемых лиц</w:t>
            </w:r>
          </w:p>
        </w:tc>
      </w:tr>
      <w:tr w:rsidR="00FF3FA5" w:rsidRPr="001C4953" w14:paraId="46494E26" w14:textId="77777777" w:rsidTr="002B39D4">
        <w:tc>
          <w:tcPr>
            <w:tcW w:w="5023" w:type="dxa"/>
          </w:tcPr>
          <w:p w14:paraId="079BB090" w14:textId="77777777" w:rsidR="00FF3FA5" w:rsidRPr="001C4953" w:rsidRDefault="00FF3FA5" w:rsidP="002B39D4">
            <w:pPr>
              <w:spacing w:line="360" w:lineRule="auto"/>
              <w:jc w:val="both"/>
            </w:pPr>
            <w:r w:rsidRPr="001C4953"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580" w:type="dxa"/>
          </w:tcPr>
          <w:p w14:paraId="7AD130C7" w14:textId="77777777" w:rsidR="00FF3FA5" w:rsidRPr="001C4953" w:rsidRDefault="00FF3FA5" w:rsidP="002B39D4">
            <w:pPr>
              <w:spacing w:line="360" w:lineRule="auto"/>
              <w:jc w:val="both"/>
            </w:pPr>
            <w:r w:rsidRPr="001C4953">
              <w:t>100 %</w:t>
            </w:r>
          </w:p>
        </w:tc>
      </w:tr>
    </w:tbl>
    <w:p w14:paraId="0547CFD1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FC2765" w14:textId="77777777" w:rsidR="00FF3FA5" w:rsidRPr="001C4953" w:rsidRDefault="00FF3FA5" w:rsidP="00FF3F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801673" w14:textId="77777777" w:rsidR="00FF3FA5" w:rsidRPr="001C4953" w:rsidRDefault="00FF3FA5" w:rsidP="00FF3FA5">
      <w:pPr>
        <w:pStyle w:val="ConsPlusNormal"/>
        <w:jc w:val="both"/>
        <w:rPr>
          <w:rFonts w:ascii="Times New Roman" w:hAnsi="Times New Roman" w:cs="Times New Roman"/>
        </w:rPr>
      </w:pPr>
    </w:p>
    <w:bookmarkEnd w:id="5"/>
    <w:p w14:paraId="3EE9FB91" w14:textId="77777777" w:rsidR="00FF3FA5" w:rsidRPr="001C4953" w:rsidRDefault="00FF3FA5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3A29BE61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6E796720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4276394D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4C81106B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0E5FC3B9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0AE44470" w14:textId="77777777" w:rsidR="002B39D4" w:rsidRPr="001C4953" w:rsidRDefault="002B39D4" w:rsidP="00FF3FA5">
      <w:pPr>
        <w:shd w:val="clear" w:color="auto" w:fill="FFFFFF"/>
        <w:ind w:firstLine="567"/>
        <w:contextualSpacing/>
        <w:jc w:val="both"/>
        <w:rPr>
          <w:rFonts w:eastAsia="Times New Roman"/>
          <w:color w:val="000000" w:themeColor="text1"/>
        </w:rPr>
      </w:pPr>
    </w:p>
    <w:p w14:paraId="3D8C3C28" w14:textId="77777777" w:rsidR="00FF3FA5" w:rsidRPr="001C4953" w:rsidRDefault="00FF3FA5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7ECA5B8" w14:textId="77777777" w:rsidR="00FF3FA5" w:rsidRPr="001C4953" w:rsidRDefault="00FF3FA5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95DD088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F15B4D8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423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145"/>
        <w:gridCol w:w="1833"/>
        <w:gridCol w:w="3445"/>
      </w:tblGrid>
      <w:tr w:rsidR="005E452F" w:rsidRPr="001C4953" w14:paraId="2B19FA07" w14:textId="77777777" w:rsidTr="005E452F">
        <w:trPr>
          <w:trHeight w:val="2202"/>
        </w:trPr>
        <w:tc>
          <w:tcPr>
            <w:tcW w:w="4145" w:type="dxa"/>
            <w:shd w:val="clear" w:color="auto" w:fill="auto"/>
          </w:tcPr>
          <w:p w14:paraId="5EE75E33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lastRenderedPageBreak/>
              <w:t>Российская Федерация (Россия)</w:t>
            </w:r>
          </w:p>
          <w:p w14:paraId="6D15C3E9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7709A55F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481A24B9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2DFFA6BF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43ACC98C" w14:textId="77777777" w:rsidR="005E452F" w:rsidRPr="001C4953" w:rsidRDefault="005E452F" w:rsidP="005E45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</w:p>
          <w:p w14:paraId="56BCE9BB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</w:rPr>
            </w:pPr>
          </w:p>
          <w:p w14:paraId="285F9E06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1C4953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833" w:type="dxa"/>
            <w:shd w:val="clear" w:color="auto" w:fill="auto"/>
          </w:tcPr>
          <w:p w14:paraId="773E2604" w14:textId="70D8ED98" w:rsidR="005E452F" w:rsidRPr="001C4953" w:rsidRDefault="005E452F" w:rsidP="005E452F">
            <w:pPr>
              <w:jc w:val="center"/>
              <w:rPr>
                <w:noProof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14E6D0" wp14:editId="7645DA6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7" name="Рисунок 7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455F7D" w14:textId="77777777" w:rsidR="005E452F" w:rsidRPr="001C4953" w:rsidRDefault="005E452F" w:rsidP="005E452F">
            <w:pPr>
              <w:jc w:val="center"/>
            </w:pPr>
          </w:p>
        </w:tc>
        <w:tc>
          <w:tcPr>
            <w:tcW w:w="3445" w:type="dxa"/>
            <w:shd w:val="clear" w:color="auto" w:fill="auto"/>
          </w:tcPr>
          <w:p w14:paraId="4E6D17F3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4A3CA170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130A2F90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ун</w:t>
            </w:r>
            <w:proofErr w:type="spellEnd"/>
          </w:p>
          <w:p w14:paraId="08CF740B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үөлэгин</w:t>
            </w:r>
            <w:proofErr w:type="spellEnd"/>
          </w:p>
          <w:p w14:paraId="19A37D79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30115CA1" w14:textId="77777777" w:rsidR="005E452F" w:rsidRPr="001C4953" w:rsidRDefault="005E452F" w:rsidP="005E452F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1C4953">
              <w:rPr>
                <w:b/>
              </w:rPr>
              <w:t>ДЬА</w:t>
            </w:r>
            <w:r w:rsidRPr="001C4953">
              <w:rPr>
                <w:b/>
                <w:lang w:val="en-US"/>
              </w:rPr>
              <w:t>h</w:t>
            </w:r>
            <w:r w:rsidRPr="001C4953">
              <w:rPr>
                <w:b/>
              </w:rPr>
              <w:t>АЛТАТА</w:t>
            </w:r>
          </w:p>
          <w:p w14:paraId="251B65E1" w14:textId="77777777" w:rsidR="005E452F" w:rsidRPr="001C4953" w:rsidRDefault="005E452F" w:rsidP="005E452F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272036F7" w14:textId="77777777" w:rsidR="005E452F" w:rsidRPr="001C4953" w:rsidRDefault="005E452F" w:rsidP="005E452F">
            <w:pPr>
              <w:jc w:val="center"/>
              <w:rPr>
                <w:b/>
                <w:sz w:val="32"/>
                <w:szCs w:val="32"/>
              </w:rPr>
            </w:pPr>
            <w:r w:rsidRPr="001C4953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19E96D7C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1A805630" w14:textId="77777777" w:rsidR="00FF3FA5" w:rsidRPr="001C4953" w:rsidRDefault="00FF3FA5" w:rsidP="005E452F">
      <w:pPr>
        <w:jc w:val="both"/>
        <w:rPr>
          <w:b/>
        </w:rPr>
      </w:pPr>
    </w:p>
    <w:p w14:paraId="1E999910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«06» декабря 2024 года                                                                                                     № 575</w:t>
      </w:r>
    </w:p>
    <w:p w14:paraId="0591CF56" w14:textId="77777777" w:rsidR="005E452F" w:rsidRPr="001C4953" w:rsidRDefault="005E452F" w:rsidP="005E452F">
      <w:pPr>
        <w:jc w:val="both"/>
        <w:rPr>
          <w:b/>
          <w:sz w:val="16"/>
        </w:rPr>
      </w:pPr>
    </w:p>
    <w:tbl>
      <w:tblPr>
        <w:tblW w:w="10708" w:type="dxa"/>
        <w:tblInd w:w="-126" w:type="dxa"/>
        <w:tblLook w:val="0000" w:firstRow="0" w:lastRow="0" w:firstColumn="0" w:lastColumn="0" w:noHBand="0" w:noVBand="0"/>
      </w:tblPr>
      <w:tblGrid>
        <w:gridCol w:w="5604"/>
        <w:gridCol w:w="5104"/>
      </w:tblGrid>
      <w:tr w:rsidR="005E452F" w:rsidRPr="001C4953" w14:paraId="79ADE940" w14:textId="77777777" w:rsidTr="005E452F">
        <w:trPr>
          <w:trHeight w:val="1097"/>
        </w:trPr>
        <w:tc>
          <w:tcPr>
            <w:tcW w:w="5604" w:type="dxa"/>
          </w:tcPr>
          <w:p w14:paraId="45CBC586" w14:textId="77777777" w:rsidR="005E452F" w:rsidRPr="001C4953" w:rsidRDefault="005E452F" w:rsidP="005E452F">
            <w:pPr>
              <w:jc w:val="both"/>
              <w:rPr>
                <w:b/>
              </w:rPr>
            </w:pPr>
          </w:p>
          <w:p w14:paraId="356570C2" w14:textId="77777777" w:rsidR="005E452F" w:rsidRPr="001C4953" w:rsidRDefault="005E452F" w:rsidP="005E452F">
            <w:pPr>
              <w:ind w:left="234"/>
              <w:jc w:val="both"/>
              <w:rPr>
                <w:b/>
              </w:rPr>
            </w:pPr>
            <w:r w:rsidRPr="001C4953">
              <w:rPr>
                <w:b/>
              </w:rPr>
              <w:t xml:space="preserve">О назначении общественных обсуждений </w:t>
            </w:r>
          </w:p>
          <w:p w14:paraId="0FA39C78" w14:textId="77777777" w:rsidR="005E452F" w:rsidRPr="001C4953" w:rsidRDefault="005E452F" w:rsidP="005E452F">
            <w:pPr>
              <w:ind w:left="234"/>
              <w:jc w:val="both"/>
              <w:rPr>
                <w:b/>
              </w:rPr>
            </w:pPr>
            <w:r w:rsidRPr="001C4953">
              <w:rPr>
                <w:b/>
              </w:rPr>
              <w:t xml:space="preserve">проекта постановления «Об утверждении муниципальной программы МО 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» </w:t>
            </w: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 Республики Саха (Якутия) «Обеспечение жильем молодых семей» на 2025-2030 годы»</w:t>
            </w:r>
          </w:p>
        </w:tc>
        <w:tc>
          <w:tcPr>
            <w:tcW w:w="5104" w:type="dxa"/>
          </w:tcPr>
          <w:p w14:paraId="12B660D8" w14:textId="77777777" w:rsidR="005E452F" w:rsidRPr="001C4953" w:rsidRDefault="005E452F" w:rsidP="005E452F">
            <w:pPr>
              <w:ind w:left="234"/>
              <w:rPr>
                <w:b/>
              </w:rPr>
            </w:pPr>
          </w:p>
        </w:tc>
      </w:tr>
    </w:tbl>
    <w:p w14:paraId="1FDA3197" w14:textId="77777777" w:rsidR="005E452F" w:rsidRPr="001C4953" w:rsidRDefault="005E452F" w:rsidP="005E452F">
      <w:pPr>
        <w:pStyle w:val="ConsNormal"/>
        <w:tabs>
          <w:tab w:val="center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ab/>
      </w:r>
    </w:p>
    <w:p w14:paraId="10AD32B8" w14:textId="77777777" w:rsidR="005E452F" w:rsidRPr="001C4953" w:rsidRDefault="005E452F" w:rsidP="005E452F">
      <w:pPr>
        <w:pStyle w:val="ConsNormal"/>
        <w:tabs>
          <w:tab w:val="center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953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ст. 15 Устава муниципального образования «Поселок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(Якутия), Положением о разработке, реализации и оценке эффективности муниципальных программ МО «Поселок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(Якутия), утвержденным постановлением администрации муниципального образования «Поселок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 от 18.10.2021 № 414, Положением о публичных слушаниях, общественных обсуждениях в муниципальном образовании «Поселок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», утвержденным решением сессии </w:t>
      </w:r>
      <w:proofErr w:type="spellStart"/>
      <w:r w:rsidRPr="001C4953">
        <w:rPr>
          <w:rFonts w:ascii="Times New Roman" w:hAnsi="Times New Roman" w:cs="Times New Roman"/>
          <w:sz w:val="24"/>
          <w:szCs w:val="24"/>
        </w:rPr>
        <w:t>Айхальского</w:t>
      </w:r>
      <w:proofErr w:type="spellEnd"/>
      <w:r w:rsidRPr="001C4953">
        <w:rPr>
          <w:rFonts w:ascii="Times New Roman" w:hAnsi="Times New Roman" w:cs="Times New Roman"/>
          <w:sz w:val="24"/>
          <w:szCs w:val="24"/>
        </w:rPr>
        <w:t xml:space="preserve"> поселкового Совета от 22.03.2006 г. № 9-2 (с изм. и доп.):</w:t>
      </w:r>
      <w:r w:rsidRPr="001C49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F7F6D8C" w14:textId="77777777" w:rsidR="005E452F" w:rsidRPr="001C4953" w:rsidRDefault="005E452F" w:rsidP="0033219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67"/>
        <w:jc w:val="both"/>
        <w:rPr>
          <w:bCs/>
        </w:rPr>
      </w:pPr>
      <w:r w:rsidRPr="001C4953">
        <w:rPr>
          <w:bCs/>
        </w:rPr>
        <w:t xml:space="preserve">Провести </w:t>
      </w:r>
      <w:r w:rsidRPr="001C4953">
        <w:t xml:space="preserve">общественные обсуждения проекта постановления </w:t>
      </w:r>
      <w:r w:rsidRPr="001C4953">
        <w:rPr>
          <w:shd w:val="clear" w:color="auto" w:fill="FFFFFF"/>
        </w:rPr>
        <w:t>«</w:t>
      </w:r>
      <w:r w:rsidRPr="001C4953">
        <w:t xml:space="preserve">Об утверждении муниципальной программы МО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«Обеспечение жильем молодых семей» на 2025-2030 годы».</w:t>
      </w:r>
    </w:p>
    <w:p w14:paraId="369A703F" w14:textId="77777777" w:rsidR="005E452F" w:rsidRPr="001C4953" w:rsidRDefault="005E452F" w:rsidP="0033219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67"/>
        <w:jc w:val="both"/>
        <w:rPr>
          <w:bCs/>
        </w:rPr>
      </w:pPr>
      <w:r w:rsidRPr="001C4953">
        <w:t>Назначить:</w:t>
      </w:r>
    </w:p>
    <w:p w14:paraId="5DD0F94D" w14:textId="77777777" w:rsidR="005E452F" w:rsidRPr="001C4953" w:rsidRDefault="005E452F" w:rsidP="0033219C">
      <w:pPr>
        <w:widowControl/>
        <w:numPr>
          <w:ilvl w:val="1"/>
          <w:numId w:val="11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1C4953">
        <w:t>дату и время общественных обсуждений – 23 декабря 2024 г. в 17:30;</w:t>
      </w:r>
    </w:p>
    <w:p w14:paraId="34F8E5B3" w14:textId="77777777" w:rsidR="005E452F" w:rsidRPr="001C4953" w:rsidRDefault="005E452F" w:rsidP="0033219C">
      <w:pPr>
        <w:widowControl/>
        <w:numPr>
          <w:ilvl w:val="1"/>
          <w:numId w:val="11"/>
        </w:numPr>
        <w:shd w:val="clear" w:color="auto" w:fill="FFFFFF"/>
        <w:autoSpaceDE/>
        <w:autoSpaceDN/>
        <w:adjustRightInd/>
        <w:jc w:val="both"/>
        <w:rPr>
          <w:bCs/>
        </w:rPr>
      </w:pPr>
      <w:r w:rsidRPr="001C4953">
        <w:t xml:space="preserve">место проведения общественных обсуждений: Республика Саха «Якутия», </w:t>
      </w:r>
      <w:proofErr w:type="spellStart"/>
      <w:r w:rsidRPr="001C4953">
        <w:t>Мирнинский</w:t>
      </w:r>
      <w:proofErr w:type="spellEnd"/>
      <w:r w:rsidRPr="001C4953">
        <w:t xml:space="preserve"> район, улица Юбилейная, д.7а (зал заседаний).</w:t>
      </w:r>
    </w:p>
    <w:p w14:paraId="4B90DEFD" w14:textId="77777777" w:rsidR="005E452F" w:rsidRPr="001C4953" w:rsidRDefault="005E452F" w:rsidP="0033219C">
      <w:pPr>
        <w:pStyle w:val="25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 xml:space="preserve">Утвердить состав организационного комитета по подготовке и проведению общественных обсуждений по проекту </w:t>
      </w:r>
      <w:r w:rsidRPr="001C4953">
        <w:rPr>
          <w:b/>
        </w:rPr>
        <w:t xml:space="preserve">постановления «Об утверждении муниципальной программы МО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«Обеспечение жильем молодых семей» на 2025-2030 годы»</w:t>
      </w:r>
      <w:r w:rsidRPr="001C4953">
        <w:rPr>
          <w:b/>
          <w:bCs/>
        </w:rPr>
        <w:t>.</w:t>
      </w:r>
    </w:p>
    <w:p w14:paraId="0FC77D62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 xml:space="preserve">Участникам общественных обсуждений направлять предложения, замечания и рекомендации по выносимому на общественные обсуждения проекту </w:t>
      </w:r>
      <w:r w:rsidRPr="001C4953">
        <w:rPr>
          <w:b/>
        </w:rPr>
        <w:t xml:space="preserve">постановления «Об утверждении муниципальной программы МО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«Обеспечение жильем молодых семей» на 2025-2030 годы» в срок до 20 декабря 2024 г.</w:t>
      </w:r>
      <w:r w:rsidRPr="001C4953">
        <w:rPr>
          <w:b/>
          <w:bCs/>
        </w:rPr>
        <w:t xml:space="preserve"> по рабочим дням с 8.30 до 18.00 (перерыв с 12.30 до 14.00), по адресу: п.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 xml:space="preserve">, ул. Юбилейная, д. 7а, 105 </w:t>
      </w:r>
      <w:proofErr w:type="spellStart"/>
      <w:r w:rsidRPr="001C4953">
        <w:rPr>
          <w:b/>
          <w:bCs/>
        </w:rPr>
        <w:t>каб</w:t>
      </w:r>
      <w:proofErr w:type="spellEnd"/>
      <w:r w:rsidRPr="001C4953">
        <w:rPr>
          <w:b/>
          <w:bCs/>
        </w:rPr>
        <w:t xml:space="preserve">. тел.: 8(41136)49661 доб.1, или на </w:t>
      </w:r>
      <w:proofErr w:type="spellStart"/>
      <w:r w:rsidRPr="001C4953">
        <w:rPr>
          <w:b/>
          <w:bCs/>
        </w:rPr>
        <w:t>эл.почту</w:t>
      </w:r>
      <w:proofErr w:type="spellEnd"/>
      <w:r w:rsidRPr="001C4953">
        <w:rPr>
          <w:b/>
          <w:bCs/>
        </w:rPr>
        <w:t xml:space="preserve">: </w:t>
      </w:r>
      <w:r w:rsidRPr="001C4953">
        <w:rPr>
          <w:color w:val="87898F"/>
          <w:shd w:val="clear" w:color="auto" w:fill="FFFFFF"/>
        </w:rPr>
        <w:t>adm-zhilishchnyy@mail.ru</w:t>
      </w:r>
      <w:r w:rsidRPr="001C4953">
        <w:rPr>
          <w:b/>
          <w:bCs/>
        </w:rPr>
        <w:t xml:space="preserve">, а также посредством сервиса «Интернет-приемная» на официальном сайте Администрации МО «Поселок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 xml:space="preserve">» </w:t>
      </w:r>
      <w:r w:rsidRPr="001C4953">
        <w:rPr>
          <w:b/>
          <w:bCs/>
          <w:u w:val="single"/>
        </w:rPr>
        <w:t>(</w:t>
      </w:r>
      <w:hyperlink r:id="rId13" w:history="1">
        <w:r w:rsidRPr="001C4953">
          <w:rPr>
            <w:rStyle w:val="a9"/>
            <w:b/>
            <w:bCs/>
            <w:lang w:val="en-US"/>
          </w:rPr>
          <w:t>www</w:t>
        </w:r>
        <w:r w:rsidRPr="001C4953">
          <w:rPr>
            <w:rStyle w:val="a9"/>
            <w:b/>
            <w:bCs/>
          </w:rPr>
          <w:t>.</w:t>
        </w:r>
        <w:proofErr w:type="spellStart"/>
        <w:r w:rsidRPr="001C4953">
          <w:rPr>
            <w:rStyle w:val="a9"/>
            <w:b/>
            <w:bCs/>
          </w:rPr>
          <w:t>мо-айхал.рф</w:t>
        </w:r>
        <w:proofErr w:type="spellEnd"/>
      </w:hyperlink>
      <w:r w:rsidRPr="001C4953">
        <w:rPr>
          <w:b/>
          <w:bCs/>
          <w:u w:val="single"/>
        </w:rPr>
        <w:t xml:space="preserve">). </w:t>
      </w:r>
    </w:p>
    <w:p w14:paraId="7321DA89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 xml:space="preserve">Главному специалисту по информатизации и защите информации, </w:t>
      </w:r>
      <w:r w:rsidRPr="001C4953">
        <w:rPr>
          <w:b/>
          <w:bCs/>
          <w:iCs/>
        </w:rPr>
        <w:t>ведущему</w:t>
      </w:r>
      <w:r w:rsidRPr="001C4953">
        <w:rPr>
          <w:b/>
          <w:bCs/>
          <w:iCs/>
          <w:u w:val="single"/>
        </w:rPr>
        <w:t xml:space="preserve"> </w:t>
      </w:r>
      <w:r w:rsidRPr="001C4953">
        <w:rPr>
          <w:b/>
          <w:bCs/>
          <w:iCs/>
        </w:rPr>
        <w:t>специалисту пресс-секретарю обеспечить размещение проекта постановления «</w:t>
      </w:r>
      <w:r w:rsidRPr="001C4953">
        <w:rPr>
          <w:b/>
        </w:rPr>
        <w:t xml:space="preserve">Об утверждении </w:t>
      </w:r>
      <w:r w:rsidRPr="001C4953">
        <w:rPr>
          <w:b/>
        </w:rPr>
        <w:lastRenderedPageBreak/>
        <w:t xml:space="preserve">муниципальной программы МО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«Обеспечение жильем молодых семей» на 2025-2030 годы</w:t>
      </w:r>
      <w:r w:rsidRPr="001C4953">
        <w:rPr>
          <w:b/>
          <w:bCs/>
          <w:iCs/>
        </w:rPr>
        <w:t xml:space="preserve">» </w:t>
      </w:r>
      <w:r w:rsidRPr="001C4953">
        <w:rPr>
          <w:b/>
          <w:bCs/>
        </w:rPr>
        <w:t xml:space="preserve">в информационном бюллетене «Вестник </w:t>
      </w:r>
      <w:proofErr w:type="spellStart"/>
      <w:r w:rsidRPr="001C4953">
        <w:rPr>
          <w:b/>
          <w:bCs/>
        </w:rPr>
        <w:t>Айхала</w:t>
      </w:r>
      <w:proofErr w:type="spellEnd"/>
      <w:r w:rsidRPr="001C4953">
        <w:rPr>
          <w:b/>
          <w:bCs/>
        </w:rPr>
        <w:t>», на официальном сайте органа местного самоуправления (</w:t>
      </w:r>
      <w:hyperlink r:id="rId14" w:history="1">
        <w:r w:rsidRPr="001C4953">
          <w:rPr>
            <w:rStyle w:val="a9"/>
            <w:b/>
            <w:bCs/>
          </w:rPr>
          <w:t>www.мо-айхал.рф</w:t>
        </w:r>
      </w:hyperlink>
      <w:r w:rsidRPr="001C4953">
        <w:rPr>
          <w:b/>
          <w:bCs/>
        </w:rPr>
        <w:t>), в федеральной государственной информационной системе «Единый портал государственных и муниципальных услуг (функций)».</w:t>
      </w:r>
    </w:p>
    <w:p w14:paraId="74C9B3FA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 xml:space="preserve">Организационному комитету провести общественные обсуждения в соответствии с Положением о публичных слушаниях, общественных обсуждениях в муниципальном образовании «Поселок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>».</w:t>
      </w:r>
    </w:p>
    <w:p w14:paraId="790A618C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  <w:iCs/>
        </w:rPr>
        <w:t>Ведущему специалисту пресс-секретарю</w:t>
      </w:r>
      <w:r w:rsidRPr="001C4953">
        <w:t xml:space="preserve"> </w:t>
      </w:r>
      <w:r w:rsidRPr="001C4953">
        <w:rPr>
          <w:b/>
        </w:rPr>
        <w:t>обеспечить размещение</w:t>
      </w:r>
      <w:r w:rsidRPr="001C4953">
        <w:t xml:space="preserve"> </w:t>
      </w:r>
      <w:r w:rsidRPr="001C4953">
        <w:rPr>
          <w:b/>
          <w:bCs/>
        </w:rPr>
        <w:t xml:space="preserve">настоящего постановления (с приложением) на официальном сайте Администрации МО «Поселок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 xml:space="preserve">» </w:t>
      </w:r>
      <w:r w:rsidRPr="001C4953">
        <w:rPr>
          <w:b/>
          <w:bCs/>
          <w:u w:val="single"/>
        </w:rPr>
        <w:t>(</w:t>
      </w:r>
      <w:hyperlink r:id="rId15" w:history="1">
        <w:r w:rsidRPr="001C4953">
          <w:rPr>
            <w:rStyle w:val="a9"/>
            <w:b/>
            <w:bCs/>
            <w:lang w:val="en-US"/>
          </w:rPr>
          <w:t>www</w:t>
        </w:r>
        <w:r w:rsidRPr="001C4953">
          <w:rPr>
            <w:rStyle w:val="a9"/>
            <w:b/>
            <w:bCs/>
          </w:rPr>
          <w:t>.</w:t>
        </w:r>
        <w:proofErr w:type="spellStart"/>
        <w:r w:rsidRPr="001C4953">
          <w:rPr>
            <w:rStyle w:val="a9"/>
            <w:b/>
            <w:bCs/>
          </w:rPr>
          <w:t>мо-айхал.рф</w:t>
        </w:r>
        <w:proofErr w:type="spellEnd"/>
      </w:hyperlink>
      <w:r w:rsidRPr="001C4953">
        <w:rPr>
          <w:b/>
          <w:bCs/>
          <w:u w:val="single"/>
        </w:rPr>
        <w:t>).</w:t>
      </w:r>
    </w:p>
    <w:p w14:paraId="1E4D2F13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>Настоящее постановление вступает в силу со дня подписания.</w:t>
      </w:r>
    </w:p>
    <w:p w14:paraId="12139F15" w14:textId="77777777" w:rsidR="005E452F" w:rsidRPr="001C4953" w:rsidRDefault="005E452F" w:rsidP="0033219C">
      <w:pPr>
        <w:pStyle w:val="25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67"/>
        <w:jc w:val="both"/>
        <w:rPr>
          <w:b/>
          <w:bCs/>
        </w:rPr>
      </w:pPr>
      <w:r w:rsidRPr="001C4953">
        <w:rPr>
          <w:b/>
          <w:bCs/>
        </w:rPr>
        <w:t>Контроль за исполнением настоящего постановление оставляю за собой.</w:t>
      </w:r>
    </w:p>
    <w:p w14:paraId="15CA9E6E" w14:textId="77777777" w:rsidR="005E452F" w:rsidRPr="001C4953" w:rsidRDefault="005E452F" w:rsidP="005E452F">
      <w:pPr>
        <w:pStyle w:val="25"/>
        <w:tabs>
          <w:tab w:val="left" w:pos="360"/>
        </w:tabs>
        <w:ind w:left="567"/>
        <w:jc w:val="both"/>
        <w:rPr>
          <w:b/>
          <w:bCs/>
        </w:rPr>
      </w:pPr>
    </w:p>
    <w:p w14:paraId="60D4DFAF" w14:textId="77777777" w:rsidR="005E452F" w:rsidRPr="001C4953" w:rsidRDefault="005E452F" w:rsidP="005E452F">
      <w:pPr>
        <w:pStyle w:val="25"/>
        <w:tabs>
          <w:tab w:val="left" w:pos="360"/>
        </w:tabs>
        <w:ind w:left="567"/>
        <w:jc w:val="both"/>
        <w:rPr>
          <w:b/>
          <w:bCs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625"/>
      </w:tblGrid>
      <w:tr w:rsidR="005E452F" w:rsidRPr="001C4953" w14:paraId="0E4E681B" w14:textId="77777777" w:rsidTr="005E452F">
        <w:tc>
          <w:tcPr>
            <w:tcW w:w="5068" w:type="dxa"/>
          </w:tcPr>
          <w:p w14:paraId="61961669" w14:textId="77777777" w:rsidR="005E452F" w:rsidRPr="001C4953" w:rsidRDefault="005E452F" w:rsidP="005E452F">
            <w:pPr>
              <w:pStyle w:val="25"/>
              <w:tabs>
                <w:tab w:val="left" w:pos="709"/>
              </w:tabs>
              <w:jc w:val="both"/>
              <w:rPr>
                <w:bCs/>
                <w:highlight w:val="yellow"/>
              </w:rPr>
            </w:pPr>
            <w:r w:rsidRPr="001C4953">
              <w:rPr>
                <w:bCs/>
              </w:rPr>
              <w:t>Глава поселка</w:t>
            </w:r>
          </w:p>
        </w:tc>
        <w:tc>
          <w:tcPr>
            <w:tcW w:w="5069" w:type="dxa"/>
          </w:tcPr>
          <w:p w14:paraId="55E6B22E" w14:textId="0F03A93E" w:rsidR="005E452F" w:rsidRPr="001C4953" w:rsidRDefault="005E452F" w:rsidP="005E452F">
            <w:pPr>
              <w:pStyle w:val="25"/>
              <w:tabs>
                <w:tab w:val="left" w:pos="709"/>
              </w:tabs>
              <w:rPr>
                <w:bCs/>
              </w:rPr>
            </w:pPr>
            <w:r w:rsidRPr="001C4953">
              <w:rPr>
                <w:bCs/>
              </w:rPr>
              <w:t xml:space="preserve">                   </w:t>
            </w:r>
            <w:r w:rsidR="00FF3FA5" w:rsidRPr="001C4953">
              <w:rPr>
                <w:bCs/>
                <w:lang w:val="ru-RU"/>
              </w:rPr>
              <w:t xml:space="preserve">                              </w:t>
            </w:r>
            <w:r w:rsidRPr="001C4953">
              <w:rPr>
                <w:bCs/>
              </w:rPr>
              <w:t>Г.Ш. Петровская</w:t>
            </w:r>
          </w:p>
        </w:tc>
      </w:tr>
      <w:tr w:rsidR="00FF3FA5" w:rsidRPr="001C4953" w14:paraId="78795BA1" w14:textId="77777777" w:rsidTr="005E452F">
        <w:tc>
          <w:tcPr>
            <w:tcW w:w="5068" w:type="dxa"/>
          </w:tcPr>
          <w:p w14:paraId="35ECF4C0" w14:textId="77777777" w:rsidR="00FF3FA5" w:rsidRPr="001C4953" w:rsidRDefault="00FF3FA5" w:rsidP="005E452F">
            <w:pPr>
              <w:pStyle w:val="25"/>
              <w:tabs>
                <w:tab w:val="left" w:pos="709"/>
              </w:tabs>
              <w:jc w:val="both"/>
              <w:rPr>
                <w:bCs/>
              </w:rPr>
            </w:pPr>
          </w:p>
        </w:tc>
        <w:tc>
          <w:tcPr>
            <w:tcW w:w="5069" w:type="dxa"/>
          </w:tcPr>
          <w:p w14:paraId="5E763919" w14:textId="77777777" w:rsidR="00FF3FA5" w:rsidRPr="001C4953" w:rsidRDefault="00FF3FA5" w:rsidP="005E452F">
            <w:pPr>
              <w:pStyle w:val="25"/>
              <w:tabs>
                <w:tab w:val="left" w:pos="709"/>
              </w:tabs>
              <w:rPr>
                <w:bCs/>
              </w:rPr>
            </w:pPr>
          </w:p>
        </w:tc>
      </w:tr>
    </w:tbl>
    <w:p w14:paraId="70FC7BAB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2121413D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13D08D37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42C63878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497123FE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147E9D4B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58650DCD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37CF5D38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29380ED4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669D9A8E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473F14A0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5A070C33" w14:textId="77777777" w:rsidR="005E452F" w:rsidRDefault="005E452F" w:rsidP="005E452F">
      <w:pPr>
        <w:pStyle w:val="1"/>
        <w:jc w:val="right"/>
        <w:rPr>
          <w:b w:val="0"/>
        </w:rPr>
      </w:pPr>
    </w:p>
    <w:p w14:paraId="61C1E33B" w14:textId="77777777" w:rsidR="001C4953" w:rsidRDefault="001C4953" w:rsidP="001C4953"/>
    <w:p w14:paraId="66373143" w14:textId="77777777" w:rsidR="001C4953" w:rsidRDefault="001C4953" w:rsidP="001C4953"/>
    <w:p w14:paraId="6E69C794" w14:textId="77777777" w:rsidR="001C4953" w:rsidRDefault="001C4953" w:rsidP="001C4953"/>
    <w:p w14:paraId="6B1A7CB6" w14:textId="77777777" w:rsidR="001C4953" w:rsidRPr="001C4953" w:rsidRDefault="001C4953" w:rsidP="001C4953"/>
    <w:p w14:paraId="5B6BE4B5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5531C7F9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71D17B96" w14:textId="77777777" w:rsidR="005E452F" w:rsidRPr="001C4953" w:rsidRDefault="005E452F" w:rsidP="005E452F">
      <w:pPr>
        <w:pStyle w:val="1"/>
        <w:jc w:val="right"/>
        <w:rPr>
          <w:b w:val="0"/>
        </w:rPr>
      </w:pPr>
    </w:p>
    <w:p w14:paraId="1783EAAF" w14:textId="77777777" w:rsidR="005E452F" w:rsidRPr="001C4953" w:rsidRDefault="005E452F" w:rsidP="005E452F">
      <w:pPr>
        <w:pStyle w:val="1"/>
        <w:jc w:val="right"/>
        <w:rPr>
          <w:b w:val="0"/>
        </w:rPr>
      </w:pPr>
      <w:r w:rsidRPr="001C4953">
        <w:rPr>
          <w:b w:val="0"/>
        </w:rPr>
        <w:lastRenderedPageBreak/>
        <w:t xml:space="preserve">Приложение к постановлению </w:t>
      </w:r>
    </w:p>
    <w:p w14:paraId="3ACEF139" w14:textId="77777777" w:rsidR="005E452F" w:rsidRPr="001C4953" w:rsidRDefault="005E452F" w:rsidP="005E452F">
      <w:pPr>
        <w:jc w:val="right"/>
      </w:pPr>
      <w:r w:rsidRPr="001C4953">
        <w:t>от 06 декабря 2024 г.</w:t>
      </w:r>
    </w:p>
    <w:p w14:paraId="3008F3A5" w14:textId="77777777" w:rsidR="005E452F" w:rsidRPr="001C4953" w:rsidRDefault="005E452F" w:rsidP="005E452F">
      <w:pPr>
        <w:jc w:val="right"/>
      </w:pPr>
    </w:p>
    <w:p w14:paraId="6277D5E9" w14:textId="77777777" w:rsidR="005E452F" w:rsidRPr="001C4953" w:rsidRDefault="005E452F" w:rsidP="005E452F">
      <w:pPr>
        <w:pStyle w:val="1"/>
        <w:ind w:left="7938"/>
        <w:rPr>
          <w:b w:val="0"/>
        </w:rPr>
      </w:pPr>
    </w:p>
    <w:p w14:paraId="2A5624BC" w14:textId="77777777" w:rsidR="005E452F" w:rsidRPr="001C4953" w:rsidRDefault="005E452F" w:rsidP="005E452F">
      <w:pPr>
        <w:pStyle w:val="1"/>
        <w:jc w:val="center"/>
      </w:pPr>
      <w:r w:rsidRPr="001C4953">
        <w:t>Состав</w:t>
      </w:r>
    </w:p>
    <w:p w14:paraId="45CC1903" w14:textId="77777777" w:rsidR="005E452F" w:rsidRPr="001C4953" w:rsidRDefault="005E452F" w:rsidP="005E452F">
      <w:pPr>
        <w:jc w:val="center"/>
        <w:rPr>
          <w:b/>
        </w:rPr>
      </w:pPr>
      <w:r w:rsidRPr="001C4953">
        <w:rPr>
          <w:b/>
        </w:rPr>
        <w:t xml:space="preserve">организационного комитета по подготовке и проведению публичных слушаний в обсуждении проекта постановления «Об утверждении муниципальной программы МО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«Обеспечение жильем молодых семей» на 2025-2030 годы»</w:t>
      </w:r>
    </w:p>
    <w:p w14:paraId="41E86454" w14:textId="77777777" w:rsidR="005E452F" w:rsidRPr="001C4953" w:rsidRDefault="005E452F" w:rsidP="005E452F">
      <w:pPr>
        <w:jc w:val="center"/>
      </w:pPr>
      <w:r w:rsidRPr="001C4953">
        <w:t>(в период временного отсутствия кого-либо из указанных лиц, в работе</w:t>
      </w:r>
    </w:p>
    <w:p w14:paraId="0B5DB4FF" w14:textId="77777777" w:rsidR="005E452F" w:rsidRPr="001C4953" w:rsidRDefault="005E452F" w:rsidP="005E452F">
      <w:pPr>
        <w:jc w:val="center"/>
      </w:pPr>
      <w:r w:rsidRPr="001C4953">
        <w:t>комиссии принимает участие лицо, исполняющее его должностные обязанности)</w:t>
      </w:r>
    </w:p>
    <w:p w14:paraId="24F5633F" w14:textId="77777777" w:rsidR="005E452F" w:rsidRPr="001C4953" w:rsidRDefault="005E452F" w:rsidP="005E452F">
      <w:pPr>
        <w:jc w:val="center"/>
        <w:rPr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1"/>
        <w:gridCol w:w="4673"/>
      </w:tblGrid>
      <w:tr w:rsidR="005E452F" w:rsidRPr="001C4953" w14:paraId="607834D6" w14:textId="77777777" w:rsidTr="005E452F">
        <w:tc>
          <w:tcPr>
            <w:tcW w:w="2464" w:type="pct"/>
            <w:shd w:val="clear" w:color="auto" w:fill="FFFFFF"/>
          </w:tcPr>
          <w:p w14:paraId="74ED1BBC" w14:textId="77777777" w:rsidR="005E452F" w:rsidRPr="001C4953" w:rsidRDefault="005E452F" w:rsidP="005E452F">
            <w:pPr>
              <w:rPr>
                <w:b/>
              </w:rPr>
            </w:pPr>
          </w:p>
          <w:p w14:paraId="474DEFCF" w14:textId="77777777" w:rsidR="005E452F" w:rsidRPr="001C4953" w:rsidRDefault="005E452F" w:rsidP="005E452F">
            <w:pPr>
              <w:rPr>
                <w:b/>
              </w:rPr>
            </w:pPr>
            <w:r w:rsidRPr="001C4953">
              <w:rPr>
                <w:b/>
              </w:rPr>
              <w:t>Петровская Г.Ш.</w:t>
            </w:r>
          </w:p>
          <w:p w14:paraId="13F5C36D" w14:textId="77777777" w:rsidR="005E452F" w:rsidRPr="001C4953" w:rsidRDefault="005E452F" w:rsidP="005E452F"/>
        </w:tc>
        <w:tc>
          <w:tcPr>
            <w:tcW w:w="2536" w:type="pct"/>
            <w:shd w:val="clear" w:color="auto" w:fill="FFFFFF"/>
          </w:tcPr>
          <w:p w14:paraId="5656DD4D" w14:textId="77777777" w:rsidR="005E452F" w:rsidRPr="001C4953" w:rsidRDefault="005E452F" w:rsidP="005E452F"/>
          <w:p w14:paraId="5D74AF5C" w14:textId="77777777" w:rsidR="005E452F" w:rsidRPr="001C4953" w:rsidRDefault="005E452F" w:rsidP="005E452F">
            <w:r w:rsidRPr="001C4953">
              <w:t>Глава поселка, председатель</w:t>
            </w:r>
          </w:p>
        </w:tc>
      </w:tr>
      <w:tr w:rsidR="005E452F" w:rsidRPr="001C4953" w14:paraId="4179AF35" w14:textId="77777777" w:rsidTr="005E452F">
        <w:tc>
          <w:tcPr>
            <w:tcW w:w="2464" w:type="pct"/>
            <w:shd w:val="clear" w:color="auto" w:fill="FFFFFF"/>
          </w:tcPr>
          <w:p w14:paraId="7E8FDC77" w14:textId="77777777" w:rsidR="005E452F" w:rsidRPr="001C4953" w:rsidRDefault="005E452F" w:rsidP="005E452F"/>
        </w:tc>
        <w:tc>
          <w:tcPr>
            <w:tcW w:w="2536" w:type="pct"/>
            <w:shd w:val="clear" w:color="auto" w:fill="FFFFFF"/>
          </w:tcPr>
          <w:p w14:paraId="7009C28E" w14:textId="77777777" w:rsidR="005E452F" w:rsidRPr="001C4953" w:rsidRDefault="005E452F" w:rsidP="005E452F"/>
        </w:tc>
      </w:tr>
      <w:tr w:rsidR="005E452F" w:rsidRPr="001C4953" w14:paraId="2ACA8C4D" w14:textId="77777777" w:rsidTr="005E452F">
        <w:trPr>
          <w:trHeight w:val="944"/>
        </w:trPr>
        <w:tc>
          <w:tcPr>
            <w:tcW w:w="2464" w:type="pct"/>
            <w:shd w:val="clear" w:color="auto" w:fill="FFFFFF"/>
          </w:tcPr>
          <w:p w14:paraId="74435433" w14:textId="77777777" w:rsidR="005E452F" w:rsidRPr="001C4953" w:rsidRDefault="005E452F" w:rsidP="005E452F">
            <w:pPr>
              <w:rPr>
                <w:b/>
              </w:rPr>
            </w:pPr>
            <w:r w:rsidRPr="001C4953">
              <w:rPr>
                <w:b/>
              </w:rPr>
              <w:t>Лачинова Е.В.</w:t>
            </w:r>
          </w:p>
        </w:tc>
        <w:tc>
          <w:tcPr>
            <w:tcW w:w="2536" w:type="pct"/>
            <w:shd w:val="clear" w:color="auto" w:fill="FFFFFF"/>
          </w:tcPr>
          <w:p w14:paraId="56022176" w14:textId="77777777" w:rsidR="005E452F" w:rsidRPr="001C4953" w:rsidRDefault="005E452F" w:rsidP="005E452F">
            <w:r w:rsidRPr="001C4953">
              <w:t xml:space="preserve">Председатель комиссии Заместитель Главы Администрации по ЖКХ </w:t>
            </w:r>
          </w:p>
        </w:tc>
      </w:tr>
      <w:tr w:rsidR="005E452F" w:rsidRPr="001C4953" w14:paraId="5BE152F0" w14:textId="77777777" w:rsidTr="005E452F">
        <w:trPr>
          <w:trHeight w:val="80"/>
        </w:trPr>
        <w:tc>
          <w:tcPr>
            <w:tcW w:w="2464" w:type="pct"/>
            <w:shd w:val="clear" w:color="auto" w:fill="FFFFFF"/>
          </w:tcPr>
          <w:p w14:paraId="3775370C" w14:textId="77777777" w:rsidR="005E452F" w:rsidRPr="001C4953" w:rsidRDefault="005E452F" w:rsidP="005E452F">
            <w:pPr>
              <w:rPr>
                <w:b/>
              </w:rPr>
            </w:pPr>
            <w:r w:rsidRPr="001C4953">
              <w:rPr>
                <w:b/>
              </w:rPr>
              <w:t>Козлова О.А.</w:t>
            </w:r>
          </w:p>
          <w:p w14:paraId="26CD8F5E" w14:textId="77777777" w:rsidR="005E452F" w:rsidRPr="001C4953" w:rsidRDefault="005E452F" w:rsidP="005E452F"/>
        </w:tc>
        <w:tc>
          <w:tcPr>
            <w:tcW w:w="2536" w:type="pct"/>
            <w:shd w:val="clear" w:color="auto" w:fill="FFFFFF"/>
          </w:tcPr>
          <w:p w14:paraId="3701D1FB" w14:textId="77777777" w:rsidR="005E452F" w:rsidRPr="001C4953" w:rsidRDefault="005E452F" w:rsidP="005E452F">
            <w:r w:rsidRPr="001C4953">
              <w:t>Секретарь по обеспечению деятельности представительного органа</w:t>
            </w:r>
          </w:p>
        </w:tc>
      </w:tr>
      <w:tr w:rsidR="005E452F" w:rsidRPr="001C4953" w14:paraId="00B37191" w14:textId="77777777" w:rsidTr="005E452F">
        <w:tc>
          <w:tcPr>
            <w:tcW w:w="2464" w:type="pct"/>
            <w:shd w:val="clear" w:color="auto" w:fill="FFFFFF"/>
          </w:tcPr>
          <w:p w14:paraId="6E37A956" w14:textId="77777777" w:rsidR="005E452F" w:rsidRPr="001C4953" w:rsidRDefault="005E452F" w:rsidP="005E452F">
            <w:pPr>
              <w:rPr>
                <w:b/>
              </w:rPr>
            </w:pPr>
            <w:r w:rsidRPr="001C4953">
              <w:rPr>
                <w:b/>
              </w:rPr>
              <w:t>Члены:</w:t>
            </w:r>
          </w:p>
        </w:tc>
        <w:tc>
          <w:tcPr>
            <w:tcW w:w="2536" w:type="pct"/>
            <w:shd w:val="clear" w:color="auto" w:fill="FFFFFF"/>
          </w:tcPr>
          <w:p w14:paraId="68683483" w14:textId="77777777" w:rsidR="005E452F" w:rsidRPr="001C4953" w:rsidRDefault="005E452F" w:rsidP="005E452F"/>
        </w:tc>
      </w:tr>
      <w:tr w:rsidR="005E452F" w:rsidRPr="001C4953" w14:paraId="18B39CC2" w14:textId="77777777" w:rsidTr="005E452F">
        <w:trPr>
          <w:trHeight w:val="615"/>
        </w:trPr>
        <w:tc>
          <w:tcPr>
            <w:tcW w:w="2464" w:type="pct"/>
            <w:shd w:val="clear" w:color="auto" w:fill="FFFFFF"/>
          </w:tcPr>
          <w:p w14:paraId="7F187155" w14:textId="77777777" w:rsidR="005E452F" w:rsidRPr="001C4953" w:rsidRDefault="005E452F" w:rsidP="005E452F">
            <w:r w:rsidRPr="001C4953">
              <w:t>Севостьянов В.И.</w:t>
            </w:r>
          </w:p>
          <w:p w14:paraId="67C0C9C8" w14:textId="77777777" w:rsidR="005E452F" w:rsidRPr="001C4953" w:rsidRDefault="005E452F" w:rsidP="005E452F"/>
        </w:tc>
        <w:tc>
          <w:tcPr>
            <w:tcW w:w="2536" w:type="pct"/>
            <w:shd w:val="clear" w:color="auto" w:fill="FFFFFF"/>
          </w:tcPr>
          <w:p w14:paraId="6A09E56E" w14:textId="77777777" w:rsidR="005E452F" w:rsidRPr="001C4953" w:rsidRDefault="005E452F" w:rsidP="005E452F">
            <w:r w:rsidRPr="001C4953">
              <w:t>Депутат поселкового Совета депутатов по бюджету, налоговой политике, землепользованию, собственности</w:t>
            </w:r>
          </w:p>
        </w:tc>
      </w:tr>
      <w:tr w:rsidR="005E452F" w:rsidRPr="001C4953" w14:paraId="1458562E" w14:textId="77777777" w:rsidTr="005E452F">
        <w:trPr>
          <w:trHeight w:val="772"/>
        </w:trPr>
        <w:tc>
          <w:tcPr>
            <w:tcW w:w="2464" w:type="pct"/>
            <w:shd w:val="clear" w:color="auto" w:fill="FFFFFF"/>
          </w:tcPr>
          <w:p w14:paraId="3D917241" w14:textId="77777777" w:rsidR="005E452F" w:rsidRPr="001C4953" w:rsidRDefault="005E452F" w:rsidP="005E452F">
            <w:proofErr w:type="spellStart"/>
            <w:r w:rsidRPr="001C4953">
              <w:t>Лукомская</w:t>
            </w:r>
            <w:proofErr w:type="spellEnd"/>
            <w:r w:rsidRPr="001C4953">
              <w:t xml:space="preserve"> В.С.</w:t>
            </w:r>
          </w:p>
          <w:p w14:paraId="0FD8EECC" w14:textId="77777777" w:rsidR="005E452F" w:rsidRPr="001C4953" w:rsidRDefault="005E452F" w:rsidP="005E452F"/>
        </w:tc>
        <w:tc>
          <w:tcPr>
            <w:tcW w:w="2536" w:type="pct"/>
            <w:shd w:val="clear" w:color="auto" w:fill="FFFFFF"/>
          </w:tcPr>
          <w:p w14:paraId="104DD105" w14:textId="77777777" w:rsidR="005E452F" w:rsidRPr="001C4953" w:rsidRDefault="005E452F" w:rsidP="005E452F">
            <w:r w:rsidRPr="001C4953">
              <w:t xml:space="preserve">Главный специалист - экономист </w:t>
            </w:r>
          </w:p>
        </w:tc>
      </w:tr>
      <w:tr w:rsidR="005E452F" w:rsidRPr="001C4953" w14:paraId="6BB469B0" w14:textId="77777777" w:rsidTr="005E452F">
        <w:trPr>
          <w:trHeight w:val="80"/>
        </w:trPr>
        <w:tc>
          <w:tcPr>
            <w:tcW w:w="2464" w:type="pct"/>
            <w:shd w:val="clear" w:color="auto" w:fill="FFFFFF"/>
          </w:tcPr>
          <w:p w14:paraId="1BEEE061" w14:textId="77777777" w:rsidR="005E452F" w:rsidRPr="001C4953" w:rsidRDefault="005E452F" w:rsidP="005E452F">
            <w:r w:rsidRPr="001C4953">
              <w:t>Буланова Е.А.</w:t>
            </w:r>
          </w:p>
        </w:tc>
        <w:tc>
          <w:tcPr>
            <w:tcW w:w="2536" w:type="pct"/>
            <w:shd w:val="clear" w:color="auto" w:fill="FFFFFF"/>
          </w:tcPr>
          <w:p w14:paraId="3622AF86" w14:textId="77777777" w:rsidR="005E452F" w:rsidRPr="001C4953" w:rsidRDefault="005E452F" w:rsidP="005E452F">
            <w:r w:rsidRPr="001C4953">
              <w:t xml:space="preserve">Главный специалист по бухгалтерскому учету и контролю –главный бухгалтер </w:t>
            </w:r>
          </w:p>
        </w:tc>
      </w:tr>
      <w:tr w:rsidR="005E452F" w:rsidRPr="001C4953" w14:paraId="0466E530" w14:textId="77777777" w:rsidTr="005E452F">
        <w:tc>
          <w:tcPr>
            <w:tcW w:w="2464" w:type="pct"/>
            <w:shd w:val="clear" w:color="auto" w:fill="FFFFFF"/>
          </w:tcPr>
          <w:p w14:paraId="0347861E" w14:textId="77777777" w:rsidR="005E452F" w:rsidRPr="001C4953" w:rsidRDefault="005E452F" w:rsidP="005E452F"/>
          <w:p w14:paraId="69F0E611" w14:textId="77777777" w:rsidR="005E452F" w:rsidRPr="001C4953" w:rsidRDefault="005E452F" w:rsidP="005E452F">
            <w:r w:rsidRPr="001C4953">
              <w:t>Утробина Я.Н.</w:t>
            </w:r>
          </w:p>
        </w:tc>
        <w:tc>
          <w:tcPr>
            <w:tcW w:w="2536" w:type="pct"/>
            <w:shd w:val="clear" w:color="auto" w:fill="FFFFFF"/>
          </w:tcPr>
          <w:p w14:paraId="59B70AB8" w14:textId="77777777" w:rsidR="005E452F" w:rsidRPr="001C4953" w:rsidRDefault="005E452F" w:rsidP="005E452F"/>
          <w:p w14:paraId="5E231EF1" w14:textId="77777777" w:rsidR="005E452F" w:rsidRPr="001C4953" w:rsidRDefault="005E452F" w:rsidP="005E452F">
            <w:r w:rsidRPr="001C4953">
              <w:t xml:space="preserve">Главный специалист - юрист </w:t>
            </w:r>
          </w:p>
        </w:tc>
      </w:tr>
      <w:tr w:rsidR="005E452F" w:rsidRPr="001C4953" w14:paraId="30F5F2BF" w14:textId="77777777" w:rsidTr="005E452F">
        <w:tc>
          <w:tcPr>
            <w:tcW w:w="2464" w:type="pct"/>
            <w:shd w:val="clear" w:color="auto" w:fill="FFFFFF"/>
          </w:tcPr>
          <w:p w14:paraId="7A73098C" w14:textId="77777777" w:rsidR="005E452F" w:rsidRPr="001C4953" w:rsidRDefault="005E452F" w:rsidP="005E452F"/>
          <w:p w14:paraId="2A423905" w14:textId="77777777" w:rsidR="005E452F" w:rsidRPr="001C4953" w:rsidRDefault="005E452F" w:rsidP="005E452F">
            <w:r w:rsidRPr="001C4953">
              <w:t>Белова С.В.</w:t>
            </w:r>
          </w:p>
        </w:tc>
        <w:tc>
          <w:tcPr>
            <w:tcW w:w="2536" w:type="pct"/>
            <w:shd w:val="clear" w:color="auto" w:fill="FFFFFF"/>
          </w:tcPr>
          <w:p w14:paraId="499243B7" w14:textId="77777777" w:rsidR="005E452F" w:rsidRPr="001C4953" w:rsidRDefault="005E452F" w:rsidP="005E452F"/>
          <w:p w14:paraId="0B3CA797" w14:textId="77777777" w:rsidR="005E452F" w:rsidRPr="001C4953" w:rsidRDefault="005E452F" w:rsidP="005E452F">
            <w:r w:rsidRPr="001C4953">
              <w:t>Главный специалист по жилищным вопросам</w:t>
            </w:r>
          </w:p>
        </w:tc>
      </w:tr>
    </w:tbl>
    <w:p w14:paraId="666E4747" w14:textId="77777777" w:rsidR="005E452F" w:rsidRPr="001C4953" w:rsidRDefault="005E452F" w:rsidP="005E452F">
      <w:pPr>
        <w:ind w:left="5400" w:hanging="5400"/>
      </w:pPr>
    </w:p>
    <w:p w14:paraId="605CE5B1" w14:textId="77777777" w:rsidR="005E452F" w:rsidRPr="001C4953" w:rsidRDefault="005E452F" w:rsidP="005E452F"/>
    <w:p w14:paraId="66E4AF2F" w14:textId="77777777" w:rsidR="005E452F" w:rsidRPr="001C4953" w:rsidRDefault="005E452F" w:rsidP="005E452F"/>
    <w:p w14:paraId="1899F44C" w14:textId="77777777" w:rsidR="005E452F" w:rsidRPr="001C4953" w:rsidRDefault="005E452F" w:rsidP="005E452F"/>
    <w:p w14:paraId="66C51661" w14:textId="77777777" w:rsidR="00FF3FA5" w:rsidRPr="001C4953" w:rsidRDefault="00FF3FA5" w:rsidP="005E452F"/>
    <w:p w14:paraId="31F87D4A" w14:textId="77777777" w:rsidR="00FF3FA5" w:rsidRPr="001C4953" w:rsidRDefault="00FF3FA5" w:rsidP="005E452F"/>
    <w:p w14:paraId="24EB4D36" w14:textId="77777777" w:rsidR="00FF3FA5" w:rsidRPr="001C4953" w:rsidRDefault="00FF3FA5" w:rsidP="005E452F"/>
    <w:p w14:paraId="71FDD579" w14:textId="77777777" w:rsidR="00FF3FA5" w:rsidRPr="001C4953" w:rsidRDefault="00FF3FA5" w:rsidP="005E452F"/>
    <w:p w14:paraId="31F38063" w14:textId="77777777" w:rsidR="00FF3FA5" w:rsidRPr="001C4953" w:rsidRDefault="00FF3FA5" w:rsidP="005E452F"/>
    <w:p w14:paraId="653DD2C3" w14:textId="77777777" w:rsidR="005E452F" w:rsidRPr="001C4953" w:rsidRDefault="005E452F" w:rsidP="005E452F"/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5E452F" w:rsidRPr="001C4953" w14:paraId="2FE7304A" w14:textId="77777777" w:rsidTr="005E452F">
        <w:trPr>
          <w:trHeight w:val="2202"/>
        </w:trPr>
        <w:tc>
          <w:tcPr>
            <w:tcW w:w="3837" w:type="dxa"/>
            <w:shd w:val="clear" w:color="auto" w:fill="auto"/>
          </w:tcPr>
          <w:p w14:paraId="7CCACF47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lastRenderedPageBreak/>
              <w:t>Российская Федерация (Россия)</w:t>
            </w:r>
          </w:p>
          <w:p w14:paraId="0B7EDEB8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1D32F011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463090FF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503751CA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75499356" w14:textId="77777777" w:rsidR="005E452F" w:rsidRPr="001C4953" w:rsidRDefault="005E452F" w:rsidP="005E45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</w:p>
          <w:p w14:paraId="22A64C18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1C4953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60C20650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1C4953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0E7923DA" w14:textId="77777777" w:rsidR="005E452F" w:rsidRPr="001C4953" w:rsidRDefault="005E452F" w:rsidP="005E452F">
            <w:pPr>
              <w:jc w:val="center"/>
              <w:rPr>
                <w:noProof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479A1F" wp14:editId="72F05FB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8610E2D" w14:textId="77777777" w:rsidR="005E452F" w:rsidRPr="001C4953" w:rsidRDefault="005E452F" w:rsidP="005E452F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1E69C617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5AE12FDA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0BF5B3B0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ун</w:t>
            </w:r>
            <w:proofErr w:type="spellEnd"/>
          </w:p>
          <w:p w14:paraId="6BFB1338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үөлэгин</w:t>
            </w:r>
            <w:proofErr w:type="spellEnd"/>
          </w:p>
          <w:p w14:paraId="1A1D3299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6D2AD6BF" w14:textId="77777777" w:rsidR="005E452F" w:rsidRPr="001C4953" w:rsidRDefault="005E452F" w:rsidP="005E452F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1C4953">
              <w:rPr>
                <w:b/>
              </w:rPr>
              <w:t>ДЬА</w:t>
            </w:r>
            <w:r w:rsidRPr="001C4953">
              <w:rPr>
                <w:b/>
                <w:lang w:val="en-US"/>
              </w:rPr>
              <w:t>h</w:t>
            </w:r>
            <w:r w:rsidRPr="001C4953">
              <w:rPr>
                <w:b/>
              </w:rPr>
              <w:t>АЛТАТА</w:t>
            </w:r>
          </w:p>
          <w:p w14:paraId="1F7D3BF3" w14:textId="77777777" w:rsidR="005E452F" w:rsidRPr="001C4953" w:rsidRDefault="005E452F" w:rsidP="005E452F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227195BF" w14:textId="77777777" w:rsidR="005E452F" w:rsidRPr="001C4953" w:rsidRDefault="005E452F" w:rsidP="005E452F">
            <w:pPr>
              <w:jc w:val="center"/>
              <w:rPr>
                <w:b/>
                <w:sz w:val="32"/>
                <w:szCs w:val="32"/>
              </w:rPr>
            </w:pPr>
            <w:r w:rsidRPr="001C4953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7A8A8A43" w14:textId="77777777" w:rsidR="005E452F" w:rsidRPr="001C4953" w:rsidRDefault="005E452F" w:rsidP="005E452F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53345BC7" w14:textId="77777777" w:rsidR="005E452F" w:rsidRPr="001C4953" w:rsidRDefault="005E452F" w:rsidP="005E452F">
      <w:pPr>
        <w:ind w:right="-284"/>
      </w:pPr>
    </w:p>
    <w:p w14:paraId="1AB1B36B" w14:textId="77777777" w:rsidR="005E452F" w:rsidRPr="001C4953" w:rsidRDefault="005E452F" w:rsidP="005E452F">
      <w:pPr>
        <w:ind w:left="-709" w:right="-284" w:firstLine="709"/>
      </w:pPr>
      <w:r w:rsidRPr="001C4953">
        <w:t xml:space="preserve">06.12.2024 г.                               </w:t>
      </w:r>
      <w:r w:rsidRPr="001C4953">
        <w:tab/>
      </w:r>
      <w:r w:rsidRPr="001C4953">
        <w:tab/>
        <w:t xml:space="preserve">    </w:t>
      </w:r>
      <w:r w:rsidRPr="001C4953">
        <w:tab/>
        <w:t xml:space="preserve">        </w:t>
      </w:r>
      <w:r w:rsidRPr="001C4953">
        <w:tab/>
      </w:r>
      <w:r w:rsidRPr="001C4953">
        <w:tab/>
        <w:t xml:space="preserve">                                        № 576 </w:t>
      </w:r>
    </w:p>
    <w:p w14:paraId="2E3CC658" w14:textId="77777777" w:rsidR="005E452F" w:rsidRPr="001C4953" w:rsidRDefault="005E452F" w:rsidP="005E452F">
      <w:pPr>
        <w:jc w:val="both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E452F" w:rsidRPr="001C4953" w14:paraId="372A2E61" w14:textId="77777777" w:rsidTr="005E452F">
        <w:tc>
          <w:tcPr>
            <w:tcW w:w="4077" w:type="dxa"/>
          </w:tcPr>
          <w:p w14:paraId="6C91F9D4" w14:textId="77777777" w:rsidR="005E452F" w:rsidRPr="001C4953" w:rsidRDefault="005E452F" w:rsidP="005E452F">
            <w:pPr>
              <w:jc w:val="both"/>
              <w:rPr>
                <w:b/>
              </w:rPr>
            </w:pPr>
            <w:r w:rsidRPr="001C4953">
              <w:rPr>
                <w:b/>
              </w:rPr>
              <w:t xml:space="preserve">«Об утверждении муниципальной программы 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» </w:t>
            </w: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 Республики Саха (Якутия) на 2025-2030 годы»</w:t>
            </w:r>
          </w:p>
        </w:tc>
      </w:tr>
    </w:tbl>
    <w:p w14:paraId="68421C86" w14:textId="77777777" w:rsidR="005E452F" w:rsidRPr="001C4953" w:rsidRDefault="005E452F" w:rsidP="005E452F">
      <w:pPr>
        <w:jc w:val="both"/>
        <w:rPr>
          <w:b/>
        </w:rPr>
      </w:pPr>
    </w:p>
    <w:p w14:paraId="4B4D1FFD" w14:textId="77777777" w:rsidR="005E452F" w:rsidRPr="001C4953" w:rsidRDefault="005E452F" w:rsidP="005E452F">
      <w:pPr>
        <w:jc w:val="both"/>
        <w:rPr>
          <w:b/>
        </w:rPr>
      </w:pPr>
    </w:p>
    <w:p w14:paraId="68D1088C" w14:textId="77777777" w:rsidR="005E452F" w:rsidRPr="001C4953" w:rsidRDefault="005E452F" w:rsidP="005E452F">
      <w:pPr>
        <w:jc w:val="both"/>
      </w:pPr>
      <w:r w:rsidRPr="001C4953">
        <w:t xml:space="preserve">В соответствии со статьей 179 Бюджетного кодекса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Положением о разработке, реализации и оценке эффективности муниципальных программ МО «Посёлок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(Якутия), утвержденным постановлением Главы поселка от 18.10.2021 № 414:</w:t>
      </w:r>
    </w:p>
    <w:p w14:paraId="3641C252" w14:textId="77777777" w:rsidR="005E452F" w:rsidRPr="001C4953" w:rsidRDefault="005E452F" w:rsidP="005E452F">
      <w:pPr>
        <w:jc w:val="both"/>
      </w:pPr>
    </w:p>
    <w:p w14:paraId="13C88701" w14:textId="77777777" w:rsidR="005E452F" w:rsidRPr="001C4953" w:rsidRDefault="005E452F" w:rsidP="0033219C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Утвердить муниципальную программу «Профилактика терроризма и экстремизма на территории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 Республики Саха (Якутия) на 2025-2030 годы» согласно приложению, к настоящему постановлению.</w:t>
      </w:r>
    </w:p>
    <w:p w14:paraId="0EEFE238" w14:textId="77777777" w:rsidR="005E452F" w:rsidRPr="001C4953" w:rsidRDefault="005E452F" w:rsidP="0033219C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4953">
        <w:rPr>
          <w:rFonts w:ascii="Times New Roman" w:eastAsiaTheme="minorHAnsi" w:hAnsi="Times New Roman"/>
        </w:rPr>
        <w:t xml:space="preserve">Опубликовать настоящее постановление в информационные бюллетени «Вестник </w:t>
      </w:r>
      <w:proofErr w:type="spellStart"/>
      <w:r w:rsidRPr="001C4953">
        <w:rPr>
          <w:rFonts w:ascii="Times New Roman" w:eastAsiaTheme="minorHAnsi" w:hAnsi="Times New Roman"/>
        </w:rPr>
        <w:t>Айхала</w:t>
      </w:r>
      <w:proofErr w:type="spellEnd"/>
      <w:r w:rsidRPr="001C4953">
        <w:rPr>
          <w:rFonts w:ascii="Times New Roman" w:eastAsiaTheme="minorHAnsi" w:hAnsi="Times New Roman"/>
        </w:rPr>
        <w:t xml:space="preserve">» и разместить на официальном сайте Администрации МО «Поселок </w:t>
      </w:r>
      <w:proofErr w:type="spellStart"/>
      <w:r w:rsidRPr="001C4953">
        <w:rPr>
          <w:rFonts w:ascii="Times New Roman" w:eastAsiaTheme="minorHAnsi" w:hAnsi="Times New Roman"/>
        </w:rPr>
        <w:t>Айхал</w:t>
      </w:r>
      <w:proofErr w:type="spellEnd"/>
      <w:r w:rsidRPr="001C4953">
        <w:rPr>
          <w:rFonts w:ascii="Times New Roman" w:eastAsiaTheme="minorHAnsi" w:hAnsi="Times New Roman"/>
        </w:rPr>
        <w:t>» (www.мо-айхал.рф).</w:t>
      </w:r>
    </w:p>
    <w:p w14:paraId="23C6424E" w14:textId="77777777" w:rsidR="005E452F" w:rsidRPr="001C4953" w:rsidRDefault="005E452F" w:rsidP="0033219C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4953">
        <w:rPr>
          <w:rFonts w:ascii="Times New Roman" w:eastAsiaTheme="minorHAnsi" w:hAnsi="Times New Roman"/>
        </w:rPr>
        <w:t>Настоящее Постановление вступает в силу с 01.01.2025 года.</w:t>
      </w:r>
    </w:p>
    <w:p w14:paraId="07EA7A83" w14:textId="77777777" w:rsidR="005E452F" w:rsidRPr="001C4953" w:rsidRDefault="005E452F" w:rsidP="0033219C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4953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496AB4B4" w14:textId="77777777" w:rsidR="005E452F" w:rsidRPr="001C4953" w:rsidRDefault="005E452F" w:rsidP="005E452F">
      <w:pPr>
        <w:pStyle w:val="af1"/>
        <w:jc w:val="both"/>
        <w:rPr>
          <w:rFonts w:ascii="Times New Roman" w:hAnsi="Times New Roman"/>
        </w:rPr>
      </w:pPr>
    </w:p>
    <w:p w14:paraId="1DA33150" w14:textId="77777777" w:rsidR="005E452F" w:rsidRPr="001C4953" w:rsidRDefault="005E452F" w:rsidP="005E452F">
      <w:pPr>
        <w:pStyle w:val="af1"/>
        <w:jc w:val="both"/>
        <w:rPr>
          <w:rFonts w:ascii="Times New Roman" w:hAnsi="Times New Roman"/>
        </w:rPr>
      </w:pPr>
    </w:p>
    <w:p w14:paraId="18A78E53" w14:textId="77777777" w:rsidR="005E452F" w:rsidRPr="001C4953" w:rsidRDefault="005E452F" w:rsidP="005E452F">
      <w:pPr>
        <w:pStyle w:val="af1"/>
        <w:jc w:val="both"/>
        <w:rPr>
          <w:rFonts w:ascii="Times New Roman" w:hAnsi="Times New Roman"/>
        </w:rPr>
      </w:pPr>
    </w:p>
    <w:p w14:paraId="6F0BCBD5" w14:textId="77777777" w:rsidR="005E452F" w:rsidRPr="001C4953" w:rsidRDefault="005E452F" w:rsidP="005E452F">
      <w:pPr>
        <w:pStyle w:val="af1"/>
        <w:jc w:val="both"/>
        <w:rPr>
          <w:rFonts w:ascii="Times New Roman" w:hAnsi="Times New Roman"/>
          <w:b/>
        </w:rPr>
      </w:pPr>
      <w:r w:rsidRPr="001C4953">
        <w:rPr>
          <w:rFonts w:ascii="Times New Roman" w:hAnsi="Times New Roman"/>
          <w:b/>
        </w:rPr>
        <w:t>Глава поселка                                                                                  Г. Ш. Петровская</w:t>
      </w:r>
    </w:p>
    <w:p w14:paraId="3297A7BC" w14:textId="77777777" w:rsidR="005E452F" w:rsidRPr="001C4953" w:rsidRDefault="005E452F" w:rsidP="005E452F">
      <w:pPr>
        <w:jc w:val="both"/>
        <w:rPr>
          <w:b/>
        </w:rPr>
      </w:pPr>
    </w:p>
    <w:p w14:paraId="7F0AACC9" w14:textId="77777777" w:rsidR="005E452F" w:rsidRPr="001C4953" w:rsidRDefault="005E452F" w:rsidP="005E452F">
      <w:pPr>
        <w:jc w:val="both"/>
        <w:rPr>
          <w:b/>
        </w:rPr>
      </w:pPr>
    </w:p>
    <w:p w14:paraId="5793A4E3" w14:textId="77777777" w:rsidR="005E452F" w:rsidRPr="001C4953" w:rsidRDefault="005E452F" w:rsidP="005E452F">
      <w:pPr>
        <w:jc w:val="both"/>
        <w:rPr>
          <w:b/>
        </w:rPr>
      </w:pPr>
    </w:p>
    <w:p w14:paraId="56297AB2" w14:textId="77777777" w:rsidR="005E452F" w:rsidRPr="001C4953" w:rsidRDefault="005E452F" w:rsidP="005E452F">
      <w:pPr>
        <w:jc w:val="both"/>
        <w:rPr>
          <w:b/>
        </w:rPr>
      </w:pPr>
    </w:p>
    <w:p w14:paraId="1054DD87" w14:textId="77777777" w:rsidR="005E452F" w:rsidRPr="001C4953" w:rsidRDefault="005E452F" w:rsidP="005E452F">
      <w:pPr>
        <w:jc w:val="both"/>
        <w:rPr>
          <w:b/>
        </w:rPr>
      </w:pPr>
    </w:p>
    <w:p w14:paraId="22C335DF" w14:textId="77777777" w:rsidR="005E452F" w:rsidRPr="001C4953" w:rsidRDefault="005E452F" w:rsidP="005E452F">
      <w:pPr>
        <w:jc w:val="both"/>
        <w:rPr>
          <w:b/>
        </w:rPr>
      </w:pPr>
    </w:p>
    <w:p w14:paraId="35F67DD6" w14:textId="77777777" w:rsidR="005E452F" w:rsidRPr="001C4953" w:rsidRDefault="005E452F" w:rsidP="005E452F">
      <w:pPr>
        <w:jc w:val="both"/>
        <w:rPr>
          <w:b/>
        </w:rPr>
      </w:pPr>
    </w:p>
    <w:p w14:paraId="4C463BB4" w14:textId="77777777" w:rsidR="005E452F" w:rsidRPr="001C4953" w:rsidRDefault="005E452F" w:rsidP="005E452F">
      <w:pPr>
        <w:jc w:val="both"/>
        <w:rPr>
          <w:b/>
        </w:rPr>
      </w:pPr>
    </w:p>
    <w:p w14:paraId="3D6D54BD" w14:textId="77777777" w:rsidR="005E452F" w:rsidRPr="001C4953" w:rsidRDefault="005E452F" w:rsidP="005E452F">
      <w:pPr>
        <w:jc w:val="both"/>
        <w:rPr>
          <w:b/>
        </w:rPr>
      </w:pPr>
    </w:p>
    <w:p w14:paraId="2658A32A" w14:textId="77777777" w:rsidR="005E452F" w:rsidRPr="001C4953" w:rsidRDefault="005E452F" w:rsidP="005E452F">
      <w:pPr>
        <w:jc w:val="both"/>
        <w:rPr>
          <w:b/>
        </w:rPr>
      </w:pPr>
    </w:p>
    <w:p w14:paraId="31784731" w14:textId="77777777" w:rsidR="005E452F" w:rsidRPr="001C4953" w:rsidRDefault="005E452F" w:rsidP="005E452F">
      <w:pPr>
        <w:jc w:val="both"/>
        <w:rPr>
          <w:b/>
        </w:rPr>
        <w:sectPr w:rsidR="005E452F" w:rsidRPr="001C4953" w:rsidSect="00E42064">
          <w:pgSz w:w="11906" w:h="16838"/>
          <w:pgMar w:top="1134" w:right="991" w:bottom="1276" w:left="1701" w:header="142" w:footer="709" w:gutter="0"/>
          <w:cols w:space="708"/>
          <w:docGrid w:linePitch="360"/>
        </w:sectPr>
      </w:pPr>
    </w:p>
    <w:p w14:paraId="6E5000D5" w14:textId="77777777" w:rsidR="005E452F" w:rsidRPr="001C4953" w:rsidRDefault="005E452F" w:rsidP="005E452F">
      <w:pPr>
        <w:jc w:val="both"/>
        <w:rPr>
          <w:b/>
          <w:sz w:val="22"/>
          <w:szCs w:val="22"/>
        </w:rPr>
      </w:pPr>
    </w:p>
    <w:tbl>
      <w:tblPr>
        <w:tblStyle w:val="af6"/>
        <w:tblpPr w:leftFromText="180" w:rightFromText="180" w:vertAnchor="text" w:horzAnchor="margin" w:tblpY="-5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E452F" w:rsidRPr="001C4953" w14:paraId="2B0B9EB7" w14:textId="77777777" w:rsidTr="005E452F">
        <w:trPr>
          <w:trHeight w:val="14730"/>
        </w:trPr>
        <w:tc>
          <w:tcPr>
            <w:tcW w:w="10314" w:type="dxa"/>
          </w:tcPr>
          <w:p w14:paraId="0E3CEA03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51EA27AA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text" w:horzAnchor="margin" w:tblpXSpec="right" w:tblpY="-18"/>
              <w:tblW w:w="0" w:type="auto"/>
              <w:tblLook w:val="04A0" w:firstRow="1" w:lastRow="0" w:firstColumn="1" w:lastColumn="0" w:noHBand="0" w:noVBand="1"/>
            </w:tblPr>
            <w:tblGrid>
              <w:gridCol w:w="3226"/>
            </w:tblGrid>
            <w:tr w:rsidR="005E452F" w:rsidRPr="001C4953" w14:paraId="59E7ABA6" w14:textId="77777777" w:rsidTr="005E452F">
              <w:tc>
                <w:tcPr>
                  <w:tcW w:w="3226" w:type="dxa"/>
                </w:tcPr>
                <w:p w14:paraId="1F0095E7" w14:textId="77777777" w:rsidR="005E452F" w:rsidRPr="001C4953" w:rsidRDefault="005E452F" w:rsidP="005E452F">
                  <w:pPr>
                    <w:jc w:val="both"/>
                    <w:rPr>
                      <w:b/>
                    </w:rPr>
                  </w:pPr>
                  <w:r w:rsidRPr="001C4953">
                    <w:rPr>
                      <w:b/>
                    </w:rPr>
                    <w:t>Приложение</w:t>
                  </w:r>
                </w:p>
                <w:p w14:paraId="74837D08" w14:textId="77777777" w:rsidR="005E452F" w:rsidRPr="001C4953" w:rsidRDefault="005E452F" w:rsidP="005E452F">
                  <w:pPr>
                    <w:jc w:val="both"/>
                    <w:rPr>
                      <w:b/>
                    </w:rPr>
                  </w:pPr>
                  <w:r w:rsidRPr="001C4953">
                    <w:rPr>
                      <w:b/>
                    </w:rPr>
                    <w:t>к постановлению</w:t>
                  </w:r>
                </w:p>
                <w:p w14:paraId="73608BFF" w14:textId="77777777" w:rsidR="005E452F" w:rsidRPr="001C4953" w:rsidRDefault="005E452F" w:rsidP="005E452F">
                  <w:pPr>
                    <w:jc w:val="both"/>
                    <w:rPr>
                      <w:b/>
                    </w:rPr>
                  </w:pPr>
                  <w:r w:rsidRPr="001C4953">
                    <w:rPr>
                      <w:b/>
                    </w:rPr>
                    <w:t>от 06.12.2024 г. № 576</w:t>
                  </w:r>
                </w:p>
              </w:tc>
            </w:tr>
          </w:tbl>
          <w:p w14:paraId="27B0DC71" w14:textId="77777777" w:rsidR="005E452F" w:rsidRPr="001C4953" w:rsidRDefault="005E452F" w:rsidP="005E452F">
            <w:pPr>
              <w:jc w:val="both"/>
              <w:rPr>
                <w:b/>
                <w:sz w:val="22"/>
                <w:szCs w:val="22"/>
              </w:rPr>
            </w:pPr>
          </w:p>
          <w:p w14:paraId="4705AC6C" w14:textId="77777777" w:rsidR="005E452F" w:rsidRPr="001C4953" w:rsidRDefault="005E452F" w:rsidP="005E452F">
            <w:pPr>
              <w:jc w:val="both"/>
              <w:rPr>
                <w:b/>
                <w:sz w:val="22"/>
                <w:szCs w:val="22"/>
              </w:rPr>
            </w:pPr>
          </w:p>
          <w:p w14:paraId="3FB48F1D" w14:textId="77777777" w:rsidR="005E452F" w:rsidRPr="001C4953" w:rsidRDefault="005E452F" w:rsidP="005E452F">
            <w:pPr>
              <w:jc w:val="both"/>
              <w:rPr>
                <w:b/>
                <w:sz w:val="22"/>
                <w:szCs w:val="22"/>
              </w:rPr>
            </w:pPr>
          </w:p>
          <w:p w14:paraId="0CE32A3F" w14:textId="77777777" w:rsidR="005E452F" w:rsidRPr="001C4953" w:rsidRDefault="005E452F" w:rsidP="005E452F">
            <w:pPr>
              <w:jc w:val="both"/>
              <w:rPr>
                <w:b/>
                <w:sz w:val="22"/>
                <w:szCs w:val="22"/>
              </w:rPr>
            </w:pPr>
          </w:p>
          <w:p w14:paraId="01D87D25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945A824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305053A9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4A63810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47C18418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5F57518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499F489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7146E4F0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Муниципальная программа</w:t>
            </w:r>
          </w:p>
          <w:p w14:paraId="47C9BBBB" w14:textId="77777777" w:rsidR="005E452F" w:rsidRPr="001C4953" w:rsidRDefault="005E452F" w:rsidP="005E452F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» </w:t>
            </w: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 Республики Саха (Якутия) на 2025-2030 годы»</w:t>
            </w:r>
          </w:p>
          <w:p w14:paraId="2133C82E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5A935EFB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2AFADF4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8B163A1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847BFE1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398CA8C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79F0BFD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5B9BCC6A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2FDE0BE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0A39185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7E127382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24E62B0E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2D0E700F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DEDBD3A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44812260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2910A195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7E138966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4E8AF7B4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444D92BA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F02B758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564099A3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752E6FF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27483E1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AF40DE8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FC6357B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1FE6C01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8821E4E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62D17C29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9952B54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AAC07B7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4B0B4ED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A19997B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1321ABB3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0DC4A55B" w14:textId="77777777" w:rsidR="005E452F" w:rsidRPr="001C4953" w:rsidRDefault="005E452F" w:rsidP="005E452F">
            <w:pPr>
              <w:jc w:val="center"/>
              <w:rPr>
                <w:b/>
              </w:rPr>
            </w:pPr>
          </w:p>
          <w:p w14:paraId="4C0857CB" w14:textId="77777777" w:rsidR="005E452F" w:rsidRPr="001C4953" w:rsidRDefault="005E452F" w:rsidP="005E452F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, 2024 год</w:t>
            </w:r>
          </w:p>
          <w:p w14:paraId="771CE860" w14:textId="77777777" w:rsidR="005E452F" w:rsidRPr="001C4953" w:rsidRDefault="005E452F" w:rsidP="005E452F">
            <w:pPr>
              <w:rPr>
                <w:b/>
              </w:rPr>
            </w:pPr>
          </w:p>
        </w:tc>
      </w:tr>
    </w:tbl>
    <w:p w14:paraId="77D4A56C" w14:textId="77777777" w:rsidR="005E452F" w:rsidRPr="001C4953" w:rsidRDefault="005E452F" w:rsidP="005E452F">
      <w:pPr>
        <w:jc w:val="center"/>
        <w:rPr>
          <w:b/>
        </w:rPr>
      </w:pPr>
      <w:r w:rsidRPr="001C4953">
        <w:rPr>
          <w:b/>
        </w:rPr>
        <w:lastRenderedPageBreak/>
        <w:t>ПАСПОРТ ПРОГРАММЫ</w:t>
      </w:r>
    </w:p>
    <w:p w14:paraId="33DB235C" w14:textId="77777777" w:rsidR="005E452F" w:rsidRPr="001C4953" w:rsidRDefault="005E452F" w:rsidP="005E452F">
      <w:pPr>
        <w:jc w:val="center"/>
        <w:rPr>
          <w:b/>
        </w:rPr>
      </w:pPr>
    </w:p>
    <w:tbl>
      <w:tblPr>
        <w:tblW w:w="5441" w:type="pct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512"/>
        <w:gridCol w:w="7406"/>
      </w:tblGrid>
      <w:tr w:rsidR="005E452F" w:rsidRPr="001C4953" w14:paraId="6F6609AC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78E85576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 1</w:t>
            </w:r>
          </w:p>
        </w:tc>
        <w:tc>
          <w:tcPr>
            <w:tcW w:w="2512" w:type="dxa"/>
            <w:hideMark/>
          </w:tcPr>
          <w:p w14:paraId="0423964B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>Наименование программы</w:t>
            </w:r>
          </w:p>
        </w:tc>
        <w:tc>
          <w:tcPr>
            <w:tcW w:w="7405" w:type="dxa"/>
            <w:hideMark/>
          </w:tcPr>
          <w:p w14:paraId="644969A0" w14:textId="77777777" w:rsidR="005E452F" w:rsidRPr="001C4953" w:rsidRDefault="005E452F" w:rsidP="005E452F">
            <w:pPr>
              <w:rPr>
                <w:b/>
              </w:rPr>
            </w:pPr>
            <w:r w:rsidRPr="001C4953">
              <w:t xml:space="preserve"> </w:t>
            </w:r>
            <w:r w:rsidRPr="001C4953">
              <w:rPr>
                <w:b/>
              </w:rPr>
              <w:t xml:space="preserve">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» </w:t>
            </w: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 Республики Саха (Якутия)</w:t>
            </w:r>
          </w:p>
        </w:tc>
      </w:tr>
      <w:tr w:rsidR="005E452F" w:rsidRPr="001C4953" w14:paraId="64DB6E02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388DF090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 2</w:t>
            </w:r>
          </w:p>
        </w:tc>
        <w:tc>
          <w:tcPr>
            <w:tcW w:w="2512" w:type="dxa"/>
            <w:hideMark/>
          </w:tcPr>
          <w:p w14:paraId="38529F80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Сроки реализации программы       </w:t>
            </w:r>
          </w:p>
          <w:p w14:paraId="54BDCD83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7405" w:type="dxa"/>
            <w:hideMark/>
          </w:tcPr>
          <w:p w14:paraId="1081F688" w14:textId="77777777" w:rsidR="005E452F" w:rsidRPr="001C4953" w:rsidRDefault="005E452F" w:rsidP="005E45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2025-2030 годы.</w:t>
            </w:r>
          </w:p>
        </w:tc>
      </w:tr>
      <w:tr w:rsidR="005E452F" w:rsidRPr="001C4953" w14:paraId="7A884B4F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5118422E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 3</w:t>
            </w:r>
          </w:p>
        </w:tc>
        <w:tc>
          <w:tcPr>
            <w:tcW w:w="2512" w:type="dxa"/>
            <w:hideMark/>
          </w:tcPr>
          <w:p w14:paraId="2AAFB76D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Координатор программы      </w:t>
            </w:r>
          </w:p>
        </w:tc>
        <w:tc>
          <w:tcPr>
            <w:tcW w:w="7405" w:type="dxa"/>
            <w:hideMark/>
          </w:tcPr>
          <w:p w14:paraId="321CACD6" w14:textId="77777777" w:rsidR="005E452F" w:rsidRPr="001C4953" w:rsidRDefault="005E452F" w:rsidP="005E452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ЖКХ</w:t>
            </w:r>
          </w:p>
          <w:p w14:paraId="111F5839" w14:textId="77777777" w:rsidR="005E452F" w:rsidRPr="001C4953" w:rsidRDefault="005E452F" w:rsidP="005E45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2F" w:rsidRPr="001C4953" w14:paraId="58DE15DF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59BE1646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 4</w:t>
            </w:r>
          </w:p>
        </w:tc>
        <w:tc>
          <w:tcPr>
            <w:tcW w:w="2512" w:type="dxa"/>
            <w:hideMark/>
          </w:tcPr>
          <w:p w14:paraId="6C696FF1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>Исполнители программы</w:t>
            </w:r>
          </w:p>
        </w:tc>
        <w:tc>
          <w:tcPr>
            <w:tcW w:w="7405" w:type="dxa"/>
            <w:hideMark/>
          </w:tcPr>
          <w:p w14:paraId="23F85BB3" w14:textId="77777777" w:rsidR="005E452F" w:rsidRPr="001C4953" w:rsidRDefault="005E452F" w:rsidP="005E45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ГО, ЧС и ПБ Администрации МО «Поселок </w:t>
            </w:r>
            <w:proofErr w:type="spellStart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E2B247" w14:textId="77777777" w:rsidR="005E452F" w:rsidRPr="001C4953" w:rsidRDefault="005E452F" w:rsidP="005E452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2F" w:rsidRPr="001C4953" w14:paraId="61FD7580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5AFA022C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 5</w:t>
            </w:r>
          </w:p>
        </w:tc>
        <w:tc>
          <w:tcPr>
            <w:tcW w:w="2512" w:type="dxa"/>
          </w:tcPr>
          <w:p w14:paraId="44323CFB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>Цель программы</w:t>
            </w:r>
          </w:p>
        </w:tc>
        <w:tc>
          <w:tcPr>
            <w:tcW w:w="7405" w:type="dxa"/>
          </w:tcPr>
          <w:p w14:paraId="565A51B5" w14:textId="77777777" w:rsidR="005E452F" w:rsidRPr="001C4953" w:rsidRDefault="005E452F" w:rsidP="005E452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населения муниципального образования «Поселок </w:t>
            </w:r>
            <w:proofErr w:type="spellStart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1C495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 от угроз террористического и экстремистского характера.</w:t>
            </w:r>
          </w:p>
        </w:tc>
      </w:tr>
      <w:tr w:rsidR="005E452F" w:rsidRPr="001C4953" w14:paraId="701EBF5A" w14:textId="77777777" w:rsidTr="00FA63FC">
        <w:trPr>
          <w:trHeight w:val="542"/>
          <w:tblCellSpacing w:w="0" w:type="dxa"/>
        </w:trPr>
        <w:tc>
          <w:tcPr>
            <w:tcW w:w="715" w:type="dxa"/>
            <w:shd w:val="clear" w:color="auto" w:fill="auto"/>
            <w:vAlign w:val="center"/>
          </w:tcPr>
          <w:p w14:paraId="5391AD27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 xml:space="preserve">  6</w:t>
            </w:r>
          </w:p>
        </w:tc>
        <w:tc>
          <w:tcPr>
            <w:tcW w:w="2512" w:type="dxa"/>
          </w:tcPr>
          <w:p w14:paraId="16ACA276" w14:textId="77777777" w:rsidR="005E452F" w:rsidRPr="001C4953" w:rsidRDefault="005E452F" w:rsidP="005E452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C4953">
              <w:rPr>
                <w:b/>
              </w:rPr>
              <w:t>Задачи программы</w:t>
            </w:r>
          </w:p>
        </w:tc>
        <w:tc>
          <w:tcPr>
            <w:tcW w:w="7405" w:type="dxa"/>
          </w:tcPr>
          <w:p w14:paraId="77E154EB" w14:textId="77777777" w:rsidR="005E452F" w:rsidRPr="001C4953" w:rsidRDefault="005E452F" w:rsidP="0033219C">
            <w:pPr>
              <w:pStyle w:val="af1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 xml:space="preserve">Организация межведомственного взаимодействия на территории муниципального образования «Поселок </w:t>
            </w:r>
            <w:proofErr w:type="spellStart"/>
            <w:r w:rsidRPr="001C4953">
              <w:rPr>
                <w:rFonts w:ascii="Times New Roman" w:hAnsi="Times New Roman"/>
              </w:rPr>
              <w:t>Айхал</w:t>
            </w:r>
            <w:proofErr w:type="spellEnd"/>
            <w:r w:rsidRPr="001C4953">
              <w:rPr>
                <w:rFonts w:ascii="Times New Roman" w:hAnsi="Times New Roman"/>
              </w:rPr>
              <w:t xml:space="preserve">» </w:t>
            </w:r>
            <w:proofErr w:type="spellStart"/>
            <w:r w:rsidRPr="001C4953">
              <w:rPr>
                <w:rFonts w:ascii="Times New Roman" w:hAnsi="Times New Roman"/>
              </w:rPr>
              <w:t>Мирнинского</w:t>
            </w:r>
            <w:proofErr w:type="spellEnd"/>
            <w:r w:rsidRPr="001C4953">
              <w:rPr>
                <w:rFonts w:ascii="Times New Roman" w:hAnsi="Times New Roman"/>
              </w:rPr>
              <w:t xml:space="preserve"> </w:t>
            </w:r>
            <w:proofErr w:type="gramStart"/>
            <w:r w:rsidRPr="001C4953">
              <w:rPr>
                <w:rFonts w:ascii="Times New Roman" w:hAnsi="Times New Roman"/>
              </w:rPr>
              <w:t xml:space="preserve">района,   </w:t>
            </w:r>
            <w:proofErr w:type="gramEnd"/>
            <w:r w:rsidRPr="001C4953">
              <w:rPr>
                <w:rFonts w:ascii="Times New Roman" w:hAnsi="Times New Roman"/>
              </w:rPr>
              <w:t>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  <w:p w14:paraId="1A83A339" w14:textId="77777777" w:rsidR="005E452F" w:rsidRPr="001C4953" w:rsidRDefault="005E452F" w:rsidP="0033219C">
            <w:pPr>
              <w:pStyle w:val="af1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C4953">
              <w:rPr>
                <w:rFonts w:ascii="Times New Roman" w:hAnsi="Times New Roman"/>
              </w:rPr>
              <w:t>Осуществление мероприятий по профилактике терроризма и экстремизма.</w:t>
            </w:r>
          </w:p>
          <w:p w14:paraId="47199241" w14:textId="77777777" w:rsidR="005E452F" w:rsidRPr="001C4953" w:rsidRDefault="005E452F" w:rsidP="0033219C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eastAsia="Arial" w:hAnsi="Times New Roman"/>
              </w:rPr>
              <w:t xml:space="preserve">Организация </w:t>
            </w:r>
            <w:r w:rsidRPr="001C4953">
              <w:rPr>
                <w:rFonts w:ascii="Times New Roman" w:hAnsi="Times New Roman"/>
              </w:rPr>
              <w:t xml:space="preserve">воспитательной, пропагандистской работы с населением МО «Поселок </w:t>
            </w:r>
            <w:proofErr w:type="spellStart"/>
            <w:r w:rsidRPr="001C4953">
              <w:rPr>
                <w:rFonts w:ascii="Times New Roman" w:hAnsi="Times New Roman"/>
              </w:rPr>
              <w:t>Айхал</w:t>
            </w:r>
            <w:proofErr w:type="spellEnd"/>
            <w:r w:rsidRPr="001C4953">
              <w:rPr>
                <w:rFonts w:ascii="Times New Roman" w:hAnsi="Times New Roman"/>
              </w:rPr>
              <w:t>», среди детей, направленной на предупреждение террористической и экстремист</w:t>
            </w:r>
            <w:r w:rsidRPr="001C4953">
              <w:rPr>
                <w:rFonts w:ascii="Times New Roman" w:hAnsi="Times New Roman"/>
                <w:lang w:val="en-US"/>
              </w:rPr>
              <w:t>c</w:t>
            </w:r>
            <w:r w:rsidRPr="001C4953">
              <w:rPr>
                <w:rFonts w:ascii="Times New Roman" w:hAnsi="Times New Roman"/>
              </w:rPr>
              <w:t>кой деятельности, повышение бдительности.</w:t>
            </w:r>
          </w:p>
          <w:p w14:paraId="3B0CAB91" w14:textId="77777777" w:rsidR="005E452F" w:rsidRPr="001C4953" w:rsidRDefault="005E452F" w:rsidP="005E452F">
            <w:pPr>
              <w:jc w:val="both"/>
              <w:rPr>
                <w:color w:val="000000"/>
              </w:rPr>
            </w:pPr>
          </w:p>
        </w:tc>
      </w:tr>
    </w:tbl>
    <w:p w14:paraId="669FCC30" w14:textId="77777777" w:rsidR="005E452F" w:rsidRPr="001C4953" w:rsidRDefault="005E452F" w:rsidP="005E452F">
      <w:pPr>
        <w:jc w:val="center"/>
      </w:pPr>
    </w:p>
    <w:p w14:paraId="1B694E3E" w14:textId="77777777" w:rsidR="005E452F" w:rsidRPr="001C4953" w:rsidRDefault="005E452F" w:rsidP="005E452F"/>
    <w:tbl>
      <w:tblPr>
        <w:tblW w:w="10547" w:type="dxa"/>
        <w:tblInd w:w="-356" w:type="dxa"/>
        <w:tblLook w:val="04A0" w:firstRow="1" w:lastRow="0" w:firstColumn="1" w:lastColumn="0" w:noHBand="0" w:noVBand="1"/>
      </w:tblPr>
      <w:tblGrid>
        <w:gridCol w:w="567"/>
        <w:gridCol w:w="1866"/>
        <w:gridCol w:w="851"/>
        <w:gridCol w:w="1299"/>
        <w:gridCol w:w="1276"/>
        <w:gridCol w:w="1276"/>
        <w:gridCol w:w="1159"/>
        <w:gridCol w:w="1371"/>
        <w:gridCol w:w="882"/>
      </w:tblGrid>
      <w:tr w:rsidR="005E452F" w:rsidRPr="001C4953" w14:paraId="7B10688A" w14:textId="77777777" w:rsidTr="00FA63FC">
        <w:trPr>
          <w:trHeight w:val="64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D3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5C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Финансовое обеспечение программы (руб.)</w:t>
            </w:r>
          </w:p>
        </w:tc>
        <w:tc>
          <w:tcPr>
            <w:tcW w:w="726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2616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E452F" w:rsidRPr="001C4953" w14:paraId="5C455F86" w14:textId="77777777" w:rsidTr="00FA63FC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75D29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BE71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90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10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93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14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EF8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5F86B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</w:p>
          <w:p w14:paraId="13C0889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2030</w:t>
            </w:r>
          </w:p>
        </w:tc>
      </w:tr>
      <w:tr w:rsidR="005E452F" w:rsidRPr="001C4953" w14:paraId="5EFE25C7" w14:textId="77777777" w:rsidTr="00FA63FC">
        <w:trPr>
          <w:trHeight w:val="6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E80E0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27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Федеральный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AAF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4A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FD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D2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E54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B4475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</w:tr>
      <w:tr w:rsidR="005E452F" w:rsidRPr="001C4953" w14:paraId="181A0795" w14:textId="77777777" w:rsidTr="00FA63FC">
        <w:trPr>
          <w:trHeight w:val="7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C2500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57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Республиканский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51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28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1B3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6A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50C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9FC20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</w:tr>
      <w:tr w:rsidR="005E452F" w:rsidRPr="001C4953" w14:paraId="6EFCF63A" w14:textId="77777777" w:rsidTr="00FA63FC">
        <w:trPr>
          <w:trHeight w:val="6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19C32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56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Бюджет МО "Посёлок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>»"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0993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4A94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0B79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F69A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23D06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0BE92C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</w:tr>
      <w:tr w:rsidR="005E452F" w:rsidRPr="001C4953" w14:paraId="1138BBFB" w14:textId="77777777" w:rsidTr="00FA63FC">
        <w:trPr>
          <w:trHeight w:val="3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F0694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2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1D76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2A35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1422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573D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A26E72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73B022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</w:tr>
      <w:tr w:rsidR="005E452F" w:rsidRPr="001C4953" w14:paraId="333143E2" w14:textId="77777777" w:rsidTr="00FA63FC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0456E" w14:textId="77777777" w:rsidR="005E452F" w:rsidRPr="001C4953" w:rsidRDefault="005E452F" w:rsidP="005E452F">
            <w:pPr>
              <w:rPr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45E1B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5B2725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9A183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B60E16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472041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9AD5BA5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AA1907F" w14:textId="77777777" w:rsidR="005E452F" w:rsidRPr="001C4953" w:rsidRDefault="005E452F" w:rsidP="005E452F">
            <w:pPr>
              <w:jc w:val="center"/>
            </w:pPr>
            <w:r w:rsidRPr="001C4953">
              <w:rPr>
                <w:color w:val="000000"/>
              </w:rPr>
              <w:t>0</w:t>
            </w:r>
          </w:p>
        </w:tc>
      </w:tr>
      <w:tr w:rsidR="005E452F" w:rsidRPr="001C4953" w14:paraId="29C3D878" w14:textId="77777777" w:rsidTr="00FA63FC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79"/>
          <w:tblCellSpacing w:w="0" w:type="dxa"/>
        </w:trPr>
        <w:tc>
          <w:tcPr>
            <w:tcW w:w="567" w:type="dxa"/>
            <w:shd w:val="clear" w:color="auto" w:fill="auto"/>
          </w:tcPr>
          <w:p w14:paraId="04061696" w14:textId="77777777" w:rsidR="005E452F" w:rsidRPr="001C4953" w:rsidRDefault="005E452F" w:rsidP="005E452F">
            <w:pPr>
              <w:jc w:val="both"/>
              <w:rPr>
                <w:b/>
              </w:rPr>
            </w:pPr>
            <w:r w:rsidRPr="001C4953">
              <w:rPr>
                <w:b/>
              </w:rPr>
              <w:t>8.</w:t>
            </w:r>
          </w:p>
        </w:tc>
        <w:tc>
          <w:tcPr>
            <w:tcW w:w="1866" w:type="dxa"/>
            <w:hideMark/>
          </w:tcPr>
          <w:p w14:paraId="789D3807" w14:textId="77777777" w:rsidR="005E452F" w:rsidRPr="001C4953" w:rsidRDefault="005E452F" w:rsidP="005E452F">
            <w:pPr>
              <w:jc w:val="both"/>
            </w:pPr>
            <w:r w:rsidRPr="001C4953">
              <w:rPr>
                <w:b/>
              </w:rPr>
              <w:t>Планируемые результаты реализации программы</w:t>
            </w:r>
          </w:p>
        </w:tc>
        <w:tc>
          <w:tcPr>
            <w:tcW w:w="8114" w:type="dxa"/>
            <w:gridSpan w:val="7"/>
            <w:hideMark/>
          </w:tcPr>
          <w:p w14:paraId="427B65F2" w14:textId="77777777" w:rsidR="005E452F" w:rsidRPr="001C4953" w:rsidRDefault="005E452F" w:rsidP="0033219C">
            <w:pPr>
              <w:pStyle w:val="af1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1C4953">
              <w:rPr>
                <w:rFonts w:ascii="Times New Roman" w:hAnsi="Times New Roman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взаимодействия.</w:t>
            </w:r>
          </w:p>
          <w:p w14:paraId="1302C311" w14:textId="77777777" w:rsidR="005E452F" w:rsidRPr="001C4953" w:rsidRDefault="005E452F" w:rsidP="0033219C">
            <w:pPr>
              <w:pStyle w:val="af1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1C4953">
              <w:rPr>
                <w:rFonts w:ascii="Times New Roman" w:hAnsi="Times New Roman"/>
                <w:lang w:eastAsia="x-none"/>
              </w:rPr>
              <w:t xml:space="preserve">Сведение к минимуму причин и условий, которые могут привести к совершению террористических актов на территории МО «Поселок </w:t>
            </w:r>
            <w:proofErr w:type="spellStart"/>
            <w:r w:rsidRPr="001C4953">
              <w:rPr>
                <w:rFonts w:ascii="Times New Roman" w:hAnsi="Times New Roman"/>
                <w:lang w:eastAsia="x-none"/>
              </w:rPr>
              <w:t>Айхал</w:t>
            </w:r>
            <w:proofErr w:type="spellEnd"/>
            <w:r w:rsidRPr="001C4953">
              <w:rPr>
                <w:rFonts w:ascii="Times New Roman" w:hAnsi="Times New Roman"/>
                <w:lang w:eastAsia="x-none"/>
              </w:rPr>
              <w:t>».</w:t>
            </w:r>
          </w:p>
          <w:p w14:paraId="6C0227F5" w14:textId="77777777" w:rsidR="005E452F" w:rsidRPr="001C4953" w:rsidRDefault="005E452F" w:rsidP="0033219C">
            <w:pPr>
              <w:pStyle w:val="af1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  <w:lang w:eastAsia="x-none"/>
              </w:rPr>
              <w:t>Повышение уровня вовлечённых учащихся в мероприятия, направленные на профилактику экстремизма и терроризма.</w:t>
            </w:r>
          </w:p>
        </w:tc>
      </w:tr>
    </w:tbl>
    <w:p w14:paraId="59542DD0" w14:textId="77777777" w:rsidR="005E452F" w:rsidRPr="001C4953" w:rsidRDefault="005E452F" w:rsidP="005E452F"/>
    <w:p w14:paraId="0D6E6393" w14:textId="77777777" w:rsidR="005E452F" w:rsidRPr="001C4953" w:rsidRDefault="005E452F" w:rsidP="005E452F">
      <w:pPr>
        <w:shd w:val="clear" w:color="auto" w:fill="FFFFFF"/>
        <w:ind w:right="10"/>
        <w:jc w:val="center"/>
        <w:rPr>
          <w:b/>
        </w:rPr>
      </w:pPr>
    </w:p>
    <w:p w14:paraId="5EEEBE2A" w14:textId="77777777" w:rsidR="005E452F" w:rsidRPr="001C4953" w:rsidRDefault="005E452F" w:rsidP="005E452F">
      <w:pPr>
        <w:shd w:val="clear" w:color="auto" w:fill="FFFFFF"/>
        <w:ind w:right="10"/>
        <w:jc w:val="center"/>
        <w:rPr>
          <w:b/>
        </w:rPr>
      </w:pPr>
    </w:p>
    <w:p w14:paraId="7124DE3F" w14:textId="77777777" w:rsidR="005E452F" w:rsidRPr="001C4953" w:rsidRDefault="005E452F" w:rsidP="005E452F">
      <w:pPr>
        <w:shd w:val="clear" w:color="auto" w:fill="FFFFFF"/>
        <w:ind w:right="10"/>
        <w:jc w:val="center"/>
        <w:rPr>
          <w:b/>
        </w:rPr>
      </w:pPr>
      <w:r w:rsidRPr="001C4953">
        <w:rPr>
          <w:b/>
        </w:rPr>
        <w:lastRenderedPageBreak/>
        <w:t>РАЗДЕЛ 1.</w:t>
      </w:r>
    </w:p>
    <w:p w14:paraId="2E6F06E8" w14:textId="77777777" w:rsidR="005E452F" w:rsidRPr="001C4953" w:rsidRDefault="005E452F" w:rsidP="005E452F">
      <w:pPr>
        <w:shd w:val="clear" w:color="auto" w:fill="FFFFFF"/>
        <w:ind w:right="10"/>
        <w:jc w:val="center"/>
        <w:rPr>
          <w:b/>
        </w:rPr>
      </w:pPr>
    </w:p>
    <w:p w14:paraId="7468BB09" w14:textId="77777777" w:rsidR="005E452F" w:rsidRPr="001C4953" w:rsidRDefault="005E452F" w:rsidP="005E452F">
      <w:pPr>
        <w:shd w:val="clear" w:color="auto" w:fill="FFFFFF"/>
        <w:ind w:right="10"/>
        <w:jc w:val="center"/>
        <w:rPr>
          <w:b/>
        </w:rPr>
      </w:pPr>
      <w:r w:rsidRPr="001C4953">
        <w:rPr>
          <w:b/>
        </w:rPr>
        <w:t xml:space="preserve">ХАРАКТЕРИСТИКА ТЕКУЩЕГО СОСТОЯНИЯ </w:t>
      </w:r>
    </w:p>
    <w:p w14:paraId="70DC306B" w14:textId="77777777" w:rsidR="005E452F" w:rsidRPr="001C4953" w:rsidRDefault="005E452F" w:rsidP="005E452F"/>
    <w:p w14:paraId="4A3A654B" w14:textId="77777777" w:rsidR="005E452F" w:rsidRPr="001C4953" w:rsidRDefault="005E452F" w:rsidP="0033219C">
      <w:pPr>
        <w:pStyle w:val="af1"/>
        <w:numPr>
          <w:ilvl w:val="1"/>
          <w:numId w:val="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</w:rPr>
      </w:pPr>
      <w:r w:rsidRPr="001C4953">
        <w:rPr>
          <w:rFonts w:ascii="Times New Roman" w:hAnsi="Times New Roman"/>
          <w:b/>
        </w:rPr>
        <w:t xml:space="preserve"> Анализ состояния сферы социально-экономического развития </w:t>
      </w:r>
    </w:p>
    <w:p w14:paraId="3D4CC1CB" w14:textId="77777777" w:rsidR="005E452F" w:rsidRPr="001C4953" w:rsidRDefault="005E452F" w:rsidP="005E452F">
      <w:pPr>
        <w:pStyle w:val="aff7"/>
        <w:ind w:firstLine="491"/>
        <w:jc w:val="both"/>
        <w:rPr>
          <w:rFonts w:ascii="Times New Roman" w:hAnsi="Times New Roman"/>
          <w:color w:val="2D2D2D"/>
          <w:spacing w:val="2"/>
        </w:rPr>
      </w:pPr>
      <w:proofErr w:type="spellStart"/>
      <w:r w:rsidRPr="001C4953">
        <w:rPr>
          <w:rFonts w:ascii="Times New Roman" w:hAnsi="Times New Roman"/>
          <w:color w:val="333333"/>
          <w:shd w:val="clear" w:color="auto" w:fill="FAFAFA"/>
        </w:rPr>
        <w:t>Айхал</w:t>
      </w:r>
      <w:proofErr w:type="spellEnd"/>
      <w:r w:rsidRPr="001C4953">
        <w:rPr>
          <w:rFonts w:ascii="Times New Roman" w:hAnsi="Times New Roman"/>
          <w:color w:val="333333"/>
          <w:shd w:val="clear" w:color="auto" w:fill="FAFAFA"/>
        </w:rPr>
        <w:t xml:space="preserve"> – посёлок городского типа в Республике Саха (Якутия). </w:t>
      </w:r>
      <w:r w:rsidRPr="001C4953">
        <w:rPr>
          <w:rFonts w:ascii="Times New Roman" w:hAnsi="Times New Roman"/>
          <w:color w:val="202122"/>
          <w:shd w:val="clear" w:color="auto" w:fill="FFFFFF"/>
        </w:rPr>
        <w:t xml:space="preserve"> Основан в 1961 году </w:t>
      </w:r>
      <w:r w:rsidRPr="001C4953">
        <w:rPr>
          <w:rFonts w:ascii="Times New Roman" w:hAnsi="Times New Roman"/>
          <w:shd w:val="clear" w:color="auto" w:fill="FFFFFF"/>
        </w:rPr>
        <w:t>геологами </w:t>
      </w:r>
      <w:proofErr w:type="spellStart"/>
      <w:r w:rsidR="004445FE">
        <w:fldChar w:fldCharType="begin"/>
      </w:r>
      <w:r w:rsidR="004445FE">
        <w:instrText xml:space="preserve"> HYPERLINK "https://ru.wikipedia.org/wiki/%D0%90%D0%BC%D0%B0%D0%BA%D0%B8%D0%BD%D1%81%D0%BA%D0%B0%D1%8F_%D0%B3%D0%B5%D0%BE%D0%BB%D0%BE%D0%B3%D0%BE%D1%80%D0%B0%D0%B7%D0%B2%D0%B5%D0%B4%D0%BE%D1%87%D0%BD%D0%B0%D1%8F_%D1%8D%D0%BA%D1%81%D0%BF%D0%B5%D0%B4%D0%B8%D</w:instrText>
      </w:r>
      <w:r w:rsidR="004445FE">
        <w:instrText xml:space="preserve">1%86%D0%B8%D1%8F" \o "Амакинская геологоразведочная экспедиция" </w:instrText>
      </w:r>
      <w:r w:rsidR="004445FE">
        <w:fldChar w:fldCharType="separate"/>
      </w:r>
      <w:r w:rsidRPr="001C4953">
        <w:rPr>
          <w:rStyle w:val="a9"/>
          <w:rFonts w:ascii="Times New Roman" w:hAnsi="Times New Roman"/>
          <w:shd w:val="clear" w:color="auto" w:fill="FFFFFF"/>
        </w:rPr>
        <w:t>Амакинской</w:t>
      </w:r>
      <w:proofErr w:type="spellEnd"/>
      <w:r w:rsidRPr="001C4953">
        <w:rPr>
          <w:rStyle w:val="a9"/>
          <w:rFonts w:ascii="Times New Roman" w:hAnsi="Times New Roman"/>
          <w:shd w:val="clear" w:color="auto" w:fill="FFFFFF"/>
        </w:rPr>
        <w:t xml:space="preserve"> геологоразведочной экспедиции</w:t>
      </w:r>
      <w:r w:rsidR="004445FE">
        <w:rPr>
          <w:rStyle w:val="a9"/>
          <w:rFonts w:ascii="Times New Roman" w:hAnsi="Times New Roman"/>
          <w:shd w:val="clear" w:color="auto" w:fill="FFFFFF"/>
        </w:rPr>
        <w:fldChar w:fldCharType="end"/>
      </w:r>
      <w:r w:rsidRPr="001C4953">
        <w:rPr>
          <w:rFonts w:ascii="Times New Roman" w:hAnsi="Times New Roman"/>
          <w:color w:val="202122"/>
          <w:shd w:val="clear" w:color="auto" w:fill="FFFFFF"/>
        </w:rPr>
        <w:t> в связи с открытием трубки «</w:t>
      </w:r>
      <w:proofErr w:type="spellStart"/>
      <w:r w:rsidRPr="001C4953">
        <w:rPr>
          <w:rFonts w:ascii="Times New Roman" w:hAnsi="Times New Roman"/>
          <w:color w:val="202122"/>
          <w:shd w:val="clear" w:color="auto" w:fill="FFFFFF"/>
        </w:rPr>
        <w:t>Айхал</w:t>
      </w:r>
      <w:proofErr w:type="spellEnd"/>
      <w:r w:rsidRPr="001C4953">
        <w:rPr>
          <w:rFonts w:ascii="Times New Roman" w:hAnsi="Times New Roman"/>
          <w:color w:val="202122"/>
          <w:shd w:val="clear" w:color="auto" w:fill="FFFFFF"/>
        </w:rPr>
        <w:t xml:space="preserve">». Статус посёлка городского типа — с 1962 года. </w:t>
      </w:r>
      <w:r w:rsidRPr="001C4953">
        <w:rPr>
          <w:rFonts w:ascii="Times New Roman" w:hAnsi="Times New Roman"/>
          <w:color w:val="333333"/>
          <w:shd w:val="clear" w:color="auto" w:fill="FAFAFA"/>
        </w:rPr>
        <w:t xml:space="preserve">Расположен на Вилюйском плато, в 469 км от г. Мирного. </w:t>
      </w:r>
      <w:r w:rsidRPr="001C4953">
        <w:rPr>
          <w:rFonts w:ascii="Times New Roman" w:hAnsi="Times New Roman"/>
          <w:color w:val="202122"/>
        </w:rPr>
        <w:t xml:space="preserve">Посёлок построен на левом берегу </w:t>
      </w:r>
      <w:r w:rsidRPr="001C4953">
        <w:rPr>
          <w:rFonts w:ascii="Times New Roman" w:hAnsi="Times New Roman"/>
        </w:rPr>
        <w:t>реки </w:t>
      </w:r>
      <w:proofErr w:type="spellStart"/>
      <w:r w:rsidR="004445FE">
        <w:fldChar w:fldCharType="begin"/>
      </w:r>
      <w:r w:rsidR="004445FE">
        <w:instrText xml:space="preserve"> HYPERLINK "https://ru.wikipedia.org/wiki/%D0%A1%D0%BE%D1%85%D1%81%D0%BE%D0%BB%D0%BE%D1%85_(%D0%BF%D1%80%D0%B8%D1%82%D0%BE%D0%BA_%D0%9C%D0%B0%D1%80%D1%85%D0%B8)" \o "Сохсолох (приток Мархи)" </w:instrText>
      </w:r>
      <w:r w:rsidR="004445FE">
        <w:fldChar w:fldCharType="separate"/>
      </w:r>
      <w:r w:rsidRPr="001C4953">
        <w:rPr>
          <w:rStyle w:val="a9"/>
          <w:rFonts w:ascii="Times New Roman" w:hAnsi="Times New Roman"/>
        </w:rPr>
        <w:t>Сохсолох</w:t>
      </w:r>
      <w:proofErr w:type="spellEnd"/>
      <w:r w:rsidR="004445FE">
        <w:rPr>
          <w:rStyle w:val="a9"/>
          <w:rFonts w:ascii="Times New Roman" w:hAnsi="Times New Roman"/>
        </w:rPr>
        <w:fldChar w:fldCharType="end"/>
      </w:r>
      <w:r w:rsidRPr="001C4953">
        <w:rPr>
          <w:rFonts w:ascii="Times New Roman" w:hAnsi="Times New Roman"/>
        </w:rPr>
        <w:t> (в переводе с якутского </w:t>
      </w:r>
      <w:r w:rsidRPr="001C4953">
        <w:rPr>
          <w:rFonts w:ascii="Times New Roman" w:hAnsi="Times New Roman"/>
          <w:iCs/>
        </w:rPr>
        <w:t>река с ловушками</w:t>
      </w:r>
      <w:r w:rsidRPr="001C4953">
        <w:rPr>
          <w:rFonts w:ascii="Times New Roman" w:hAnsi="Times New Roman"/>
        </w:rPr>
        <w:t>), в которой по легенде тонули </w:t>
      </w:r>
      <w:hyperlink r:id="rId17" w:tooltip="Олень" w:history="1">
        <w:r w:rsidRPr="001C4953">
          <w:rPr>
            <w:rStyle w:val="a9"/>
            <w:rFonts w:ascii="Times New Roman" w:hAnsi="Times New Roman"/>
          </w:rPr>
          <w:t>олени</w:t>
        </w:r>
      </w:hyperlink>
      <w:r w:rsidRPr="001C4953">
        <w:rPr>
          <w:rFonts w:ascii="Times New Roman" w:hAnsi="Times New Roman"/>
        </w:rPr>
        <w:t xml:space="preserve">, перебираясь по осеннему льду. </w:t>
      </w:r>
      <w:r w:rsidRPr="001C4953">
        <w:rPr>
          <w:rFonts w:ascii="Times New Roman" w:hAnsi="Times New Roman"/>
          <w:color w:val="202122"/>
        </w:rPr>
        <w:t xml:space="preserve">Современный </w:t>
      </w:r>
      <w:proofErr w:type="spellStart"/>
      <w:r w:rsidRPr="001C4953">
        <w:rPr>
          <w:rFonts w:ascii="Times New Roman" w:hAnsi="Times New Roman"/>
          <w:color w:val="202122"/>
        </w:rPr>
        <w:t>Айхал</w:t>
      </w:r>
      <w:proofErr w:type="spellEnd"/>
      <w:r w:rsidRPr="001C4953">
        <w:rPr>
          <w:rFonts w:ascii="Times New Roman" w:hAnsi="Times New Roman"/>
          <w:color w:val="202122"/>
        </w:rPr>
        <w:t xml:space="preserve"> делится на две части: верхний и нижний посёлок. Нижний посёлок — старая часть, деревянные дома. Верхний посёлок — бетонные пятиэтажки. </w:t>
      </w:r>
      <w:r w:rsidRPr="001C4953">
        <w:rPr>
          <w:rFonts w:ascii="Times New Roman" w:hAnsi="Times New Roman"/>
        </w:rPr>
        <w:t xml:space="preserve">Муниципальное образование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обеспечен необходимой инфраструктурой для проживания, имеются ключевые объекты социальной и административной сферы. На территории посёлка действуют две общеобразовательные школы МБОУ СОШ № 5 и МАОУ СОШ № 23 имени Г.А. </w:t>
      </w:r>
      <w:proofErr w:type="spellStart"/>
      <w:r w:rsidRPr="001C4953">
        <w:rPr>
          <w:rFonts w:ascii="Times New Roman" w:hAnsi="Times New Roman"/>
        </w:rPr>
        <w:t>Кадзова</w:t>
      </w:r>
      <w:proofErr w:type="spellEnd"/>
      <w:r w:rsidRPr="001C4953">
        <w:rPr>
          <w:rFonts w:ascii="Times New Roman" w:hAnsi="Times New Roman"/>
        </w:rPr>
        <w:t xml:space="preserve">, МРТК, МБУ ДО «ЦДО «Надежда», 3 детских сада, музыкальная школа, библиотеки (детская и взрослая), функционируют городская больница, отделение полиции, почтовая служба, объекты культуры и отдыха, магазины и салоны красоты. </w:t>
      </w:r>
    </w:p>
    <w:p w14:paraId="44B35087" w14:textId="77777777" w:rsidR="005E452F" w:rsidRPr="001C4953" w:rsidRDefault="005E452F" w:rsidP="005E452F">
      <w:pPr>
        <w:pStyle w:val="af1"/>
        <w:ind w:left="0" w:firstLine="491"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  <w:proofErr w:type="spellStart"/>
      <w:r w:rsidRPr="001C4953">
        <w:rPr>
          <w:rFonts w:ascii="Times New Roman" w:hAnsi="Times New Roman"/>
          <w:color w:val="2D2D2D"/>
          <w:spacing w:val="2"/>
        </w:rPr>
        <w:t>Айхал</w:t>
      </w:r>
      <w:proofErr w:type="spellEnd"/>
      <w:r w:rsidRPr="001C4953">
        <w:rPr>
          <w:rFonts w:ascii="Times New Roman" w:hAnsi="Times New Roman"/>
          <w:color w:val="2D2D2D"/>
          <w:spacing w:val="2"/>
          <w:shd w:val="clear" w:color="auto" w:fill="FFFFFF"/>
        </w:rPr>
        <w:t xml:space="preserve"> - один из многонациональных поселений </w:t>
      </w:r>
      <w:proofErr w:type="spellStart"/>
      <w:r w:rsidRPr="001C4953">
        <w:rPr>
          <w:rFonts w:ascii="Times New Roman" w:hAnsi="Times New Roman"/>
          <w:color w:val="2D2D2D"/>
          <w:spacing w:val="2"/>
          <w:shd w:val="clear" w:color="auto" w:fill="FFFFFF"/>
        </w:rPr>
        <w:t>Мирнинского</w:t>
      </w:r>
      <w:proofErr w:type="spellEnd"/>
      <w:r w:rsidRPr="001C4953">
        <w:rPr>
          <w:rFonts w:ascii="Times New Roman" w:hAnsi="Times New Roman"/>
          <w:color w:val="2D2D2D"/>
          <w:spacing w:val="2"/>
          <w:shd w:val="clear" w:color="auto" w:fill="FFFFFF"/>
        </w:rPr>
        <w:t xml:space="preserve"> района. Согласно данных всероссийской переписи населения всего в п. </w:t>
      </w:r>
      <w:proofErr w:type="spellStart"/>
      <w:r w:rsidRPr="001C4953">
        <w:rPr>
          <w:rFonts w:ascii="Times New Roman" w:hAnsi="Times New Roman"/>
          <w:color w:val="2D2D2D"/>
          <w:spacing w:val="2"/>
          <w:shd w:val="clear" w:color="auto" w:fill="FFFFFF"/>
        </w:rPr>
        <w:t>Айхал</w:t>
      </w:r>
      <w:proofErr w:type="spellEnd"/>
      <w:r w:rsidRPr="001C4953">
        <w:rPr>
          <w:rFonts w:ascii="Times New Roman" w:hAnsi="Times New Roman"/>
          <w:color w:val="2D2D2D"/>
          <w:spacing w:val="2"/>
          <w:shd w:val="clear" w:color="auto" w:fill="FFFFFF"/>
        </w:rPr>
        <w:t xml:space="preserve"> проживает 13 370 человек 54 национальностей.</w:t>
      </w:r>
    </w:p>
    <w:p w14:paraId="2E252555" w14:textId="77777777" w:rsidR="005E452F" w:rsidRPr="001C4953" w:rsidRDefault="005E452F" w:rsidP="005E452F">
      <w:pPr>
        <w:pStyle w:val="af1"/>
        <w:ind w:left="0" w:firstLine="491"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</w:p>
    <w:p w14:paraId="621602FF" w14:textId="77777777" w:rsidR="005E452F" w:rsidRPr="001C4953" w:rsidRDefault="005E452F" w:rsidP="005E452F">
      <w:pPr>
        <w:ind w:firstLine="567"/>
      </w:pPr>
      <w:r w:rsidRPr="001C4953">
        <w:rPr>
          <w:noProof/>
        </w:rPr>
        <w:drawing>
          <wp:inline distT="0" distB="0" distL="0" distR="0" wp14:anchorId="0A94E220" wp14:editId="0CB395CF">
            <wp:extent cx="5497287" cy="2729594"/>
            <wp:effectExtent l="0" t="0" r="825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7DD7AB" w14:textId="77777777" w:rsidR="005E452F" w:rsidRPr="001C4953" w:rsidRDefault="005E452F" w:rsidP="005E452F">
      <w:pPr>
        <w:ind w:firstLine="567"/>
      </w:pPr>
    </w:p>
    <w:tbl>
      <w:tblPr>
        <w:tblW w:w="8364" w:type="dxa"/>
        <w:tblInd w:w="704" w:type="dxa"/>
        <w:tblLook w:val="04A0" w:firstRow="1" w:lastRow="0" w:firstColumn="1" w:lastColumn="0" w:noHBand="0" w:noVBand="1"/>
      </w:tblPr>
      <w:tblGrid>
        <w:gridCol w:w="960"/>
        <w:gridCol w:w="5240"/>
        <w:gridCol w:w="2164"/>
      </w:tblGrid>
      <w:tr w:rsidR="005E452F" w:rsidRPr="001C4953" w14:paraId="01098F76" w14:textId="77777777" w:rsidTr="005E452F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53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56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Муниципальное образование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F2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bookmarkStart w:id="6" w:name="RANGE!D3:F7"/>
            <w:r w:rsidRPr="001C4953">
              <w:rPr>
                <w:color w:val="000000"/>
              </w:rPr>
              <w:t>Население</w:t>
            </w:r>
            <w:bookmarkEnd w:id="6"/>
          </w:p>
        </w:tc>
      </w:tr>
      <w:tr w:rsidR="005E452F" w:rsidRPr="001C4953" w14:paraId="663843E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8C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F5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Все население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82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13 370</w:t>
            </w:r>
          </w:p>
        </w:tc>
      </w:tr>
      <w:tr w:rsidR="005E452F" w:rsidRPr="001C4953" w14:paraId="13A8D4B9" w14:textId="77777777" w:rsidTr="005E45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9A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9F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Указавшие национальную принадлежность*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BC2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12 175</w:t>
            </w:r>
          </w:p>
        </w:tc>
      </w:tr>
      <w:tr w:rsidR="005E452F" w:rsidRPr="001C4953" w14:paraId="588EF003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BA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CB0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Абазины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1E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7E6958D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36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15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Аварцы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11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</w:t>
            </w:r>
          </w:p>
        </w:tc>
      </w:tr>
      <w:tr w:rsidR="005E452F" w:rsidRPr="001C4953" w14:paraId="739B7390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457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DC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Азербайджанцы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86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93</w:t>
            </w:r>
          </w:p>
        </w:tc>
      </w:tr>
      <w:tr w:rsidR="005E452F" w:rsidRPr="001C4953" w14:paraId="3FC123F7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1F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4D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Алтайцы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E8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05F3236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0C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1A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Армяне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9C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44</w:t>
            </w:r>
          </w:p>
        </w:tc>
      </w:tr>
      <w:tr w:rsidR="005E452F" w:rsidRPr="001C4953" w14:paraId="6FC7C8C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2E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21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Афганцы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B0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</w:tr>
      <w:tr w:rsidR="005E452F" w:rsidRPr="001C4953" w14:paraId="7468BF8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57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E75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Башкиры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26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169</w:t>
            </w:r>
          </w:p>
        </w:tc>
      </w:tr>
      <w:tr w:rsidR="005E452F" w:rsidRPr="001C4953" w14:paraId="390FAAC2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00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9E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Белорусы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78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34</w:t>
            </w:r>
          </w:p>
        </w:tc>
      </w:tr>
      <w:tr w:rsidR="005E452F" w:rsidRPr="001C4953" w14:paraId="4F63F34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57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A5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Болгары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86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40DDC420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F04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B0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Буряты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BE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247</w:t>
            </w:r>
          </w:p>
        </w:tc>
      </w:tr>
      <w:tr w:rsidR="005E452F" w:rsidRPr="001C4953" w14:paraId="66969D19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16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9D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Гагаузы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7A1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13</w:t>
            </w:r>
          </w:p>
        </w:tc>
      </w:tr>
      <w:tr w:rsidR="005E452F" w:rsidRPr="001C4953" w14:paraId="3B1AF10B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BDF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lastRenderedPageBreak/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C0A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Греки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9E4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</w:tr>
      <w:tr w:rsidR="005E452F" w:rsidRPr="001C4953" w14:paraId="4A94EB0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86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B80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Грузины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21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</w:tr>
      <w:tr w:rsidR="005E452F" w:rsidRPr="001C4953" w14:paraId="144B4B1F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23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EB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Кабардинцы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0E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3D8E9B37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3E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A6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Казахи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B8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166</w:t>
            </w:r>
          </w:p>
        </w:tc>
      </w:tr>
      <w:tr w:rsidR="005E452F" w:rsidRPr="001C4953" w14:paraId="746D37D2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64A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BB6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Калмыки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2E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</w:tr>
      <w:tr w:rsidR="005E452F" w:rsidRPr="001C4953" w14:paraId="7D488DF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88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91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Карачаевцы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80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</w:tr>
      <w:tr w:rsidR="005E452F" w:rsidRPr="001C4953" w14:paraId="25E61CBB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BDE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9B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Киргизы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AD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315</w:t>
            </w:r>
          </w:p>
        </w:tc>
      </w:tr>
      <w:tr w:rsidR="005E452F" w:rsidRPr="001C4953" w14:paraId="59D1AC17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C1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7A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Китайцы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63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3BE411B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13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3D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Корейцы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E4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26</w:t>
            </w:r>
          </w:p>
        </w:tc>
      </w:tr>
      <w:tr w:rsidR="005E452F" w:rsidRPr="001C4953" w14:paraId="221535A9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03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4F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Крымские татары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6C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</w:tr>
      <w:tr w:rsidR="005E452F" w:rsidRPr="001C4953" w14:paraId="70658E12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60A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CE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Кумыки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7C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218D641C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BE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4A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Латыши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6FE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0576A5C3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76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AD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Лезгины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57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</w:tr>
      <w:tr w:rsidR="005E452F" w:rsidRPr="001C4953" w14:paraId="10A6DE55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EC2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47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Литовцы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04D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1BC312D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7E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47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Марийцы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3B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4260C84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87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31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Молдаване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9F0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72</w:t>
            </w:r>
          </w:p>
        </w:tc>
      </w:tr>
      <w:tr w:rsidR="005E452F" w:rsidRPr="001C4953" w14:paraId="7E894D96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571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42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Мордва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B2E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380</w:t>
            </w:r>
          </w:p>
        </w:tc>
      </w:tr>
      <w:tr w:rsidR="005E452F" w:rsidRPr="001C4953" w14:paraId="77F35CB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757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24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Мордва-мокша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AF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4F413C1D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BF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631" w14:textId="77777777" w:rsidR="005E452F" w:rsidRPr="001C4953" w:rsidRDefault="005E452F" w:rsidP="005E452F">
            <w:pPr>
              <w:rPr>
                <w:color w:val="000000"/>
              </w:rPr>
            </w:pPr>
            <w:proofErr w:type="spellStart"/>
            <w:r w:rsidRPr="001C4953">
              <w:rPr>
                <w:color w:val="000000"/>
              </w:rPr>
              <w:t>Нагайбаки</w:t>
            </w:r>
            <w:proofErr w:type="spellEnd"/>
            <w:r w:rsidRPr="001C4953">
              <w:rPr>
                <w:color w:val="000000"/>
              </w:rPr>
              <w:t xml:space="preserve">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27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32</w:t>
            </w:r>
          </w:p>
        </w:tc>
      </w:tr>
      <w:tr w:rsidR="005E452F" w:rsidRPr="001C4953" w14:paraId="040E2755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FC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1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Немцы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22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16</w:t>
            </w:r>
          </w:p>
        </w:tc>
      </w:tr>
      <w:tr w:rsidR="005E452F" w:rsidRPr="001C4953" w14:paraId="41B580D2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71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B1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Осетины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28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75</w:t>
            </w:r>
          </w:p>
        </w:tc>
      </w:tr>
      <w:tr w:rsidR="005E452F" w:rsidRPr="001C4953" w14:paraId="0386602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CCF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696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Осетины-</w:t>
            </w:r>
            <w:proofErr w:type="spellStart"/>
            <w:r w:rsidRPr="001C4953">
              <w:rPr>
                <w:color w:val="000000"/>
              </w:rPr>
              <w:t>дигорцы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B6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</w:tr>
      <w:tr w:rsidR="005E452F" w:rsidRPr="001C4953" w14:paraId="1FBD405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801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13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Поляки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A2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2B0C36B5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934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6E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Русские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5C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9 119</w:t>
            </w:r>
          </w:p>
        </w:tc>
      </w:tr>
      <w:tr w:rsidR="005E452F" w:rsidRPr="001C4953" w14:paraId="4D75A3C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AD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58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Казаки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53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2398F9C6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BF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A8B" w14:textId="77777777" w:rsidR="005E452F" w:rsidRPr="001C4953" w:rsidRDefault="005E452F" w:rsidP="005E452F">
            <w:pPr>
              <w:rPr>
                <w:color w:val="000000"/>
              </w:rPr>
            </w:pPr>
            <w:proofErr w:type="spellStart"/>
            <w:r w:rsidRPr="001C4953">
              <w:rPr>
                <w:color w:val="000000"/>
              </w:rPr>
              <w:t>Табасараны</w:t>
            </w:r>
            <w:proofErr w:type="spellEnd"/>
            <w:r w:rsidRPr="001C4953">
              <w:rPr>
                <w:color w:val="000000"/>
              </w:rPr>
              <w:t xml:space="preserve">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6AF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32717070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B8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37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Таджики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AB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19</w:t>
            </w:r>
          </w:p>
        </w:tc>
      </w:tr>
      <w:tr w:rsidR="005E452F" w:rsidRPr="001C4953" w14:paraId="315519EA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445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F2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Талыши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68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104AF10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FF2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AA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Татары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A3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227</w:t>
            </w:r>
          </w:p>
        </w:tc>
      </w:tr>
      <w:tr w:rsidR="005E452F" w:rsidRPr="001C4953" w14:paraId="6CE70CE5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B8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2B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Тувинцы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30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4931F083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AFB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98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Турки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49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</w:tr>
      <w:tr w:rsidR="005E452F" w:rsidRPr="001C4953" w14:paraId="7F544585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FE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08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Туркмены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91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</w:tr>
      <w:tr w:rsidR="005E452F" w:rsidRPr="001C4953" w14:paraId="5071932A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6A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25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Удмурты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6E1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</w:t>
            </w:r>
          </w:p>
        </w:tc>
      </w:tr>
      <w:tr w:rsidR="005E452F" w:rsidRPr="001C4953" w14:paraId="4E5567DE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8EF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7D6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Узбеки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B95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97</w:t>
            </w:r>
          </w:p>
        </w:tc>
      </w:tr>
      <w:tr w:rsidR="005E452F" w:rsidRPr="001C4953" w14:paraId="39DEE4E7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960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C7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Украинцы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CC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368</w:t>
            </w:r>
          </w:p>
        </w:tc>
      </w:tr>
      <w:tr w:rsidR="005E452F" w:rsidRPr="001C4953" w14:paraId="2FC52606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577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EFA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Цахуры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92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24E4A253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3A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502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Черкесы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64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27</w:t>
            </w:r>
          </w:p>
        </w:tc>
      </w:tr>
      <w:tr w:rsidR="005E452F" w:rsidRPr="001C4953" w14:paraId="035759A1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1E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C9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Чеченцы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C08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26</w:t>
            </w:r>
          </w:p>
        </w:tc>
      </w:tr>
      <w:tr w:rsidR="005E452F" w:rsidRPr="001C4953" w14:paraId="57681F4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88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E2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Чуваши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967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32</w:t>
            </w:r>
          </w:p>
        </w:tc>
      </w:tr>
      <w:tr w:rsidR="005E452F" w:rsidRPr="001C4953" w14:paraId="7E288C7F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50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E2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Эвенки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7A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27</w:t>
            </w:r>
          </w:p>
        </w:tc>
      </w:tr>
      <w:tr w:rsidR="005E452F" w:rsidRPr="001C4953" w14:paraId="7FA2D598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CFE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2B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Эвены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E3D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6B6286A4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94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31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Юкагиры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7A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</w:tr>
      <w:tr w:rsidR="005E452F" w:rsidRPr="001C4953" w14:paraId="73CCF3BB" w14:textId="77777777" w:rsidTr="005E45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28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D6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Якуты (</w:t>
            </w:r>
            <w:proofErr w:type="spellStart"/>
            <w:r w:rsidRPr="001C4953">
              <w:rPr>
                <w:color w:val="000000"/>
              </w:rPr>
              <w:t>саха</w:t>
            </w:r>
            <w:proofErr w:type="spellEnd"/>
            <w:r w:rsidRPr="001C4953">
              <w:rPr>
                <w:color w:val="000000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E3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362</w:t>
            </w:r>
          </w:p>
        </w:tc>
      </w:tr>
      <w:tr w:rsidR="005E452F" w:rsidRPr="001C4953" w14:paraId="7BD9D847" w14:textId="77777777" w:rsidTr="005E45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9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DD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Нет национальной принадлежности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3F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17</w:t>
            </w:r>
          </w:p>
        </w:tc>
      </w:tr>
      <w:tr w:rsidR="005E452F" w:rsidRPr="001C4953" w14:paraId="052ECAB4" w14:textId="77777777" w:rsidTr="005E452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12E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lastRenderedPageBreak/>
              <w:t>59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71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Лица, в переписных листах которых национальная принадлежность не указана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E2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1 195</w:t>
            </w:r>
          </w:p>
        </w:tc>
      </w:tr>
    </w:tbl>
    <w:p w14:paraId="6F230187" w14:textId="77777777" w:rsidR="005E452F" w:rsidRPr="001C4953" w:rsidRDefault="005E452F" w:rsidP="005E452F">
      <w:pPr>
        <w:ind w:firstLine="567"/>
      </w:pPr>
    </w:p>
    <w:p w14:paraId="2CFE8357" w14:textId="77777777" w:rsidR="005E452F" w:rsidRPr="001C4953" w:rsidRDefault="005E452F" w:rsidP="005E452F">
      <w:pPr>
        <w:ind w:firstLine="708"/>
        <w:jc w:val="both"/>
      </w:pPr>
      <w:r w:rsidRPr="001C4953">
        <w:t xml:space="preserve">Криминальная ситуация, складывающаяся на территории МО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(далее – МО «Поселок </w:t>
      </w:r>
      <w:proofErr w:type="spellStart"/>
      <w:r w:rsidRPr="001C4953">
        <w:t>Айхал</w:t>
      </w:r>
      <w:proofErr w:type="spellEnd"/>
      <w:r w:rsidRPr="001C4953">
        <w:t>», является неотъемлемой частью социально-экономической обстановки, определяется этой обстановкой и оказывает прямое воздействие на все сферы общественного развития.</w:t>
      </w:r>
    </w:p>
    <w:p w14:paraId="3B017EA4" w14:textId="77777777" w:rsidR="005E452F" w:rsidRPr="001C4953" w:rsidRDefault="005E452F" w:rsidP="005E452F">
      <w:pPr>
        <w:ind w:firstLine="708"/>
        <w:jc w:val="both"/>
      </w:pPr>
      <w:r w:rsidRPr="001C4953">
        <w:t>По итогам 2023 года наблюдается незначительное снижение общего числа зарегистрированных преступлений.</w:t>
      </w:r>
    </w:p>
    <w:p w14:paraId="436431D8" w14:textId="77777777" w:rsidR="005E452F" w:rsidRPr="001C4953" w:rsidRDefault="005E452F" w:rsidP="005E452F">
      <w:pPr>
        <w:ind w:firstLine="708"/>
        <w:jc w:val="both"/>
      </w:pPr>
      <w:r w:rsidRPr="001C4953">
        <w:rPr>
          <w:noProof/>
        </w:rPr>
        <w:drawing>
          <wp:inline distT="0" distB="0" distL="0" distR="0" wp14:anchorId="6086D1CE" wp14:editId="2F2BC11A">
            <wp:extent cx="5153025" cy="2743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5D90441" w14:textId="77777777" w:rsidR="005E452F" w:rsidRPr="001C4953" w:rsidRDefault="005E452F" w:rsidP="005E452F">
      <w:pPr>
        <w:ind w:firstLine="708"/>
        <w:jc w:val="both"/>
      </w:pPr>
      <w:r w:rsidRPr="001C4953">
        <w:t xml:space="preserve">Состояние правопорядка в области экстремизма и терроризма за последние три года показывает, что ситуация на территории МО «Поселок </w:t>
      </w:r>
      <w:proofErr w:type="spellStart"/>
      <w:r w:rsidRPr="001C4953">
        <w:t>Айхал</w:t>
      </w:r>
      <w:proofErr w:type="spellEnd"/>
      <w:r w:rsidRPr="001C4953">
        <w:t>» остается стабильной и прогнозируемой, контролируется сотрудниками правоохранительных органов.</w:t>
      </w:r>
    </w:p>
    <w:p w14:paraId="21853B2F" w14:textId="77777777" w:rsidR="005E452F" w:rsidRPr="001C4953" w:rsidRDefault="005E452F" w:rsidP="005E452F">
      <w:pPr>
        <w:ind w:firstLine="708"/>
        <w:jc w:val="both"/>
      </w:pPr>
      <w:r w:rsidRPr="001C4953">
        <w:t xml:space="preserve">Актов террористической направленности, а также преступлений, относящихся к проявлениям экстремизма на территории </w:t>
      </w:r>
      <w:proofErr w:type="spellStart"/>
      <w:r w:rsidRPr="001C4953">
        <w:t>Мирнинского</w:t>
      </w:r>
      <w:proofErr w:type="spellEnd"/>
      <w:r w:rsidRPr="001C4953">
        <w:t xml:space="preserve"> района за последние три года не зарегистрировано. </w:t>
      </w:r>
    </w:p>
    <w:p w14:paraId="0F3C406F" w14:textId="77777777" w:rsidR="005E452F" w:rsidRPr="001C4953" w:rsidRDefault="005E452F" w:rsidP="005E452F">
      <w:pPr>
        <w:pStyle w:val="af1"/>
        <w:ind w:left="0" w:firstLine="567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Прогноз развития оперативной обстановки по линии противодействия экстремизму и терроризму показывает, что в качестве основных </w:t>
      </w:r>
      <w:proofErr w:type="spellStart"/>
      <w:r w:rsidRPr="001C4953">
        <w:rPr>
          <w:rFonts w:ascii="Times New Roman" w:hAnsi="Times New Roman"/>
        </w:rPr>
        <w:t>угрозообразующих</w:t>
      </w:r>
      <w:proofErr w:type="spellEnd"/>
      <w:r w:rsidRPr="001C4953">
        <w:rPr>
          <w:rFonts w:ascii="Times New Roman" w:hAnsi="Times New Roman"/>
        </w:rPr>
        <w:t xml:space="preserve"> факторов необходимо выделить:</w:t>
      </w:r>
    </w:p>
    <w:p w14:paraId="1580AB4F" w14:textId="77777777" w:rsidR="005E452F" w:rsidRPr="001C4953" w:rsidRDefault="005E452F" w:rsidP="0033219C">
      <w:pPr>
        <w:pStyle w:val="af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использование растущих темпов миграции (в том числе незаконной) на территорию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</w:r>
    </w:p>
    <w:p w14:paraId="0438A608" w14:textId="77777777" w:rsidR="005E452F" w:rsidRPr="001C4953" w:rsidRDefault="005E452F" w:rsidP="005E452F">
      <w:pPr>
        <w:ind w:left="426"/>
        <w:jc w:val="both"/>
      </w:pPr>
      <w:r w:rsidRPr="001C4953">
        <w:rPr>
          <w:noProof/>
        </w:rPr>
        <w:drawing>
          <wp:inline distT="0" distB="0" distL="0" distR="0" wp14:anchorId="3C9BC030" wp14:editId="3E28BEB0">
            <wp:extent cx="5740400" cy="2451100"/>
            <wp:effectExtent l="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C463A74" w14:textId="77777777" w:rsidR="005E452F" w:rsidRPr="001C4953" w:rsidRDefault="005E452F" w:rsidP="0033219C">
      <w:pPr>
        <w:pStyle w:val="af1"/>
        <w:numPr>
          <w:ilvl w:val="0"/>
          <w:numId w:val="10"/>
        </w:numPr>
        <w:tabs>
          <w:tab w:val="left" w:pos="1029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</w:r>
    </w:p>
    <w:p w14:paraId="7D3D3ACB" w14:textId="77777777" w:rsidR="005E452F" w:rsidRPr="001C4953" w:rsidRDefault="005E452F" w:rsidP="0033219C">
      <w:pPr>
        <w:pStyle w:val="af1"/>
        <w:numPr>
          <w:ilvl w:val="0"/>
          <w:numId w:val="10"/>
        </w:numPr>
        <w:tabs>
          <w:tab w:val="left" w:pos="1029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lastRenderedPageBreak/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</w:r>
    </w:p>
    <w:p w14:paraId="310588F7" w14:textId="77777777" w:rsidR="005E452F" w:rsidRPr="001C4953" w:rsidRDefault="005E452F" w:rsidP="005E452F">
      <w:pPr>
        <w:pStyle w:val="af1"/>
        <w:tabs>
          <w:tab w:val="left" w:pos="1029"/>
        </w:tabs>
        <w:ind w:left="0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Все это требует принятия адекватных предупредительных мер по обеспечению безопасности населения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 от возможных террористических посягательств.</w:t>
      </w:r>
    </w:p>
    <w:p w14:paraId="3C643217" w14:textId="77777777" w:rsidR="005E452F" w:rsidRPr="001C4953" w:rsidRDefault="005E452F" w:rsidP="005E452F">
      <w:pPr>
        <w:ind w:firstLine="708"/>
        <w:jc w:val="both"/>
      </w:pPr>
    </w:p>
    <w:p w14:paraId="6AE26555" w14:textId="77777777" w:rsidR="005E452F" w:rsidRPr="001C4953" w:rsidRDefault="005E452F" w:rsidP="0033219C">
      <w:pPr>
        <w:pStyle w:val="af1"/>
        <w:numPr>
          <w:ilvl w:val="1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/>
          <w:b/>
        </w:rPr>
      </w:pPr>
      <w:r w:rsidRPr="001C4953">
        <w:rPr>
          <w:rFonts w:ascii="Times New Roman" w:hAnsi="Times New Roman"/>
          <w:b/>
        </w:rPr>
        <w:t xml:space="preserve"> Характеристика имеющейся проблемы</w:t>
      </w:r>
    </w:p>
    <w:p w14:paraId="0A566AF0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Разработка муниципальной программы «Профилактика терроризма и экстремизма на территории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 Республики Саха (Якутия) на 2025-2030 годы»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района.</w:t>
      </w:r>
    </w:p>
    <w:p w14:paraId="305132CF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Программа мероприятий по профилактике терроризма и экстремизма на территории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3616FCD3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14:paraId="2AEE0B63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09379B8D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1C4953">
        <w:rPr>
          <w:rFonts w:ascii="Times New Roman" w:hAnsi="Times New Roman"/>
        </w:rPr>
        <w:t>этнорелигиозными</w:t>
      </w:r>
      <w:proofErr w:type="spellEnd"/>
      <w:r w:rsidRPr="001C4953">
        <w:rPr>
          <w:rFonts w:ascii="Times New Roman" w:hAnsi="Times New Roman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355727BF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14:paraId="6B9C94B7" w14:textId="77777777" w:rsidR="005E452F" w:rsidRPr="001C4953" w:rsidRDefault="005E452F" w:rsidP="005E45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1C4953">
        <w:t xml:space="preserve">Наиболее подвержены угрозам экстремистской и террористической деятельности учреждения социальной сферы, </w:t>
      </w:r>
      <w:r w:rsidRPr="001C4953">
        <w:rPr>
          <w:rFonts w:eastAsia="Arial"/>
        </w:rPr>
        <w:t xml:space="preserve">учреждения здравоохранения, образования, культуры, социальной сферы, где постоянно находится большое количество людей, в том числе и детей. </w:t>
      </w:r>
    </w:p>
    <w:p w14:paraId="71021183" w14:textId="77777777" w:rsidR="005E452F" w:rsidRPr="001C4953" w:rsidRDefault="005E452F" w:rsidP="005E452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1C4953"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МО «Поселок </w:t>
      </w:r>
      <w:proofErr w:type="spellStart"/>
      <w:r w:rsidRPr="001C4953">
        <w:t>Айхал</w:t>
      </w:r>
      <w:proofErr w:type="spellEnd"/>
      <w:r w:rsidRPr="001C4953">
        <w:t>», возможно в рамках муниципальной программы.</w:t>
      </w:r>
    </w:p>
    <w:p w14:paraId="7766B11E" w14:textId="77777777" w:rsidR="005E452F" w:rsidRPr="001C4953" w:rsidRDefault="005E452F" w:rsidP="005E452F">
      <w:pPr>
        <w:pStyle w:val="af1"/>
        <w:tabs>
          <w:tab w:val="left" w:pos="142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39A5C6B5" w14:textId="77777777" w:rsidR="005E452F" w:rsidRPr="001C4953" w:rsidRDefault="005E452F" w:rsidP="005E452F">
      <w:pPr>
        <w:ind w:firstLine="567"/>
      </w:pPr>
    </w:p>
    <w:p w14:paraId="27C4DC81" w14:textId="77777777" w:rsidR="005E452F" w:rsidRPr="001C4953" w:rsidRDefault="005E452F" w:rsidP="005E452F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  <w:shd w:val="clear" w:color="auto" w:fill="FFFFFF"/>
        </w:rPr>
      </w:pPr>
      <w:r w:rsidRPr="001C4953">
        <w:rPr>
          <w:b/>
          <w:bCs/>
          <w:spacing w:val="2"/>
          <w:shd w:val="clear" w:color="auto" w:fill="FFFFFF"/>
        </w:rPr>
        <w:t>РАЗДЕЛ 2</w:t>
      </w:r>
    </w:p>
    <w:p w14:paraId="464C1708" w14:textId="77777777" w:rsidR="005E452F" w:rsidRPr="001C4953" w:rsidRDefault="005E452F" w:rsidP="005E452F">
      <w:pPr>
        <w:tabs>
          <w:tab w:val="left" w:pos="1134"/>
        </w:tabs>
        <w:overflowPunct w:val="0"/>
        <w:jc w:val="center"/>
        <w:textAlignment w:val="baseline"/>
        <w:outlineLvl w:val="0"/>
        <w:rPr>
          <w:b/>
        </w:rPr>
      </w:pPr>
      <w:r w:rsidRPr="001C4953">
        <w:rPr>
          <w:b/>
        </w:rPr>
        <w:t>МЕХАНИЗМ РЕАЛИЗАЦИИ ПРОГРАММЫ</w:t>
      </w:r>
    </w:p>
    <w:p w14:paraId="701C6366" w14:textId="77777777" w:rsidR="005E452F" w:rsidRPr="001C4953" w:rsidRDefault="005E452F" w:rsidP="005E452F">
      <w:pPr>
        <w:ind w:firstLine="426"/>
        <w:jc w:val="center"/>
        <w:rPr>
          <w:b/>
          <w:bCs/>
          <w:spacing w:val="2"/>
          <w:shd w:val="clear" w:color="auto" w:fill="FFFFFF"/>
        </w:rPr>
      </w:pPr>
      <w:r w:rsidRPr="001C4953">
        <w:rPr>
          <w:b/>
          <w:bCs/>
          <w:spacing w:val="2"/>
          <w:shd w:val="clear" w:color="auto" w:fill="FFFFFF"/>
        </w:rPr>
        <w:t>2.1. Цели и задачи программы</w:t>
      </w:r>
    </w:p>
    <w:p w14:paraId="0C1E2390" w14:textId="77777777" w:rsidR="005E452F" w:rsidRPr="001C4953" w:rsidRDefault="005E452F" w:rsidP="005E452F">
      <w:pPr>
        <w:ind w:firstLine="426"/>
        <w:jc w:val="both"/>
      </w:pPr>
      <w:r w:rsidRPr="001C4953">
        <w:t xml:space="preserve">Целью программы является обеспечение безопасности населения муниципального </w:t>
      </w:r>
      <w:r w:rsidRPr="001C4953">
        <w:lastRenderedPageBreak/>
        <w:t xml:space="preserve">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от угроз террористического и экстремистского характера.</w:t>
      </w:r>
    </w:p>
    <w:p w14:paraId="7B47072D" w14:textId="77777777" w:rsidR="005E452F" w:rsidRPr="001C4953" w:rsidRDefault="005E452F" w:rsidP="005E452F">
      <w:pPr>
        <w:ind w:firstLine="426"/>
        <w:jc w:val="both"/>
      </w:pPr>
      <w:r w:rsidRPr="001C4953">
        <w:t>Задачи:</w:t>
      </w:r>
    </w:p>
    <w:p w14:paraId="6EEB4E91" w14:textId="77777777" w:rsidR="005E452F" w:rsidRPr="001C4953" w:rsidRDefault="005E452F" w:rsidP="0033219C">
      <w:pPr>
        <w:pStyle w:val="af1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Организация межведомственного взаимодействия на территории муниципального образования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</w:r>
    </w:p>
    <w:p w14:paraId="54320F61" w14:textId="77777777" w:rsidR="005E452F" w:rsidRPr="001C4953" w:rsidRDefault="005E452F" w:rsidP="0033219C">
      <w:pPr>
        <w:pStyle w:val="af1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C4953">
        <w:rPr>
          <w:rFonts w:ascii="Times New Roman" w:hAnsi="Times New Roman"/>
        </w:rPr>
        <w:t>Осуществление мероприятий по профилактике терроризма и экстремизма.</w:t>
      </w:r>
    </w:p>
    <w:p w14:paraId="1F84DC13" w14:textId="77777777" w:rsidR="005E452F" w:rsidRPr="001C4953" w:rsidRDefault="005E452F" w:rsidP="0033219C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eastAsia="Arial" w:hAnsi="Times New Roman"/>
        </w:rPr>
        <w:t xml:space="preserve">Организация </w:t>
      </w:r>
      <w:r w:rsidRPr="001C4953">
        <w:rPr>
          <w:rFonts w:ascii="Times New Roman" w:hAnsi="Times New Roman"/>
        </w:rPr>
        <w:t xml:space="preserve">воспитательной, пропагандистской работы с населением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», среди детей, направленной на предупреждение террористической и экстремист</w:t>
      </w:r>
      <w:r w:rsidRPr="001C4953">
        <w:rPr>
          <w:rFonts w:ascii="Times New Roman" w:hAnsi="Times New Roman"/>
          <w:lang w:val="en-US"/>
        </w:rPr>
        <w:t>c</w:t>
      </w:r>
      <w:r w:rsidRPr="001C4953">
        <w:rPr>
          <w:rFonts w:ascii="Times New Roman" w:hAnsi="Times New Roman"/>
        </w:rPr>
        <w:t>кой деятельности, повышение бдительности.</w:t>
      </w:r>
    </w:p>
    <w:p w14:paraId="46FB8497" w14:textId="77777777" w:rsidR="005E452F" w:rsidRPr="001C4953" w:rsidRDefault="005E452F" w:rsidP="005E452F">
      <w:pPr>
        <w:ind w:left="426"/>
        <w:jc w:val="both"/>
        <w:rPr>
          <w:b/>
        </w:rPr>
      </w:pPr>
    </w:p>
    <w:p w14:paraId="3A1A7DD5" w14:textId="77777777" w:rsidR="005E452F" w:rsidRPr="001C4953" w:rsidRDefault="005E452F" w:rsidP="005E452F">
      <w:pPr>
        <w:jc w:val="center"/>
        <w:rPr>
          <w:b/>
          <w:spacing w:val="2"/>
          <w:shd w:val="clear" w:color="auto" w:fill="FFFFFF"/>
        </w:rPr>
      </w:pPr>
      <w:r w:rsidRPr="001C4953">
        <w:rPr>
          <w:b/>
          <w:spacing w:val="2"/>
          <w:shd w:val="clear" w:color="auto" w:fill="FFFFFF"/>
        </w:rPr>
        <w:t>2.2. Общий порядок реализации программы:</w:t>
      </w:r>
    </w:p>
    <w:p w14:paraId="255A1A37" w14:textId="77777777" w:rsidR="005E452F" w:rsidRPr="001C4953" w:rsidRDefault="005E452F" w:rsidP="005E452F">
      <w:pPr>
        <w:ind w:firstLine="426"/>
        <w:jc w:val="both"/>
      </w:pPr>
      <w:r w:rsidRPr="001C4953">
        <w:t>Основным условием успешного выполнения Программы является эффективное сотрудничество всех вовлеченных в ее реализацию сторон, а также ориентация всех мероприятий программы на достижение конкретных результатов.</w:t>
      </w:r>
    </w:p>
    <w:p w14:paraId="0CAC6E8D" w14:textId="77777777" w:rsidR="005E452F" w:rsidRPr="001C4953" w:rsidRDefault="005E452F" w:rsidP="005E452F">
      <w:pPr>
        <w:ind w:firstLine="426"/>
        <w:jc w:val="both"/>
      </w:pPr>
      <w:r w:rsidRPr="001C4953">
        <w:t xml:space="preserve">Координатором Программы является Заместитель Главы Администрации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по ЖКХ, который совместно с исполнителем программы, подготавливает в установленном порядке предложения по уточнению перечня программных мероприятий, затрат на их реализацию, а также о механизме реализации муниципальной программы «Профилактика терроризма и экстремизма на территории МО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2025-2030 г. г.».</w:t>
      </w:r>
    </w:p>
    <w:p w14:paraId="4E19BE09" w14:textId="77777777" w:rsidR="005E452F" w:rsidRPr="001C4953" w:rsidRDefault="005E452F" w:rsidP="005E452F">
      <w:pPr>
        <w:ind w:firstLine="426"/>
        <w:jc w:val="both"/>
      </w:pPr>
      <w:r w:rsidRPr="001C4953">
        <w:rPr>
          <w:color w:val="000000"/>
        </w:rPr>
        <w:t>Финансовые средства, направляемые на достижения цели Программы посредством реализации ее мероприятий, отражены в перечне мероприятий муниципальной программы согласно приложению к муниципальной программе.</w:t>
      </w:r>
    </w:p>
    <w:p w14:paraId="4C9C3C8E" w14:textId="77777777" w:rsidR="005E452F" w:rsidRPr="001C4953" w:rsidRDefault="005E452F" w:rsidP="005E452F">
      <w:pPr>
        <w:tabs>
          <w:tab w:val="left" w:pos="993"/>
        </w:tabs>
        <w:ind w:firstLine="709"/>
        <w:jc w:val="both"/>
      </w:pPr>
      <w:r w:rsidRPr="001C4953">
        <w:t xml:space="preserve">Программа предусматривает реализацию нескольких мероприятий, совместно с Администрацией МО «Поселок </w:t>
      </w:r>
      <w:proofErr w:type="spellStart"/>
      <w:r w:rsidRPr="001C4953">
        <w:t>Айхал</w:t>
      </w:r>
      <w:proofErr w:type="spellEnd"/>
      <w:r w:rsidRPr="001C4953">
        <w:t xml:space="preserve">», организациями, предприятиями и населением </w:t>
      </w:r>
      <w:proofErr w:type="spellStart"/>
      <w:r w:rsidRPr="001C4953">
        <w:t>Мирнинского</w:t>
      </w:r>
      <w:proofErr w:type="spellEnd"/>
      <w:r w:rsidRPr="001C4953">
        <w:t xml:space="preserve"> района.</w:t>
      </w:r>
    </w:p>
    <w:p w14:paraId="20CBF2E6" w14:textId="77777777" w:rsidR="005E452F" w:rsidRPr="001C4953" w:rsidRDefault="005E452F" w:rsidP="005E452F">
      <w:pPr>
        <w:tabs>
          <w:tab w:val="left" w:pos="993"/>
        </w:tabs>
        <w:ind w:firstLine="709"/>
        <w:jc w:val="both"/>
      </w:pPr>
      <w:r w:rsidRPr="001C4953">
        <w:t>Поставленные задачи планируется решить следующим образом:</w:t>
      </w:r>
    </w:p>
    <w:p w14:paraId="4B3216D4" w14:textId="77777777" w:rsidR="005E452F" w:rsidRPr="001C4953" w:rsidRDefault="005E452F" w:rsidP="005E452F">
      <w:pPr>
        <w:shd w:val="clear" w:color="auto" w:fill="FFFFFF" w:themeFill="background1"/>
        <w:jc w:val="both"/>
        <w:rPr>
          <w:b/>
        </w:rPr>
      </w:pPr>
      <w:r w:rsidRPr="001C4953">
        <w:rPr>
          <w:b/>
          <w:sz w:val="28"/>
          <w:szCs w:val="28"/>
          <w:u w:val="single"/>
        </w:rPr>
        <w:t>Задача № 1</w:t>
      </w:r>
      <w:r w:rsidRPr="001C4953">
        <w:rPr>
          <w:b/>
          <w:sz w:val="32"/>
          <w:szCs w:val="32"/>
          <w:u w:val="single"/>
        </w:rPr>
        <w:t>:</w:t>
      </w:r>
      <w:r w:rsidRPr="001C4953">
        <w:t xml:space="preserve"> </w:t>
      </w:r>
      <w:r w:rsidRPr="001C4953">
        <w:rPr>
          <w:b/>
        </w:rPr>
        <w:t xml:space="preserve">Организация межведомственного взаимодействия на территории 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</w:r>
    </w:p>
    <w:p w14:paraId="5BA2A279" w14:textId="77777777" w:rsidR="005E452F" w:rsidRPr="001C4953" w:rsidRDefault="005E452F" w:rsidP="005E452F">
      <w:pPr>
        <w:overflowPunct w:val="0"/>
        <w:jc w:val="both"/>
        <w:textAlignment w:val="baseline"/>
        <w:outlineLvl w:val="0"/>
      </w:pPr>
      <w:r w:rsidRPr="001C4953">
        <w:t xml:space="preserve"> Задача выполняется посредством следующих мероприятий:</w:t>
      </w:r>
    </w:p>
    <w:p w14:paraId="093FE589" w14:textId="77777777" w:rsidR="005E452F" w:rsidRPr="001C4953" w:rsidRDefault="005E452F" w:rsidP="005E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4953">
        <w:rPr>
          <w:b/>
        </w:rPr>
        <w:t>Мероприятие №1:</w:t>
      </w:r>
      <w:r w:rsidRPr="001C4953">
        <w:t xml:space="preserve"> </w:t>
      </w:r>
      <w:r w:rsidRPr="001C4953">
        <w:rPr>
          <w:b/>
        </w:rPr>
        <w:t xml:space="preserve">Проведение совещаний межведомственной комиссии по </w:t>
      </w:r>
      <w:r w:rsidRPr="001C4953">
        <w:rPr>
          <w:b/>
          <w:bCs/>
        </w:rPr>
        <w:t xml:space="preserve">противодействию проявлений террористической и экстремистской деятельности на территории МО «Поселок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>».</w:t>
      </w:r>
    </w:p>
    <w:p w14:paraId="7355699F" w14:textId="77777777" w:rsidR="005E452F" w:rsidRPr="001C4953" w:rsidRDefault="005E452F" w:rsidP="005E452F">
      <w:pPr>
        <w:overflowPunct w:val="0"/>
        <w:ind w:firstLine="709"/>
        <w:jc w:val="both"/>
        <w:textAlignment w:val="baseline"/>
        <w:outlineLvl w:val="0"/>
      </w:pPr>
      <w:r w:rsidRPr="001C4953">
        <w:t xml:space="preserve">Проводится по отдельному плану на уровне Главы поселка с предприятиями и организациями, входящими в состав комиссии по вопросам профилактики терроризма и экстремизма. </w:t>
      </w:r>
    </w:p>
    <w:p w14:paraId="2EC1E316" w14:textId="77777777" w:rsidR="005E452F" w:rsidRPr="001C4953" w:rsidRDefault="005E452F" w:rsidP="005E452F">
      <w:pPr>
        <w:overflowPunct w:val="0"/>
        <w:ind w:firstLine="709"/>
        <w:jc w:val="both"/>
        <w:textAlignment w:val="baseline"/>
        <w:outlineLvl w:val="0"/>
      </w:pPr>
      <w:r w:rsidRPr="001C4953">
        <w:t>Финансирование по данному мероприятию не требуется.</w:t>
      </w:r>
    </w:p>
    <w:p w14:paraId="5F31933D" w14:textId="77777777" w:rsidR="005E452F" w:rsidRPr="001C4953" w:rsidRDefault="005E452F" w:rsidP="005E452F">
      <w:pPr>
        <w:ind w:firstLine="709"/>
        <w:jc w:val="both"/>
        <w:rPr>
          <w:bCs/>
        </w:rPr>
      </w:pPr>
      <w:r w:rsidRPr="001C4953">
        <w:t xml:space="preserve">Исполнитель мероприятия: межведомственная комиссия по </w:t>
      </w:r>
      <w:r w:rsidRPr="001C4953">
        <w:rPr>
          <w:bCs/>
        </w:rPr>
        <w:t xml:space="preserve">противодействию проявлений террористической и экстремистской деятельности на территории МО «Поселок </w:t>
      </w:r>
      <w:proofErr w:type="spellStart"/>
      <w:r w:rsidRPr="001C4953">
        <w:rPr>
          <w:bCs/>
        </w:rPr>
        <w:t>Айхал</w:t>
      </w:r>
      <w:proofErr w:type="spellEnd"/>
      <w:r w:rsidRPr="001C4953">
        <w:rPr>
          <w:bCs/>
        </w:rPr>
        <w:t>».</w:t>
      </w:r>
    </w:p>
    <w:p w14:paraId="0BEA799C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ascii="Times New Roman" w:hAnsi="Times New Roman"/>
          <w:b/>
        </w:rPr>
      </w:pPr>
      <w:r w:rsidRPr="001C4953">
        <w:rPr>
          <w:rFonts w:ascii="Times New Roman" w:hAnsi="Times New Roman"/>
          <w:b/>
        </w:rPr>
        <w:t>Мероприятие №2: Реализация комплекса мер по обеспечению охраны общественного правопорядка.</w:t>
      </w:r>
    </w:p>
    <w:p w14:paraId="3D47FF1C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Организация и проведение профилактических рейдов в местах массового отдыха. 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Pr="001C4953">
        <w:rPr>
          <w:rFonts w:ascii="Times New Roman" w:hAnsi="Times New Roman"/>
        </w:rPr>
        <w:tab/>
      </w:r>
    </w:p>
    <w:p w14:paraId="0E1299CF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7AA35C5C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Исполнитель мероприятия: Администрация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», </w:t>
      </w:r>
      <w:proofErr w:type="spellStart"/>
      <w:r w:rsidRPr="001C4953">
        <w:rPr>
          <w:rFonts w:ascii="Times New Roman" w:hAnsi="Times New Roman"/>
        </w:rPr>
        <w:t>Айхальское</w:t>
      </w:r>
      <w:proofErr w:type="spellEnd"/>
      <w:r w:rsidRPr="001C4953">
        <w:rPr>
          <w:rFonts w:ascii="Times New Roman" w:hAnsi="Times New Roman"/>
        </w:rPr>
        <w:t xml:space="preserve"> отделение полиции, народная дружина «</w:t>
      </w:r>
      <w:proofErr w:type="spellStart"/>
      <w:r w:rsidRPr="001C4953">
        <w:rPr>
          <w:rFonts w:ascii="Times New Roman" w:hAnsi="Times New Roman"/>
        </w:rPr>
        <w:t>Айхальский</w:t>
      </w:r>
      <w:proofErr w:type="spellEnd"/>
      <w:r w:rsidRPr="001C4953">
        <w:rPr>
          <w:rFonts w:ascii="Times New Roman" w:hAnsi="Times New Roman"/>
        </w:rPr>
        <w:t xml:space="preserve"> дружинник».  </w:t>
      </w:r>
    </w:p>
    <w:p w14:paraId="681B1E2B" w14:textId="77777777" w:rsidR="005E452F" w:rsidRPr="001C4953" w:rsidRDefault="005E452F" w:rsidP="005E452F">
      <w:pPr>
        <w:rPr>
          <w:b/>
          <w:u w:val="single"/>
        </w:rPr>
      </w:pPr>
    </w:p>
    <w:p w14:paraId="7361556C" w14:textId="77777777" w:rsidR="005E452F" w:rsidRPr="001C4953" w:rsidRDefault="005E452F" w:rsidP="005E452F">
      <w:pPr>
        <w:rPr>
          <w:b/>
        </w:rPr>
      </w:pPr>
      <w:r w:rsidRPr="001C4953">
        <w:rPr>
          <w:b/>
          <w:sz w:val="28"/>
          <w:szCs w:val="28"/>
          <w:u w:val="single"/>
        </w:rPr>
        <w:t>Задача № 2</w:t>
      </w:r>
      <w:r w:rsidRPr="001C4953">
        <w:rPr>
          <w:b/>
          <w:sz w:val="32"/>
          <w:szCs w:val="32"/>
          <w:u w:val="single"/>
        </w:rPr>
        <w:t>:</w:t>
      </w:r>
      <w:r w:rsidRPr="001C4953">
        <w:t xml:space="preserve"> Осуществление мероприятий по профилактике терроризма и экстремизма. Задача выполняется посредством следующих мероприятий:</w:t>
      </w:r>
    </w:p>
    <w:p w14:paraId="78170F76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1:</w:t>
      </w:r>
      <w:r w:rsidRPr="001C4953">
        <w:t xml:space="preserve"> </w:t>
      </w:r>
      <w:bookmarkStart w:id="7" w:name="OLE_LINK1"/>
      <w:r w:rsidRPr="001C4953">
        <w:rPr>
          <w:b/>
        </w:rPr>
        <w:t>Проведение инструктажей с муниципальными служащими по действиям в случае возникновения чрезвычайных ситуаций.</w:t>
      </w:r>
    </w:p>
    <w:bookmarkEnd w:id="7"/>
    <w:p w14:paraId="27B90C31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0115840E" w14:textId="77777777" w:rsidR="005E452F" w:rsidRPr="001C4953" w:rsidRDefault="005E452F" w:rsidP="005E452F">
      <w:pPr>
        <w:ind w:firstLine="709"/>
        <w:rPr>
          <w:b/>
        </w:rPr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3177AECE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2:</w:t>
      </w:r>
      <w:r w:rsidRPr="001C4953">
        <w:rPr>
          <w:b/>
          <w:i/>
        </w:rPr>
        <w:t xml:space="preserve"> </w:t>
      </w:r>
      <w:r w:rsidRPr="001C4953">
        <w:rPr>
          <w:b/>
        </w:rPr>
        <w:t>Организация и проведение тренировок, учений.</w:t>
      </w:r>
    </w:p>
    <w:p w14:paraId="5779E4A2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7A451159" w14:textId="77777777" w:rsidR="005E452F" w:rsidRPr="001C4953" w:rsidRDefault="005E452F" w:rsidP="005E452F">
      <w:pPr>
        <w:ind w:left="709"/>
        <w:jc w:val="both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 xml:space="preserve">», </w:t>
      </w:r>
      <w:proofErr w:type="spellStart"/>
      <w:r w:rsidRPr="001C4953">
        <w:t>Айхальское</w:t>
      </w:r>
      <w:proofErr w:type="spellEnd"/>
      <w:r w:rsidRPr="001C4953">
        <w:t xml:space="preserve"> отделение полиции, УФСБ РФ по РС (Я) в г. Мирный, </w:t>
      </w:r>
      <w:proofErr w:type="spellStart"/>
      <w:r w:rsidRPr="001C4953">
        <w:t>Мирнинский</w:t>
      </w:r>
      <w:proofErr w:type="spellEnd"/>
      <w:r w:rsidRPr="001C4953">
        <w:t xml:space="preserve">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Саха (Якутия)», ПЧ-6 ОГПС РС (Я) 21 по МО «</w:t>
      </w:r>
      <w:proofErr w:type="spellStart"/>
      <w:r w:rsidRPr="001C4953">
        <w:t>Мирнинский</w:t>
      </w:r>
      <w:proofErr w:type="spellEnd"/>
      <w:r w:rsidRPr="001C4953">
        <w:t xml:space="preserve"> район».</w:t>
      </w:r>
    </w:p>
    <w:p w14:paraId="46B77A78" w14:textId="77777777" w:rsidR="005E452F" w:rsidRPr="001C4953" w:rsidRDefault="005E452F" w:rsidP="005E452F">
      <w:pPr>
        <w:jc w:val="both"/>
      </w:pPr>
      <w:r w:rsidRPr="001C4953">
        <w:rPr>
          <w:b/>
        </w:rPr>
        <w:t>Мероприятие № 3:</w:t>
      </w:r>
      <w:r w:rsidRPr="001C4953">
        <w:rPr>
          <w:b/>
          <w:i/>
        </w:rPr>
        <w:t xml:space="preserve"> </w:t>
      </w:r>
      <w:r w:rsidRPr="001C4953">
        <w:rPr>
          <w:b/>
        </w:rPr>
        <w:t>Приобретение тематических стендов.</w:t>
      </w:r>
    </w:p>
    <w:p w14:paraId="07E2203E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08FBAB6A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Исполнитель мероприятия: Администрация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39EBC086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4:</w:t>
      </w:r>
      <w:r w:rsidRPr="001C4953">
        <w:t xml:space="preserve"> </w:t>
      </w:r>
      <w:r w:rsidRPr="001C4953">
        <w:rPr>
          <w:b/>
        </w:rPr>
        <w:t xml:space="preserve">Приобретение и распространение наглядно-агитационной продукции о порядке и правилах поведения населения при угрозе возникновения террористических актов. </w:t>
      </w:r>
    </w:p>
    <w:p w14:paraId="2445A54E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1EE365E6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Исполнитель мероприятия: Администрация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14C8E3C0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  <w:b/>
        </w:rPr>
        <w:t>Мероприятие № 5:</w:t>
      </w:r>
      <w:r w:rsidRPr="001C4953">
        <w:rPr>
          <w:rFonts w:ascii="Times New Roman" w:hAnsi="Times New Roman"/>
        </w:rPr>
        <w:t xml:space="preserve"> </w:t>
      </w:r>
      <w:r w:rsidRPr="001C4953">
        <w:rPr>
          <w:rFonts w:ascii="Times New Roman" w:hAnsi="Times New Roman"/>
          <w:b/>
        </w:rPr>
        <w:t>Приобретение тематических баннеров.</w:t>
      </w:r>
    </w:p>
    <w:p w14:paraId="79D60341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2247D1E5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Исполнитель мероприятия: Администрация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384C0CA4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6: Размещение информационных материалов на официальном сайте, освещение в СМИ мероприятий антитеррористической направленности.</w:t>
      </w:r>
    </w:p>
    <w:p w14:paraId="588DD03C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537A73C6" w14:textId="77777777" w:rsidR="005E452F" w:rsidRPr="001C4953" w:rsidRDefault="005E452F" w:rsidP="005E452F">
      <w:pPr>
        <w:ind w:firstLine="567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1BB854F0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7: Организация системы видеонаблюдения в общественных местах.</w:t>
      </w:r>
    </w:p>
    <w:p w14:paraId="099F4525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3E2C5AA2" w14:textId="77777777" w:rsidR="005E452F" w:rsidRPr="001C4953" w:rsidRDefault="005E452F" w:rsidP="005E452F">
      <w:pPr>
        <w:ind w:left="567"/>
        <w:jc w:val="both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 xml:space="preserve">», </w:t>
      </w:r>
      <w:proofErr w:type="spellStart"/>
      <w:r w:rsidRPr="001C4953">
        <w:t>Айхальское</w:t>
      </w:r>
      <w:proofErr w:type="spellEnd"/>
      <w:r w:rsidRPr="001C4953">
        <w:t xml:space="preserve"> отделение полиции.</w:t>
      </w:r>
    </w:p>
    <w:p w14:paraId="469DC98D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  <w:sz w:val="28"/>
          <w:szCs w:val="28"/>
          <w:u w:val="single"/>
        </w:rPr>
        <w:t>Задача № 3:</w:t>
      </w:r>
      <w:r w:rsidRPr="001C4953">
        <w:rPr>
          <w:b/>
          <w:u w:val="single"/>
        </w:rPr>
        <w:t xml:space="preserve"> </w:t>
      </w:r>
      <w:r w:rsidRPr="001C4953">
        <w:rPr>
          <w:rFonts w:eastAsia="Arial"/>
          <w:b/>
        </w:rPr>
        <w:t xml:space="preserve">Организация </w:t>
      </w:r>
      <w:r w:rsidRPr="001C4953">
        <w:rPr>
          <w:b/>
        </w:rPr>
        <w:t xml:space="preserve">воспитательной, пропагандистской работы с населением МО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>», среди детей, направленной на предупреждение террористической и экстремист</w:t>
      </w:r>
      <w:r w:rsidRPr="001C4953">
        <w:rPr>
          <w:b/>
          <w:lang w:val="en-US"/>
        </w:rPr>
        <w:t>c</w:t>
      </w:r>
      <w:r w:rsidRPr="001C4953">
        <w:rPr>
          <w:b/>
        </w:rPr>
        <w:t>кой деятельности, повышение бдительности.</w:t>
      </w:r>
    </w:p>
    <w:p w14:paraId="2E49F1C0" w14:textId="77777777" w:rsidR="005E452F" w:rsidRPr="001C4953" w:rsidRDefault="005E452F" w:rsidP="005E452F">
      <w:pPr>
        <w:overflowPunct w:val="0"/>
        <w:jc w:val="both"/>
        <w:textAlignment w:val="baseline"/>
        <w:outlineLvl w:val="0"/>
      </w:pPr>
      <w:r w:rsidRPr="001C4953">
        <w:t>Задача выполняется посредством следующих мероприятий:</w:t>
      </w:r>
    </w:p>
    <w:p w14:paraId="65CC302F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1: Создание электронного каталога антитеррористических материалов.</w:t>
      </w:r>
    </w:p>
    <w:p w14:paraId="65616851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64EBE52F" w14:textId="77777777" w:rsidR="005E452F" w:rsidRPr="001C4953" w:rsidRDefault="005E452F" w:rsidP="005E452F">
      <w:pPr>
        <w:ind w:firstLine="567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48C41C48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>Мероприятие № 2: Проведение мероприятий, приуроченным ко дню солидарности в борьбе с терроризмом (3 сентября).</w:t>
      </w:r>
    </w:p>
    <w:p w14:paraId="267DD8B0" w14:textId="77777777" w:rsidR="005E452F" w:rsidRPr="001C4953" w:rsidRDefault="005E452F" w:rsidP="005E452F">
      <w:pPr>
        <w:jc w:val="both"/>
      </w:pPr>
      <w:r w:rsidRPr="001C4953">
        <w:t>Проведение тематических бесед в образовательных организациях.</w:t>
      </w:r>
    </w:p>
    <w:p w14:paraId="44EEAC4F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Проводится по отдельному плану.  </w:t>
      </w:r>
    </w:p>
    <w:p w14:paraId="13551A69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lastRenderedPageBreak/>
        <w:t>Финансирование по данному мероприятию не требуется.</w:t>
      </w:r>
    </w:p>
    <w:p w14:paraId="42E2DB1A" w14:textId="77777777" w:rsidR="005E452F" w:rsidRPr="001C4953" w:rsidRDefault="005E452F" w:rsidP="005E452F">
      <w:pPr>
        <w:ind w:left="567"/>
        <w:jc w:val="both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 xml:space="preserve">», образовательные учреждения, находящиеся на территории МО «Поселок </w:t>
      </w:r>
      <w:proofErr w:type="spellStart"/>
      <w:r w:rsidRPr="001C4953">
        <w:t>Айхал</w:t>
      </w:r>
      <w:proofErr w:type="spellEnd"/>
      <w:r w:rsidRPr="001C4953">
        <w:t xml:space="preserve">», </w:t>
      </w:r>
      <w:proofErr w:type="spellStart"/>
      <w:r w:rsidRPr="001C4953">
        <w:t>Айхальское</w:t>
      </w:r>
      <w:proofErr w:type="spellEnd"/>
      <w:r w:rsidRPr="001C4953">
        <w:t xml:space="preserve"> отделение полиции.</w:t>
      </w:r>
    </w:p>
    <w:p w14:paraId="13FC4DB0" w14:textId="77777777" w:rsidR="005E452F" w:rsidRPr="001C4953" w:rsidRDefault="005E452F" w:rsidP="005E452F">
      <w:r w:rsidRPr="001C4953">
        <w:rPr>
          <w:b/>
        </w:rPr>
        <w:t>Мероприятие № 3: Проведение месячника «Экстремизму – нет!»</w:t>
      </w:r>
    </w:p>
    <w:p w14:paraId="513D193A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Проводится по отдельному плану.  </w:t>
      </w:r>
    </w:p>
    <w:p w14:paraId="2FFD9A11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Финансирование по данному мероприятию не требуется.</w:t>
      </w:r>
    </w:p>
    <w:p w14:paraId="2F0C4968" w14:textId="77777777" w:rsidR="005E452F" w:rsidRPr="001C4953" w:rsidRDefault="005E452F" w:rsidP="005E452F">
      <w:pPr>
        <w:ind w:firstLine="567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 xml:space="preserve">», образовательные учреждения, находящиеся на территории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0568DC59" w14:textId="77777777" w:rsidR="005E452F" w:rsidRPr="001C4953" w:rsidRDefault="005E452F" w:rsidP="005E452F">
      <w:r w:rsidRPr="001C4953">
        <w:rPr>
          <w:b/>
        </w:rPr>
        <w:t xml:space="preserve">Мероприятие № 4: Организация и проведение </w:t>
      </w:r>
      <w:proofErr w:type="spellStart"/>
      <w:r w:rsidRPr="001C4953">
        <w:rPr>
          <w:b/>
        </w:rPr>
        <w:t>квест</w:t>
      </w:r>
      <w:proofErr w:type="spellEnd"/>
      <w:r w:rsidRPr="001C4953">
        <w:rPr>
          <w:b/>
        </w:rPr>
        <w:t>-игры «Мы против терроризма».</w:t>
      </w:r>
    </w:p>
    <w:p w14:paraId="22D9F356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1E58FC24" w14:textId="77777777" w:rsidR="005E452F" w:rsidRPr="001C4953" w:rsidRDefault="005E452F" w:rsidP="005E452F">
      <w:pPr>
        <w:ind w:left="567"/>
        <w:jc w:val="both"/>
      </w:pPr>
      <w:r w:rsidRPr="001C4953">
        <w:t xml:space="preserve">Исполнитель мероприятия: Администрация МО «Поселок </w:t>
      </w:r>
      <w:proofErr w:type="spellStart"/>
      <w:r w:rsidRPr="001C4953">
        <w:t>Айхал</w:t>
      </w:r>
      <w:proofErr w:type="spellEnd"/>
      <w:r w:rsidRPr="001C4953">
        <w:t xml:space="preserve">», образовательные </w:t>
      </w:r>
      <w:proofErr w:type="gramStart"/>
      <w:r w:rsidRPr="001C4953">
        <w:t>учреждения.,</w:t>
      </w:r>
      <w:proofErr w:type="gramEnd"/>
      <w:r w:rsidRPr="001C4953">
        <w:t xml:space="preserve"> находящиеся на территории МО «Поселок </w:t>
      </w:r>
      <w:proofErr w:type="spellStart"/>
      <w:r w:rsidRPr="001C4953">
        <w:t>Айхал</w:t>
      </w:r>
      <w:proofErr w:type="spellEnd"/>
      <w:r w:rsidRPr="001C4953">
        <w:t>».</w:t>
      </w:r>
    </w:p>
    <w:p w14:paraId="56CDB902" w14:textId="77777777" w:rsidR="005E452F" w:rsidRPr="001C4953" w:rsidRDefault="005E452F" w:rsidP="005E452F">
      <w:pPr>
        <w:jc w:val="both"/>
        <w:rPr>
          <w:b/>
        </w:rPr>
      </w:pPr>
      <w:r w:rsidRPr="001C4953">
        <w:rPr>
          <w:b/>
        </w:rPr>
        <w:t xml:space="preserve">Мероприятие № 5: </w:t>
      </w:r>
      <w:r w:rsidRPr="001C4953">
        <w:rPr>
          <w:b/>
          <w:color w:val="000000"/>
        </w:rPr>
        <w:t>Организация выставок библиотечных фондов на предмет профилактики терроризма и экстремизма.</w:t>
      </w:r>
    </w:p>
    <w:p w14:paraId="2D3F69F4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Финансирование по данному мероприятию осуществляется за счет средств местного бюджета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».</w:t>
      </w:r>
    </w:p>
    <w:p w14:paraId="74D08284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Исполнитель мероприятия: Администрация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», образовательные учреждения, находящиеся на территории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», библиотека № 8 п.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. </w:t>
      </w:r>
    </w:p>
    <w:p w14:paraId="7E2BE9BA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</w:p>
    <w:p w14:paraId="75B2746F" w14:textId="77777777" w:rsidR="005E452F" w:rsidRPr="001C4953" w:rsidRDefault="005E452F" w:rsidP="005E452F">
      <w:pPr>
        <w:pStyle w:val="af1"/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</w:rPr>
      </w:pPr>
    </w:p>
    <w:tbl>
      <w:tblPr>
        <w:tblW w:w="11980" w:type="dxa"/>
        <w:tblLook w:val="04A0" w:firstRow="1" w:lastRow="0" w:firstColumn="1" w:lastColumn="0" w:noHBand="0" w:noVBand="1"/>
      </w:tblPr>
      <w:tblGrid>
        <w:gridCol w:w="10206"/>
        <w:gridCol w:w="700"/>
        <w:gridCol w:w="374"/>
        <w:gridCol w:w="700"/>
      </w:tblGrid>
      <w:tr w:rsidR="005E452F" w:rsidRPr="001C4953" w14:paraId="11ADDF98" w14:textId="77777777" w:rsidTr="005E452F">
        <w:trPr>
          <w:gridAfter w:val="2"/>
          <w:wAfter w:w="1074" w:type="dxa"/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49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06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6DC1929C" w14:textId="77777777" w:rsidTr="005E452F">
        <w:trPr>
          <w:trHeight w:val="25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45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ПЕРЕЧЕНЬ МЕРОПРИЯТИЙ И РЕСУРСНОЕ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04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651EB847" w14:textId="77777777" w:rsidTr="005E452F">
        <w:trPr>
          <w:trHeight w:val="25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5D5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C9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22E9C70E" w14:textId="77777777" w:rsidTr="005E452F">
        <w:trPr>
          <w:trHeight w:val="690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710E" w14:textId="77777777" w:rsidR="005E452F" w:rsidRPr="001C4953" w:rsidRDefault="005E452F" w:rsidP="005E452F">
            <w:pPr>
              <w:ind w:right="68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 района Республики Саха (Якутия) на 2025-2030 г. г.»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A3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8621F9" w14:textId="77777777" w:rsidR="005E452F" w:rsidRPr="001C4953" w:rsidRDefault="005E452F" w:rsidP="005E452F">
      <w:pPr>
        <w:jc w:val="both"/>
      </w:pPr>
    </w:p>
    <w:tbl>
      <w:tblPr>
        <w:tblW w:w="10366" w:type="dxa"/>
        <w:tblLook w:val="04A0" w:firstRow="1" w:lastRow="0" w:firstColumn="1" w:lastColumn="0" w:noHBand="0" w:noVBand="1"/>
      </w:tblPr>
      <w:tblGrid>
        <w:gridCol w:w="567"/>
        <w:gridCol w:w="3686"/>
        <w:gridCol w:w="2153"/>
        <w:gridCol w:w="700"/>
        <w:gridCol w:w="640"/>
        <w:gridCol w:w="636"/>
        <w:gridCol w:w="700"/>
        <w:gridCol w:w="648"/>
        <w:gridCol w:w="636"/>
      </w:tblGrid>
      <w:tr w:rsidR="005E452F" w:rsidRPr="001C4953" w14:paraId="0DB13765" w14:textId="77777777" w:rsidTr="005E452F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4F03" w14:textId="77777777" w:rsidR="005E452F" w:rsidRPr="001C4953" w:rsidRDefault="005E452F" w:rsidP="005E452F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BD1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69D79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571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984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926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BBB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87A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5E452F" w:rsidRPr="001C4953" w14:paraId="40474460" w14:textId="77777777" w:rsidTr="005E452F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49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EC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85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F0DF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</w:t>
            </w:r>
          </w:p>
        </w:tc>
      </w:tr>
      <w:tr w:rsidR="005E452F" w:rsidRPr="001C4953" w14:paraId="77943AFB" w14:textId="77777777" w:rsidTr="005E452F">
        <w:trPr>
          <w:trHeight w:val="49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6DE9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5CD73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78E04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61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DC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31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4B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8EE0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547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5E452F" w:rsidRPr="001C4953" w14:paraId="14686419" w14:textId="77777777" w:rsidTr="005E452F">
        <w:trPr>
          <w:trHeight w:val="1410"/>
        </w:trPr>
        <w:tc>
          <w:tcPr>
            <w:tcW w:w="1036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CA7976A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Задача № 1.  Организация межведомственного взаимодействия на территории муниципального образования «Поселок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Мирнинского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5E452F" w:rsidRPr="001C4953" w14:paraId="1798AA66" w14:textId="77777777" w:rsidTr="005E452F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B7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98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Проведение совещаний межведомственной комиссии по противодействию проявлений террористической и экстремистской деятельности на территории МО «Поселок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EA6DA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D3CF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41D90924" w14:textId="77777777" w:rsidTr="005E452F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DB64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7074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DA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BDF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2F1B40CA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0793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6928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90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9A3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48840E70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149F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E841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CA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A62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67FFD47D" w14:textId="77777777" w:rsidTr="005E452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ABF5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B78F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DE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91D0B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AB945DC" w14:textId="77777777" w:rsidTr="005E452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67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B7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Реализация комплекса мер по обеспечению охраны общественного правопорядка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75717C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F68E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45EBB5D6" w14:textId="77777777" w:rsidTr="005E452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9C2C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1BBB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FA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3AD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85176A6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BA3A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1213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0F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5D5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448ABB7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17FF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61EE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83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EAD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4FCC0064" w14:textId="77777777" w:rsidTr="005E452F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0907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3820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52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9824E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330ABBF" w14:textId="77777777" w:rsidTr="005E452F">
        <w:trPr>
          <w:trHeight w:val="255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037D3B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4953">
              <w:rPr>
                <w:b/>
                <w:bCs/>
                <w:color w:val="000000"/>
                <w:sz w:val="16"/>
                <w:szCs w:val="16"/>
              </w:rPr>
              <w:t xml:space="preserve">Итого по задаче № 1 организация межведомственного взаимодействия на территории муниципального образования «Поселок </w:t>
            </w:r>
            <w:proofErr w:type="spellStart"/>
            <w:r w:rsidRPr="001C4953">
              <w:rPr>
                <w:b/>
                <w:bCs/>
                <w:color w:val="000000"/>
                <w:sz w:val="16"/>
                <w:szCs w:val="16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  <w:sz w:val="16"/>
                <w:szCs w:val="16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  <w:sz w:val="16"/>
                <w:szCs w:val="16"/>
              </w:rPr>
      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C1258F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04CACD3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21A38D41" w14:textId="77777777" w:rsidTr="005E452F">
        <w:trPr>
          <w:trHeight w:val="51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39B1A1" w14:textId="77777777" w:rsidR="005E452F" w:rsidRPr="001C4953" w:rsidRDefault="005E452F" w:rsidP="005E45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602F0E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D17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188F0D68" w14:textId="77777777" w:rsidTr="005E452F">
        <w:trPr>
          <w:trHeight w:val="51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6EBE8C" w14:textId="77777777" w:rsidR="005E452F" w:rsidRPr="001C4953" w:rsidRDefault="005E452F" w:rsidP="005E45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90C2B9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0015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71B8A24C" w14:textId="77777777" w:rsidTr="005E452F">
        <w:trPr>
          <w:trHeight w:val="51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021836" w14:textId="77777777" w:rsidR="005E452F" w:rsidRPr="001C4953" w:rsidRDefault="005E452F" w:rsidP="005E45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67A9C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EA9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13BDA54B" w14:textId="77777777" w:rsidTr="005E452F">
        <w:trPr>
          <w:trHeight w:val="159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3733B2" w14:textId="77777777" w:rsidR="005E452F" w:rsidRPr="001C4953" w:rsidRDefault="005E452F" w:rsidP="005E45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C717B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E4CDF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52F" w:rsidRPr="001C4953" w14:paraId="1E5A8612" w14:textId="77777777" w:rsidTr="005E452F">
        <w:trPr>
          <w:trHeight w:val="1005"/>
        </w:trPr>
        <w:tc>
          <w:tcPr>
            <w:tcW w:w="10366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6D7AE2C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Задача № 2: Осуществление мероприятий по профилактике терроризма и экстремизма. </w:t>
            </w:r>
          </w:p>
        </w:tc>
      </w:tr>
      <w:tr w:rsidR="005E452F" w:rsidRPr="001C4953" w14:paraId="2078E57A" w14:textId="77777777" w:rsidTr="005E452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69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F0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Проведение инструктажей с муниципальными служащими по действиям в случае возникновения чрезвычайных ситуаций.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E3CCE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871F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7FA29087" w14:textId="77777777" w:rsidTr="005E452F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3D8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2F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2A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58C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333CC281" w14:textId="77777777" w:rsidTr="005E452F">
        <w:trPr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860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AB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FD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78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D1AB71C" w14:textId="77777777" w:rsidTr="005E452F">
        <w:trPr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AE3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97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21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561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A540CED" w14:textId="77777777" w:rsidTr="005E452F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A8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00E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6C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87299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5F324E3" w14:textId="77777777" w:rsidTr="005E452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65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CF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Организация и проведение тренировок, учений.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813E9D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BEDE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78233295" w14:textId="77777777" w:rsidTr="005E452F">
        <w:trPr>
          <w:trHeight w:val="49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147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D311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02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2DA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595C4DBF" w14:textId="77777777" w:rsidTr="005E452F">
        <w:trPr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867B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F3BA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39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C7C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307FAEB2" w14:textId="77777777" w:rsidTr="005E452F">
        <w:trPr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F8F9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4BA0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38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963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0DAB0DD" w14:textId="77777777" w:rsidTr="005E452F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DC00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C8C7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C0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9C6BA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3BEA0414" w14:textId="77777777" w:rsidTr="005E452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93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64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Приобретение тематических стендов.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9289E9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C1718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A2C551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C9AE3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12D8A2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193AD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1F3AAB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32BDBF1B" w14:textId="77777777" w:rsidTr="005E452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B50E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C6FE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E8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F7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69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F3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7C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48B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D21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292B30B3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9473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E3C6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94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2F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6C3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77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BD8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877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76A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5EE5E72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80DC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67C5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93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30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2A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7E8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23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8AF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8ED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52DCD012" w14:textId="77777777" w:rsidTr="005E452F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9DF7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E4D2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C6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C4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4D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B75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CB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FBF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777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2A465337" w14:textId="77777777" w:rsidTr="005E452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31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6F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Приобретение и распространение наглядно-агитационной продукции о порядке и правилах поведения населения при угрозе возникновения террористических актов (буклеты, памятки)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C127BE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81E781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3F219E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D9271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BE35B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E2061F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B5AED1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91DD0E0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31FD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A56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4E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1F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2B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651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AF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296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BBF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B1FA00E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2CD6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FEDA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AD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AFC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12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B1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23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09E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B38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5F742954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C1AA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6F27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CB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71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C43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1C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15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50D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627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6F925E7D" w14:textId="77777777" w:rsidTr="005E452F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2662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538C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7D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2BC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DA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94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0B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91B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2D3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26A99E63" w14:textId="77777777" w:rsidTr="005E452F">
        <w:trPr>
          <w:trHeight w:val="4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FD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8E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Приобретение тематических баннеров.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198CA3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03530D8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39F89F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7C84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5FD8E8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528A3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8E504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3C703AD" w14:textId="77777777" w:rsidTr="005E452F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E0E7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D9E3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85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E4C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BB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FE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A3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56D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52C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F3FC963" w14:textId="77777777" w:rsidTr="005E452F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4B3B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FC30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94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9E7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CC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55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57F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7E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015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B22844E" w14:textId="77777777" w:rsidTr="005E452F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D949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A0C1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BA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C6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C3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DF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DF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F5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4CE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B5F9691" w14:textId="77777777" w:rsidTr="005E452F">
        <w:trPr>
          <w:trHeight w:val="4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A48E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B91F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EF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A5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51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FE2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CD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5E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9C3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091E4B1" w14:textId="77777777" w:rsidTr="005E452F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EF1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0C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Размещение информационных материалов на официальном сайте, освещение в СМИ мероприятий антитеррористической направленности.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10E44E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3683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19795F57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F248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A35A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7E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62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46A6075E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B4DC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43FA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05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391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0AF41EF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5885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BB69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70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EA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D0A101C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1229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8367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EF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F729C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8876335" w14:textId="77777777" w:rsidTr="005E452F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B5B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2D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Организация системы видеонаблюдения в общественных местах (установка, замена камер видеонаблюдения в общественных местах, услуги связи для работы видеонаблюдения, обслуживание видеонаблюдения и т.д.)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77241A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B0C80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F73C9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CDC4A98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A26659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14FAF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EBF7A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F766306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5B6E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797A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80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7D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24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42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A59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DBD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55A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34614283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1ACF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5DDD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37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B9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13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751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33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F7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10A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4009104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17AC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EE57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47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52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2AB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23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2AF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6F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2A5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9CBA13F" w14:textId="77777777" w:rsidTr="005E452F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7F84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CB3F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52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28C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9A0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E2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0E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40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B24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C8601F7" w14:textId="77777777" w:rsidTr="005E452F">
        <w:trPr>
          <w:trHeight w:val="465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63F591C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Итого по задаче № 2: Осуществление мероприятий по профилактике терроризма и экстремизма.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E6595B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FEDEA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AFE03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F3A79D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162479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72603A3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0A59D0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640DA622" w14:textId="77777777" w:rsidTr="005E452F">
        <w:trPr>
          <w:trHeight w:val="46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06344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104F9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DC994B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5A1F7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17712C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017DBE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1E5CA3B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302233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6521CB60" w14:textId="77777777" w:rsidTr="005E452F">
        <w:trPr>
          <w:trHeight w:val="46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AB462E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7B05F21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43E37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1ED948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678F0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9E5E74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3E6D82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9FE201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78280DC" w14:textId="77777777" w:rsidTr="005E452F">
        <w:trPr>
          <w:trHeight w:val="46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84047B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ACBE05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102AFC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F1DC5E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3DDE4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484F57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4BCA1F3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241B546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56E7CDC5" w14:textId="77777777" w:rsidTr="005E452F">
        <w:trPr>
          <w:trHeight w:val="46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9658A7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D3EB9D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B02C41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28BEC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2CBDA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73865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57F5313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46EBA2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5DF94DA" w14:textId="77777777" w:rsidTr="005E452F">
        <w:trPr>
          <w:trHeight w:val="825"/>
        </w:trPr>
        <w:tc>
          <w:tcPr>
            <w:tcW w:w="103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5CDDE8D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Задача № 3: Организация воспитательной, пропагандистской работы с населением МО «Поселок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», среди детей, направленной на предупреждение террористической и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экстремистcкой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деятельности, повышение бдительности.</w:t>
            </w:r>
          </w:p>
        </w:tc>
      </w:tr>
      <w:tr w:rsidR="005E452F" w:rsidRPr="001C4953" w14:paraId="476F3711" w14:textId="77777777" w:rsidTr="005E452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99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64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Создание электронного каталога антитеррористических материалов.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F8CFDC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1B9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370CDE66" w14:textId="77777777" w:rsidTr="005E452F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069A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1394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E71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480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3F3CE2B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CC3F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6136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CE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2C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128275E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471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87CB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59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A27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7E344AB" w14:textId="77777777" w:rsidTr="005E452F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AF1D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49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08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896B3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6CE8969" w14:textId="77777777" w:rsidTr="005E452F">
        <w:trPr>
          <w:trHeight w:val="3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197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63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Проведение мероприятий, приуроченным ко дню солидарности в борьбе с терроризмом (3 сентября).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428040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D06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4709BA3E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A7A9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E50B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68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61D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D760512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AB26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A864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8B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D8A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78FF1A2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D3B3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55EE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CE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FA0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3541037E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5768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1902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A5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6852E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6F91E5C" w14:textId="77777777" w:rsidTr="005E452F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9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D0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Проведение месячника «Экстремизму – нет!»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00BBE3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F07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Финансирование не требуется</w:t>
            </w:r>
          </w:p>
        </w:tc>
      </w:tr>
      <w:tr w:rsidR="005E452F" w:rsidRPr="001C4953" w14:paraId="1F547D4E" w14:textId="77777777" w:rsidTr="005E452F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E53D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31D3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D7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E15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60ABA36C" w14:textId="77777777" w:rsidTr="005E452F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7E3B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8B1A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EB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9B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7B434B53" w14:textId="77777777" w:rsidTr="005E452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94AF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CB7D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CE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C16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1BE0D9CB" w14:textId="77777777" w:rsidTr="005E452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DABF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BADB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CFB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396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B47B0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</w:tr>
      <w:tr w:rsidR="005E452F" w:rsidRPr="001C4953" w14:paraId="0E7DDC03" w14:textId="77777777" w:rsidTr="005E452F">
        <w:trPr>
          <w:trHeight w:val="3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C3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6F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-игры «Мы против терроризма».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34BFA4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FA8C99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4AD65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0C8BE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60431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2FB5E5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506003C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2F3907D2" w14:textId="77777777" w:rsidTr="005E452F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E161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23045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E9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9F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86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9D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FA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1B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FA1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FA80032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DE29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AE33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AC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343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75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DC0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85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C6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074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3EFBBBD" w14:textId="77777777" w:rsidTr="005E452F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C553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E94D3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4C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3F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7C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EA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1D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322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EF6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6A092D8A" w14:textId="77777777" w:rsidTr="005E452F">
        <w:trPr>
          <w:trHeight w:val="3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20B9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46A96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38E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5A3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7D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6C3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E73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293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05B1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6EDC9B3A" w14:textId="77777777" w:rsidTr="005E452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9F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B6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Организация выставок библиотечных фондов на предмет профилактики терроризма и экстремизма.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1C47A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F5673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D86C1B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5C25D8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C8BBC6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07C838A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27331C9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29BB53B4" w14:textId="77777777" w:rsidTr="005E452F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C002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D8F70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DED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67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35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F5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B1A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337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E1C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A91F3AE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6F404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BF157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B6C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41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96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2E95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139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A4BB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587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5C9A417B" w14:textId="77777777" w:rsidTr="005E452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E112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424AA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309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95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5C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6A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58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AF4E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2AD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3700E199" w14:textId="77777777" w:rsidTr="005E452F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EF64F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BFA62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5898" w14:textId="77777777" w:rsidR="005E452F" w:rsidRPr="001C4953" w:rsidRDefault="005E452F" w:rsidP="005E452F">
            <w:pPr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4A4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DC0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651A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4EF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AA2D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4068" w14:textId="77777777" w:rsidR="005E452F" w:rsidRPr="001C4953" w:rsidRDefault="005E452F" w:rsidP="005E452F">
            <w:pPr>
              <w:jc w:val="center"/>
              <w:rPr>
                <w:color w:val="000000"/>
                <w:sz w:val="20"/>
                <w:szCs w:val="20"/>
              </w:rPr>
            </w:pPr>
            <w:r w:rsidRPr="001C49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29D4CEB" w14:textId="77777777" w:rsidTr="005E452F">
        <w:trPr>
          <w:trHeight w:val="255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DB825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Итого по задаче № 3: Организация воспитательной, пропагандистской работы с населением МО «Поселок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», среди детей, направленной на предупреждение террористической и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экстремистcкой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 деятельности, повышение бдительности.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237886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D3ACB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966C1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BE306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53F58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FE02A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FB94BC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BA71C1C" w14:textId="77777777" w:rsidTr="005E452F">
        <w:trPr>
          <w:trHeight w:val="55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8040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F10FE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FB52E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A74C4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26A8D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27566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29BC2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A22FF4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1CBC42ED" w14:textId="77777777" w:rsidTr="005E452F">
        <w:trPr>
          <w:trHeight w:val="51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1A31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6F903B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FD1D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6AFAF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2A694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15FF0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E5331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EE4DB4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432D5A8D" w14:textId="77777777" w:rsidTr="005E452F">
        <w:trPr>
          <w:trHeight w:val="64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0AA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039067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 xml:space="preserve">Бюджет МО "Поселок </w:t>
            </w:r>
            <w:proofErr w:type="spellStart"/>
            <w:r w:rsidRPr="001C4953">
              <w:rPr>
                <w:b/>
                <w:bCs/>
                <w:color w:val="000000"/>
                <w:sz w:val="20"/>
                <w:szCs w:val="2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C7A8F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AAEF9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B558A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17DE3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B5612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75D5908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0458C94D" w14:textId="77777777" w:rsidTr="005E452F">
        <w:trPr>
          <w:trHeight w:val="124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BA79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B99955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3C48D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C4313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A09FD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1FB51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724A7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19F38F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52F" w:rsidRPr="001C4953" w14:paraId="53B9107F" w14:textId="77777777" w:rsidTr="005E452F">
        <w:trPr>
          <w:trHeight w:val="255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2F4EB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ВСЕГО по муниципальной программе 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 района Республики Саха (Якутия) на 2025-2030 г. г.»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EC723D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E7763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AFC12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92ABF8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DC340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C45F0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57DBC9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</w:tr>
      <w:tr w:rsidR="005E452F" w:rsidRPr="001C4953" w14:paraId="58389075" w14:textId="77777777" w:rsidTr="005E452F">
        <w:trPr>
          <w:trHeight w:val="61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ACCF2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5566F0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5AC4F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428E3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56F96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AB807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6C6C7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88CD4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</w:tr>
      <w:tr w:rsidR="005E452F" w:rsidRPr="001C4953" w14:paraId="7DE258DE" w14:textId="77777777" w:rsidTr="005E452F">
        <w:trPr>
          <w:trHeight w:val="76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ACD05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67FD99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Государственный бюджет РС (Я)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78CD0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5EFF9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7FAFC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87250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A57A0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5475DB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</w:tr>
      <w:tr w:rsidR="005E452F" w:rsidRPr="001C4953" w14:paraId="59FC5D13" w14:textId="77777777" w:rsidTr="005E452F">
        <w:trPr>
          <w:trHeight w:val="63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8295E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D7EA90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Бюджет МО "Поселок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4E9A6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8690F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7490B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E0009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845BD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C4ABB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</w:tr>
      <w:tr w:rsidR="005E452F" w:rsidRPr="001C4953" w14:paraId="44758738" w14:textId="77777777" w:rsidTr="005E452F">
        <w:trPr>
          <w:trHeight w:val="168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B9AC3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BD0428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Другие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5539C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96CA4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A1195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E13F2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413D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5EA9C2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0,00</w:t>
            </w:r>
          </w:p>
        </w:tc>
      </w:tr>
    </w:tbl>
    <w:p w14:paraId="75CA5B0C" w14:textId="77777777" w:rsidR="005E452F" w:rsidRPr="001C4953" w:rsidRDefault="005E452F" w:rsidP="005E452F">
      <w:pPr>
        <w:jc w:val="center"/>
        <w:rPr>
          <w:b/>
        </w:rPr>
      </w:pPr>
    </w:p>
    <w:p w14:paraId="6F13E17A" w14:textId="77777777" w:rsidR="005E452F" w:rsidRPr="001C4953" w:rsidRDefault="005E452F" w:rsidP="005E452F">
      <w:pPr>
        <w:jc w:val="center"/>
        <w:rPr>
          <w:b/>
        </w:rPr>
      </w:pPr>
    </w:p>
    <w:p w14:paraId="68BE0AEA" w14:textId="77777777" w:rsidR="005E452F" w:rsidRPr="001C4953" w:rsidRDefault="005E452F" w:rsidP="005E452F">
      <w:pPr>
        <w:jc w:val="center"/>
        <w:rPr>
          <w:b/>
        </w:rPr>
      </w:pPr>
    </w:p>
    <w:p w14:paraId="5DB5AE1D" w14:textId="77777777" w:rsidR="005E452F" w:rsidRPr="001C4953" w:rsidRDefault="005E452F" w:rsidP="005E452F">
      <w:pPr>
        <w:jc w:val="center"/>
        <w:rPr>
          <w:b/>
        </w:rPr>
      </w:pPr>
    </w:p>
    <w:p w14:paraId="1DE57916" w14:textId="77777777" w:rsidR="005E452F" w:rsidRPr="001C4953" w:rsidRDefault="005E452F" w:rsidP="005E452F">
      <w:pPr>
        <w:jc w:val="center"/>
        <w:rPr>
          <w:b/>
        </w:rPr>
      </w:pPr>
    </w:p>
    <w:p w14:paraId="0762FFB6" w14:textId="77777777" w:rsidR="005E452F" w:rsidRPr="001C4953" w:rsidRDefault="005E452F" w:rsidP="005E452F">
      <w:pPr>
        <w:jc w:val="center"/>
        <w:rPr>
          <w:b/>
        </w:rPr>
      </w:pPr>
    </w:p>
    <w:p w14:paraId="4D5B9B79" w14:textId="77777777" w:rsidR="005E452F" w:rsidRPr="001C4953" w:rsidRDefault="005E452F" w:rsidP="005E452F">
      <w:pPr>
        <w:jc w:val="center"/>
        <w:rPr>
          <w:b/>
        </w:rPr>
        <w:sectPr w:rsidR="005E452F" w:rsidRPr="001C4953" w:rsidSect="001C4953">
          <w:headerReference w:type="default" r:id="rId21"/>
          <w:pgSz w:w="11906" w:h="16838"/>
          <w:pgMar w:top="993" w:right="849" w:bottom="567" w:left="1276" w:header="708" w:footer="708" w:gutter="0"/>
          <w:cols w:space="708"/>
          <w:docGrid w:linePitch="360"/>
        </w:sectPr>
      </w:pPr>
    </w:p>
    <w:tbl>
      <w:tblPr>
        <w:tblW w:w="1544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86"/>
        <w:gridCol w:w="6045"/>
        <w:gridCol w:w="2159"/>
        <w:gridCol w:w="1574"/>
        <w:gridCol w:w="696"/>
        <w:gridCol w:w="696"/>
        <w:gridCol w:w="696"/>
        <w:gridCol w:w="696"/>
        <w:gridCol w:w="1000"/>
        <w:gridCol w:w="893"/>
      </w:tblGrid>
      <w:tr w:rsidR="005E452F" w:rsidRPr="001C4953" w14:paraId="2618AC7A" w14:textId="77777777" w:rsidTr="005E452F">
        <w:trPr>
          <w:trHeight w:val="315"/>
        </w:trPr>
        <w:tc>
          <w:tcPr>
            <w:tcW w:w="13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5F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953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F5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6D15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</w:tr>
      <w:tr w:rsidR="005E452F" w:rsidRPr="001C4953" w14:paraId="47BF866B" w14:textId="77777777" w:rsidTr="005E452F">
        <w:trPr>
          <w:trHeight w:val="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82E3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BA5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FDD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099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2DB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B05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207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EDC3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5CD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9A5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</w:tr>
      <w:tr w:rsidR="005E452F" w:rsidRPr="001C4953" w14:paraId="30977F4A" w14:textId="77777777" w:rsidTr="005E452F">
        <w:trPr>
          <w:trHeight w:val="315"/>
        </w:trPr>
        <w:tc>
          <w:tcPr>
            <w:tcW w:w="13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AC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Перечень целевых индикаторов муниципальной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20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C6A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</w:tr>
      <w:tr w:rsidR="005E452F" w:rsidRPr="001C4953" w14:paraId="30338826" w14:textId="77777777" w:rsidTr="005E452F">
        <w:trPr>
          <w:trHeight w:val="660"/>
        </w:trPr>
        <w:tc>
          <w:tcPr>
            <w:tcW w:w="13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AF6E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 района Республики Саха (Якутия) на 2025-2030 г. г.»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3A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5E39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</w:tr>
      <w:tr w:rsidR="005E452F" w:rsidRPr="001C4953" w14:paraId="0BCF4276" w14:textId="77777777" w:rsidTr="005E452F">
        <w:trPr>
          <w:trHeight w:val="40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F2AB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744C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9D8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D330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B9D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AF9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15B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867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5809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B55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</w:tr>
      <w:tr w:rsidR="005E452F" w:rsidRPr="001C4953" w14:paraId="4FA13541" w14:textId="77777777" w:rsidTr="005E452F">
        <w:trPr>
          <w:trHeight w:val="67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F88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3C0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Наименование индикатора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AA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6C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Базовое основное значение показателя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FE2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Планируемое значение индикатора по годам реализации</w:t>
            </w:r>
          </w:p>
        </w:tc>
      </w:tr>
      <w:tr w:rsidR="005E452F" w:rsidRPr="001C4953" w14:paraId="23332FCD" w14:textId="77777777" w:rsidTr="005E452F">
        <w:trPr>
          <w:trHeight w:val="103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2D4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6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583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E3A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7687" w14:textId="77777777" w:rsidR="005E452F" w:rsidRPr="001C4953" w:rsidRDefault="005E452F" w:rsidP="005E452F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2C3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FE5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B4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4BE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B53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D0C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2030</w:t>
            </w:r>
          </w:p>
        </w:tc>
      </w:tr>
      <w:tr w:rsidR="005E452F" w:rsidRPr="001C4953" w14:paraId="6C820201" w14:textId="77777777" w:rsidTr="005E452F">
        <w:trPr>
          <w:trHeight w:val="1020"/>
        </w:trPr>
        <w:tc>
          <w:tcPr>
            <w:tcW w:w="15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BD9174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Задача № 1.  Организация межведомственного взаимодействия на территории муниципального образования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5E452F" w:rsidRPr="001C4953" w14:paraId="23B9EE3C" w14:textId="77777777" w:rsidTr="005E452F">
        <w:trPr>
          <w:trHeight w:val="15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CBB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06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Проведение совещаний межведомственной комиссии по противодействию проявлений террористической и экстремистской деятельности на территории МО «Поселок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>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DF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совещаний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37F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BC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667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84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00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01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300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</w:tr>
      <w:tr w:rsidR="005E452F" w:rsidRPr="001C4953" w14:paraId="7D0071A5" w14:textId="77777777" w:rsidTr="005E452F">
        <w:trPr>
          <w:trHeight w:val="6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30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5C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Реализация комплекса мер по обеспечению охраны общественного правопорядка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1A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рейдов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FC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DD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A11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01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72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D4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2C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</w:t>
            </w:r>
          </w:p>
        </w:tc>
      </w:tr>
      <w:tr w:rsidR="005E452F" w:rsidRPr="001C4953" w14:paraId="57D29780" w14:textId="77777777" w:rsidTr="005E452F">
        <w:trPr>
          <w:trHeight w:val="660"/>
        </w:trPr>
        <w:tc>
          <w:tcPr>
            <w:tcW w:w="15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14BE3B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Задача № 2: Осуществление мероприятий по профилактике терроризма и экстремизма. </w:t>
            </w:r>
          </w:p>
        </w:tc>
      </w:tr>
      <w:tr w:rsidR="005E452F" w:rsidRPr="001C4953" w14:paraId="2CC873F3" w14:textId="77777777" w:rsidTr="005E452F">
        <w:trPr>
          <w:trHeight w:val="9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0F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F3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Проведение инструктажей с муниципальными служащими по действиям в случае возникновения чрезвычайных ситуаций.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9F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инструктажей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646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87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C9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8C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D2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4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7DF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</w:tr>
      <w:tr w:rsidR="005E452F" w:rsidRPr="001C4953" w14:paraId="5CFF159C" w14:textId="77777777" w:rsidTr="005E452F">
        <w:trPr>
          <w:trHeight w:val="1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C4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4DA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и проведение тренировок, учений.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027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FA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82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A5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E8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0C8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3D9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E7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500</w:t>
            </w:r>
          </w:p>
        </w:tc>
      </w:tr>
      <w:tr w:rsidR="005E452F" w:rsidRPr="001C4953" w14:paraId="613D6728" w14:textId="77777777" w:rsidTr="005E452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E9F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94D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тематических стендов.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2A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44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7D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23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5D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A7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88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72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</w:tr>
      <w:tr w:rsidR="005E452F" w:rsidRPr="001C4953" w14:paraId="16C2CF1B" w14:textId="77777777" w:rsidTr="005E452F">
        <w:trPr>
          <w:trHeight w:val="15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534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lastRenderedPageBreak/>
              <w:t>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9C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и распространение наглядно-агитационной продукции о порядке и правилах поведения населения при угрозе возникновения террористических актов (буклеты, памятки)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64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2F7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27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801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D4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8E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84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6D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450</w:t>
            </w:r>
          </w:p>
        </w:tc>
      </w:tr>
      <w:tr w:rsidR="005E452F" w:rsidRPr="001C4953" w14:paraId="1044E7D5" w14:textId="77777777" w:rsidTr="005E452F">
        <w:trPr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45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D0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тематических баннеров.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CD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FE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B3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DB0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E6A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EC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B6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2F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4F5A9809" w14:textId="77777777" w:rsidTr="005E452F">
        <w:trPr>
          <w:trHeight w:val="16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9AA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4B4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Размещение информационных материалов на официальном сайте, освещение в СМИ мероприятий антитеррористической направленности.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05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публикаций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24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6A2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3C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13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02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51D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71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15</w:t>
            </w:r>
          </w:p>
        </w:tc>
      </w:tr>
      <w:tr w:rsidR="005E452F" w:rsidRPr="001C4953" w14:paraId="08C593CB" w14:textId="77777777" w:rsidTr="005E452F">
        <w:trPr>
          <w:trHeight w:val="16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781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C7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системы видеонаблюдения в общественных местах (установка, замена камер видеонаблюдения в общественных местах, услуги связи для работы видеонаблюдения, обслуживание видеонаблюдения и т.д.)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0F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всего 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63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F6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4B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8B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68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CBC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35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75</w:t>
            </w:r>
          </w:p>
        </w:tc>
      </w:tr>
      <w:tr w:rsidR="005E452F" w:rsidRPr="001C4953" w14:paraId="4DD30C73" w14:textId="77777777" w:rsidTr="005E452F">
        <w:trPr>
          <w:trHeight w:val="720"/>
        </w:trPr>
        <w:tc>
          <w:tcPr>
            <w:tcW w:w="15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C3850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Задача № 3: Организация воспитательной, пропагандистской работы с населением МО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», среди детей, направленной на предупреждение террористической и </w:t>
            </w:r>
            <w:proofErr w:type="spellStart"/>
            <w:r w:rsidRPr="001C4953">
              <w:rPr>
                <w:b/>
                <w:bCs/>
                <w:color w:val="000000"/>
              </w:rPr>
              <w:t>экстремистcкой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 деятельности, повышение бдительности.</w:t>
            </w:r>
          </w:p>
        </w:tc>
      </w:tr>
      <w:tr w:rsidR="005E452F" w:rsidRPr="001C4953" w14:paraId="6419DEA6" w14:textId="77777777" w:rsidTr="005E452F">
        <w:trPr>
          <w:trHeight w:val="1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66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F7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Создание электронного каталога антитеррористических материалов.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C5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опубликованных материалов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54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15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85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E98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FD4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A4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A8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10</w:t>
            </w:r>
          </w:p>
        </w:tc>
      </w:tr>
      <w:tr w:rsidR="005E452F" w:rsidRPr="001C4953" w14:paraId="6182DC3D" w14:textId="77777777" w:rsidTr="005E452F">
        <w:trPr>
          <w:trHeight w:val="9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A7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FB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Проведение мероприятий, приуроченным ко дню солидарности в борьбе с терроризмом (3 сентября).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8A8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бесед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FB7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A7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BF4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1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36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8E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994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</w:tr>
      <w:tr w:rsidR="005E452F" w:rsidRPr="001C4953" w14:paraId="0BE55758" w14:textId="77777777" w:rsidTr="005E452F">
        <w:trPr>
          <w:trHeight w:val="1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A4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BF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Организация и проведение </w:t>
            </w:r>
            <w:proofErr w:type="spellStart"/>
            <w:r w:rsidRPr="001C4953">
              <w:rPr>
                <w:color w:val="000000"/>
              </w:rPr>
              <w:t>квест</w:t>
            </w:r>
            <w:proofErr w:type="spellEnd"/>
            <w:r w:rsidRPr="001C4953">
              <w:rPr>
                <w:color w:val="000000"/>
              </w:rPr>
              <w:t>-игры «Мы против терроризма».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90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7B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0B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EF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920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08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83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84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80</w:t>
            </w:r>
          </w:p>
        </w:tc>
      </w:tr>
      <w:tr w:rsidR="005E452F" w:rsidRPr="001C4953" w14:paraId="26769844" w14:textId="77777777" w:rsidTr="005E452F">
        <w:trPr>
          <w:trHeight w:val="1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0E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lastRenderedPageBreak/>
              <w:t>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47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выставок библиотечных фондов на предмет профилактики терроризма и экстремизма.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203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EF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8BD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BEC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CA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47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11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49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80</w:t>
            </w:r>
          </w:p>
        </w:tc>
      </w:tr>
    </w:tbl>
    <w:p w14:paraId="2EBC1DE7" w14:textId="77777777" w:rsidR="005E452F" w:rsidRPr="001C4953" w:rsidRDefault="005E452F" w:rsidP="005E452F">
      <w:pPr>
        <w:tabs>
          <w:tab w:val="left" w:pos="3518"/>
        </w:tabs>
      </w:pPr>
    </w:p>
    <w:tbl>
      <w:tblPr>
        <w:tblW w:w="13847" w:type="dxa"/>
        <w:tblInd w:w="851" w:type="dxa"/>
        <w:tblLook w:val="04A0" w:firstRow="1" w:lastRow="0" w:firstColumn="1" w:lastColumn="0" w:noHBand="0" w:noVBand="1"/>
      </w:tblPr>
      <w:tblGrid>
        <w:gridCol w:w="960"/>
        <w:gridCol w:w="4800"/>
        <w:gridCol w:w="2060"/>
        <w:gridCol w:w="1015"/>
        <w:gridCol w:w="1380"/>
        <w:gridCol w:w="1978"/>
        <w:gridCol w:w="1654"/>
      </w:tblGrid>
      <w:tr w:rsidR="005E452F" w:rsidRPr="001C4953" w14:paraId="3CFA267A" w14:textId="77777777" w:rsidTr="005E452F">
        <w:trPr>
          <w:trHeight w:val="1170"/>
        </w:trPr>
        <w:tc>
          <w:tcPr>
            <w:tcW w:w="13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FF6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tab/>
            </w:r>
            <w:r w:rsidRPr="001C4953">
              <w:rPr>
                <w:b/>
                <w:bCs/>
                <w:color w:val="000000"/>
              </w:rPr>
              <w:t xml:space="preserve">Источник значений целевых индикаторов муниципальной программы «Профилактика терроризма и экстремизма на территории МО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» </w:t>
            </w:r>
            <w:proofErr w:type="spellStart"/>
            <w:r w:rsidRPr="001C4953">
              <w:rPr>
                <w:b/>
                <w:bCs/>
                <w:color w:val="000000"/>
              </w:rPr>
              <w:t>Мирнинского</w:t>
            </w:r>
            <w:proofErr w:type="spellEnd"/>
            <w:r w:rsidRPr="001C4953">
              <w:rPr>
                <w:b/>
                <w:bCs/>
                <w:color w:val="000000"/>
              </w:rPr>
              <w:t xml:space="preserve"> района Республики Саха (Якутия) на 2025-2030 годы"</w:t>
            </w:r>
          </w:p>
        </w:tc>
      </w:tr>
      <w:tr w:rsidR="005E452F" w:rsidRPr="001C4953" w14:paraId="5359F243" w14:textId="77777777" w:rsidTr="005E452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ED2A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42BD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4EBD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8BA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6A8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38FD" w14:textId="77777777" w:rsidR="005E452F" w:rsidRPr="001C4953" w:rsidRDefault="005E452F" w:rsidP="005E452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0259" w14:textId="77777777" w:rsidR="005E452F" w:rsidRPr="001C4953" w:rsidRDefault="005E452F" w:rsidP="005E452F">
            <w:pPr>
              <w:jc w:val="center"/>
              <w:rPr>
                <w:sz w:val="20"/>
                <w:szCs w:val="20"/>
              </w:rPr>
            </w:pPr>
          </w:p>
        </w:tc>
      </w:tr>
      <w:tr w:rsidR="005E452F" w:rsidRPr="001C4953" w14:paraId="037BB73A" w14:textId="77777777" w:rsidTr="005E452F">
        <w:trPr>
          <w:trHeight w:val="9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DDB1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919D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045C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F0C7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E49A2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5E452F" w:rsidRPr="001C4953" w14:paraId="7A64743E" w14:textId="77777777" w:rsidTr="005E452F">
        <w:trPr>
          <w:trHeight w:val="15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0EAC9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BFC22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47965" w14:textId="77777777" w:rsidR="005E452F" w:rsidRPr="001C4953" w:rsidRDefault="005E452F" w:rsidP="005E45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F7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555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буквенное обозначение переменной в формуле расчета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EDA7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13F6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953">
              <w:rPr>
                <w:b/>
                <w:bCs/>
                <w:color w:val="000000"/>
                <w:sz w:val="20"/>
                <w:szCs w:val="20"/>
              </w:rPr>
              <w:t>метод сбора исходных данных</w:t>
            </w:r>
          </w:p>
        </w:tc>
      </w:tr>
      <w:tr w:rsidR="005E452F" w:rsidRPr="001C4953" w14:paraId="13AA5976" w14:textId="77777777" w:rsidTr="005E452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7158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42DE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08E8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5FFB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06C4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3F55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6735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  <w:tr w:rsidR="005E452F" w:rsidRPr="001C4953" w14:paraId="1626D9FC" w14:textId="77777777" w:rsidTr="005E452F">
        <w:trPr>
          <w:trHeight w:val="930"/>
        </w:trPr>
        <w:tc>
          <w:tcPr>
            <w:tcW w:w="13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0936CB6D" w14:textId="77777777" w:rsidR="005E452F" w:rsidRPr="001C4953" w:rsidRDefault="005E452F" w:rsidP="005E452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C4953">
              <w:rPr>
                <w:b/>
                <w:bCs/>
                <w:i/>
                <w:iCs/>
                <w:color w:val="000000"/>
              </w:rPr>
              <w:t xml:space="preserve">Задача № 1.  Организация межведомственного взаимодействия на территории муниципального образования «Поселок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</w:rPr>
              <w:t xml:space="preserve">» </w:t>
            </w:r>
            <w:proofErr w:type="spellStart"/>
            <w:r w:rsidRPr="001C4953">
              <w:rPr>
                <w:b/>
                <w:bCs/>
                <w:i/>
                <w:iCs/>
                <w:color w:val="000000"/>
              </w:rPr>
              <w:t>Мирнинского</w:t>
            </w:r>
            <w:proofErr w:type="spellEnd"/>
            <w:r w:rsidRPr="001C4953">
              <w:rPr>
                <w:b/>
                <w:bCs/>
                <w:i/>
                <w:iCs/>
                <w:color w:val="000000"/>
              </w:rPr>
              <w:t xml:space="preserve"> района,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5E452F" w:rsidRPr="001C4953" w14:paraId="398151A1" w14:textId="77777777" w:rsidTr="005E452F">
        <w:trPr>
          <w:trHeight w:val="17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53A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6A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Проведение совещаний межведомственной комиссии по противодействию проявлений террористической и экстремистской деятельности на территории МО «Поселок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>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C6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совещаний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C7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92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0C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9EA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протоколы совещаний</w:t>
            </w:r>
          </w:p>
        </w:tc>
      </w:tr>
      <w:tr w:rsidR="005E452F" w:rsidRPr="001C4953" w14:paraId="60B6A0AE" w14:textId="77777777" w:rsidTr="005E452F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4DD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F2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Реализация комплекса мер по обеспечению охраны общественного правопорядка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F0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рейдов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B60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CA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B7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данные ОМВД России по </w:t>
            </w:r>
            <w:proofErr w:type="spellStart"/>
            <w:r w:rsidRPr="001C4953">
              <w:rPr>
                <w:color w:val="000000"/>
              </w:rPr>
              <w:t>Мирнинскому</w:t>
            </w:r>
            <w:proofErr w:type="spellEnd"/>
            <w:r w:rsidRPr="001C4953">
              <w:rPr>
                <w:color w:val="000000"/>
              </w:rPr>
              <w:t xml:space="preserve"> району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7B3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информация </w:t>
            </w:r>
            <w:proofErr w:type="spellStart"/>
            <w:r w:rsidRPr="001C4953">
              <w:rPr>
                <w:color w:val="000000"/>
              </w:rPr>
              <w:t>Айхальского</w:t>
            </w:r>
            <w:proofErr w:type="spellEnd"/>
            <w:r w:rsidRPr="001C4953">
              <w:rPr>
                <w:color w:val="000000"/>
              </w:rPr>
              <w:t xml:space="preserve"> отделения полиции</w:t>
            </w:r>
          </w:p>
        </w:tc>
      </w:tr>
      <w:tr w:rsidR="005E452F" w:rsidRPr="001C4953" w14:paraId="64CD2768" w14:textId="77777777" w:rsidTr="005E452F">
        <w:trPr>
          <w:trHeight w:val="585"/>
        </w:trPr>
        <w:tc>
          <w:tcPr>
            <w:tcW w:w="13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93F19C9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lastRenderedPageBreak/>
              <w:t xml:space="preserve">Задача № 2: Осуществление мероприятий по профилактике терроризма и экстремизма. </w:t>
            </w:r>
          </w:p>
        </w:tc>
      </w:tr>
      <w:tr w:rsidR="005E452F" w:rsidRPr="001C4953" w14:paraId="3FF1F496" w14:textId="77777777" w:rsidTr="005E452F">
        <w:trPr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67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75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Проведение инструктажей с муниципальными служащими по действиям в случае возникновения чрезвычайных ситуаций.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60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инструктажей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042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8C5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76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8B6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журнал инструктажей</w:t>
            </w:r>
          </w:p>
        </w:tc>
      </w:tr>
      <w:tr w:rsidR="005E452F" w:rsidRPr="001C4953" w14:paraId="42808B11" w14:textId="77777777" w:rsidTr="005E452F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AF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D9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и проведение тренировок, учений.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81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B92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F69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25A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Сведения задействованных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BD0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46AE4C43" w14:textId="77777777" w:rsidTr="005E452F">
        <w:trPr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E1D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18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тематических стендов.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19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C2B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D77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FA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362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0CC990B8" w14:textId="77777777" w:rsidTr="005E452F">
        <w:trPr>
          <w:trHeight w:val="1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74F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9C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и распространение наглядно-агитационной продукции о порядке и правилах поведения населения при угрозе возникновения террористических актов (буклеты, памятки)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B6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E15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4E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3A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559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5682E50D" w14:textId="77777777" w:rsidTr="005E452F">
        <w:trPr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BA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BD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Приобретение тематических баннеров.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0C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шт.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E6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F3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A3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C05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3749D2D6" w14:textId="77777777" w:rsidTr="005E452F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6B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F36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Размещение информационных материалов на официальном сайте, освещение в СМИ мероприятий антитеррористической направленности.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999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публикаций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826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448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5E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Сайт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>", страницы в мессенджерах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5E2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6147CD0C" w14:textId="77777777" w:rsidTr="005E452F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F5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CF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системы видеонаблюдения в общественных местах (установка, замена камер видеонаблюдения в общественных местах, услуги связи для работы видеонаблюдения, обслуживание видеонаблюдения и т.д.)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DF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всего шт.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64E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C9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C11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 xml:space="preserve">Внутренняя документация Администрации МО "Поселок </w:t>
            </w:r>
            <w:proofErr w:type="spellStart"/>
            <w:r w:rsidRPr="001C4953">
              <w:rPr>
                <w:color w:val="000000"/>
              </w:rPr>
              <w:t>Айхал</w:t>
            </w:r>
            <w:proofErr w:type="spellEnd"/>
            <w:r w:rsidRPr="001C4953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242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77B7602A" w14:textId="77777777" w:rsidTr="005E452F">
        <w:trPr>
          <w:trHeight w:val="855"/>
        </w:trPr>
        <w:tc>
          <w:tcPr>
            <w:tcW w:w="13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1A92403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 xml:space="preserve">Задача № 3: Организация воспитательной, пропагандистской работы с населением МО «Поселок </w:t>
            </w:r>
            <w:proofErr w:type="spellStart"/>
            <w:r w:rsidRPr="001C4953">
              <w:rPr>
                <w:b/>
                <w:bCs/>
                <w:color w:val="000000"/>
              </w:rPr>
              <w:t>Айхал</w:t>
            </w:r>
            <w:proofErr w:type="spellEnd"/>
            <w:r w:rsidRPr="001C4953">
              <w:rPr>
                <w:b/>
                <w:bCs/>
                <w:color w:val="000000"/>
              </w:rPr>
              <w:t>», среди детей,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5E452F" w:rsidRPr="001C4953" w14:paraId="41AE0ED7" w14:textId="77777777" w:rsidTr="005E452F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CB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92A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Создание электронного каталога антитеррористических материалов.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DCD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опубликованных материалов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0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8BF" w14:textId="77777777" w:rsidR="005E452F" w:rsidRPr="001C4953" w:rsidRDefault="005E452F" w:rsidP="005E452F">
            <w:pPr>
              <w:jc w:val="center"/>
              <w:rPr>
                <w:b/>
                <w:bCs/>
                <w:color w:val="000000"/>
              </w:rPr>
            </w:pPr>
            <w:r w:rsidRPr="001C4953">
              <w:rPr>
                <w:b/>
                <w:bCs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B6B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Электронный каталог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E527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3831C24E" w14:textId="77777777" w:rsidTr="005E452F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9B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D7C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Проведение мероприятий, приуроченным ко дню солидарности в борьбе с терроризмом (3 сентября).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142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бесед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831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A20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DE0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Сведения задействованных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7275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3BBE3F02" w14:textId="77777777" w:rsidTr="005E452F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EEF8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89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 xml:space="preserve">Организация и проведение </w:t>
            </w:r>
            <w:proofErr w:type="spellStart"/>
            <w:r w:rsidRPr="001C4953">
              <w:rPr>
                <w:color w:val="000000"/>
              </w:rPr>
              <w:t>квест</w:t>
            </w:r>
            <w:proofErr w:type="spellEnd"/>
            <w:r w:rsidRPr="001C4953">
              <w:rPr>
                <w:color w:val="000000"/>
              </w:rPr>
              <w:t>-игры «Мы против терроризма».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E2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F1A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D03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824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Сведения задействованных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94EE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  <w:tr w:rsidR="005E452F" w:rsidRPr="001C4953" w14:paraId="367CE5EC" w14:textId="77777777" w:rsidTr="005E452F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3AF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FE4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Организация выставок библиотечных фондов на предмет профилактики терроризма и экстремизма.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3F6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кол-во задействованных 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FECF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7E5" w14:textId="77777777" w:rsidR="005E452F" w:rsidRPr="001C4953" w:rsidRDefault="005E452F" w:rsidP="005E452F">
            <w:pPr>
              <w:rPr>
                <w:color w:val="000000"/>
              </w:rPr>
            </w:pPr>
            <w:r w:rsidRPr="001C4953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49C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Сведения задействованных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1C43" w14:textId="77777777" w:rsidR="005E452F" w:rsidRPr="001C4953" w:rsidRDefault="005E452F" w:rsidP="005E452F">
            <w:pPr>
              <w:jc w:val="center"/>
              <w:rPr>
                <w:color w:val="000000"/>
              </w:rPr>
            </w:pPr>
            <w:r w:rsidRPr="001C4953">
              <w:rPr>
                <w:color w:val="000000"/>
              </w:rPr>
              <w:t>подсчет</w:t>
            </w:r>
          </w:p>
        </w:tc>
      </w:tr>
    </w:tbl>
    <w:p w14:paraId="708D4F52" w14:textId="77777777" w:rsidR="005E452F" w:rsidRPr="001C4953" w:rsidRDefault="005E452F" w:rsidP="005E452F">
      <w:pPr>
        <w:jc w:val="center"/>
        <w:rPr>
          <w:b/>
        </w:rPr>
      </w:pPr>
    </w:p>
    <w:p w14:paraId="7828ECA7" w14:textId="77777777" w:rsidR="005E452F" w:rsidRPr="001C4953" w:rsidRDefault="005E452F" w:rsidP="005E452F">
      <w:pPr>
        <w:jc w:val="center"/>
        <w:rPr>
          <w:b/>
        </w:rPr>
      </w:pPr>
    </w:p>
    <w:p w14:paraId="550BCA36" w14:textId="77777777" w:rsidR="005E452F" w:rsidRPr="001C4953" w:rsidRDefault="005E452F" w:rsidP="005E452F">
      <w:pPr>
        <w:jc w:val="center"/>
        <w:rPr>
          <w:b/>
        </w:rPr>
      </w:pPr>
    </w:p>
    <w:p w14:paraId="40596A16" w14:textId="77777777" w:rsidR="005E452F" w:rsidRPr="001C4953" w:rsidRDefault="005E452F" w:rsidP="005E452F">
      <w:pPr>
        <w:jc w:val="center"/>
        <w:rPr>
          <w:b/>
          <w:sz w:val="22"/>
          <w:szCs w:val="22"/>
        </w:rPr>
      </w:pPr>
    </w:p>
    <w:p w14:paraId="57C1F707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72EBF34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69EE48E" w14:textId="77777777" w:rsidR="00FA63FC" w:rsidRDefault="00FA63FC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  <w:sectPr w:rsidR="00FA63FC" w:rsidSect="00FA63FC">
          <w:pgSz w:w="16838" w:h="11906" w:orient="landscape"/>
          <w:pgMar w:top="993" w:right="1134" w:bottom="567" w:left="1134" w:header="720" w:footer="720" w:gutter="0"/>
          <w:pgNumType w:start="1"/>
          <w:cols w:space="708"/>
          <w:titlePg/>
          <w:docGrid w:linePitch="360"/>
        </w:sect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FF3FA5" w:rsidRPr="001C4953" w14:paraId="61433FBF" w14:textId="77777777" w:rsidTr="002B39D4">
        <w:trPr>
          <w:trHeight w:val="2202"/>
        </w:trPr>
        <w:tc>
          <w:tcPr>
            <w:tcW w:w="3837" w:type="dxa"/>
            <w:tcBorders>
              <w:bottom w:val="thickThinSmallGap" w:sz="24" w:space="0" w:color="auto"/>
            </w:tcBorders>
          </w:tcPr>
          <w:p w14:paraId="10D38E3E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lastRenderedPageBreak/>
              <w:t>Российская Федерация (Россия)</w:t>
            </w:r>
          </w:p>
          <w:p w14:paraId="1F048A1C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0C3326BF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2162274F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4D8AC4D6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5FAE15FD" w14:textId="77777777" w:rsidR="00FF3FA5" w:rsidRPr="001C4953" w:rsidRDefault="00FF3FA5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</w:p>
          <w:p w14:paraId="348E795B" w14:textId="77777777" w:rsidR="00FF3FA5" w:rsidRPr="001C4953" w:rsidRDefault="00FF3FA5" w:rsidP="002B39D4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1C4953">
              <w:rPr>
                <w:b/>
                <w:bCs/>
                <w:kern w:val="32"/>
                <w:position w:val="6"/>
              </w:rPr>
              <w:t xml:space="preserve"> </w:t>
            </w:r>
          </w:p>
          <w:p w14:paraId="58D267DB" w14:textId="77777777" w:rsidR="00FF3FA5" w:rsidRPr="001C4953" w:rsidRDefault="00FF3FA5" w:rsidP="002B39D4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1C4953">
              <w:rPr>
                <w:b/>
                <w:bCs/>
                <w:kern w:val="32"/>
                <w:position w:val="6"/>
              </w:rPr>
              <w:t>ПОСТАНОВЛЕНИЕ</w:t>
            </w:r>
          </w:p>
        </w:tc>
        <w:tc>
          <w:tcPr>
            <w:tcW w:w="1563" w:type="dxa"/>
            <w:tcBorders>
              <w:bottom w:val="thickThinSmallGap" w:sz="24" w:space="0" w:color="auto"/>
            </w:tcBorders>
          </w:tcPr>
          <w:p w14:paraId="1AE7278F" w14:textId="77777777" w:rsidR="00FF3FA5" w:rsidRPr="001C4953" w:rsidRDefault="00FF3FA5" w:rsidP="002B39D4">
            <w:pPr>
              <w:jc w:val="center"/>
              <w:rPr>
                <w:noProof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9787F5" wp14:editId="5A4774E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8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E55B1D" w14:textId="77777777" w:rsidR="00FF3FA5" w:rsidRPr="001C4953" w:rsidRDefault="00FF3FA5" w:rsidP="002B39D4">
            <w:pPr>
              <w:jc w:val="center"/>
            </w:pPr>
          </w:p>
        </w:tc>
        <w:tc>
          <w:tcPr>
            <w:tcW w:w="3960" w:type="dxa"/>
            <w:tcBorders>
              <w:bottom w:val="thickThinSmallGap" w:sz="24" w:space="0" w:color="auto"/>
            </w:tcBorders>
          </w:tcPr>
          <w:p w14:paraId="69E529EB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17861A07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0EA14979" w14:textId="77777777" w:rsidR="00FF3FA5" w:rsidRPr="001C4953" w:rsidRDefault="00FF3FA5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ун</w:t>
            </w:r>
            <w:proofErr w:type="spellEnd"/>
          </w:p>
          <w:p w14:paraId="5C8C7302" w14:textId="77777777" w:rsidR="00FF3FA5" w:rsidRPr="001C4953" w:rsidRDefault="00FF3FA5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үөлэгин</w:t>
            </w:r>
            <w:proofErr w:type="spellEnd"/>
          </w:p>
          <w:p w14:paraId="1324FB95" w14:textId="77777777" w:rsidR="00FF3FA5" w:rsidRPr="001C4953" w:rsidRDefault="00FF3FA5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0CD42D2B" w14:textId="77777777" w:rsidR="00FF3FA5" w:rsidRPr="001C4953" w:rsidRDefault="00FF3FA5" w:rsidP="002B39D4">
            <w:pPr>
              <w:jc w:val="center"/>
              <w:rPr>
                <w:b/>
                <w:position w:val="6"/>
              </w:rPr>
            </w:pPr>
            <w:r w:rsidRPr="001C4953">
              <w:rPr>
                <w:b/>
              </w:rPr>
              <w:t>ДЬА</w:t>
            </w:r>
            <w:r w:rsidRPr="001C4953">
              <w:rPr>
                <w:b/>
                <w:lang w:val="en-US"/>
              </w:rPr>
              <w:t>h</w:t>
            </w:r>
            <w:r w:rsidRPr="001C4953">
              <w:rPr>
                <w:b/>
              </w:rPr>
              <w:t>АЛТАТА</w:t>
            </w:r>
          </w:p>
          <w:p w14:paraId="42D57A47" w14:textId="77777777" w:rsidR="00FF3FA5" w:rsidRPr="001C4953" w:rsidRDefault="00FF3FA5" w:rsidP="002B39D4">
            <w:pPr>
              <w:jc w:val="center"/>
              <w:rPr>
                <w:b/>
                <w:position w:val="6"/>
              </w:rPr>
            </w:pPr>
          </w:p>
          <w:p w14:paraId="12C0BD5A" w14:textId="77777777" w:rsidR="00FF3FA5" w:rsidRPr="001C4953" w:rsidRDefault="00FF3FA5" w:rsidP="002B39D4">
            <w:pPr>
              <w:jc w:val="center"/>
              <w:rPr>
                <w:b/>
              </w:rPr>
            </w:pPr>
            <w:r w:rsidRPr="001C4953">
              <w:rPr>
                <w:b/>
                <w:position w:val="6"/>
              </w:rPr>
              <w:t>УУРААХ</w:t>
            </w:r>
          </w:p>
          <w:p w14:paraId="072CEB15" w14:textId="77777777" w:rsidR="00FF3FA5" w:rsidRPr="001C4953" w:rsidRDefault="00FF3FA5" w:rsidP="002B39D4">
            <w:pPr>
              <w:jc w:val="center"/>
              <w:rPr>
                <w:b/>
                <w:bCs/>
                <w:kern w:val="32"/>
                <w:position w:val="6"/>
              </w:rPr>
            </w:pPr>
          </w:p>
        </w:tc>
      </w:tr>
    </w:tbl>
    <w:p w14:paraId="6BF16849" w14:textId="77777777" w:rsidR="00FF3FA5" w:rsidRPr="001C4953" w:rsidRDefault="00FF3FA5" w:rsidP="00FF3FA5">
      <w:pPr>
        <w:ind w:right="-284"/>
      </w:pPr>
    </w:p>
    <w:p w14:paraId="273AB9EC" w14:textId="746AB24D" w:rsidR="00FF3FA5" w:rsidRPr="001C4953" w:rsidRDefault="00FF3FA5" w:rsidP="00FF3FA5">
      <w:pPr>
        <w:ind w:left="-709" w:right="-284" w:firstLine="709"/>
      </w:pPr>
      <w:r w:rsidRPr="001C4953">
        <w:t xml:space="preserve"> 09.12.2024 г. </w:t>
      </w:r>
      <w:r w:rsidRPr="001C4953">
        <w:tab/>
      </w:r>
      <w:r w:rsidRPr="001C4953">
        <w:tab/>
      </w:r>
      <w:r w:rsidRPr="001C4953">
        <w:tab/>
      </w:r>
      <w:r w:rsidRPr="001C4953">
        <w:tab/>
      </w:r>
      <w:r w:rsidRPr="001C4953">
        <w:tab/>
      </w:r>
      <w:r w:rsidRPr="001C4953">
        <w:tab/>
        <w:t xml:space="preserve">      </w:t>
      </w:r>
      <w:r w:rsidRPr="001C4953">
        <w:tab/>
        <w:t xml:space="preserve">                          </w:t>
      </w:r>
      <w:r w:rsidRPr="001C4953">
        <w:tab/>
        <w:t xml:space="preserve"> №577</w:t>
      </w:r>
    </w:p>
    <w:p w14:paraId="12FB60E3" w14:textId="77777777" w:rsidR="00FF3FA5" w:rsidRPr="001C4953" w:rsidRDefault="00FF3FA5" w:rsidP="00FF3FA5">
      <w:pPr>
        <w:rPr>
          <w:b/>
        </w:rPr>
      </w:pPr>
    </w:p>
    <w:tbl>
      <w:tblPr>
        <w:tblW w:w="6804" w:type="dxa"/>
        <w:tblLook w:val="00A0" w:firstRow="1" w:lastRow="0" w:firstColumn="1" w:lastColumn="0" w:noHBand="0" w:noVBand="0"/>
      </w:tblPr>
      <w:tblGrid>
        <w:gridCol w:w="6804"/>
      </w:tblGrid>
      <w:tr w:rsidR="00FF3FA5" w:rsidRPr="001C4953" w14:paraId="009152D8" w14:textId="77777777" w:rsidTr="002B39D4">
        <w:trPr>
          <w:trHeight w:val="1156"/>
        </w:trPr>
        <w:tc>
          <w:tcPr>
            <w:tcW w:w="6804" w:type="dxa"/>
          </w:tcPr>
          <w:p w14:paraId="50C0A940" w14:textId="77777777" w:rsidR="00FF3FA5" w:rsidRPr="001C4953" w:rsidRDefault="00FF3FA5" w:rsidP="002B39D4">
            <w:pPr>
              <w:rPr>
                <w:b/>
              </w:rPr>
            </w:pPr>
            <w:r w:rsidRPr="001C4953">
              <w:rPr>
                <w:b/>
                <w:spacing w:val="-6"/>
              </w:rPr>
              <w:t xml:space="preserve"> О</w:t>
            </w:r>
            <w:r w:rsidRPr="001C4953">
              <w:rPr>
                <w:b/>
              </w:rPr>
              <w:t xml:space="preserve"> проведении капитального ремонта общего имущества в многоквартирном доме, собственники помещений в котором не приняли решение о проведении такого капитального ремонта, в соответствии с региональной программой капитального ремонта общего имущества в многоквартирных домах, расположенных на территории Республики Саха (Якутия) и предложениями регионального оператора – Фонда капитального ремонта многоквартирных домов Республики Саха (Якутия)</w:t>
            </w:r>
          </w:p>
          <w:p w14:paraId="0A29CC5A" w14:textId="77777777" w:rsidR="00FF3FA5" w:rsidRPr="001C4953" w:rsidRDefault="00FF3FA5" w:rsidP="002B39D4"/>
        </w:tc>
      </w:tr>
    </w:tbl>
    <w:p w14:paraId="6223DA25" w14:textId="77777777" w:rsidR="00FF3FA5" w:rsidRPr="001C4953" w:rsidRDefault="00FF3FA5" w:rsidP="00FF3FA5">
      <w:pPr>
        <w:ind w:firstLine="1134"/>
        <w:jc w:val="both"/>
        <w:rPr>
          <w:b/>
          <w:bCs/>
        </w:rPr>
      </w:pPr>
      <w:r w:rsidRPr="001C4953">
        <w:t>В соответствии с ч. 6 ст. 189 Жилищного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ч. 5 ст. 16 Закона Республики Саха (Якутия) от 24.06.2013 1201-З №1329-</w:t>
      </w:r>
      <w:r w:rsidRPr="001C4953">
        <w:rPr>
          <w:lang w:val="en-US"/>
        </w:rPr>
        <w:t>IV</w:t>
      </w:r>
      <w:r w:rsidRPr="001C4953">
        <w:t xml:space="preserve"> «Об организации проведения капитального ремонта общего имущества в многоквартирных домах на территории Республики Саха (Якутия)», Постановления Правительства Республики Саха (Якутия) от </w:t>
      </w:r>
      <w:r w:rsidRPr="001C4953">
        <w:rPr>
          <w:bCs/>
        </w:rPr>
        <w:t>18 июля 2022 года N 459 «О региональной программе капитального ремонта общего имущества в многоквартирных домах, расположенных на территории Республики Саха (Якутия)»</w:t>
      </w:r>
      <w:r w:rsidRPr="001C4953">
        <w:rPr>
          <w:b/>
          <w:bCs/>
        </w:rPr>
        <w:t>,</w:t>
      </w:r>
    </w:p>
    <w:p w14:paraId="1474A7B2" w14:textId="77777777" w:rsidR="00FF3FA5" w:rsidRPr="001C4953" w:rsidRDefault="00FF3FA5" w:rsidP="00FF3FA5">
      <w:pPr>
        <w:ind w:left="360" w:firstLine="774"/>
        <w:jc w:val="both"/>
      </w:pPr>
    </w:p>
    <w:p w14:paraId="5A5205F8" w14:textId="77777777" w:rsidR="00FF3FA5" w:rsidRPr="001C4953" w:rsidRDefault="00FF3FA5" w:rsidP="0033219C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Принять решение о проведении капитального ремонта общего имущества в многоквартирном доме, расположенном по адресу: Республика Саха (Якутия), </w:t>
      </w:r>
      <w:proofErr w:type="spellStart"/>
      <w:r w:rsidRPr="001C4953">
        <w:rPr>
          <w:rFonts w:ascii="Times New Roman" w:hAnsi="Times New Roman"/>
        </w:rPr>
        <w:t>Мирнинский</w:t>
      </w:r>
      <w:proofErr w:type="spellEnd"/>
      <w:r w:rsidRPr="001C4953">
        <w:rPr>
          <w:rFonts w:ascii="Times New Roman" w:hAnsi="Times New Roman"/>
        </w:rPr>
        <w:t xml:space="preserve"> район, п.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>, ул. Советская, д.15 в 2025 году,  собственники помещений в котором не приняли решение о проведении такого капитального ремонта, в соответствии с региональной программой капитального ремонта общего имущества в многоквартирных домах, расположенных на территории Республики Саха (Якутия) и предложениями регионального оператора – Фонда капитального ремонта многоквартирных домов Республики Саха (Якутия),  согласно приложению к настоящему постановлению.</w:t>
      </w:r>
    </w:p>
    <w:p w14:paraId="17BBDEAD" w14:textId="77777777" w:rsidR="00FF3FA5" w:rsidRPr="001C4953" w:rsidRDefault="00FF3FA5" w:rsidP="0033219C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Направить копию настоящего постановления в течении пяти дней с даты его принятия региональному оператору и уведомить собственников помещений в многоквартирном доме, в отношении которого принято данное решение.</w:t>
      </w:r>
    </w:p>
    <w:p w14:paraId="1D5A55B0" w14:textId="77777777" w:rsidR="00FF3FA5" w:rsidRPr="001C4953" w:rsidRDefault="00FF3FA5" w:rsidP="0033219C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Пресс-секретарю разместить настоящее постановление с приложениями в информационном бюллетене «Вестник </w:t>
      </w:r>
      <w:proofErr w:type="spellStart"/>
      <w:r w:rsidRPr="001C4953">
        <w:rPr>
          <w:rFonts w:ascii="Times New Roman" w:hAnsi="Times New Roman"/>
        </w:rPr>
        <w:t>Айхала</w:t>
      </w:r>
      <w:proofErr w:type="spellEnd"/>
      <w:r w:rsidRPr="001C4953">
        <w:rPr>
          <w:rFonts w:ascii="Times New Roman" w:hAnsi="Times New Roman"/>
        </w:rPr>
        <w:t xml:space="preserve">» и на официальном сайте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(www.мо-айхал.рф). </w:t>
      </w:r>
    </w:p>
    <w:p w14:paraId="2D95F550" w14:textId="77777777" w:rsidR="00FF3FA5" w:rsidRPr="001C4953" w:rsidRDefault="00FF3FA5" w:rsidP="0033219C">
      <w:pPr>
        <w:pStyle w:val="af1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Cs/>
        </w:rPr>
      </w:pPr>
      <w:r w:rsidRPr="001C4953">
        <w:rPr>
          <w:rFonts w:ascii="Times New Roman" w:hAnsi="Times New Roman"/>
        </w:rPr>
        <w:t>Настоящее постановление вступает в силу после его официального опубликования (обнародования).</w:t>
      </w:r>
    </w:p>
    <w:p w14:paraId="6CF0D6A0" w14:textId="77777777" w:rsidR="00FF3FA5" w:rsidRPr="001C4953" w:rsidRDefault="00FF3FA5" w:rsidP="0033219C">
      <w:pPr>
        <w:pStyle w:val="af1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6E66ACC9" w14:textId="77777777" w:rsidR="00FF3FA5" w:rsidRPr="001C4953" w:rsidRDefault="00FF3FA5" w:rsidP="00FF3FA5">
      <w:pPr>
        <w:pStyle w:val="af1"/>
        <w:tabs>
          <w:tab w:val="left" w:pos="142"/>
        </w:tabs>
        <w:jc w:val="both"/>
        <w:rPr>
          <w:rStyle w:val="a8"/>
          <w:rFonts w:ascii="Times New Roman" w:hAnsi="Times New Roman"/>
          <w:i w:val="0"/>
        </w:rPr>
      </w:pPr>
    </w:p>
    <w:p w14:paraId="73FF942D" w14:textId="77777777" w:rsidR="00FF3FA5" w:rsidRPr="001C4953" w:rsidRDefault="00FF3FA5" w:rsidP="00FF3FA5">
      <w:pPr>
        <w:pStyle w:val="af1"/>
        <w:tabs>
          <w:tab w:val="left" w:pos="142"/>
        </w:tabs>
        <w:jc w:val="both"/>
        <w:rPr>
          <w:rStyle w:val="a8"/>
          <w:rFonts w:ascii="Times New Roman" w:hAnsi="Times New Roman"/>
          <w:i w:val="0"/>
        </w:rPr>
      </w:pPr>
    </w:p>
    <w:p w14:paraId="2EE4779D" w14:textId="77777777" w:rsidR="00FF3FA5" w:rsidRPr="001C4953" w:rsidRDefault="00FF3FA5" w:rsidP="00FF3FA5">
      <w:pPr>
        <w:tabs>
          <w:tab w:val="left" w:pos="142"/>
        </w:tabs>
        <w:rPr>
          <w:b/>
          <w:iCs/>
        </w:rPr>
      </w:pPr>
      <w:r w:rsidRPr="001C4953">
        <w:rPr>
          <w:rStyle w:val="a8"/>
          <w:b/>
        </w:rPr>
        <w:t xml:space="preserve">Глава </w:t>
      </w:r>
      <w:proofErr w:type="gramStart"/>
      <w:r w:rsidRPr="001C4953">
        <w:rPr>
          <w:rStyle w:val="a8"/>
          <w:b/>
        </w:rPr>
        <w:t xml:space="preserve">поселка  </w:t>
      </w:r>
      <w:r w:rsidRPr="001C4953">
        <w:rPr>
          <w:rStyle w:val="a8"/>
          <w:b/>
        </w:rPr>
        <w:tab/>
      </w:r>
      <w:proofErr w:type="gramEnd"/>
      <w:r w:rsidRPr="001C4953">
        <w:rPr>
          <w:rStyle w:val="a8"/>
          <w:b/>
        </w:rPr>
        <w:tab/>
      </w:r>
      <w:r w:rsidRPr="001C4953">
        <w:rPr>
          <w:rStyle w:val="a8"/>
          <w:b/>
        </w:rPr>
        <w:tab/>
      </w:r>
      <w:r w:rsidRPr="001C4953">
        <w:rPr>
          <w:rStyle w:val="a8"/>
          <w:b/>
        </w:rPr>
        <w:tab/>
      </w:r>
      <w:r w:rsidRPr="001C4953">
        <w:rPr>
          <w:rStyle w:val="a8"/>
          <w:b/>
        </w:rPr>
        <w:tab/>
        <w:t xml:space="preserve">                                       Г.Ш. Петровская</w:t>
      </w:r>
    </w:p>
    <w:p w14:paraId="0DCD7FDB" w14:textId="77777777" w:rsidR="00FF3FA5" w:rsidRPr="001C4953" w:rsidRDefault="00FF3FA5" w:rsidP="00FF3FA5"/>
    <w:p w14:paraId="5BED0C91" w14:textId="77777777" w:rsidR="00FF3FA5" w:rsidRPr="001C4953" w:rsidRDefault="00FF3FA5" w:rsidP="00FF3FA5">
      <w:pPr>
        <w:jc w:val="center"/>
        <w:rPr>
          <w:b/>
        </w:rPr>
      </w:pPr>
      <w:r w:rsidRPr="001C4953">
        <w:rPr>
          <w:b/>
        </w:rPr>
        <w:lastRenderedPageBreak/>
        <w:t xml:space="preserve">Решение о проведении капитального ремонта общего имущества в </w:t>
      </w:r>
    </w:p>
    <w:p w14:paraId="3008045F" w14:textId="77777777" w:rsidR="00FF3FA5" w:rsidRPr="001C4953" w:rsidRDefault="00FF3FA5" w:rsidP="00FF3FA5">
      <w:pPr>
        <w:jc w:val="center"/>
        <w:rPr>
          <w:b/>
        </w:rPr>
      </w:pPr>
      <w:r w:rsidRPr="001C4953">
        <w:rPr>
          <w:b/>
        </w:rPr>
        <w:t>многоквартирном доме</w:t>
      </w:r>
    </w:p>
    <w:p w14:paraId="3E9C875B" w14:textId="77777777" w:rsidR="00FF3FA5" w:rsidRPr="001C4953" w:rsidRDefault="00FF3FA5" w:rsidP="00FF3FA5"/>
    <w:p w14:paraId="1601758B" w14:textId="77777777" w:rsidR="00FF3FA5" w:rsidRPr="001C4953" w:rsidRDefault="00FF3FA5" w:rsidP="00FF3FA5"/>
    <w:p w14:paraId="510713E9" w14:textId="77777777" w:rsidR="00FF3FA5" w:rsidRPr="001C4953" w:rsidRDefault="00FF3FA5" w:rsidP="0033219C">
      <w:pPr>
        <w:pStyle w:val="af1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Утвердить следующий перечень работ по капитальному ремонту общего имущества в многоквартирном доме:</w:t>
      </w:r>
    </w:p>
    <w:p w14:paraId="1793B740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tbl>
      <w:tblPr>
        <w:tblStyle w:val="af6"/>
        <w:tblW w:w="8914" w:type="dxa"/>
        <w:tblInd w:w="720" w:type="dxa"/>
        <w:tblLook w:val="04A0" w:firstRow="1" w:lastRow="0" w:firstColumn="1" w:lastColumn="0" w:noHBand="0" w:noVBand="1"/>
      </w:tblPr>
      <w:tblGrid>
        <w:gridCol w:w="3386"/>
        <w:gridCol w:w="5528"/>
      </w:tblGrid>
      <w:tr w:rsidR="00FF3FA5" w:rsidRPr="001C4953" w14:paraId="5709A4DB" w14:textId="77777777" w:rsidTr="002B39D4">
        <w:tc>
          <w:tcPr>
            <w:tcW w:w="3386" w:type="dxa"/>
          </w:tcPr>
          <w:p w14:paraId="18E9D16B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5528" w:type="dxa"/>
          </w:tcPr>
          <w:p w14:paraId="5D13AE11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center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Наименование работ по капитальному ремонту общего имущества в МКД</w:t>
            </w:r>
          </w:p>
        </w:tc>
      </w:tr>
      <w:tr w:rsidR="00FF3FA5" w:rsidRPr="001C4953" w14:paraId="7D958F80" w14:textId="77777777" w:rsidTr="002B39D4">
        <w:tc>
          <w:tcPr>
            <w:tcW w:w="3386" w:type="dxa"/>
          </w:tcPr>
          <w:p w14:paraId="280647DE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 xml:space="preserve">п. </w:t>
            </w:r>
            <w:proofErr w:type="spellStart"/>
            <w:r w:rsidRPr="001C4953">
              <w:rPr>
                <w:rFonts w:ascii="Times New Roman" w:hAnsi="Times New Roman"/>
              </w:rPr>
              <w:t>Айхал</w:t>
            </w:r>
            <w:proofErr w:type="spellEnd"/>
            <w:r w:rsidRPr="001C4953">
              <w:rPr>
                <w:rFonts w:ascii="Times New Roman" w:hAnsi="Times New Roman"/>
              </w:rPr>
              <w:t>, ул. Советская, д.15</w:t>
            </w:r>
          </w:p>
        </w:tc>
        <w:tc>
          <w:tcPr>
            <w:tcW w:w="5528" w:type="dxa"/>
          </w:tcPr>
          <w:p w14:paraId="13FFCF1E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1. Капитальный ремонт системы теплоснабжения;</w:t>
            </w:r>
          </w:p>
          <w:p w14:paraId="57B95F9B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2. Капитальный ремонт системы водоснабжения</w:t>
            </w:r>
          </w:p>
        </w:tc>
      </w:tr>
    </w:tbl>
    <w:p w14:paraId="6DAF2BAA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p w14:paraId="742B16DC" w14:textId="77777777" w:rsidR="00FF3FA5" w:rsidRPr="001C4953" w:rsidRDefault="00FF3FA5" w:rsidP="0033219C">
      <w:pPr>
        <w:pStyle w:val="af1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Утвердить стоимость выполнения работ, рассчитанную согласно постановлению Правительства РС(Я) от 25.02.2021 №33:</w:t>
      </w:r>
    </w:p>
    <w:p w14:paraId="3418EABC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tbl>
      <w:tblPr>
        <w:tblStyle w:val="af6"/>
        <w:tblW w:w="8914" w:type="dxa"/>
        <w:tblInd w:w="720" w:type="dxa"/>
        <w:tblLook w:val="04A0" w:firstRow="1" w:lastRow="0" w:firstColumn="1" w:lastColumn="0" w:noHBand="0" w:noVBand="1"/>
      </w:tblPr>
      <w:tblGrid>
        <w:gridCol w:w="4347"/>
        <w:gridCol w:w="4567"/>
      </w:tblGrid>
      <w:tr w:rsidR="00FF3FA5" w:rsidRPr="001C4953" w14:paraId="3049D54C" w14:textId="77777777" w:rsidTr="002B39D4">
        <w:tc>
          <w:tcPr>
            <w:tcW w:w="4347" w:type="dxa"/>
          </w:tcPr>
          <w:p w14:paraId="3AF20F08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4567" w:type="dxa"/>
          </w:tcPr>
          <w:p w14:paraId="73376C7C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center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стоимость выполнения работ, согласно краткосрочному плану, руб.</w:t>
            </w:r>
          </w:p>
        </w:tc>
      </w:tr>
      <w:tr w:rsidR="00FF3FA5" w:rsidRPr="001C4953" w14:paraId="0B37A6B2" w14:textId="77777777" w:rsidTr="002B39D4">
        <w:tc>
          <w:tcPr>
            <w:tcW w:w="4347" w:type="dxa"/>
          </w:tcPr>
          <w:p w14:paraId="1B888F04" w14:textId="77777777" w:rsidR="00FF3FA5" w:rsidRPr="001C4953" w:rsidRDefault="00FF3FA5" w:rsidP="002B39D4">
            <w:pPr>
              <w:pStyle w:val="af1"/>
              <w:tabs>
                <w:tab w:val="left" w:pos="1515"/>
              </w:tabs>
              <w:ind w:left="0"/>
              <w:jc w:val="both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 xml:space="preserve">п. </w:t>
            </w:r>
            <w:proofErr w:type="spellStart"/>
            <w:r w:rsidRPr="001C4953">
              <w:rPr>
                <w:rFonts w:ascii="Times New Roman" w:hAnsi="Times New Roman"/>
              </w:rPr>
              <w:t>Айхал</w:t>
            </w:r>
            <w:proofErr w:type="spellEnd"/>
            <w:r w:rsidRPr="001C4953">
              <w:rPr>
                <w:rFonts w:ascii="Times New Roman" w:hAnsi="Times New Roman"/>
              </w:rPr>
              <w:t>, ул. Советская, д.15</w:t>
            </w:r>
          </w:p>
        </w:tc>
        <w:tc>
          <w:tcPr>
            <w:tcW w:w="4567" w:type="dxa"/>
          </w:tcPr>
          <w:p w14:paraId="60E34E17" w14:textId="77777777" w:rsidR="00FF3FA5" w:rsidRPr="001C4953" w:rsidRDefault="00FF3FA5" w:rsidP="0033219C">
            <w:pPr>
              <w:pStyle w:val="af1"/>
              <w:numPr>
                <w:ilvl w:val="0"/>
                <w:numId w:val="14"/>
              </w:num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953">
              <w:rPr>
                <w:rFonts w:ascii="Times New Roman" w:hAnsi="Times New Roman"/>
              </w:rPr>
              <w:t>635 851,63</w:t>
            </w:r>
          </w:p>
        </w:tc>
      </w:tr>
    </w:tbl>
    <w:p w14:paraId="7102A213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p w14:paraId="0D10A193" w14:textId="77777777" w:rsidR="00FF3FA5" w:rsidRPr="001C4953" w:rsidRDefault="00FF3FA5" w:rsidP="0033219C">
      <w:pPr>
        <w:pStyle w:val="af1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Утвердить сроки проведения капитального ремонта:</w:t>
      </w:r>
    </w:p>
    <w:p w14:paraId="521342D1" w14:textId="77777777" w:rsidR="00FF3FA5" w:rsidRPr="001C4953" w:rsidRDefault="00FF3FA5" w:rsidP="00FF3FA5">
      <w:pPr>
        <w:tabs>
          <w:tab w:val="left" w:pos="1515"/>
        </w:tabs>
        <w:jc w:val="both"/>
      </w:pPr>
      <w:r w:rsidRPr="001C4953">
        <w:t xml:space="preserve"> </w:t>
      </w:r>
    </w:p>
    <w:tbl>
      <w:tblPr>
        <w:tblStyle w:val="af6"/>
        <w:tblW w:w="8955" w:type="dxa"/>
        <w:tblInd w:w="679" w:type="dxa"/>
        <w:tblLook w:val="04A0" w:firstRow="1" w:lastRow="0" w:firstColumn="1" w:lastColumn="0" w:noHBand="0" w:noVBand="1"/>
      </w:tblPr>
      <w:tblGrid>
        <w:gridCol w:w="4672"/>
        <w:gridCol w:w="4283"/>
      </w:tblGrid>
      <w:tr w:rsidR="00FF3FA5" w:rsidRPr="001C4953" w14:paraId="702DD899" w14:textId="77777777" w:rsidTr="002B39D4">
        <w:tc>
          <w:tcPr>
            <w:tcW w:w="4672" w:type="dxa"/>
          </w:tcPr>
          <w:p w14:paraId="47F73187" w14:textId="77777777" w:rsidR="00FF3FA5" w:rsidRPr="001C4953" w:rsidRDefault="00FF3FA5" w:rsidP="002B39D4">
            <w:r w:rsidRPr="001C4953">
              <w:t>Адрес многоквартирного дома</w:t>
            </w:r>
          </w:p>
        </w:tc>
        <w:tc>
          <w:tcPr>
            <w:tcW w:w="4283" w:type="dxa"/>
          </w:tcPr>
          <w:p w14:paraId="7133ED91" w14:textId="77777777" w:rsidR="00FF3FA5" w:rsidRPr="001C4953" w:rsidRDefault="00FF3FA5" w:rsidP="002B39D4">
            <w:pPr>
              <w:tabs>
                <w:tab w:val="left" w:pos="1515"/>
              </w:tabs>
              <w:jc w:val="center"/>
            </w:pPr>
            <w:r w:rsidRPr="001C4953">
              <w:t>Сроки проведения капитального ремонта общего имущества в МКД</w:t>
            </w:r>
          </w:p>
        </w:tc>
      </w:tr>
      <w:tr w:rsidR="00FF3FA5" w:rsidRPr="001C4953" w14:paraId="2F64976C" w14:textId="77777777" w:rsidTr="002B39D4">
        <w:tc>
          <w:tcPr>
            <w:tcW w:w="4672" w:type="dxa"/>
          </w:tcPr>
          <w:p w14:paraId="29DB486A" w14:textId="77777777" w:rsidR="00FF3FA5" w:rsidRPr="001C4953" w:rsidRDefault="00FF3FA5" w:rsidP="002B39D4">
            <w:r w:rsidRPr="001C4953">
              <w:t xml:space="preserve">п. </w:t>
            </w:r>
            <w:proofErr w:type="spellStart"/>
            <w:r w:rsidRPr="001C4953">
              <w:t>Айхал</w:t>
            </w:r>
            <w:proofErr w:type="spellEnd"/>
            <w:r w:rsidRPr="001C4953">
              <w:t>, ул. Советская, д.15</w:t>
            </w:r>
          </w:p>
        </w:tc>
        <w:tc>
          <w:tcPr>
            <w:tcW w:w="4283" w:type="dxa"/>
          </w:tcPr>
          <w:p w14:paraId="5C75D476" w14:textId="77777777" w:rsidR="00FF3FA5" w:rsidRPr="001C4953" w:rsidRDefault="00FF3FA5" w:rsidP="002B39D4">
            <w:pPr>
              <w:tabs>
                <w:tab w:val="left" w:pos="1515"/>
              </w:tabs>
              <w:jc w:val="center"/>
            </w:pPr>
            <w:r w:rsidRPr="001C4953">
              <w:t>2025-2027гг.</w:t>
            </w:r>
          </w:p>
        </w:tc>
      </w:tr>
    </w:tbl>
    <w:p w14:paraId="4111DAEF" w14:textId="77777777" w:rsidR="00FF3FA5" w:rsidRPr="001C4953" w:rsidRDefault="00FF3FA5" w:rsidP="00FF3FA5">
      <w:pPr>
        <w:tabs>
          <w:tab w:val="left" w:pos="1515"/>
        </w:tabs>
        <w:jc w:val="both"/>
      </w:pPr>
    </w:p>
    <w:p w14:paraId="6508CE5A" w14:textId="77777777" w:rsidR="00FF3FA5" w:rsidRPr="001C4953" w:rsidRDefault="00FF3FA5" w:rsidP="0033219C">
      <w:pPr>
        <w:pStyle w:val="af1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Определить следующие источники финансирования капитального ремонта:</w:t>
      </w:r>
    </w:p>
    <w:p w14:paraId="1DE13022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- за счет средств Государственного бюджета Республики Саха (Якутия) </w:t>
      </w:r>
    </w:p>
    <w:p w14:paraId="63004F3B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- за счет средств собственников помещений в многоквартирном доме.</w:t>
      </w:r>
    </w:p>
    <w:p w14:paraId="1DEC8432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p w14:paraId="15982C03" w14:textId="77777777" w:rsidR="00FF3FA5" w:rsidRPr="001C4953" w:rsidRDefault="00FF3FA5" w:rsidP="0033219C">
      <w:pPr>
        <w:pStyle w:val="af1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  Принять решение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акты:</w:t>
      </w:r>
    </w:p>
    <w:p w14:paraId="09DD2B43" w14:textId="77777777" w:rsidR="00FF3FA5" w:rsidRPr="001C4953" w:rsidRDefault="00FF3FA5" w:rsidP="0033219C">
      <w:pPr>
        <w:pStyle w:val="af1"/>
        <w:numPr>
          <w:ilvl w:val="1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>Представитель управляющей организации МУП «АПЖХ» (по согласованию) – тел. 8(41136) 4-95-25.</w:t>
      </w:r>
    </w:p>
    <w:p w14:paraId="04D1575A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p w14:paraId="6E10B909" w14:textId="77777777" w:rsidR="00FF3FA5" w:rsidRPr="001C4953" w:rsidRDefault="00FF3FA5" w:rsidP="00FF3FA5">
      <w:pPr>
        <w:pStyle w:val="af1"/>
        <w:tabs>
          <w:tab w:val="left" w:pos="1515"/>
        </w:tabs>
        <w:jc w:val="both"/>
        <w:rPr>
          <w:rFonts w:ascii="Times New Roman" w:hAnsi="Times New Roman"/>
        </w:rPr>
      </w:pPr>
    </w:p>
    <w:p w14:paraId="6BDE219C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3BC5256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AAF800A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9CFCE76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4303BA4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96CD3F3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F0BF529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8C8DE3D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9E0CBDA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FF94622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2B39D4" w:rsidRPr="001C4953" w14:paraId="0E54B6FA" w14:textId="77777777" w:rsidTr="002B39D4">
        <w:trPr>
          <w:trHeight w:val="2409"/>
        </w:trPr>
        <w:tc>
          <w:tcPr>
            <w:tcW w:w="3837" w:type="dxa"/>
            <w:shd w:val="clear" w:color="auto" w:fill="auto"/>
          </w:tcPr>
          <w:p w14:paraId="0EF65D75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lastRenderedPageBreak/>
              <w:t>Российская Федерация (Россия)</w:t>
            </w:r>
          </w:p>
          <w:p w14:paraId="1C6C0761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7763DEB7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4D640173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10987312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4383284B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</w:p>
          <w:p w14:paraId="19ADAC46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 </w:t>
            </w:r>
          </w:p>
          <w:p w14:paraId="36B6C9E7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1D6C7FE8" w14:textId="670DA588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73031E0" wp14:editId="78C98C0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61" name="Рисунок 6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3AAB7" w14:textId="77777777" w:rsidR="002B39D4" w:rsidRPr="001C4953" w:rsidRDefault="002B39D4" w:rsidP="002B39D4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7E691A99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212E63E8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Саха </w:t>
            </w:r>
            <w:proofErr w:type="spellStart"/>
            <w:r w:rsidRPr="001C4953">
              <w:rPr>
                <w:b/>
              </w:rPr>
              <w:t>Өрөспүүбүлүкэтэ</w:t>
            </w:r>
            <w:proofErr w:type="spellEnd"/>
          </w:p>
          <w:p w14:paraId="0BBB8CBB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улууhун</w:t>
            </w:r>
            <w:proofErr w:type="spellEnd"/>
          </w:p>
          <w:p w14:paraId="3512A66B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бөhүөлэгин</w:t>
            </w:r>
            <w:proofErr w:type="spellEnd"/>
          </w:p>
          <w:p w14:paraId="27873176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08814680" w14:textId="77777777" w:rsidR="002B39D4" w:rsidRPr="001C4953" w:rsidRDefault="002B39D4" w:rsidP="002B39D4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ДЬАhАЛТАТА</w:t>
            </w:r>
            <w:proofErr w:type="spellEnd"/>
          </w:p>
          <w:p w14:paraId="627A4CAD" w14:textId="77777777" w:rsidR="002B39D4" w:rsidRPr="001C4953" w:rsidRDefault="002B39D4" w:rsidP="002B39D4">
            <w:pPr>
              <w:jc w:val="center"/>
              <w:rPr>
                <w:b/>
              </w:rPr>
            </w:pPr>
          </w:p>
          <w:p w14:paraId="08DC8130" w14:textId="77777777" w:rsidR="002B39D4" w:rsidRPr="001C4953" w:rsidRDefault="002B39D4" w:rsidP="002B39D4">
            <w:pPr>
              <w:jc w:val="center"/>
              <w:rPr>
                <w:b/>
              </w:rPr>
            </w:pPr>
            <w:r w:rsidRPr="001C4953">
              <w:rPr>
                <w:b/>
              </w:rPr>
              <w:t>УУРААХ</w:t>
            </w:r>
          </w:p>
        </w:tc>
      </w:tr>
    </w:tbl>
    <w:p w14:paraId="62FC528F" w14:textId="77777777" w:rsidR="002B39D4" w:rsidRPr="001C4953" w:rsidRDefault="002B39D4" w:rsidP="002B39D4">
      <w:pPr>
        <w:tabs>
          <w:tab w:val="left" w:pos="5527"/>
        </w:tabs>
        <w:ind w:right="3969"/>
        <w:rPr>
          <w:u w:val="single"/>
        </w:rPr>
      </w:pPr>
    </w:p>
    <w:p w14:paraId="04F82B91" w14:textId="4AD41320" w:rsidR="002B39D4" w:rsidRPr="001C4953" w:rsidRDefault="002B39D4" w:rsidP="00FA63FC">
      <w:pPr>
        <w:tabs>
          <w:tab w:val="left" w:pos="5527"/>
        </w:tabs>
        <w:ind w:right="566"/>
      </w:pPr>
      <w:r w:rsidRPr="001C4953">
        <w:rPr>
          <w:sz w:val="28"/>
          <w:szCs w:val="28"/>
          <w:u w:val="single"/>
        </w:rPr>
        <w:t xml:space="preserve">09.12.2024 </w:t>
      </w:r>
      <w:r w:rsidRPr="001C4953">
        <w:t xml:space="preserve">                                                                </w:t>
      </w:r>
      <w:r w:rsidRPr="001C4953">
        <w:tab/>
      </w:r>
      <w:r w:rsidRPr="001C4953">
        <w:tab/>
      </w:r>
      <w:r w:rsidRPr="001C4953">
        <w:tab/>
      </w:r>
      <w:r w:rsidRPr="001C4953">
        <w:tab/>
      </w:r>
      <w:r w:rsidRPr="001C4953">
        <w:tab/>
      </w:r>
      <w:r w:rsidR="00FA63FC">
        <w:t xml:space="preserve">          </w:t>
      </w:r>
      <w:r w:rsidRPr="001C4953">
        <w:rPr>
          <w:u w:val="single"/>
        </w:rPr>
        <w:t xml:space="preserve">№ 578   </w:t>
      </w:r>
      <w:r w:rsidRPr="001C4953">
        <w:t xml:space="preserve">   </w:t>
      </w:r>
    </w:p>
    <w:p w14:paraId="3FAC1791" w14:textId="77777777" w:rsidR="002B39D4" w:rsidRPr="001C4953" w:rsidRDefault="002B39D4" w:rsidP="002B39D4">
      <w:pPr>
        <w:tabs>
          <w:tab w:val="left" w:pos="5527"/>
        </w:tabs>
        <w:ind w:right="3969"/>
      </w:pPr>
    </w:p>
    <w:p w14:paraId="4810F0DD" w14:textId="77777777" w:rsidR="002B39D4" w:rsidRPr="001C4953" w:rsidRDefault="002B39D4" w:rsidP="002B39D4">
      <w:pPr>
        <w:rPr>
          <w:sz w:val="28"/>
          <w:szCs w:val="28"/>
        </w:rPr>
      </w:pPr>
    </w:p>
    <w:p w14:paraId="4CF52A4C" w14:textId="77777777" w:rsidR="002B39D4" w:rsidRPr="001C4953" w:rsidRDefault="002B39D4" w:rsidP="002B39D4">
      <w:pPr>
        <w:tabs>
          <w:tab w:val="left" w:pos="3402"/>
        </w:tabs>
        <w:spacing w:line="240" w:lineRule="exact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Об утверждении программы профилактики </w:t>
      </w:r>
    </w:p>
    <w:p w14:paraId="7464818B" w14:textId="77777777" w:rsidR="002B39D4" w:rsidRPr="001C4953" w:rsidRDefault="002B39D4" w:rsidP="002B39D4">
      <w:pPr>
        <w:tabs>
          <w:tab w:val="left" w:pos="3402"/>
        </w:tabs>
        <w:spacing w:line="240" w:lineRule="exact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рисков причинения вреда (ущерба) охраняемым </w:t>
      </w:r>
    </w:p>
    <w:p w14:paraId="4ECAACD4" w14:textId="77777777" w:rsidR="002B39D4" w:rsidRPr="001C4953" w:rsidRDefault="002B39D4" w:rsidP="002B39D4">
      <w:pPr>
        <w:tabs>
          <w:tab w:val="left" w:pos="3402"/>
        </w:tabs>
        <w:spacing w:line="240" w:lineRule="exact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законом ценностям по муниципальному </w:t>
      </w:r>
    </w:p>
    <w:p w14:paraId="50551A41" w14:textId="77777777" w:rsidR="002B39D4" w:rsidRPr="001C4953" w:rsidRDefault="002B39D4" w:rsidP="002B39D4">
      <w:pPr>
        <w:tabs>
          <w:tab w:val="left" w:pos="3402"/>
        </w:tabs>
        <w:spacing w:line="240" w:lineRule="exact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земельному контролю на 2025 год</w:t>
      </w:r>
    </w:p>
    <w:p w14:paraId="6BDD1643" w14:textId="77777777" w:rsidR="002B39D4" w:rsidRPr="001C4953" w:rsidRDefault="002B39D4" w:rsidP="002B39D4">
      <w:pPr>
        <w:spacing w:line="240" w:lineRule="exact"/>
        <w:ind w:firstLine="709"/>
        <w:jc w:val="both"/>
        <w:rPr>
          <w:sz w:val="28"/>
          <w:szCs w:val="28"/>
        </w:rPr>
      </w:pPr>
    </w:p>
    <w:p w14:paraId="1BAC02B3" w14:textId="77777777" w:rsidR="002B39D4" w:rsidRPr="001C4953" w:rsidRDefault="002B39D4" w:rsidP="002B39D4">
      <w:pPr>
        <w:jc w:val="center"/>
        <w:rPr>
          <w:sz w:val="28"/>
          <w:szCs w:val="28"/>
        </w:rPr>
      </w:pPr>
    </w:p>
    <w:p w14:paraId="30F05855" w14:textId="77777777" w:rsidR="002B39D4" w:rsidRPr="001C4953" w:rsidRDefault="002B39D4" w:rsidP="002B39D4">
      <w:pPr>
        <w:shd w:val="clear" w:color="auto" w:fill="FFFFFF"/>
        <w:ind w:firstLine="709"/>
        <w:jc w:val="both"/>
        <w:rPr>
          <w:sz w:val="28"/>
          <w:szCs w:val="28"/>
        </w:rPr>
      </w:pPr>
      <w:r w:rsidRPr="001C4953">
        <w:rPr>
          <w:color w:val="000000"/>
          <w:sz w:val="28"/>
          <w:szCs w:val="28"/>
        </w:rPr>
        <w:tab/>
        <w:t>В соответствии с</w:t>
      </w:r>
      <w:r w:rsidRPr="001C4953">
        <w:rPr>
          <w:b/>
          <w:color w:val="000000"/>
          <w:sz w:val="28"/>
          <w:szCs w:val="28"/>
        </w:rPr>
        <w:t xml:space="preserve"> </w:t>
      </w:r>
      <w:r w:rsidRPr="001C4953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поселкового Совета депутатов от 25.11.2021 </w:t>
      </w:r>
      <w:r w:rsidRPr="001C4953">
        <w:rPr>
          <w:sz w:val="28"/>
          <w:szCs w:val="28"/>
          <w:lang w:val="en-US"/>
        </w:rPr>
        <w:t>IV</w:t>
      </w:r>
      <w:r w:rsidRPr="001C4953">
        <w:rPr>
          <w:sz w:val="28"/>
          <w:szCs w:val="28"/>
        </w:rPr>
        <w:t xml:space="preserve"> - № 68-3 «Об утверждении Положения о муниципальном земельном контроле в границах муниципального образования «Поселок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 xml:space="preserve">» </w:t>
      </w:r>
      <w:proofErr w:type="spellStart"/>
      <w:r w:rsidRPr="001C4953">
        <w:rPr>
          <w:sz w:val="28"/>
          <w:szCs w:val="28"/>
        </w:rPr>
        <w:t>Мирнинского</w:t>
      </w:r>
      <w:proofErr w:type="spellEnd"/>
      <w:r w:rsidRPr="001C4953">
        <w:rPr>
          <w:sz w:val="28"/>
          <w:szCs w:val="28"/>
        </w:rPr>
        <w:t xml:space="preserve"> района Республики Саха (Якутия)» с изменениями и дополнениями, руководствуясь Уставом муниципального образования «Поселок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 xml:space="preserve">» </w:t>
      </w:r>
      <w:proofErr w:type="spellStart"/>
      <w:r w:rsidRPr="001C4953">
        <w:rPr>
          <w:sz w:val="28"/>
          <w:szCs w:val="28"/>
        </w:rPr>
        <w:t>Мирнинского</w:t>
      </w:r>
      <w:proofErr w:type="spellEnd"/>
      <w:r w:rsidRPr="001C4953">
        <w:rPr>
          <w:sz w:val="28"/>
          <w:szCs w:val="28"/>
        </w:rPr>
        <w:t xml:space="preserve"> района Республики Саха (Якутия):</w:t>
      </w:r>
    </w:p>
    <w:p w14:paraId="0F797D6A" w14:textId="77777777" w:rsidR="002B39D4" w:rsidRPr="001C4953" w:rsidRDefault="002B39D4" w:rsidP="002B39D4">
      <w:pPr>
        <w:shd w:val="clear" w:color="auto" w:fill="FFFFFF"/>
        <w:ind w:firstLine="709"/>
        <w:jc w:val="both"/>
        <w:rPr>
          <w:b/>
          <w:sz w:val="18"/>
        </w:rPr>
      </w:pPr>
    </w:p>
    <w:p w14:paraId="42CCF864" w14:textId="77777777" w:rsidR="002B39D4" w:rsidRPr="001C4953" w:rsidRDefault="002B39D4" w:rsidP="002B39D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C4953">
        <w:rPr>
          <w:sz w:val="28"/>
          <w:szCs w:val="28"/>
        </w:rPr>
        <w:t xml:space="preserve">1. Утвердить программу </w:t>
      </w:r>
      <w:r w:rsidRPr="001C4953">
        <w:rPr>
          <w:bCs/>
          <w:sz w:val="28"/>
          <w:szCs w:val="28"/>
        </w:rPr>
        <w:t xml:space="preserve">профилактики </w:t>
      </w:r>
      <w:r w:rsidRPr="001C4953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1C4953">
        <w:rPr>
          <w:bCs/>
          <w:sz w:val="28"/>
          <w:szCs w:val="28"/>
        </w:rPr>
        <w:t>на 2025 год.</w:t>
      </w:r>
    </w:p>
    <w:p w14:paraId="4C61E699" w14:textId="77777777" w:rsidR="002B39D4" w:rsidRPr="001C4953" w:rsidRDefault="002B39D4" w:rsidP="002B39D4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1C4953">
        <w:rPr>
          <w:sz w:val="28"/>
        </w:rPr>
        <w:t xml:space="preserve">2. </w:t>
      </w:r>
      <w:r w:rsidRPr="001C4953"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Pr="001C4953">
        <w:rPr>
          <w:sz w:val="28"/>
          <w:szCs w:val="28"/>
        </w:rPr>
        <w:t>Айхала</w:t>
      </w:r>
      <w:proofErr w:type="spellEnd"/>
      <w:r w:rsidRPr="001C4953">
        <w:rPr>
          <w:sz w:val="28"/>
          <w:szCs w:val="28"/>
        </w:rPr>
        <w:t xml:space="preserve">» и размещении на официальном сайте Администрации МО «Поселок </w:t>
      </w:r>
      <w:proofErr w:type="spellStart"/>
      <w:r w:rsidRPr="001C4953">
        <w:rPr>
          <w:sz w:val="28"/>
          <w:szCs w:val="28"/>
        </w:rPr>
        <w:t>Айхал</w:t>
      </w:r>
      <w:proofErr w:type="spellEnd"/>
      <w:r w:rsidRPr="001C4953">
        <w:rPr>
          <w:sz w:val="28"/>
          <w:szCs w:val="28"/>
        </w:rPr>
        <w:t>» (</w:t>
      </w:r>
      <w:hyperlink r:id="rId22" w:history="1">
        <w:r w:rsidRPr="001C4953">
          <w:rPr>
            <w:rStyle w:val="a9"/>
            <w:sz w:val="28"/>
            <w:szCs w:val="28"/>
            <w:lang w:val="en-US"/>
          </w:rPr>
          <w:t>www</w:t>
        </w:r>
        <w:r w:rsidRPr="001C4953">
          <w:rPr>
            <w:rStyle w:val="a9"/>
            <w:sz w:val="28"/>
            <w:szCs w:val="28"/>
          </w:rPr>
          <w:t>.</w:t>
        </w:r>
        <w:proofErr w:type="spellStart"/>
        <w:r w:rsidRPr="001C4953">
          <w:rPr>
            <w:rStyle w:val="a9"/>
            <w:sz w:val="28"/>
            <w:szCs w:val="28"/>
          </w:rPr>
          <w:t>мо-айхал.рф</w:t>
        </w:r>
        <w:proofErr w:type="spellEnd"/>
      </w:hyperlink>
      <w:r w:rsidRPr="001C4953">
        <w:rPr>
          <w:sz w:val="28"/>
          <w:szCs w:val="28"/>
        </w:rPr>
        <w:t>).</w:t>
      </w:r>
    </w:p>
    <w:p w14:paraId="62D8665A" w14:textId="77777777" w:rsidR="002B39D4" w:rsidRPr="001C4953" w:rsidRDefault="002B39D4" w:rsidP="002B39D4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1C4953">
        <w:rPr>
          <w:sz w:val="28"/>
          <w:szCs w:val="28"/>
        </w:rPr>
        <w:t>3. Контроль над исполнением настоящего постановления возложить на Главу посёлка.</w:t>
      </w:r>
    </w:p>
    <w:p w14:paraId="22DB84AE" w14:textId="77777777" w:rsidR="002B39D4" w:rsidRPr="001C4953" w:rsidRDefault="002B39D4" w:rsidP="002B39D4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14:paraId="5A7DD5F6" w14:textId="77777777" w:rsidR="002B39D4" w:rsidRPr="001C4953" w:rsidRDefault="002B39D4" w:rsidP="002B39D4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14:paraId="28861489" w14:textId="77777777" w:rsidR="002B39D4" w:rsidRPr="001C4953" w:rsidRDefault="002B39D4" w:rsidP="002B39D4">
      <w:pPr>
        <w:jc w:val="both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 xml:space="preserve">Глава поселка </w:t>
      </w:r>
      <w:r w:rsidRPr="001C4953">
        <w:rPr>
          <w:b/>
          <w:sz w:val="28"/>
          <w:szCs w:val="28"/>
        </w:rPr>
        <w:tab/>
      </w:r>
      <w:r w:rsidRPr="001C4953">
        <w:rPr>
          <w:b/>
          <w:sz w:val="28"/>
          <w:szCs w:val="28"/>
        </w:rPr>
        <w:tab/>
      </w:r>
      <w:r w:rsidRPr="001C4953">
        <w:rPr>
          <w:b/>
          <w:sz w:val="28"/>
          <w:szCs w:val="28"/>
        </w:rPr>
        <w:tab/>
      </w:r>
      <w:r w:rsidRPr="001C4953">
        <w:rPr>
          <w:b/>
          <w:sz w:val="28"/>
          <w:szCs w:val="28"/>
        </w:rPr>
        <w:tab/>
      </w:r>
      <w:r w:rsidRPr="001C4953">
        <w:rPr>
          <w:b/>
          <w:sz w:val="28"/>
          <w:szCs w:val="28"/>
        </w:rPr>
        <w:tab/>
      </w:r>
      <w:r w:rsidRPr="001C4953">
        <w:rPr>
          <w:b/>
          <w:sz w:val="28"/>
          <w:szCs w:val="28"/>
        </w:rPr>
        <w:tab/>
        <w:t xml:space="preserve">              Г.Ш. Петровская</w:t>
      </w:r>
    </w:p>
    <w:p w14:paraId="3ACEA143" w14:textId="77777777" w:rsidR="002B39D4" w:rsidRPr="001C4953" w:rsidRDefault="002B39D4" w:rsidP="002B39D4">
      <w:pPr>
        <w:jc w:val="both"/>
        <w:rPr>
          <w:sz w:val="28"/>
          <w:szCs w:val="28"/>
        </w:rPr>
      </w:pPr>
    </w:p>
    <w:p w14:paraId="240D6AD9" w14:textId="77777777" w:rsidR="002B39D4" w:rsidRPr="001C4953" w:rsidRDefault="002B39D4" w:rsidP="002B39D4">
      <w:pPr>
        <w:jc w:val="both"/>
        <w:rPr>
          <w:sz w:val="28"/>
        </w:rPr>
      </w:pPr>
    </w:p>
    <w:p w14:paraId="31C8C2B3" w14:textId="77777777" w:rsidR="002B39D4" w:rsidRPr="001C4953" w:rsidRDefault="002B39D4" w:rsidP="002B39D4">
      <w:pPr>
        <w:jc w:val="both"/>
        <w:rPr>
          <w:sz w:val="28"/>
        </w:rPr>
      </w:pPr>
    </w:p>
    <w:p w14:paraId="7DE22BE2" w14:textId="77777777" w:rsidR="002B39D4" w:rsidRPr="001C4953" w:rsidRDefault="002B39D4" w:rsidP="002B39D4">
      <w:pPr>
        <w:jc w:val="both"/>
        <w:rPr>
          <w:sz w:val="28"/>
        </w:rPr>
      </w:pPr>
    </w:p>
    <w:p w14:paraId="65D296D0" w14:textId="77777777" w:rsidR="002B39D4" w:rsidRPr="001C4953" w:rsidRDefault="002B39D4" w:rsidP="002B39D4">
      <w:pPr>
        <w:spacing w:line="240" w:lineRule="exact"/>
        <w:ind w:left="4820" w:firstLine="1559"/>
        <w:outlineLvl w:val="0"/>
      </w:pPr>
    </w:p>
    <w:p w14:paraId="28B8238E" w14:textId="77777777" w:rsidR="002B39D4" w:rsidRPr="001C4953" w:rsidRDefault="002B39D4" w:rsidP="002B39D4">
      <w:pPr>
        <w:spacing w:line="240" w:lineRule="exact"/>
        <w:ind w:left="4820" w:firstLine="1559"/>
        <w:outlineLvl w:val="0"/>
      </w:pPr>
      <w:r w:rsidRPr="001C4953">
        <w:lastRenderedPageBreak/>
        <w:t>УТВЕРЖДЕНА</w:t>
      </w:r>
    </w:p>
    <w:p w14:paraId="0CE255A5" w14:textId="77777777" w:rsidR="002B39D4" w:rsidRPr="001C4953" w:rsidRDefault="002B39D4" w:rsidP="002B39D4">
      <w:pPr>
        <w:ind w:left="6237"/>
      </w:pPr>
      <w:r w:rsidRPr="001C4953">
        <w:t xml:space="preserve">постановлением администрации </w:t>
      </w:r>
    </w:p>
    <w:p w14:paraId="61FC645F" w14:textId="77777777" w:rsidR="002B39D4" w:rsidRPr="001C4953" w:rsidRDefault="002B39D4" w:rsidP="002B39D4">
      <w:pPr>
        <w:ind w:left="6237"/>
      </w:pPr>
      <w:r w:rsidRPr="001C4953">
        <w:t xml:space="preserve">МО «Посёлок </w:t>
      </w:r>
      <w:proofErr w:type="spellStart"/>
      <w:r w:rsidRPr="001C4953">
        <w:t>Айхал</w:t>
      </w:r>
      <w:proofErr w:type="spellEnd"/>
      <w:r w:rsidRPr="001C4953">
        <w:t>»</w:t>
      </w:r>
    </w:p>
    <w:p w14:paraId="2AA36AA7" w14:textId="77777777" w:rsidR="002B39D4" w:rsidRPr="001C4953" w:rsidRDefault="002B39D4" w:rsidP="002B39D4">
      <w:pPr>
        <w:ind w:left="6237"/>
      </w:pPr>
      <w:r w:rsidRPr="001C4953">
        <w:t xml:space="preserve"> </w:t>
      </w:r>
      <w:proofErr w:type="gramStart"/>
      <w:r w:rsidRPr="001C4953">
        <w:t>от  09.12.2024</w:t>
      </w:r>
      <w:proofErr w:type="gramEnd"/>
      <w:r w:rsidRPr="001C4953">
        <w:t xml:space="preserve"> №  578</w:t>
      </w:r>
    </w:p>
    <w:p w14:paraId="5A3F4FD9" w14:textId="77777777" w:rsidR="002B39D4" w:rsidRPr="001C4953" w:rsidRDefault="002B39D4" w:rsidP="002B39D4">
      <w:pPr>
        <w:jc w:val="both"/>
        <w:rPr>
          <w:sz w:val="28"/>
          <w:szCs w:val="28"/>
        </w:rPr>
      </w:pPr>
    </w:p>
    <w:p w14:paraId="49E7271A" w14:textId="77777777" w:rsidR="002B39D4" w:rsidRPr="001C4953" w:rsidRDefault="002B39D4" w:rsidP="002B39D4">
      <w:pPr>
        <w:jc w:val="both"/>
        <w:rPr>
          <w:sz w:val="28"/>
          <w:szCs w:val="28"/>
        </w:rPr>
      </w:pPr>
    </w:p>
    <w:p w14:paraId="43D3E02B" w14:textId="77777777" w:rsidR="002B39D4" w:rsidRPr="001C4953" w:rsidRDefault="002B39D4" w:rsidP="002B39D4">
      <w:pPr>
        <w:spacing w:line="240" w:lineRule="exact"/>
        <w:jc w:val="center"/>
        <w:rPr>
          <w:b/>
          <w:bCs/>
        </w:rPr>
      </w:pPr>
      <w:bookmarkStart w:id="8" w:name="Par44"/>
      <w:bookmarkEnd w:id="8"/>
      <w:r w:rsidRPr="001C4953">
        <w:rPr>
          <w:b/>
          <w:bCs/>
        </w:rPr>
        <w:t xml:space="preserve">Программа профилактики </w:t>
      </w:r>
      <w:r w:rsidRPr="001C4953">
        <w:rPr>
          <w:b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1C4953">
        <w:rPr>
          <w:b/>
          <w:bCs/>
        </w:rPr>
        <w:t>на 2025 год</w:t>
      </w:r>
    </w:p>
    <w:p w14:paraId="324BB5A7" w14:textId="77777777" w:rsidR="002B39D4" w:rsidRPr="001C4953" w:rsidRDefault="002B39D4" w:rsidP="002B39D4">
      <w:pPr>
        <w:spacing w:line="240" w:lineRule="exact"/>
        <w:ind w:firstLine="709"/>
        <w:jc w:val="both"/>
      </w:pPr>
    </w:p>
    <w:p w14:paraId="1D848DF4" w14:textId="77777777" w:rsidR="002B39D4" w:rsidRPr="001C4953" w:rsidRDefault="002B39D4" w:rsidP="002B39D4">
      <w:pPr>
        <w:spacing w:line="240" w:lineRule="exact"/>
        <w:jc w:val="both"/>
      </w:pPr>
    </w:p>
    <w:p w14:paraId="01468BA8" w14:textId="77777777" w:rsidR="002B39D4" w:rsidRPr="001C4953" w:rsidRDefault="002B39D4" w:rsidP="002B39D4">
      <w:pPr>
        <w:ind w:firstLine="709"/>
        <w:jc w:val="center"/>
        <w:outlineLvl w:val="1"/>
        <w:rPr>
          <w:b/>
          <w:bCs/>
        </w:rPr>
      </w:pPr>
      <w:bookmarkStart w:id="9" w:name="Par94"/>
      <w:bookmarkEnd w:id="9"/>
      <w:r w:rsidRPr="001C4953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A68607C" w14:textId="77777777" w:rsidR="002B39D4" w:rsidRPr="001C4953" w:rsidRDefault="002B39D4" w:rsidP="002B39D4">
      <w:pPr>
        <w:ind w:firstLine="709"/>
        <w:jc w:val="both"/>
      </w:pPr>
    </w:p>
    <w:p w14:paraId="614A2E37" w14:textId="77777777" w:rsidR="002B39D4" w:rsidRPr="001C4953" w:rsidRDefault="002B39D4" w:rsidP="002B39D4">
      <w:pPr>
        <w:ind w:firstLine="709"/>
        <w:jc w:val="both"/>
      </w:pPr>
      <w:r w:rsidRPr="001C4953">
        <w:t>Настоящая программа разработана в соответствии со</w:t>
      </w:r>
      <w:r w:rsidRPr="001C4953">
        <w:rPr>
          <w:color w:val="0000FF"/>
        </w:rPr>
        <w:t xml:space="preserve"> </w:t>
      </w:r>
      <w:r w:rsidRPr="001C4953">
        <w:rPr>
          <w:color w:val="000000"/>
        </w:rPr>
        <w:t>статьей 44</w:t>
      </w:r>
      <w:r w:rsidRPr="001C4953"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C4953">
        <w:rPr>
          <w:color w:val="000000"/>
        </w:rPr>
        <w:t>постановлением</w:t>
      </w:r>
      <w:r w:rsidRPr="001C4953"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75DBF005" w14:textId="77777777" w:rsidR="002B39D4" w:rsidRPr="001C4953" w:rsidRDefault="002B39D4" w:rsidP="002B39D4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 xml:space="preserve">В связи с вступлением в законную силу Положения о </w:t>
      </w:r>
      <w:bookmarkStart w:id="10" w:name="_Hlk73706793"/>
      <w:r w:rsidRPr="001C4953">
        <w:rPr>
          <w:rFonts w:ascii="Times New Roman" w:hAnsi="Times New Roman"/>
          <w:sz w:val="24"/>
          <w:szCs w:val="24"/>
        </w:rPr>
        <w:t xml:space="preserve">муниципальном </w:t>
      </w:r>
      <w:bookmarkEnd w:id="10"/>
      <w:r w:rsidRPr="001C4953">
        <w:rPr>
          <w:rFonts w:ascii="Times New Roman" w:hAnsi="Times New Roman"/>
          <w:sz w:val="24"/>
          <w:szCs w:val="24"/>
        </w:rPr>
        <w:t xml:space="preserve">земельном контроле в границах муниципального образования «Поселок </w:t>
      </w:r>
      <w:proofErr w:type="spellStart"/>
      <w:r w:rsidRPr="001C4953">
        <w:rPr>
          <w:rFonts w:ascii="Times New Roman" w:hAnsi="Times New Roman"/>
          <w:sz w:val="24"/>
          <w:szCs w:val="24"/>
        </w:rPr>
        <w:t>Айхал</w:t>
      </w:r>
      <w:proofErr w:type="spellEnd"/>
      <w:r w:rsidRPr="001C495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C4953">
        <w:rPr>
          <w:rFonts w:ascii="Times New Roman" w:hAnsi="Times New Roman"/>
          <w:sz w:val="24"/>
          <w:szCs w:val="24"/>
        </w:rPr>
        <w:t>Мирнинского</w:t>
      </w:r>
      <w:proofErr w:type="spellEnd"/>
      <w:r w:rsidRPr="001C4953">
        <w:rPr>
          <w:rFonts w:ascii="Times New Roman" w:hAnsi="Times New Roman"/>
          <w:sz w:val="24"/>
          <w:szCs w:val="24"/>
        </w:rPr>
        <w:t xml:space="preserve"> района Республики Саха (Якутия), утвержденного решением поселкового Совета депутатов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14:paraId="1193F7E4" w14:textId="77777777" w:rsidR="002B39D4" w:rsidRPr="001C4953" w:rsidRDefault="002B39D4" w:rsidP="002B39D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C4953">
        <w:rPr>
          <w:color w:val="000000"/>
          <w:lang w:bidi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</w:t>
      </w:r>
      <w:r w:rsidRPr="001C4953">
        <w:rPr>
          <w:color w:val="000000"/>
          <w:sz w:val="28"/>
          <w:szCs w:val="28"/>
          <w:lang w:bidi="ru-RU"/>
        </w:rPr>
        <w:t>.</w:t>
      </w:r>
    </w:p>
    <w:p w14:paraId="749993E8" w14:textId="77777777" w:rsidR="002B39D4" w:rsidRPr="001C4953" w:rsidRDefault="002B39D4" w:rsidP="002B39D4">
      <w:pPr>
        <w:ind w:firstLine="709"/>
        <w:jc w:val="both"/>
      </w:pPr>
    </w:p>
    <w:p w14:paraId="42CC2052" w14:textId="77777777" w:rsidR="002B39D4" w:rsidRPr="001C4953" w:rsidRDefault="002B39D4" w:rsidP="002B39D4">
      <w:pPr>
        <w:ind w:firstLine="709"/>
        <w:jc w:val="center"/>
        <w:outlineLvl w:val="1"/>
        <w:rPr>
          <w:b/>
          <w:bCs/>
        </w:rPr>
      </w:pPr>
      <w:bookmarkStart w:id="11" w:name="Par175"/>
      <w:bookmarkEnd w:id="11"/>
      <w:r w:rsidRPr="001C4953">
        <w:rPr>
          <w:b/>
          <w:bCs/>
        </w:rPr>
        <w:t>Раздел 2. Цели и задачи реализации программы профилактики рисков причинения вреда</w:t>
      </w:r>
    </w:p>
    <w:p w14:paraId="2C00B924" w14:textId="77777777" w:rsidR="002B39D4" w:rsidRPr="001C4953" w:rsidRDefault="002B39D4" w:rsidP="002B39D4">
      <w:pPr>
        <w:jc w:val="both"/>
      </w:pPr>
    </w:p>
    <w:p w14:paraId="32CB5B44" w14:textId="77777777" w:rsidR="002B39D4" w:rsidRPr="001C4953" w:rsidRDefault="002B39D4" w:rsidP="002B39D4">
      <w:pPr>
        <w:ind w:firstLine="709"/>
        <w:jc w:val="both"/>
        <w:outlineLvl w:val="2"/>
        <w:rPr>
          <w:b/>
          <w:bCs/>
        </w:rPr>
      </w:pPr>
      <w:r w:rsidRPr="001C4953">
        <w:rPr>
          <w:b/>
          <w:bCs/>
        </w:rPr>
        <w:t>Основными целями Программы профилактики являются:</w:t>
      </w:r>
    </w:p>
    <w:p w14:paraId="3E791A97" w14:textId="77777777" w:rsidR="002B39D4" w:rsidRPr="001C4953" w:rsidRDefault="002B39D4" w:rsidP="002B39D4">
      <w:pPr>
        <w:ind w:firstLine="709"/>
        <w:jc w:val="both"/>
        <w:outlineLvl w:val="2"/>
        <w:rPr>
          <w:b/>
          <w:bCs/>
        </w:rPr>
      </w:pPr>
    </w:p>
    <w:p w14:paraId="46FDF95B" w14:textId="77777777" w:rsidR="002B39D4" w:rsidRPr="001C4953" w:rsidRDefault="002B39D4" w:rsidP="0033219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854047C" w14:textId="77777777" w:rsidR="002B39D4" w:rsidRPr="001C4953" w:rsidRDefault="002B39D4" w:rsidP="0033219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C4953">
        <w:rPr>
          <w:rFonts w:ascii="Times New Roman" w:hAnsi="Times New Roman"/>
          <w:bCs/>
          <w:sz w:val="24"/>
          <w:szCs w:val="24"/>
        </w:rPr>
        <w:t xml:space="preserve"> </w:t>
      </w:r>
    </w:p>
    <w:p w14:paraId="6A3CB627" w14:textId="77777777" w:rsidR="002B39D4" w:rsidRPr="001C4953" w:rsidRDefault="002B39D4" w:rsidP="0033219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24DD58" w14:textId="77777777" w:rsidR="002B39D4" w:rsidRPr="001C4953" w:rsidRDefault="002B39D4" w:rsidP="002B39D4">
      <w:pPr>
        <w:jc w:val="both"/>
        <w:rPr>
          <w:i/>
        </w:rPr>
      </w:pPr>
    </w:p>
    <w:p w14:paraId="3F4C5761" w14:textId="77777777" w:rsidR="002B39D4" w:rsidRPr="001C4953" w:rsidRDefault="002B39D4" w:rsidP="002B39D4">
      <w:pPr>
        <w:ind w:firstLine="709"/>
        <w:jc w:val="both"/>
        <w:outlineLvl w:val="2"/>
        <w:rPr>
          <w:b/>
          <w:bCs/>
        </w:rPr>
      </w:pPr>
      <w:r w:rsidRPr="001C4953">
        <w:rPr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6EC0F8FB" w14:textId="77777777" w:rsidR="002B39D4" w:rsidRPr="001C4953" w:rsidRDefault="002B39D4" w:rsidP="0033219C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14:paraId="7C1C9FBA" w14:textId="77777777" w:rsidR="002B39D4" w:rsidRPr="001C4953" w:rsidRDefault="002B39D4" w:rsidP="0033219C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128AE29" w14:textId="77777777" w:rsidR="002B39D4" w:rsidRPr="001C4953" w:rsidRDefault="002B39D4" w:rsidP="0033219C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0AE4405" w14:textId="77777777" w:rsidR="002B39D4" w:rsidRPr="001C4953" w:rsidRDefault="002B39D4" w:rsidP="0033219C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87447A8" w14:textId="77777777" w:rsidR="002B39D4" w:rsidRPr="001C4953" w:rsidRDefault="002B39D4" w:rsidP="0033219C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FEE020D" w14:textId="77777777" w:rsidR="002B39D4" w:rsidRPr="001C4953" w:rsidRDefault="002B39D4" w:rsidP="002B39D4">
      <w:pPr>
        <w:pStyle w:val="af1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8D176AE" w14:textId="77777777" w:rsidR="002B39D4" w:rsidRPr="001C4953" w:rsidRDefault="002B39D4" w:rsidP="002B39D4">
      <w:pPr>
        <w:ind w:firstLine="709"/>
        <w:jc w:val="center"/>
        <w:outlineLvl w:val="1"/>
        <w:rPr>
          <w:b/>
          <w:bCs/>
        </w:rPr>
      </w:pPr>
      <w:r w:rsidRPr="001C4953">
        <w:rPr>
          <w:b/>
          <w:bCs/>
        </w:rPr>
        <w:t>Раздел 3. Перечень профилактических мероприятий, сроки (периодичность) их проведения</w:t>
      </w:r>
    </w:p>
    <w:p w14:paraId="66C2AF66" w14:textId="77777777" w:rsidR="002B39D4" w:rsidRPr="001C4953" w:rsidRDefault="002B39D4" w:rsidP="002B39D4">
      <w:pPr>
        <w:jc w:val="both"/>
        <w:outlineLvl w:val="1"/>
        <w:rPr>
          <w:bCs/>
          <w:i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2976"/>
      </w:tblGrid>
      <w:tr w:rsidR="002B39D4" w:rsidRPr="001C4953" w14:paraId="013F0B91" w14:textId="77777777" w:rsidTr="002B3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31D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16E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009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 xml:space="preserve">Срок исполнения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026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Специалисты, ответственные за реализацию</w:t>
            </w:r>
          </w:p>
        </w:tc>
      </w:tr>
      <w:tr w:rsidR="002B39D4" w:rsidRPr="001C4953" w14:paraId="31B0BF8B" w14:textId="77777777" w:rsidTr="002B3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398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7B8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A98E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303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rStyle w:val="285pt"/>
                <w:rFonts w:eastAsia="Calibri"/>
              </w:rPr>
              <w:t xml:space="preserve">Специалисты по земельным отношениям администрации МО «Поселок </w:t>
            </w:r>
            <w:proofErr w:type="spellStart"/>
            <w:r w:rsidRPr="001C4953">
              <w:rPr>
                <w:rStyle w:val="285pt"/>
                <w:rFonts w:eastAsia="Calibri"/>
              </w:rPr>
              <w:t>Айхал</w:t>
            </w:r>
            <w:proofErr w:type="spellEnd"/>
            <w:r w:rsidRPr="001C4953">
              <w:rPr>
                <w:rStyle w:val="285pt"/>
                <w:rFonts w:eastAsia="Calibri"/>
              </w:rPr>
              <w:t>»</w:t>
            </w:r>
          </w:p>
        </w:tc>
      </w:tr>
      <w:tr w:rsidR="002B39D4" w:rsidRPr="001C4953" w14:paraId="31C6B2B6" w14:textId="77777777" w:rsidTr="002B3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0F16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5CA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EAD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5C46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rStyle w:val="285pt"/>
                <w:rFonts w:eastAsia="Calibri"/>
              </w:rPr>
              <w:t xml:space="preserve">Специалисты по земельным отношениям администрации МО «Поселок </w:t>
            </w:r>
            <w:proofErr w:type="spellStart"/>
            <w:r w:rsidRPr="001C4953">
              <w:rPr>
                <w:rStyle w:val="285pt"/>
                <w:rFonts w:eastAsia="Calibri"/>
              </w:rPr>
              <w:t>Айхал</w:t>
            </w:r>
            <w:proofErr w:type="spellEnd"/>
            <w:r w:rsidRPr="001C4953">
              <w:rPr>
                <w:rStyle w:val="285pt"/>
                <w:rFonts w:eastAsia="Calibri"/>
              </w:rPr>
              <w:t>»</w:t>
            </w:r>
          </w:p>
        </w:tc>
      </w:tr>
      <w:tr w:rsidR="002B39D4" w:rsidRPr="001C4953" w14:paraId="724125BC" w14:textId="77777777" w:rsidTr="002B3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C52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536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6C9AB722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Личный прием граждан проводится главой (заместителем главы) поселка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06709090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7668582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lastRenderedPageBreak/>
              <w:t>1) организация и осуществление муниципального земельного контроля;</w:t>
            </w:r>
          </w:p>
          <w:p w14:paraId="231C919D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2) порядок осуществления контрольных мероприятий;</w:t>
            </w:r>
          </w:p>
          <w:p w14:paraId="1A0AEF28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30859112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F1B3A95" w14:textId="77777777" w:rsidR="002B39D4" w:rsidRPr="001C4953" w:rsidRDefault="002B39D4" w:rsidP="002B39D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1C4953">
              <w:rPr>
                <w:rFonts w:ascii="Times New Roman" w:hAnsi="Times New Roman" w:cs="Times New Roman"/>
                <w:iCs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0DD8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548" w14:textId="77777777" w:rsidR="002B39D4" w:rsidRPr="001C4953" w:rsidRDefault="002B39D4" w:rsidP="002B39D4">
            <w:pPr>
              <w:jc w:val="center"/>
              <w:rPr>
                <w:iCs/>
              </w:rPr>
            </w:pPr>
            <w:r w:rsidRPr="001C4953">
              <w:rPr>
                <w:rStyle w:val="285pt"/>
                <w:rFonts w:eastAsia="Calibri"/>
              </w:rPr>
              <w:t xml:space="preserve">Специалисты по земельным отношениям администрации МО «Поселок </w:t>
            </w:r>
            <w:proofErr w:type="spellStart"/>
            <w:r w:rsidRPr="001C4953">
              <w:rPr>
                <w:rStyle w:val="285pt"/>
                <w:rFonts w:eastAsia="Calibri"/>
              </w:rPr>
              <w:t>Айхал</w:t>
            </w:r>
            <w:proofErr w:type="spellEnd"/>
            <w:r w:rsidRPr="001C4953">
              <w:rPr>
                <w:rStyle w:val="285pt"/>
                <w:rFonts w:eastAsia="Calibri"/>
              </w:rPr>
              <w:t>»</w:t>
            </w:r>
          </w:p>
        </w:tc>
      </w:tr>
    </w:tbl>
    <w:p w14:paraId="4851A3CB" w14:textId="77777777" w:rsidR="002B39D4" w:rsidRPr="001C4953" w:rsidRDefault="002B39D4" w:rsidP="002B39D4">
      <w:pPr>
        <w:outlineLvl w:val="1"/>
        <w:rPr>
          <w:b/>
          <w:bCs/>
        </w:rPr>
      </w:pPr>
    </w:p>
    <w:p w14:paraId="7F057E61" w14:textId="77777777" w:rsidR="002B39D4" w:rsidRPr="001C4953" w:rsidRDefault="002B39D4" w:rsidP="002B39D4">
      <w:pPr>
        <w:ind w:firstLine="709"/>
        <w:jc w:val="center"/>
        <w:outlineLvl w:val="1"/>
        <w:rPr>
          <w:b/>
          <w:bCs/>
        </w:rPr>
      </w:pPr>
      <w:r w:rsidRPr="001C4953"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14:paraId="10CE5510" w14:textId="77777777" w:rsidR="002B39D4" w:rsidRPr="001C4953" w:rsidRDefault="002B39D4" w:rsidP="002B39D4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268"/>
      </w:tblGrid>
      <w:tr w:rsidR="002B39D4" w:rsidRPr="001C4953" w14:paraId="11115A09" w14:textId="77777777" w:rsidTr="002B39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A2C" w14:textId="77777777" w:rsidR="002B39D4" w:rsidRPr="001C4953" w:rsidRDefault="002B39D4" w:rsidP="002B39D4">
            <w:pPr>
              <w:jc w:val="center"/>
            </w:pPr>
            <w:r w:rsidRPr="001C495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F24" w14:textId="77777777" w:rsidR="002B39D4" w:rsidRPr="001C4953" w:rsidRDefault="002B39D4" w:rsidP="002B39D4">
            <w:pPr>
              <w:jc w:val="center"/>
            </w:pPr>
            <w:r w:rsidRPr="001C4953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3CB" w14:textId="77777777" w:rsidR="002B39D4" w:rsidRPr="001C4953" w:rsidRDefault="002B39D4" w:rsidP="002B39D4">
            <w:pPr>
              <w:jc w:val="center"/>
            </w:pPr>
            <w:r w:rsidRPr="001C4953">
              <w:t>Величина</w:t>
            </w:r>
          </w:p>
        </w:tc>
      </w:tr>
      <w:tr w:rsidR="002B39D4" w:rsidRPr="001C4953" w14:paraId="1971BF2D" w14:textId="77777777" w:rsidTr="002B39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556" w14:textId="77777777" w:rsidR="002B39D4" w:rsidRPr="001C4953" w:rsidRDefault="002B39D4" w:rsidP="002B39D4">
            <w:pPr>
              <w:jc w:val="center"/>
            </w:pPr>
            <w:r w:rsidRPr="001C495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BAD" w14:textId="77777777" w:rsidR="002B39D4" w:rsidRPr="001C4953" w:rsidRDefault="002B39D4" w:rsidP="002B39D4">
            <w:pPr>
              <w:jc w:val="both"/>
            </w:pPr>
            <w:r w:rsidRPr="001C495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A38" w14:textId="77777777" w:rsidR="002B39D4" w:rsidRPr="001C4953" w:rsidRDefault="002B39D4" w:rsidP="002B39D4">
            <w:pPr>
              <w:jc w:val="center"/>
            </w:pPr>
            <w:r w:rsidRPr="001C4953">
              <w:t>100 %</w:t>
            </w:r>
          </w:p>
        </w:tc>
      </w:tr>
      <w:tr w:rsidR="002B39D4" w:rsidRPr="001C4953" w14:paraId="55C3354E" w14:textId="77777777" w:rsidTr="002B39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A1B" w14:textId="77777777" w:rsidR="002B39D4" w:rsidRPr="001C4953" w:rsidRDefault="002B39D4" w:rsidP="002B39D4">
            <w:pPr>
              <w:jc w:val="center"/>
            </w:pPr>
            <w:r w:rsidRPr="001C495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F98" w14:textId="77777777" w:rsidR="002B39D4" w:rsidRPr="001C4953" w:rsidRDefault="002B39D4" w:rsidP="002B39D4">
            <w:pPr>
              <w:jc w:val="both"/>
            </w:pPr>
            <w:r w:rsidRPr="001C495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67E" w14:textId="77777777" w:rsidR="002B39D4" w:rsidRPr="001C4953" w:rsidRDefault="002B39D4" w:rsidP="002B39D4">
            <w:pPr>
              <w:jc w:val="center"/>
            </w:pPr>
            <w:r w:rsidRPr="001C4953">
              <w:t>100 % от числа обратившихся</w:t>
            </w:r>
          </w:p>
        </w:tc>
      </w:tr>
      <w:tr w:rsidR="002B39D4" w:rsidRPr="001C4953" w14:paraId="6D3D95E0" w14:textId="77777777" w:rsidTr="002B39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0C1" w14:textId="77777777" w:rsidR="002B39D4" w:rsidRPr="001C4953" w:rsidRDefault="002B39D4" w:rsidP="002B39D4">
            <w:pPr>
              <w:jc w:val="center"/>
            </w:pPr>
            <w:r w:rsidRPr="001C495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9C7" w14:textId="77777777" w:rsidR="002B39D4" w:rsidRPr="001C4953" w:rsidRDefault="002B39D4" w:rsidP="002B39D4">
            <w:pPr>
              <w:jc w:val="both"/>
            </w:pPr>
            <w:r w:rsidRPr="001C4953"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CB8" w14:textId="77777777" w:rsidR="002B39D4" w:rsidRPr="001C4953" w:rsidRDefault="002B39D4" w:rsidP="002B39D4">
            <w:pPr>
              <w:jc w:val="center"/>
            </w:pPr>
            <w:r w:rsidRPr="001C4953">
              <w:t>не менее 1 мероприятия, проведенных контрольным (надзорным) органом</w:t>
            </w:r>
          </w:p>
        </w:tc>
      </w:tr>
    </w:tbl>
    <w:p w14:paraId="6EAB93B4" w14:textId="77777777" w:rsidR="002B39D4" w:rsidRPr="001C4953" w:rsidRDefault="002B39D4" w:rsidP="002B39D4">
      <w:pPr>
        <w:ind w:firstLine="709"/>
      </w:pPr>
    </w:p>
    <w:p w14:paraId="474E5ECB" w14:textId="77777777" w:rsidR="002B39D4" w:rsidRPr="001C4953" w:rsidRDefault="002B39D4" w:rsidP="002B39D4">
      <w:pPr>
        <w:ind w:firstLine="709"/>
      </w:pPr>
    </w:p>
    <w:p w14:paraId="24977C12" w14:textId="77777777" w:rsidR="002B39D4" w:rsidRPr="001C4953" w:rsidRDefault="002B39D4" w:rsidP="002B39D4">
      <w:pPr>
        <w:ind w:firstLine="709"/>
      </w:pPr>
    </w:p>
    <w:p w14:paraId="627F8EB6" w14:textId="77777777" w:rsidR="002B39D4" w:rsidRPr="001C4953" w:rsidRDefault="002B39D4" w:rsidP="002B39D4">
      <w:pPr>
        <w:ind w:firstLine="709"/>
      </w:pPr>
    </w:p>
    <w:p w14:paraId="5292C398" w14:textId="77777777" w:rsidR="002B39D4" w:rsidRPr="001C4953" w:rsidRDefault="002B39D4" w:rsidP="002B39D4">
      <w:pPr>
        <w:jc w:val="both"/>
        <w:rPr>
          <w:sz w:val="28"/>
        </w:rPr>
      </w:pPr>
    </w:p>
    <w:p w14:paraId="39045B52" w14:textId="77777777" w:rsidR="002B39D4" w:rsidRPr="001C4953" w:rsidRDefault="002B39D4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1C4953" w:rsidRPr="001C4953" w14:paraId="1389FAD5" w14:textId="77777777" w:rsidTr="00411E37">
        <w:trPr>
          <w:trHeight w:val="2202"/>
        </w:trPr>
        <w:tc>
          <w:tcPr>
            <w:tcW w:w="3837" w:type="dxa"/>
            <w:shd w:val="clear" w:color="auto" w:fill="auto"/>
          </w:tcPr>
          <w:p w14:paraId="2D36EF1E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lastRenderedPageBreak/>
              <w:t>Российская Федерация (Россия)</w:t>
            </w:r>
          </w:p>
          <w:p w14:paraId="2F800EE4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t>Республика Саха (Якутия)</w:t>
            </w:r>
          </w:p>
          <w:p w14:paraId="5EC8151F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t>АДМИНИСТРАЦИЯ</w:t>
            </w:r>
          </w:p>
          <w:p w14:paraId="3CDF2D5D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t>муниципального образования</w:t>
            </w:r>
          </w:p>
          <w:p w14:paraId="58DC203A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«Поселок </w:t>
            </w: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>»</w:t>
            </w:r>
          </w:p>
          <w:p w14:paraId="0FCD29F0" w14:textId="77777777" w:rsidR="001C4953" w:rsidRPr="001C4953" w:rsidRDefault="001C4953" w:rsidP="00411E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4953">
              <w:rPr>
                <w:b/>
              </w:rPr>
              <w:t>Мирнинского</w:t>
            </w:r>
            <w:proofErr w:type="spellEnd"/>
            <w:r w:rsidRPr="001C4953">
              <w:rPr>
                <w:b/>
              </w:rPr>
              <w:t xml:space="preserve"> района</w:t>
            </w:r>
          </w:p>
          <w:p w14:paraId="4CCE9FFF" w14:textId="77777777" w:rsidR="001C4953" w:rsidRPr="001C4953" w:rsidRDefault="001C4953" w:rsidP="00411E37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1C4953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2DDCE23D" w14:textId="77777777" w:rsidR="001C4953" w:rsidRPr="001C4953" w:rsidRDefault="001C4953" w:rsidP="00411E37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1C4953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0DE00785" w14:textId="77777777" w:rsidR="001C4953" w:rsidRPr="001C4953" w:rsidRDefault="001C4953" w:rsidP="00411E37">
            <w:pPr>
              <w:jc w:val="center"/>
              <w:rPr>
                <w:noProof/>
              </w:rPr>
            </w:pPr>
            <w:r w:rsidRPr="001C495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D185722" wp14:editId="49D37AA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63" name="Рисунок 63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8D261F" w14:textId="77777777" w:rsidR="001C4953" w:rsidRPr="001C4953" w:rsidRDefault="001C4953" w:rsidP="00411E37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4FFC64ED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</w:rPr>
              <w:t xml:space="preserve">Россия </w:t>
            </w:r>
            <w:proofErr w:type="spellStart"/>
            <w:r w:rsidRPr="001C4953">
              <w:rPr>
                <w:b/>
              </w:rPr>
              <w:t>Федерацията</w:t>
            </w:r>
            <w:proofErr w:type="spellEnd"/>
            <w:r w:rsidRPr="001C4953">
              <w:rPr>
                <w:b/>
              </w:rPr>
              <w:t xml:space="preserve"> (Россия)</w:t>
            </w:r>
          </w:p>
          <w:p w14:paraId="20B8C6FE" w14:textId="77777777" w:rsidR="001C4953" w:rsidRPr="001C4953" w:rsidRDefault="001C4953" w:rsidP="00411E37">
            <w:pPr>
              <w:jc w:val="center"/>
              <w:rPr>
                <w:b/>
              </w:rPr>
            </w:pPr>
            <w:r w:rsidRPr="001C4953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1C4953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6BB6D184" w14:textId="77777777" w:rsidR="001C4953" w:rsidRPr="001C4953" w:rsidRDefault="001C4953" w:rsidP="00411E37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Мииринэй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улуу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ун</w:t>
            </w:r>
            <w:proofErr w:type="spellEnd"/>
          </w:p>
          <w:p w14:paraId="5F90AD96" w14:textId="77777777" w:rsidR="001C4953" w:rsidRPr="001C4953" w:rsidRDefault="001C4953" w:rsidP="00411E37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Айхал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бө</w:t>
            </w:r>
            <w:proofErr w:type="spellEnd"/>
            <w:r w:rsidRPr="001C4953">
              <w:rPr>
                <w:b/>
                <w:lang w:val="en-US"/>
              </w:rPr>
              <w:t>h</w:t>
            </w:r>
            <w:proofErr w:type="spellStart"/>
            <w:r w:rsidRPr="001C4953">
              <w:rPr>
                <w:b/>
              </w:rPr>
              <w:t>үөлэгин</w:t>
            </w:r>
            <w:proofErr w:type="spellEnd"/>
          </w:p>
          <w:p w14:paraId="4C603E6A" w14:textId="77777777" w:rsidR="001C4953" w:rsidRPr="001C4953" w:rsidRDefault="001C4953" w:rsidP="00411E37">
            <w:pPr>
              <w:jc w:val="center"/>
              <w:rPr>
                <w:b/>
              </w:rPr>
            </w:pPr>
            <w:proofErr w:type="spellStart"/>
            <w:r w:rsidRPr="001C4953">
              <w:rPr>
                <w:b/>
              </w:rPr>
              <w:t>муниципальнай</w:t>
            </w:r>
            <w:proofErr w:type="spellEnd"/>
            <w:r w:rsidRPr="001C4953">
              <w:rPr>
                <w:b/>
              </w:rPr>
              <w:t xml:space="preserve"> </w:t>
            </w:r>
            <w:proofErr w:type="spellStart"/>
            <w:r w:rsidRPr="001C4953">
              <w:rPr>
                <w:b/>
              </w:rPr>
              <w:t>тэриллиитин</w:t>
            </w:r>
            <w:proofErr w:type="spellEnd"/>
          </w:p>
          <w:p w14:paraId="23474A11" w14:textId="77777777" w:rsidR="001C4953" w:rsidRPr="001C4953" w:rsidRDefault="001C4953" w:rsidP="00411E37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1C4953">
              <w:rPr>
                <w:b/>
              </w:rPr>
              <w:t>ДЬА</w:t>
            </w:r>
            <w:r w:rsidRPr="001C4953">
              <w:rPr>
                <w:b/>
                <w:lang w:val="en-US"/>
              </w:rPr>
              <w:t>h</w:t>
            </w:r>
            <w:r w:rsidRPr="001C4953">
              <w:rPr>
                <w:b/>
              </w:rPr>
              <w:t>АЛТАТА</w:t>
            </w:r>
          </w:p>
          <w:p w14:paraId="00F134B0" w14:textId="77777777" w:rsidR="001C4953" w:rsidRPr="001C4953" w:rsidRDefault="001C4953" w:rsidP="00411E37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407EF47E" w14:textId="77777777" w:rsidR="001C4953" w:rsidRPr="001C4953" w:rsidRDefault="001C4953" w:rsidP="00411E37">
            <w:pPr>
              <w:jc w:val="center"/>
              <w:rPr>
                <w:b/>
                <w:sz w:val="32"/>
                <w:szCs w:val="32"/>
              </w:rPr>
            </w:pPr>
            <w:r w:rsidRPr="001C4953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61765439" w14:textId="77777777" w:rsidR="001C4953" w:rsidRPr="001C4953" w:rsidRDefault="001C4953" w:rsidP="00411E37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2F6874FA" w14:textId="77777777" w:rsidR="001C4953" w:rsidRPr="001C4953" w:rsidRDefault="001C4953" w:rsidP="001C4953">
      <w:pPr>
        <w:ind w:right="-284"/>
      </w:pPr>
    </w:p>
    <w:p w14:paraId="555C6C1E" w14:textId="7A1F160B" w:rsidR="001C4953" w:rsidRPr="001C4953" w:rsidRDefault="001C4953" w:rsidP="001C4953">
      <w:pPr>
        <w:ind w:left="-709" w:right="-284" w:firstLine="709"/>
      </w:pPr>
      <w:r w:rsidRPr="001C4953">
        <w:t>«10» декабря 2024 г.</w:t>
      </w:r>
      <w:r w:rsidRPr="001C4953">
        <w:tab/>
      </w:r>
      <w:r w:rsidRPr="001C4953">
        <w:tab/>
      </w:r>
      <w:r w:rsidRPr="001C4953">
        <w:tab/>
        <w:t xml:space="preserve">    </w:t>
      </w:r>
      <w:r w:rsidRPr="001C4953">
        <w:tab/>
      </w:r>
      <w:r w:rsidRPr="001C4953">
        <w:tab/>
      </w:r>
      <w:r w:rsidRPr="001C4953">
        <w:tab/>
        <w:t xml:space="preserve">                             </w:t>
      </w:r>
      <w:r w:rsidRPr="001C4953">
        <w:tab/>
      </w:r>
      <w:r w:rsidRPr="001C4953">
        <w:tab/>
        <w:t xml:space="preserve">    № 579</w:t>
      </w:r>
      <w:r w:rsidRPr="001C4953">
        <w:tab/>
      </w:r>
      <w:r w:rsidRPr="001C4953">
        <w:tab/>
      </w:r>
    </w:p>
    <w:p w14:paraId="55AC97CF" w14:textId="77777777" w:rsidR="001C4953" w:rsidRPr="001C4953" w:rsidRDefault="001C4953" w:rsidP="001C4953">
      <w:pPr>
        <w:ind w:right="-4678" w:hanging="142"/>
        <w:rPr>
          <w:b/>
        </w:rPr>
      </w:pPr>
    </w:p>
    <w:p w14:paraId="5948C307" w14:textId="77777777" w:rsidR="001C4953" w:rsidRPr="001C4953" w:rsidRDefault="001C4953" w:rsidP="001C4953">
      <w:pPr>
        <w:ind w:right="-4678" w:hanging="142"/>
        <w:rPr>
          <w:b/>
          <w:bCs/>
        </w:rPr>
      </w:pPr>
      <w:r w:rsidRPr="001C4953">
        <w:rPr>
          <w:b/>
        </w:rPr>
        <w:t xml:space="preserve">Об </w:t>
      </w:r>
      <w:r w:rsidRPr="001C4953">
        <w:rPr>
          <w:b/>
          <w:bCs/>
        </w:rPr>
        <w:t xml:space="preserve">утверждении программы профилактики </w:t>
      </w:r>
    </w:p>
    <w:p w14:paraId="576ED3C9" w14:textId="77777777" w:rsidR="001C4953" w:rsidRPr="001C4953" w:rsidRDefault="001C4953" w:rsidP="001C4953">
      <w:pPr>
        <w:ind w:right="-4678" w:hanging="142"/>
        <w:rPr>
          <w:b/>
          <w:bCs/>
        </w:rPr>
      </w:pPr>
      <w:r w:rsidRPr="001C4953">
        <w:rPr>
          <w:b/>
          <w:bCs/>
        </w:rPr>
        <w:t xml:space="preserve">рисков причинения вреда (ущерба) охраняемым </w:t>
      </w:r>
    </w:p>
    <w:p w14:paraId="51BFA39B" w14:textId="77777777" w:rsidR="001C4953" w:rsidRPr="001C4953" w:rsidRDefault="001C4953" w:rsidP="001C4953">
      <w:pPr>
        <w:ind w:right="-4678" w:hanging="142"/>
        <w:rPr>
          <w:b/>
          <w:bCs/>
        </w:rPr>
      </w:pPr>
      <w:r w:rsidRPr="001C4953">
        <w:rPr>
          <w:b/>
          <w:bCs/>
        </w:rPr>
        <w:t>законом ценностям по муниципальному жилищному контролю</w:t>
      </w:r>
    </w:p>
    <w:p w14:paraId="3FF44621" w14:textId="77777777" w:rsidR="001C4953" w:rsidRPr="001C4953" w:rsidRDefault="001C4953" w:rsidP="001C4953">
      <w:pPr>
        <w:ind w:right="-4678" w:hanging="142"/>
        <w:rPr>
          <w:b/>
          <w:bCs/>
        </w:rPr>
      </w:pPr>
      <w:r w:rsidRPr="001C4953">
        <w:rPr>
          <w:b/>
          <w:bCs/>
        </w:rPr>
        <w:t xml:space="preserve">в муниципальном образовании «Поселок </w:t>
      </w:r>
      <w:proofErr w:type="spellStart"/>
      <w:r w:rsidRPr="001C4953">
        <w:rPr>
          <w:b/>
          <w:bCs/>
        </w:rPr>
        <w:t>Айхал</w:t>
      </w:r>
      <w:proofErr w:type="spellEnd"/>
      <w:r w:rsidRPr="001C4953">
        <w:rPr>
          <w:b/>
          <w:bCs/>
        </w:rPr>
        <w:t>» на 2025 год.</w:t>
      </w:r>
    </w:p>
    <w:p w14:paraId="19332B25" w14:textId="77777777" w:rsidR="001C4953" w:rsidRPr="001C4953" w:rsidRDefault="001C4953" w:rsidP="001C4953">
      <w:pPr>
        <w:ind w:right="-4678" w:hanging="142"/>
        <w:rPr>
          <w:b/>
          <w:bCs/>
        </w:rPr>
      </w:pPr>
    </w:p>
    <w:p w14:paraId="5B0AE509" w14:textId="77777777" w:rsidR="001C4953" w:rsidRPr="001C4953" w:rsidRDefault="001C4953" w:rsidP="001C4953">
      <w:pPr>
        <w:ind w:right="-2" w:firstLine="567"/>
        <w:jc w:val="both"/>
        <w:rPr>
          <w:b/>
          <w:bCs/>
          <w:lang w:bidi="ru-RU"/>
        </w:rPr>
      </w:pPr>
      <w:r w:rsidRPr="001C4953">
        <w:rPr>
          <w:lang w:bidi="ru-RU"/>
        </w:rPr>
        <w:t xml:space="preserve">В соответствии </w:t>
      </w:r>
      <w:bookmarkStart w:id="12" w:name="_Hlk79501936"/>
      <w:r w:rsidRPr="001C4953">
        <w:rPr>
          <w:lang w:bidi="ru-RU"/>
        </w:rPr>
        <w:t xml:space="preserve">со статьей </w:t>
      </w:r>
      <w:bookmarkStart w:id="13" w:name="_Hlk77673480"/>
      <w:r w:rsidRPr="001C4953">
        <w:rPr>
          <w:lang w:bidi="ru-RU"/>
        </w:rPr>
        <w:t>20 Жилищного кодекса Российской Федерации,</w:t>
      </w:r>
      <w:bookmarkEnd w:id="13"/>
      <w:r w:rsidRPr="001C4953">
        <w:rPr>
          <w:lang w:bidi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г. № 990 </w:t>
      </w:r>
      <w:r w:rsidRPr="001C4953">
        <w:rPr>
          <w:bCs/>
          <w:color w:val="22272F"/>
          <w:kern w:val="36"/>
          <w:szCs w:val="33"/>
        </w:rPr>
        <w:t>«</w:t>
      </w:r>
      <w:r w:rsidRPr="001C4953">
        <w:rPr>
          <w:bCs/>
          <w:lang w:bidi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4953">
        <w:rPr>
          <w:b/>
          <w:bCs/>
          <w:lang w:bidi="ru-RU"/>
        </w:rPr>
        <w:t>,</w:t>
      </w:r>
      <w:r w:rsidRPr="001C4953">
        <w:rPr>
          <w:lang w:bidi="ru-RU"/>
        </w:rPr>
        <w:t xml:space="preserve"> </w:t>
      </w:r>
      <w:bookmarkEnd w:id="12"/>
      <w:r w:rsidRPr="001C4953">
        <w:rPr>
          <w:lang w:bidi="ru-RU"/>
        </w:rPr>
        <w:t xml:space="preserve">Уставом </w:t>
      </w:r>
      <w:r w:rsidRPr="001C4953">
        <w:rPr>
          <w:bCs/>
          <w:lang w:bidi="ru-RU"/>
        </w:rPr>
        <w:t xml:space="preserve">муниципального образования «Поселок </w:t>
      </w:r>
      <w:proofErr w:type="spellStart"/>
      <w:r w:rsidRPr="001C4953">
        <w:rPr>
          <w:bCs/>
          <w:lang w:bidi="ru-RU"/>
        </w:rPr>
        <w:t>Айхал</w:t>
      </w:r>
      <w:proofErr w:type="spellEnd"/>
      <w:r w:rsidRPr="001C4953">
        <w:rPr>
          <w:bCs/>
          <w:lang w:bidi="ru-RU"/>
        </w:rPr>
        <w:t>»</w:t>
      </w:r>
      <w:r w:rsidRPr="001C4953">
        <w:rPr>
          <w:b/>
          <w:bCs/>
          <w:lang w:bidi="ru-RU"/>
        </w:rPr>
        <w:t xml:space="preserve"> </w:t>
      </w:r>
      <w:proofErr w:type="spellStart"/>
      <w:r w:rsidRPr="001C4953">
        <w:rPr>
          <w:bCs/>
          <w:lang w:bidi="ru-RU"/>
        </w:rPr>
        <w:t>Мирнинского</w:t>
      </w:r>
      <w:proofErr w:type="spellEnd"/>
      <w:r w:rsidRPr="001C4953">
        <w:rPr>
          <w:bCs/>
          <w:lang w:bidi="ru-RU"/>
        </w:rPr>
        <w:t xml:space="preserve"> района Республики Саха (Якутия)</w:t>
      </w:r>
      <w:r w:rsidRPr="001C4953">
        <w:rPr>
          <w:lang w:bidi="ru-RU"/>
        </w:rPr>
        <w:t>:</w:t>
      </w:r>
      <w:r w:rsidRPr="001C4953">
        <w:t> </w:t>
      </w:r>
    </w:p>
    <w:p w14:paraId="4C0165C2" w14:textId="77777777" w:rsidR="001C4953" w:rsidRPr="001C4953" w:rsidRDefault="001C4953" w:rsidP="0033219C">
      <w:pPr>
        <w:widowControl/>
        <w:numPr>
          <w:ilvl w:val="0"/>
          <w:numId w:val="19"/>
        </w:numPr>
        <w:ind w:right="-2" w:firstLine="567"/>
        <w:jc w:val="both"/>
        <w:rPr>
          <w:b/>
          <w:bCs/>
          <w:lang w:bidi="ru-RU"/>
        </w:rPr>
      </w:pPr>
      <w:r w:rsidRPr="001C4953">
        <w:rPr>
          <w:lang w:bidi="ru-RU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</w:r>
      <w:proofErr w:type="spellStart"/>
      <w:r w:rsidRPr="001C4953">
        <w:rPr>
          <w:lang w:bidi="ru-RU"/>
        </w:rPr>
        <w:t>Айхал</w:t>
      </w:r>
      <w:proofErr w:type="spellEnd"/>
      <w:r w:rsidRPr="001C4953">
        <w:rPr>
          <w:lang w:bidi="ru-RU"/>
        </w:rPr>
        <w:t>» на 2025 год</w:t>
      </w:r>
    </w:p>
    <w:p w14:paraId="6CA994FF" w14:textId="77777777" w:rsidR="001C4953" w:rsidRPr="001C4953" w:rsidRDefault="001C4953" w:rsidP="0033219C">
      <w:pPr>
        <w:widowControl/>
        <w:numPr>
          <w:ilvl w:val="0"/>
          <w:numId w:val="19"/>
        </w:numPr>
        <w:ind w:right="-2" w:firstLine="567"/>
        <w:jc w:val="both"/>
        <w:rPr>
          <w:b/>
          <w:bCs/>
          <w:lang w:bidi="ru-RU"/>
        </w:rPr>
      </w:pPr>
      <w:r w:rsidRPr="001C4953">
        <w:t xml:space="preserve">Специалисту 1 разряда пресс-секретарю (или иное замещающее лицо) обеспечить опубликование настоящего постановления в информационно информационном бюллетене «Вестник </w:t>
      </w:r>
      <w:proofErr w:type="spellStart"/>
      <w:r w:rsidRPr="001C4953">
        <w:t>Айхала</w:t>
      </w:r>
      <w:proofErr w:type="spellEnd"/>
      <w:r w:rsidRPr="001C4953">
        <w:t xml:space="preserve">» и разместить на официальном сайте органа местного самоуправления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>» (</w:t>
      </w:r>
      <w:hyperlink r:id="rId23" w:history="1">
        <w:r w:rsidRPr="001C4953">
          <w:rPr>
            <w:rStyle w:val="a9"/>
            <w:lang w:val="en-US"/>
          </w:rPr>
          <w:t>www</w:t>
        </w:r>
        <w:r w:rsidRPr="001C4953">
          <w:rPr>
            <w:rStyle w:val="a9"/>
          </w:rPr>
          <w:t>.</w:t>
        </w:r>
        <w:proofErr w:type="spellStart"/>
        <w:r w:rsidRPr="001C4953">
          <w:rPr>
            <w:rStyle w:val="a9"/>
          </w:rPr>
          <w:t>мо-айхал.рф</w:t>
        </w:r>
        <w:proofErr w:type="spellEnd"/>
      </w:hyperlink>
      <w:r w:rsidRPr="001C4953">
        <w:t>).</w:t>
      </w:r>
    </w:p>
    <w:p w14:paraId="40C5EC74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 w:firstLine="567"/>
        <w:jc w:val="both"/>
      </w:pPr>
      <w:r w:rsidRPr="001C4953">
        <w:t>3.      Контроль над исполнением настоящего постановления возложить на Главу посёлка.</w:t>
      </w:r>
    </w:p>
    <w:p w14:paraId="040CF4B0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 w:firstLine="567"/>
        <w:jc w:val="both"/>
        <w:rPr>
          <w:b/>
        </w:rPr>
      </w:pPr>
    </w:p>
    <w:p w14:paraId="0013AF8D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</w:pPr>
    </w:p>
    <w:p w14:paraId="0E425CC3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/>
        </w:rPr>
      </w:pPr>
      <w:r w:rsidRPr="001C4953">
        <w:rPr>
          <w:b/>
        </w:rPr>
        <w:t>Глава посёлка                                                                                                        Г.Ш. Петровская</w:t>
      </w:r>
    </w:p>
    <w:p w14:paraId="22ED6296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  <w:r w:rsidRPr="001C4953">
        <w:rPr>
          <w:b/>
          <w:sz w:val="22"/>
        </w:rPr>
        <w:t xml:space="preserve">                                                                                                                     </w:t>
      </w:r>
    </w:p>
    <w:p w14:paraId="07EBC90A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7B8C3CE7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4E095391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56D7C002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2DEE00DE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1EA40CF5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1691D159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7318FB9A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20792C99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63B0A18D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0A32925D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159D9B96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5125C217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3093D10F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31C80B16" w14:textId="77777777" w:rsidR="001C4953" w:rsidRPr="001C4953" w:rsidRDefault="001C4953" w:rsidP="00C85FFC">
      <w:pPr>
        <w:tabs>
          <w:tab w:val="right" w:pos="7920"/>
        </w:tabs>
        <w:ind w:right="57"/>
        <w:jc w:val="right"/>
        <w:rPr>
          <w:b/>
          <w:sz w:val="22"/>
        </w:rPr>
      </w:pPr>
      <w:r w:rsidRPr="001C4953">
        <w:rPr>
          <w:b/>
          <w:sz w:val="22"/>
        </w:rPr>
        <w:lastRenderedPageBreak/>
        <w:t xml:space="preserve">                                                                                                         Приложение</w:t>
      </w:r>
    </w:p>
    <w:p w14:paraId="625E0E47" w14:textId="14EEC674" w:rsidR="001C4953" w:rsidRPr="001C4953" w:rsidRDefault="001C4953" w:rsidP="00C85FFC">
      <w:pPr>
        <w:tabs>
          <w:tab w:val="right" w:pos="7920"/>
        </w:tabs>
        <w:ind w:right="57"/>
        <w:jc w:val="right"/>
        <w:rPr>
          <w:b/>
          <w:sz w:val="22"/>
        </w:rPr>
      </w:pPr>
      <w:r w:rsidRPr="001C4953">
        <w:rPr>
          <w:b/>
          <w:sz w:val="22"/>
        </w:rPr>
        <w:tab/>
        <w:t>Утвержден</w:t>
      </w:r>
      <w:r w:rsidR="00C85FFC">
        <w:rPr>
          <w:b/>
          <w:sz w:val="22"/>
        </w:rPr>
        <w:t>о</w:t>
      </w:r>
    </w:p>
    <w:p w14:paraId="4D5697FA" w14:textId="77777777" w:rsidR="001C4953" w:rsidRPr="001C4953" w:rsidRDefault="001C4953" w:rsidP="00C85FFC">
      <w:pPr>
        <w:tabs>
          <w:tab w:val="right" w:pos="7920"/>
        </w:tabs>
        <w:ind w:right="57"/>
        <w:jc w:val="right"/>
        <w:rPr>
          <w:b/>
          <w:sz w:val="22"/>
        </w:rPr>
      </w:pPr>
      <w:r w:rsidRPr="001C4953">
        <w:rPr>
          <w:b/>
          <w:sz w:val="22"/>
        </w:rPr>
        <w:t xml:space="preserve">Постановлением </w:t>
      </w:r>
    </w:p>
    <w:p w14:paraId="0E113807" w14:textId="60F6B21E" w:rsidR="001C4953" w:rsidRPr="001C4953" w:rsidRDefault="001C4953" w:rsidP="00C85FFC">
      <w:pPr>
        <w:tabs>
          <w:tab w:val="right" w:pos="7920"/>
        </w:tabs>
        <w:ind w:right="57"/>
        <w:jc w:val="right"/>
        <w:rPr>
          <w:b/>
          <w:sz w:val="22"/>
        </w:rPr>
      </w:pPr>
      <w:r w:rsidRPr="001C4953">
        <w:rPr>
          <w:b/>
          <w:sz w:val="22"/>
        </w:rPr>
        <w:t xml:space="preserve">                                                                                                 </w:t>
      </w:r>
      <w:r w:rsidR="00C85FFC">
        <w:rPr>
          <w:b/>
          <w:sz w:val="22"/>
        </w:rPr>
        <w:t xml:space="preserve">                               о</w:t>
      </w:r>
      <w:r w:rsidRPr="001C4953">
        <w:rPr>
          <w:b/>
          <w:sz w:val="22"/>
        </w:rPr>
        <w:t>т 10.12.2024 №579</w:t>
      </w:r>
    </w:p>
    <w:p w14:paraId="459F0EBA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i/>
          <w:sz w:val="22"/>
        </w:rPr>
      </w:pPr>
      <w:r w:rsidRPr="001C4953">
        <w:rPr>
          <w:b/>
          <w:sz w:val="22"/>
        </w:rPr>
        <w:t xml:space="preserve">                                             </w:t>
      </w:r>
    </w:p>
    <w:p w14:paraId="0204D987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center"/>
        <w:rPr>
          <w:b/>
          <w:sz w:val="22"/>
        </w:rPr>
      </w:pPr>
    </w:p>
    <w:p w14:paraId="0F19CF5C" w14:textId="77777777" w:rsidR="001C4953" w:rsidRPr="001C4953" w:rsidRDefault="001C4953" w:rsidP="00C85FFC">
      <w:pPr>
        <w:tabs>
          <w:tab w:val="right" w:pos="7920"/>
        </w:tabs>
        <w:jc w:val="center"/>
        <w:rPr>
          <w:b/>
          <w:bCs/>
          <w:sz w:val="22"/>
        </w:rPr>
      </w:pPr>
      <w:r w:rsidRPr="001C4953">
        <w:rPr>
          <w:b/>
          <w:bCs/>
          <w:sz w:val="22"/>
        </w:rPr>
        <w:t xml:space="preserve">Программа профилактики </w:t>
      </w:r>
      <w:r w:rsidRPr="001C4953">
        <w:rPr>
          <w:b/>
          <w:sz w:val="22"/>
        </w:rPr>
        <w:t xml:space="preserve">рисков причинения вреда (ущерба) охраняемым законом ценностям по муниципальному жилищному контролю </w:t>
      </w:r>
      <w:r w:rsidRPr="001C4953">
        <w:rPr>
          <w:b/>
          <w:bCs/>
          <w:sz w:val="22"/>
        </w:rPr>
        <w:t>на 2025 год</w:t>
      </w:r>
    </w:p>
    <w:p w14:paraId="6C34C28E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3F18B307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14:paraId="3198EDAF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  <w:r w:rsidRPr="001C4953">
        <w:rPr>
          <w:sz w:val="22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1C4953">
        <w:rPr>
          <w:sz w:val="22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52E319C1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  <w:r w:rsidRPr="001C4953">
        <w:rPr>
          <w:sz w:val="22"/>
        </w:rPr>
        <w:t>В связи с вступлением в законную силу Положения о муниципальном жилищном контроле с 01.01.2022 года,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14:paraId="6D5FF061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1495AF54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Раздел 2. Цели и задачи реализации программы профилактики</w:t>
      </w:r>
    </w:p>
    <w:p w14:paraId="4D73E72E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7278BC5B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Основными целями Программы профилактики являются:</w:t>
      </w:r>
    </w:p>
    <w:p w14:paraId="2BFB9837" w14:textId="77777777" w:rsidR="001C4953" w:rsidRPr="001C4953" w:rsidRDefault="001C4953" w:rsidP="0033219C">
      <w:pPr>
        <w:widowControl/>
        <w:numPr>
          <w:ilvl w:val="0"/>
          <w:numId w:val="16"/>
        </w:numPr>
        <w:tabs>
          <w:tab w:val="right" w:pos="7920"/>
        </w:tabs>
        <w:autoSpaceDE/>
        <w:autoSpaceDN/>
        <w:adjustRightInd/>
        <w:spacing w:line="276" w:lineRule="auto"/>
        <w:ind w:left="284" w:right="-2"/>
        <w:jc w:val="both"/>
        <w:rPr>
          <w:sz w:val="22"/>
        </w:rPr>
      </w:pPr>
      <w:r w:rsidRPr="001C4953">
        <w:rPr>
          <w:sz w:val="22"/>
        </w:rPr>
        <w:t>Стимулирование добросовестного соблюдения обязательных требований всеми контролируемыми лицами;</w:t>
      </w:r>
    </w:p>
    <w:p w14:paraId="6E0B361E" w14:textId="77777777" w:rsidR="001C4953" w:rsidRPr="001C4953" w:rsidRDefault="001C4953" w:rsidP="0033219C">
      <w:pPr>
        <w:widowControl/>
        <w:numPr>
          <w:ilvl w:val="0"/>
          <w:numId w:val="16"/>
        </w:numPr>
        <w:tabs>
          <w:tab w:val="right" w:pos="7920"/>
        </w:tabs>
        <w:autoSpaceDE/>
        <w:autoSpaceDN/>
        <w:adjustRightInd/>
        <w:spacing w:line="276" w:lineRule="auto"/>
        <w:ind w:left="284" w:right="-2"/>
        <w:jc w:val="both"/>
        <w:rPr>
          <w:bCs/>
          <w:sz w:val="22"/>
        </w:rPr>
      </w:pPr>
      <w:r w:rsidRPr="001C4953">
        <w:rPr>
          <w:sz w:val="22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F280952" w14:textId="77777777" w:rsidR="001C4953" w:rsidRPr="001C4953" w:rsidRDefault="001C4953" w:rsidP="0033219C">
      <w:pPr>
        <w:widowControl/>
        <w:numPr>
          <w:ilvl w:val="0"/>
          <w:numId w:val="16"/>
        </w:numPr>
        <w:tabs>
          <w:tab w:val="right" w:pos="7920"/>
        </w:tabs>
        <w:autoSpaceDE/>
        <w:autoSpaceDN/>
        <w:adjustRightInd/>
        <w:spacing w:line="276" w:lineRule="auto"/>
        <w:ind w:left="284" w:right="-2"/>
        <w:jc w:val="both"/>
        <w:rPr>
          <w:bCs/>
          <w:sz w:val="22"/>
        </w:rPr>
      </w:pPr>
      <w:r w:rsidRPr="001C4953">
        <w:rPr>
          <w:sz w:val="22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FA6255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Проведение профилактических мероприятий программы профилактики направлено на решение следующих задач:</w:t>
      </w:r>
    </w:p>
    <w:p w14:paraId="099B4507" w14:textId="77777777" w:rsidR="001C4953" w:rsidRPr="001C4953" w:rsidRDefault="001C4953" w:rsidP="0033219C">
      <w:pPr>
        <w:widowControl/>
        <w:numPr>
          <w:ilvl w:val="0"/>
          <w:numId w:val="17"/>
        </w:numPr>
        <w:tabs>
          <w:tab w:val="right" w:pos="7920"/>
        </w:tabs>
        <w:autoSpaceDE/>
        <w:autoSpaceDN/>
        <w:adjustRightInd/>
        <w:spacing w:line="276" w:lineRule="auto"/>
        <w:ind w:left="142" w:right="-2" w:hanging="283"/>
        <w:jc w:val="both"/>
        <w:rPr>
          <w:sz w:val="22"/>
        </w:rPr>
      </w:pPr>
      <w:r w:rsidRPr="001C4953">
        <w:rPr>
          <w:sz w:val="22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4B3D19F" w14:textId="77777777" w:rsidR="001C4953" w:rsidRPr="001C4953" w:rsidRDefault="001C4953" w:rsidP="0033219C">
      <w:pPr>
        <w:widowControl/>
        <w:numPr>
          <w:ilvl w:val="0"/>
          <w:numId w:val="17"/>
        </w:numPr>
        <w:tabs>
          <w:tab w:val="right" w:pos="7920"/>
        </w:tabs>
        <w:autoSpaceDE/>
        <w:autoSpaceDN/>
        <w:adjustRightInd/>
        <w:spacing w:line="276" w:lineRule="auto"/>
        <w:ind w:left="142" w:right="-2" w:hanging="284"/>
        <w:jc w:val="both"/>
        <w:rPr>
          <w:sz w:val="22"/>
        </w:rPr>
      </w:pPr>
      <w:r w:rsidRPr="001C4953">
        <w:rPr>
          <w:iCs/>
          <w:sz w:val="22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17D7D75" w14:textId="77777777" w:rsidR="001C4953" w:rsidRPr="001C4953" w:rsidRDefault="001C4953" w:rsidP="0033219C">
      <w:pPr>
        <w:widowControl/>
        <w:numPr>
          <w:ilvl w:val="0"/>
          <w:numId w:val="17"/>
        </w:numPr>
        <w:tabs>
          <w:tab w:val="right" w:pos="7920"/>
        </w:tabs>
        <w:autoSpaceDE/>
        <w:autoSpaceDN/>
        <w:adjustRightInd/>
        <w:spacing w:line="276" w:lineRule="auto"/>
        <w:ind w:left="-142" w:right="-2" w:firstLine="0"/>
        <w:jc w:val="both"/>
        <w:rPr>
          <w:sz w:val="22"/>
        </w:rPr>
      </w:pPr>
      <w:r w:rsidRPr="001C4953">
        <w:rPr>
          <w:sz w:val="22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642A9EC" w14:textId="77777777" w:rsidR="001C4953" w:rsidRPr="001C4953" w:rsidRDefault="001C4953" w:rsidP="0033219C">
      <w:pPr>
        <w:widowControl/>
        <w:numPr>
          <w:ilvl w:val="0"/>
          <w:numId w:val="17"/>
        </w:numPr>
        <w:tabs>
          <w:tab w:val="right" w:pos="7920"/>
        </w:tabs>
        <w:autoSpaceDE/>
        <w:autoSpaceDN/>
        <w:adjustRightInd/>
        <w:spacing w:line="276" w:lineRule="auto"/>
        <w:ind w:left="426" w:right="-2" w:hanging="568"/>
        <w:jc w:val="both"/>
        <w:rPr>
          <w:sz w:val="22"/>
        </w:rPr>
      </w:pPr>
      <w:r w:rsidRPr="001C4953">
        <w:rPr>
          <w:sz w:val="22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67DBA52" w14:textId="77777777" w:rsidR="001C4953" w:rsidRPr="001C4953" w:rsidRDefault="001C4953" w:rsidP="0033219C">
      <w:pPr>
        <w:widowControl/>
        <w:numPr>
          <w:ilvl w:val="0"/>
          <w:numId w:val="17"/>
        </w:numPr>
        <w:tabs>
          <w:tab w:val="right" w:pos="7920"/>
        </w:tabs>
        <w:autoSpaceDE/>
        <w:autoSpaceDN/>
        <w:adjustRightInd/>
        <w:spacing w:line="276" w:lineRule="auto"/>
        <w:ind w:left="284" w:right="-2" w:hanging="426"/>
        <w:jc w:val="both"/>
        <w:rPr>
          <w:sz w:val="22"/>
        </w:rPr>
      </w:pPr>
      <w:r w:rsidRPr="001C4953">
        <w:rPr>
          <w:sz w:val="22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4061B1BB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i/>
          <w:sz w:val="22"/>
        </w:rPr>
      </w:pPr>
    </w:p>
    <w:p w14:paraId="7EEC39E2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Раздел 3. Перечень профилактических мероприятий, сроки (периодичность) их проведения</w:t>
      </w:r>
    </w:p>
    <w:p w14:paraId="477582F8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</w:p>
    <w:p w14:paraId="022E4548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i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1C4953" w:rsidRPr="001C4953" w14:paraId="14AF6889" w14:textId="77777777" w:rsidTr="00411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ED2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9D0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425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247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Структурное подразделение, ответственное за реализацию</w:t>
            </w:r>
          </w:p>
        </w:tc>
      </w:tr>
      <w:tr w:rsidR="001C4953" w:rsidRPr="001C4953" w14:paraId="4AC100EF" w14:textId="77777777" w:rsidTr="00411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1F9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BC2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432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062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 xml:space="preserve">Должностные лица администрации МО «Поселок </w:t>
            </w:r>
            <w:proofErr w:type="spellStart"/>
            <w:r w:rsidRPr="001C4953">
              <w:rPr>
                <w:iCs/>
                <w:sz w:val="22"/>
              </w:rPr>
              <w:t>Айхал</w:t>
            </w:r>
            <w:proofErr w:type="spellEnd"/>
            <w:r w:rsidRPr="001C4953">
              <w:rPr>
                <w:iCs/>
                <w:sz w:val="22"/>
              </w:rPr>
              <w:t>»</w:t>
            </w:r>
          </w:p>
        </w:tc>
      </w:tr>
      <w:tr w:rsidR="001C4953" w:rsidRPr="001C4953" w14:paraId="4CF20143" w14:textId="77777777" w:rsidTr="00411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8CA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30A9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B716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BD9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iCs/>
                <w:sz w:val="22"/>
              </w:rPr>
            </w:pPr>
            <w:r w:rsidRPr="001C4953">
              <w:rPr>
                <w:iCs/>
                <w:sz w:val="22"/>
              </w:rPr>
              <w:t xml:space="preserve">Должностные лица администрации МО «Поселок </w:t>
            </w:r>
            <w:proofErr w:type="spellStart"/>
            <w:r w:rsidRPr="001C4953">
              <w:rPr>
                <w:iCs/>
                <w:sz w:val="22"/>
              </w:rPr>
              <w:t>Айхал</w:t>
            </w:r>
            <w:proofErr w:type="spellEnd"/>
            <w:r w:rsidRPr="001C4953">
              <w:rPr>
                <w:iCs/>
                <w:sz w:val="22"/>
              </w:rPr>
              <w:t>»</w:t>
            </w:r>
          </w:p>
        </w:tc>
      </w:tr>
    </w:tbl>
    <w:p w14:paraId="7B2743B9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i/>
          <w:sz w:val="22"/>
        </w:rPr>
      </w:pPr>
    </w:p>
    <w:p w14:paraId="2F71C046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  <w:r w:rsidRPr="001C4953">
        <w:rPr>
          <w:sz w:val="22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14:paraId="39EA1865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  <w:r w:rsidRPr="001C4953">
        <w:rPr>
          <w:sz w:val="22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64B6A1CC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</w:p>
    <w:p w14:paraId="4D69F769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bCs/>
          <w:sz w:val="22"/>
        </w:rPr>
      </w:pPr>
      <w:r w:rsidRPr="001C4953">
        <w:rPr>
          <w:bCs/>
          <w:sz w:val="22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C4953" w:rsidRPr="001C4953" w14:paraId="494D36A4" w14:textId="77777777" w:rsidTr="00411E37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F90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7A0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01E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Величина</w:t>
            </w:r>
          </w:p>
        </w:tc>
      </w:tr>
      <w:tr w:rsidR="001C4953" w:rsidRPr="001C4953" w14:paraId="7EBC1DAA" w14:textId="77777777" w:rsidTr="00411E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FF4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D54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99D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100%</w:t>
            </w:r>
          </w:p>
        </w:tc>
      </w:tr>
      <w:tr w:rsidR="001C4953" w:rsidRPr="001C4953" w14:paraId="7E939CBA" w14:textId="77777777" w:rsidTr="00411E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69A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E87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DCE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100% от числа обратившихся</w:t>
            </w:r>
          </w:p>
        </w:tc>
      </w:tr>
      <w:tr w:rsidR="001C4953" w:rsidRPr="001C4953" w14:paraId="6B934173" w14:textId="77777777" w:rsidTr="00411E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40D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9EC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EAC" w14:textId="77777777" w:rsidR="001C4953" w:rsidRPr="001C4953" w:rsidRDefault="001C4953" w:rsidP="00411E37">
            <w:pPr>
              <w:tabs>
                <w:tab w:val="right" w:pos="7920"/>
              </w:tabs>
              <w:spacing w:line="276" w:lineRule="auto"/>
              <w:ind w:right="-2"/>
              <w:jc w:val="both"/>
              <w:rPr>
                <w:sz w:val="22"/>
              </w:rPr>
            </w:pPr>
            <w:r w:rsidRPr="001C4953">
              <w:rPr>
                <w:sz w:val="22"/>
              </w:rPr>
              <w:t>не менее 20 мероприятий, проведенных контрольным (надзорным) органом</w:t>
            </w:r>
          </w:p>
        </w:tc>
      </w:tr>
    </w:tbl>
    <w:p w14:paraId="0B42D83C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1E6E283A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0309F5EB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both"/>
        <w:rPr>
          <w:sz w:val="22"/>
        </w:rPr>
      </w:pPr>
    </w:p>
    <w:p w14:paraId="302BD85E" w14:textId="77777777" w:rsidR="001C4953" w:rsidRPr="001C4953" w:rsidRDefault="001C4953" w:rsidP="001C4953">
      <w:pPr>
        <w:tabs>
          <w:tab w:val="right" w:pos="7920"/>
        </w:tabs>
        <w:spacing w:line="276" w:lineRule="auto"/>
        <w:ind w:right="-2"/>
        <w:jc w:val="right"/>
        <w:rPr>
          <w:b/>
          <w:sz w:val="22"/>
        </w:rPr>
      </w:pPr>
    </w:p>
    <w:p w14:paraId="2D02BAC7" w14:textId="77777777" w:rsidR="005E452F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912C887" w14:textId="77777777" w:rsidR="00C85FFC" w:rsidRDefault="00C85FFC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0A3C520" w14:textId="77777777" w:rsidR="00C85FFC" w:rsidRPr="001C4953" w:rsidRDefault="00C85FFC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CC43E5B" w14:textId="77777777" w:rsidR="005E452F" w:rsidRPr="001C4953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F3278BD" w14:textId="7CA78D42" w:rsidR="001C4953" w:rsidRPr="001C4953" w:rsidRDefault="001C4953" w:rsidP="001C4953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  <w:r w:rsidRPr="001C4953">
        <w:rPr>
          <w:sz w:val="32"/>
          <w:szCs w:val="32"/>
        </w:rPr>
        <w:lastRenderedPageBreak/>
        <w:t>Раздел второй</w:t>
      </w:r>
    </w:p>
    <w:p w14:paraId="71195F2A" w14:textId="77777777" w:rsidR="001C4953" w:rsidRPr="001C4953" w:rsidRDefault="001C4953" w:rsidP="001C4953">
      <w:pPr>
        <w:jc w:val="center"/>
        <w:rPr>
          <w:b/>
          <w:sz w:val="28"/>
          <w:szCs w:val="28"/>
        </w:rPr>
      </w:pPr>
      <w:r w:rsidRPr="001C4953">
        <w:rPr>
          <w:b/>
          <w:sz w:val="28"/>
          <w:szCs w:val="28"/>
        </w:rPr>
        <w:t>ИТОГОВЫЙ ДОКУМЕНТ</w:t>
      </w:r>
    </w:p>
    <w:p w14:paraId="7564C159" w14:textId="77777777" w:rsidR="001C4953" w:rsidRPr="001C4953" w:rsidRDefault="001C4953" w:rsidP="001C4953">
      <w:pPr>
        <w:jc w:val="center"/>
        <w:rPr>
          <w:b/>
          <w:sz w:val="28"/>
          <w:szCs w:val="28"/>
          <w:lang w:bidi="ru-RU"/>
        </w:rPr>
      </w:pPr>
      <w:r w:rsidRPr="001C4953">
        <w:rPr>
          <w:b/>
          <w:sz w:val="28"/>
          <w:szCs w:val="28"/>
        </w:rPr>
        <w:t xml:space="preserve">общественных обсуждений проекта Программы </w:t>
      </w:r>
      <w:r w:rsidRPr="001C4953">
        <w:rPr>
          <w:b/>
          <w:sz w:val="28"/>
          <w:szCs w:val="28"/>
          <w:lang w:bidi="ru-RU"/>
        </w:rPr>
        <w:t xml:space="preserve">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</w:r>
      <w:proofErr w:type="spellStart"/>
      <w:r w:rsidRPr="001C4953">
        <w:rPr>
          <w:b/>
          <w:sz w:val="28"/>
          <w:szCs w:val="28"/>
          <w:lang w:bidi="ru-RU"/>
        </w:rPr>
        <w:t>Айхал</w:t>
      </w:r>
      <w:proofErr w:type="spellEnd"/>
      <w:r w:rsidRPr="001C4953">
        <w:rPr>
          <w:b/>
          <w:sz w:val="28"/>
          <w:szCs w:val="28"/>
          <w:lang w:bidi="ru-RU"/>
        </w:rPr>
        <w:t>» на 2025 год</w:t>
      </w:r>
    </w:p>
    <w:p w14:paraId="59D18304" w14:textId="77777777" w:rsidR="001C4953" w:rsidRPr="001C4953" w:rsidRDefault="001C4953" w:rsidP="001C4953">
      <w:pPr>
        <w:jc w:val="center"/>
        <w:rPr>
          <w:sz w:val="28"/>
          <w:szCs w:val="28"/>
        </w:rPr>
      </w:pPr>
    </w:p>
    <w:p w14:paraId="355A6440" w14:textId="77777777" w:rsidR="001C4953" w:rsidRPr="001C4953" w:rsidRDefault="001C4953" w:rsidP="001C4953">
      <w:pPr>
        <w:ind w:firstLine="708"/>
        <w:jc w:val="both"/>
      </w:pPr>
      <w:r w:rsidRPr="001C4953">
        <w:t xml:space="preserve">Общественные обсуждения назначены постановлением Администрации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от 30 сентября 2024 года № 420 «</w:t>
      </w:r>
      <w:bookmarkStart w:id="14" w:name="_Hlk98499260"/>
      <w:r w:rsidRPr="001C4953">
        <w:t xml:space="preserve">О назначении общественных обсуждений по рассмотрению проекта программы </w:t>
      </w:r>
      <w:r w:rsidRPr="001C4953">
        <w:rPr>
          <w:lang w:bidi="ru-RU"/>
        </w:rPr>
        <w:t xml:space="preserve">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</w:r>
      <w:proofErr w:type="spellStart"/>
      <w:r w:rsidRPr="001C4953">
        <w:rPr>
          <w:lang w:bidi="ru-RU"/>
        </w:rPr>
        <w:t>Айхал</w:t>
      </w:r>
      <w:proofErr w:type="spellEnd"/>
      <w:r w:rsidRPr="001C4953">
        <w:rPr>
          <w:lang w:bidi="ru-RU"/>
        </w:rPr>
        <w:t>» на 2025 год</w:t>
      </w:r>
      <w:r w:rsidRPr="001C4953">
        <w:t>» и утверждении состава организационного комитета».</w:t>
      </w:r>
    </w:p>
    <w:bookmarkEnd w:id="14"/>
    <w:p w14:paraId="67C4BAE6" w14:textId="77777777" w:rsidR="001C4953" w:rsidRPr="001C4953" w:rsidRDefault="001C4953" w:rsidP="001C4953">
      <w:pPr>
        <w:rPr>
          <w:color w:val="0000FF"/>
          <w:sz w:val="20"/>
          <w:szCs w:val="20"/>
          <w:u w:val="single"/>
          <w:lang w:val="x-none"/>
        </w:rPr>
      </w:pPr>
      <w:r w:rsidRPr="001C4953">
        <w:t xml:space="preserve">Текст проекта решения был размещен на официальном сайте Администрации МО «Поселок </w:t>
      </w:r>
      <w:proofErr w:type="spellStart"/>
      <w:r w:rsidRPr="001C4953">
        <w:t>Айхал</w:t>
      </w:r>
      <w:proofErr w:type="spellEnd"/>
      <w:r w:rsidRPr="001C4953">
        <w:t>» (</w:t>
      </w:r>
      <w:hyperlink r:id="rId24" w:history="1">
        <w:r w:rsidRPr="001C4953">
          <w:rPr>
            <w:rStyle w:val="a9"/>
            <w:lang w:val="en-US"/>
          </w:rPr>
          <w:t>www</w:t>
        </w:r>
        <w:r w:rsidRPr="001C4953">
          <w:rPr>
            <w:rStyle w:val="a9"/>
          </w:rPr>
          <w:t>.мо-айхал.рф</w:t>
        </w:r>
      </w:hyperlink>
      <w:r w:rsidRPr="001C4953">
        <w:t xml:space="preserve">) 30 сентября 2023 года. </w:t>
      </w:r>
      <w:r w:rsidRPr="001C4953">
        <w:rPr>
          <w:szCs w:val="20"/>
          <w:lang w:val="x-none"/>
        </w:rPr>
        <w:t>https://мо-айхал.рф/dokumenty/publichnye-slushaniya/?preview_id=37664&amp;preview_nonce=74a1428bed&amp;_thumbnail_id=-1&amp;preview=true</w:t>
      </w:r>
    </w:p>
    <w:p w14:paraId="0142E69F" w14:textId="77777777" w:rsidR="001C4953" w:rsidRPr="001C4953" w:rsidRDefault="001C4953" w:rsidP="001C4953">
      <w:pPr>
        <w:ind w:firstLine="567"/>
        <w:jc w:val="both"/>
      </w:pPr>
      <w:r w:rsidRPr="001C4953">
        <w:t xml:space="preserve">Срок проведения общественных обсуждений: с 01 октября 2024 года по 01 ноября 2024 года. </w:t>
      </w:r>
    </w:p>
    <w:p w14:paraId="7E9605CC" w14:textId="77777777" w:rsidR="001C4953" w:rsidRPr="001C4953" w:rsidRDefault="001C4953" w:rsidP="001C4953">
      <w:pPr>
        <w:ind w:firstLine="567"/>
        <w:jc w:val="both"/>
      </w:pPr>
      <w:r w:rsidRPr="001C4953">
        <w:t>Форма общественных обсуждений: заочная</w:t>
      </w:r>
    </w:p>
    <w:p w14:paraId="5C697179" w14:textId="77777777" w:rsidR="001C4953" w:rsidRPr="001C4953" w:rsidRDefault="001C4953" w:rsidP="001C4953">
      <w:pPr>
        <w:ind w:firstLine="567"/>
        <w:jc w:val="both"/>
        <w:rPr>
          <w:bCs/>
        </w:rPr>
      </w:pPr>
      <w:r w:rsidRPr="001C4953">
        <w:rPr>
          <w:b/>
          <w:bCs/>
        </w:rPr>
        <w:t>Основания принятия проекта:</w:t>
      </w:r>
      <w:r w:rsidRPr="001C4953">
        <w:rPr>
          <w:bCs/>
        </w:rPr>
        <w:t xml:space="preserve"> п.4 статья 44 Федерального закона от 31.07.2020 № 248 – ФЗ «О государственном контроле (надзоре) и муниципальном контроле в Российской Федерации».</w:t>
      </w:r>
    </w:p>
    <w:p w14:paraId="543318D4" w14:textId="77777777" w:rsidR="001C4953" w:rsidRPr="001C4953" w:rsidRDefault="001C4953" w:rsidP="001C4953">
      <w:pPr>
        <w:ind w:firstLine="567"/>
        <w:jc w:val="both"/>
      </w:pPr>
      <w:r w:rsidRPr="001C4953">
        <w:t>В ходе общественных обсуждений предложений и замечаний не поступило.</w:t>
      </w:r>
    </w:p>
    <w:p w14:paraId="474C701B" w14:textId="77777777" w:rsidR="001C4953" w:rsidRPr="001C4953" w:rsidRDefault="001C4953" w:rsidP="001C4953">
      <w:pPr>
        <w:spacing w:line="300" w:lineRule="exact"/>
        <w:ind w:firstLine="708"/>
        <w:jc w:val="both"/>
        <w:rPr>
          <w:b/>
        </w:rPr>
      </w:pPr>
      <w:r w:rsidRPr="001C4953">
        <w:rPr>
          <w:b/>
        </w:rPr>
        <w:t>По итогам общественных обсуждений принято решение:</w:t>
      </w:r>
    </w:p>
    <w:p w14:paraId="5A7595A5" w14:textId="77777777" w:rsidR="001C4953" w:rsidRPr="001C4953" w:rsidRDefault="001C4953" w:rsidP="0033219C">
      <w:pPr>
        <w:pStyle w:val="af1"/>
        <w:numPr>
          <w:ilvl w:val="0"/>
          <w:numId w:val="20"/>
        </w:numPr>
        <w:tabs>
          <w:tab w:val="left" w:pos="1134"/>
        </w:tabs>
        <w:spacing w:after="0" w:line="300" w:lineRule="exact"/>
        <w:ind w:left="0" w:firstLine="708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Одобрить предложенный проект Программы </w:t>
      </w:r>
      <w:r w:rsidRPr="001C4953">
        <w:rPr>
          <w:rFonts w:ascii="Times New Roman" w:hAnsi="Times New Roman"/>
          <w:lang w:bidi="ru-RU"/>
        </w:rPr>
        <w:t xml:space="preserve">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</w:r>
      <w:proofErr w:type="spellStart"/>
      <w:r w:rsidRPr="001C4953">
        <w:rPr>
          <w:rFonts w:ascii="Times New Roman" w:hAnsi="Times New Roman"/>
          <w:lang w:bidi="ru-RU"/>
        </w:rPr>
        <w:t>Айхал</w:t>
      </w:r>
      <w:proofErr w:type="spellEnd"/>
      <w:r w:rsidRPr="001C4953">
        <w:rPr>
          <w:rFonts w:ascii="Times New Roman" w:hAnsi="Times New Roman"/>
          <w:lang w:bidi="ru-RU"/>
        </w:rPr>
        <w:t>» на 2025 год.</w:t>
      </w:r>
    </w:p>
    <w:p w14:paraId="6BFAD2F9" w14:textId="77777777" w:rsidR="001C4953" w:rsidRPr="001C4953" w:rsidRDefault="001C4953" w:rsidP="0033219C">
      <w:pPr>
        <w:pStyle w:val="af1"/>
        <w:numPr>
          <w:ilvl w:val="0"/>
          <w:numId w:val="20"/>
        </w:numPr>
        <w:tabs>
          <w:tab w:val="left" w:pos="1134"/>
        </w:tabs>
        <w:spacing w:after="0" w:line="300" w:lineRule="exact"/>
        <w:ind w:left="0" w:firstLine="708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Администрации МО «Поселок </w:t>
      </w:r>
      <w:proofErr w:type="spellStart"/>
      <w:r w:rsidRPr="001C4953">
        <w:rPr>
          <w:rFonts w:ascii="Times New Roman" w:hAnsi="Times New Roman"/>
        </w:rPr>
        <w:t>Айхал</w:t>
      </w:r>
      <w:proofErr w:type="spellEnd"/>
      <w:r w:rsidRPr="001C4953">
        <w:rPr>
          <w:rFonts w:ascii="Times New Roman" w:hAnsi="Times New Roman"/>
        </w:rPr>
        <w:t xml:space="preserve">» </w:t>
      </w:r>
      <w:proofErr w:type="spellStart"/>
      <w:r w:rsidRPr="001C4953">
        <w:rPr>
          <w:rFonts w:ascii="Times New Roman" w:hAnsi="Times New Roman"/>
        </w:rPr>
        <w:t>Мирнинского</w:t>
      </w:r>
      <w:proofErr w:type="spellEnd"/>
      <w:r w:rsidRPr="001C4953">
        <w:rPr>
          <w:rFonts w:ascii="Times New Roman" w:hAnsi="Times New Roman"/>
        </w:rPr>
        <w:t xml:space="preserve"> района Республики Саха (Якутия) с учетом проведенных общественных обсуждений утвердить проект Программы </w:t>
      </w:r>
      <w:r w:rsidRPr="001C4953">
        <w:rPr>
          <w:rFonts w:ascii="Times New Roman" w:hAnsi="Times New Roman"/>
          <w:lang w:bidi="ru-RU"/>
        </w:rPr>
        <w:t xml:space="preserve">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</w:r>
      <w:proofErr w:type="spellStart"/>
      <w:r w:rsidRPr="001C4953">
        <w:rPr>
          <w:rFonts w:ascii="Times New Roman" w:hAnsi="Times New Roman"/>
          <w:lang w:bidi="ru-RU"/>
        </w:rPr>
        <w:t>Айхал</w:t>
      </w:r>
      <w:proofErr w:type="spellEnd"/>
      <w:r w:rsidRPr="001C4953">
        <w:rPr>
          <w:rFonts w:ascii="Times New Roman" w:hAnsi="Times New Roman"/>
          <w:lang w:bidi="ru-RU"/>
        </w:rPr>
        <w:t>» на 2025 год</w:t>
      </w:r>
      <w:r w:rsidRPr="001C4953">
        <w:rPr>
          <w:rFonts w:ascii="Times New Roman" w:hAnsi="Times New Roman"/>
        </w:rPr>
        <w:t>.</w:t>
      </w:r>
    </w:p>
    <w:p w14:paraId="107C9A37" w14:textId="77777777" w:rsidR="001C4953" w:rsidRPr="001C4953" w:rsidRDefault="001C4953" w:rsidP="0033219C">
      <w:pPr>
        <w:pStyle w:val="af1"/>
        <w:numPr>
          <w:ilvl w:val="0"/>
          <w:numId w:val="20"/>
        </w:numPr>
        <w:tabs>
          <w:tab w:val="left" w:pos="1134"/>
        </w:tabs>
        <w:spacing w:after="0" w:line="300" w:lineRule="exact"/>
        <w:ind w:left="0" w:firstLine="708"/>
        <w:jc w:val="both"/>
        <w:rPr>
          <w:rFonts w:ascii="Times New Roman" w:hAnsi="Times New Roman"/>
        </w:rPr>
      </w:pPr>
      <w:r w:rsidRPr="001C4953">
        <w:rPr>
          <w:rFonts w:ascii="Times New Roman" w:hAnsi="Times New Roman"/>
        </w:rPr>
        <w:t xml:space="preserve">Настоящий документ опубликовать в </w:t>
      </w:r>
      <w:r w:rsidRPr="001C4953">
        <w:rPr>
          <w:rFonts w:ascii="Times New Roman" w:hAnsi="Times New Roman"/>
          <w:lang w:val="x-none"/>
        </w:rPr>
        <w:t>информацио</w:t>
      </w:r>
      <w:r w:rsidRPr="001C4953">
        <w:rPr>
          <w:rFonts w:ascii="Times New Roman" w:hAnsi="Times New Roman"/>
        </w:rPr>
        <w:t>нном</w:t>
      </w:r>
      <w:r w:rsidRPr="001C4953">
        <w:rPr>
          <w:rFonts w:ascii="Times New Roman" w:hAnsi="Times New Roman"/>
          <w:lang w:val="x-none"/>
        </w:rPr>
        <w:t xml:space="preserve"> бюллетен</w:t>
      </w:r>
      <w:r w:rsidRPr="001C4953">
        <w:rPr>
          <w:rFonts w:ascii="Times New Roman" w:hAnsi="Times New Roman"/>
        </w:rPr>
        <w:t>е</w:t>
      </w:r>
      <w:r w:rsidRPr="001C4953">
        <w:rPr>
          <w:rFonts w:ascii="Times New Roman" w:hAnsi="Times New Roman"/>
          <w:lang w:val="x-none"/>
        </w:rPr>
        <w:t xml:space="preserve"> «Вестник </w:t>
      </w:r>
      <w:proofErr w:type="spellStart"/>
      <w:r w:rsidRPr="001C4953">
        <w:rPr>
          <w:rFonts w:ascii="Times New Roman" w:hAnsi="Times New Roman"/>
          <w:lang w:val="x-none"/>
        </w:rPr>
        <w:t>Айхала</w:t>
      </w:r>
      <w:proofErr w:type="spellEnd"/>
      <w:r w:rsidRPr="001C4953">
        <w:rPr>
          <w:rFonts w:ascii="Times New Roman" w:hAnsi="Times New Roman"/>
          <w:lang w:val="x-none"/>
        </w:rPr>
        <w:t>»</w:t>
      </w:r>
      <w:r w:rsidRPr="001C4953">
        <w:rPr>
          <w:rFonts w:ascii="Times New Roman" w:hAnsi="Times New Roman"/>
        </w:rPr>
        <w:t xml:space="preserve"> и </w:t>
      </w:r>
      <w:r w:rsidRPr="001C4953">
        <w:rPr>
          <w:rFonts w:ascii="Times New Roman" w:hAnsi="Times New Roman"/>
          <w:bCs/>
        </w:rPr>
        <w:t xml:space="preserve">на официальном сайте Администрации МО «Поселок </w:t>
      </w:r>
      <w:proofErr w:type="spellStart"/>
      <w:r w:rsidRPr="001C4953">
        <w:rPr>
          <w:rFonts w:ascii="Times New Roman" w:hAnsi="Times New Roman"/>
          <w:bCs/>
        </w:rPr>
        <w:t>Айхал</w:t>
      </w:r>
      <w:proofErr w:type="spellEnd"/>
      <w:r w:rsidRPr="001C4953">
        <w:rPr>
          <w:rFonts w:ascii="Times New Roman" w:hAnsi="Times New Roman"/>
          <w:bCs/>
        </w:rPr>
        <w:t xml:space="preserve">» </w:t>
      </w:r>
      <w:proofErr w:type="spellStart"/>
      <w:r w:rsidRPr="001C4953">
        <w:rPr>
          <w:rFonts w:ascii="Times New Roman" w:hAnsi="Times New Roman"/>
          <w:bCs/>
        </w:rPr>
        <w:t>Мирнинского</w:t>
      </w:r>
      <w:proofErr w:type="spellEnd"/>
      <w:r w:rsidRPr="001C4953">
        <w:rPr>
          <w:rFonts w:ascii="Times New Roman" w:hAnsi="Times New Roman"/>
          <w:bCs/>
        </w:rPr>
        <w:t xml:space="preserve"> района Республики Саха (Якутия) (</w:t>
      </w:r>
      <w:hyperlink r:id="rId25" w:history="1">
        <w:r w:rsidRPr="001C4953">
          <w:rPr>
            <w:rStyle w:val="a9"/>
            <w:rFonts w:ascii="Times New Roman" w:hAnsi="Times New Roman"/>
            <w:bCs/>
            <w:lang w:val="en-US"/>
          </w:rPr>
          <w:t>www</w:t>
        </w:r>
        <w:r w:rsidRPr="001C4953">
          <w:rPr>
            <w:rStyle w:val="a9"/>
            <w:rFonts w:ascii="Times New Roman" w:hAnsi="Times New Roman"/>
            <w:bCs/>
          </w:rPr>
          <w:t>.</w:t>
        </w:r>
        <w:proofErr w:type="spellStart"/>
        <w:r w:rsidRPr="001C4953">
          <w:rPr>
            <w:rStyle w:val="a9"/>
            <w:rFonts w:ascii="Times New Roman" w:hAnsi="Times New Roman"/>
            <w:bCs/>
          </w:rPr>
          <w:t>мо-айхал.рф</w:t>
        </w:r>
        <w:proofErr w:type="spellEnd"/>
      </w:hyperlink>
      <w:r w:rsidRPr="001C4953">
        <w:rPr>
          <w:rFonts w:ascii="Times New Roman" w:hAnsi="Times New Roman"/>
          <w:bCs/>
        </w:rPr>
        <w:t>).</w:t>
      </w:r>
    </w:p>
    <w:p w14:paraId="1734D7EC" w14:textId="77777777" w:rsidR="001C4953" w:rsidRPr="001C4953" w:rsidRDefault="001C4953" w:rsidP="001C4953">
      <w:pPr>
        <w:tabs>
          <w:tab w:val="left" w:pos="1134"/>
        </w:tabs>
        <w:spacing w:line="300" w:lineRule="exact"/>
        <w:jc w:val="both"/>
      </w:pPr>
    </w:p>
    <w:p w14:paraId="614C2517" w14:textId="77777777" w:rsidR="001C4953" w:rsidRPr="001C4953" w:rsidRDefault="001C4953" w:rsidP="001C4953">
      <w:pPr>
        <w:jc w:val="both"/>
      </w:pPr>
    </w:p>
    <w:tbl>
      <w:tblPr>
        <w:tblW w:w="10200" w:type="dxa"/>
        <w:tblInd w:w="-358" w:type="dxa"/>
        <w:tblLook w:val="0000" w:firstRow="0" w:lastRow="0" w:firstColumn="0" w:lastColumn="0" w:noHBand="0" w:noVBand="0"/>
      </w:tblPr>
      <w:tblGrid>
        <w:gridCol w:w="5456"/>
        <w:gridCol w:w="4744"/>
      </w:tblGrid>
      <w:tr w:rsidR="001C4953" w:rsidRPr="001C4953" w14:paraId="3303E808" w14:textId="77777777" w:rsidTr="00411E37">
        <w:trPr>
          <w:trHeight w:val="1889"/>
        </w:trPr>
        <w:tc>
          <w:tcPr>
            <w:tcW w:w="5456" w:type="dxa"/>
          </w:tcPr>
          <w:p w14:paraId="4137D193" w14:textId="77777777" w:rsidR="001C4953" w:rsidRPr="001C4953" w:rsidRDefault="001C4953" w:rsidP="00411E37">
            <w:pPr>
              <w:jc w:val="both"/>
              <w:rPr>
                <w:b/>
              </w:rPr>
            </w:pPr>
            <w:r w:rsidRPr="001C4953">
              <w:rPr>
                <w:b/>
              </w:rPr>
              <w:t xml:space="preserve">Председательствующий на общественных </w:t>
            </w:r>
          </w:p>
          <w:p w14:paraId="156FD5AA" w14:textId="77777777" w:rsidR="001C4953" w:rsidRPr="001C4953" w:rsidRDefault="001C4953" w:rsidP="00411E37">
            <w:pPr>
              <w:jc w:val="both"/>
              <w:rPr>
                <w:b/>
              </w:rPr>
            </w:pPr>
            <w:r w:rsidRPr="001C4953">
              <w:rPr>
                <w:b/>
              </w:rPr>
              <w:t xml:space="preserve">Обсуждениях по проекту Программы </w:t>
            </w:r>
          </w:p>
          <w:p w14:paraId="7E648563" w14:textId="77777777" w:rsidR="001C4953" w:rsidRPr="001C4953" w:rsidRDefault="001C4953" w:rsidP="00411E37">
            <w:pPr>
              <w:jc w:val="both"/>
              <w:rPr>
                <w:b/>
              </w:rPr>
            </w:pPr>
            <w:r w:rsidRPr="001C4953">
              <w:rPr>
                <w:b/>
                <w:lang w:bidi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муниципальном образовании «Поселок </w:t>
            </w:r>
            <w:proofErr w:type="spellStart"/>
            <w:r w:rsidRPr="001C4953">
              <w:rPr>
                <w:b/>
                <w:lang w:bidi="ru-RU"/>
              </w:rPr>
              <w:t>Айхал</w:t>
            </w:r>
            <w:proofErr w:type="spellEnd"/>
            <w:r w:rsidRPr="001C4953">
              <w:rPr>
                <w:b/>
                <w:lang w:bidi="ru-RU"/>
              </w:rPr>
              <w:t xml:space="preserve">» на 2024 </w:t>
            </w:r>
            <w:proofErr w:type="gramStart"/>
            <w:r w:rsidRPr="001C4953">
              <w:rPr>
                <w:b/>
                <w:lang w:bidi="ru-RU"/>
              </w:rPr>
              <w:t>год</w:t>
            </w:r>
            <w:r w:rsidRPr="001C4953">
              <w:rPr>
                <w:b/>
              </w:rPr>
              <w:t xml:space="preserve">.   </w:t>
            </w:r>
            <w:proofErr w:type="gramEnd"/>
            <w:r w:rsidRPr="001C4953">
              <w:rPr>
                <w:b/>
              </w:rPr>
              <w:t xml:space="preserve">                                       </w:t>
            </w:r>
          </w:p>
        </w:tc>
        <w:tc>
          <w:tcPr>
            <w:tcW w:w="4744" w:type="dxa"/>
          </w:tcPr>
          <w:p w14:paraId="715E34BA" w14:textId="77777777" w:rsidR="001C4953" w:rsidRPr="001C4953" w:rsidRDefault="001C4953" w:rsidP="00411E37">
            <w:pPr>
              <w:rPr>
                <w:sz w:val="20"/>
                <w:szCs w:val="20"/>
              </w:rPr>
            </w:pPr>
          </w:p>
          <w:p w14:paraId="4619B6E3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6389EAEB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3D062C03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30D3457C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341D6A15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677B7EC5" w14:textId="77777777" w:rsidR="001C4953" w:rsidRPr="001C4953" w:rsidRDefault="001C4953" w:rsidP="00411E37">
            <w:pPr>
              <w:ind w:left="353"/>
              <w:rPr>
                <w:sz w:val="20"/>
                <w:szCs w:val="20"/>
              </w:rPr>
            </w:pPr>
          </w:p>
          <w:p w14:paraId="07BB2EED" w14:textId="77777777" w:rsidR="001C4953" w:rsidRPr="001C4953" w:rsidRDefault="001C4953" w:rsidP="00411E37">
            <w:pPr>
              <w:ind w:left="353"/>
              <w:jc w:val="right"/>
              <w:rPr>
                <w:b/>
              </w:rPr>
            </w:pPr>
            <w:r w:rsidRPr="001C4953">
              <w:rPr>
                <w:b/>
              </w:rPr>
              <w:t>Г.Ш. Петровская</w:t>
            </w:r>
          </w:p>
        </w:tc>
      </w:tr>
    </w:tbl>
    <w:p w14:paraId="37E93BA5" w14:textId="77777777" w:rsidR="001C4953" w:rsidRPr="001C4953" w:rsidRDefault="001C4953" w:rsidP="001C4953">
      <w:pPr>
        <w:rPr>
          <w:b/>
        </w:rPr>
      </w:pPr>
    </w:p>
    <w:p w14:paraId="559C202C" w14:textId="77777777" w:rsidR="001C4953" w:rsidRPr="001C4953" w:rsidRDefault="001C4953" w:rsidP="001C4953">
      <w:pPr>
        <w:rPr>
          <w:b/>
        </w:rPr>
      </w:pPr>
    </w:p>
    <w:p w14:paraId="09A20063" w14:textId="77777777" w:rsidR="001C4953" w:rsidRPr="001C4953" w:rsidRDefault="001C4953" w:rsidP="001C4953">
      <w:pPr>
        <w:rPr>
          <w:b/>
        </w:rPr>
      </w:pPr>
      <w:r w:rsidRPr="001C4953">
        <w:rPr>
          <w:b/>
        </w:rPr>
        <w:t>2 декабря 2024 года</w:t>
      </w:r>
    </w:p>
    <w:p w14:paraId="0318FFC8" w14:textId="77777777" w:rsidR="001C4953" w:rsidRPr="001C4953" w:rsidRDefault="001C4953" w:rsidP="001C4953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176DCBD" w14:textId="77777777" w:rsidR="001C4953" w:rsidRPr="001C4953" w:rsidRDefault="001C4953" w:rsidP="001C4953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BDDEBE7" w14:textId="77777777" w:rsidR="001C4953" w:rsidRPr="001C4953" w:rsidRDefault="001C4953" w:rsidP="001C4953">
      <w:pPr>
        <w:jc w:val="center"/>
        <w:rPr>
          <w:b/>
        </w:rPr>
      </w:pPr>
      <w:r w:rsidRPr="001C4953">
        <w:rPr>
          <w:b/>
        </w:rPr>
        <w:lastRenderedPageBreak/>
        <w:t>ИТОГОВЫЙ ДОКУМЕНТ</w:t>
      </w:r>
    </w:p>
    <w:p w14:paraId="7BAFD51B" w14:textId="77777777" w:rsidR="001C4953" w:rsidRPr="001C4953" w:rsidRDefault="001C4953" w:rsidP="001C4953">
      <w:pPr>
        <w:jc w:val="center"/>
        <w:rPr>
          <w:b/>
        </w:rPr>
      </w:pPr>
      <w:r w:rsidRPr="001C4953">
        <w:rPr>
          <w:b/>
        </w:rPr>
        <w:t>публичных слушаний и общественных обсуждений проекта</w:t>
      </w:r>
    </w:p>
    <w:p w14:paraId="238F64FF" w14:textId="77777777" w:rsidR="001C4953" w:rsidRPr="001C4953" w:rsidRDefault="001C4953" w:rsidP="001C4953">
      <w:pPr>
        <w:jc w:val="center"/>
        <w:rPr>
          <w:b/>
        </w:rPr>
      </w:pPr>
      <w:r w:rsidRPr="001C4953">
        <w:rPr>
          <w:b/>
        </w:rPr>
        <w:t xml:space="preserve">бюджета 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на 2025 год и плановый период 2026 и 2027 годов и бюджетного прогноза 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на период до 2030 года</w:t>
      </w:r>
    </w:p>
    <w:p w14:paraId="4F224B99" w14:textId="77777777" w:rsidR="001C4953" w:rsidRPr="001C4953" w:rsidRDefault="001C4953" w:rsidP="001C4953">
      <w:pPr>
        <w:jc w:val="center"/>
      </w:pPr>
    </w:p>
    <w:p w14:paraId="71BB18ED" w14:textId="77777777" w:rsidR="001C4953" w:rsidRPr="001C4953" w:rsidRDefault="001C4953" w:rsidP="001C4953">
      <w:pPr>
        <w:ind w:firstLine="426"/>
        <w:jc w:val="both"/>
      </w:pPr>
      <w:r w:rsidRPr="001C4953">
        <w:t>Публичные слушания и общественные обсуждения назначены Постановлением Главы поселка от 11 ноября 2024 года №502 «О назначении публичных слушаний и общественных обсуждений по проектам муниципальных правовых актов».</w:t>
      </w:r>
    </w:p>
    <w:p w14:paraId="31B82EF7" w14:textId="77777777" w:rsidR="001C4953" w:rsidRPr="001C4953" w:rsidRDefault="001C4953" w:rsidP="001C4953">
      <w:pPr>
        <w:ind w:firstLine="426"/>
        <w:jc w:val="both"/>
      </w:pPr>
      <w:r w:rsidRPr="001C4953">
        <w:t xml:space="preserve">Тексты проектов решений были размещены на официальном сайте органа местного самоуправления МО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(далее – Администрация МО «Поселок </w:t>
      </w:r>
      <w:proofErr w:type="spellStart"/>
      <w:r w:rsidRPr="001C4953">
        <w:t>Айхал</w:t>
      </w:r>
      <w:proofErr w:type="spellEnd"/>
      <w:r w:rsidRPr="001C4953">
        <w:t>») (</w:t>
      </w:r>
      <w:hyperlink r:id="rId26" w:history="1">
        <w:r w:rsidRPr="001C4953">
          <w:rPr>
            <w:rStyle w:val="a9"/>
          </w:rPr>
          <w:t>www.мо-айхал.рф</w:t>
        </w:r>
      </w:hyperlink>
      <w:r w:rsidRPr="001C4953">
        <w:t xml:space="preserve">), в информационном бюллетене «Вестник </w:t>
      </w:r>
      <w:proofErr w:type="spellStart"/>
      <w:r w:rsidRPr="001C4953">
        <w:t>Айхала</w:t>
      </w:r>
      <w:proofErr w:type="spellEnd"/>
      <w:r w:rsidRPr="001C4953">
        <w:t>» от 18 ноября 2024 года, а также в федеральной государственной информационной системе «Единый портал государственных и муниципальных услуг (функций)» и государственной автоматизированной информационной системе ГАС «Управление».</w:t>
      </w:r>
    </w:p>
    <w:p w14:paraId="01EE7EBE" w14:textId="77777777" w:rsidR="001C4953" w:rsidRPr="001C4953" w:rsidRDefault="001C4953" w:rsidP="001C4953">
      <w:pPr>
        <w:ind w:firstLine="426"/>
        <w:jc w:val="both"/>
      </w:pPr>
      <w:r w:rsidRPr="001C4953">
        <w:t xml:space="preserve">Публичные слушания проведены, в соответствии с требованиями статьи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слушаниях, общественных обсуждениях в муниципальном образовании «Поселок </w:t>
      </w:r>
      <w:proofErr w:type="spellStart"/>
      <w:r w:rsidRPr="001C4953">
        <w:t>Айхал</w:t>
      </w:r>
      <w:proofErr w:type="spellEnd"/>
      <w:r w:rsidRPr="001C4953">
        <w:t xml:space="preserve">», в зале заседаний Администрации МО «Поселок </w:t>
      </w:r>
      <w:proofErr w:type="spellStart"/>
      <w:r w:rsidRPr="001C4953">
        <w:t>Айхал</w:t>
      </w:r>
      <w:proofErr w:type="spellEnd"/>
      <w:r w:rsidRPr="001C4953">
        <w:t>» 28 ноября 2024 года в 17 часов 30 минут и признаны состоявшимися.</w:t>
      </w:r>
    </w:p>
    <w:p w14:paraId="3580FDAA" w14:textId="77777777" w:rsidR="001C4953" w:rsidRPr="001C4953" w:rsidRDefault="001C4953" w:rsidP="001C4953">
      <w:pPr>
        <w:ind w:firstLine="426"/>
        <w:jc w:val="both"/>
      </w:pPr>
      <w:r w:rsidRPr="001C4953">
        <w:t xml:space="preserve">По итогам регистрации в публичных слушаниях и общественных обсуждениях приняли участие 28 жителей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(Якутия).</w:t>
      </w:r>
    </w:p>
    <w:p w14:paraId="309036E8" w14:textId="77777777" w:rsidR="001C4953" w:rsidRPr="001C4953" w:rsidRDefault="001C4953" w:rsidP="001C4953">
      <w:pPr>
        <w:ind w:firstLine="426"/>
        <w:jc w:val="both"/>
      </w:pPr>
      <w:r w:rsidRPr="001C4953">
        <w:t xml:space="preserve">Повестка публичных слушаний и общественных обсуждений: обсуждение проекта бюджета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2025 год и плановый период 2026 и 2027 годов и бюджетного прогноза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период до 2030 года.</w:t>
      </w:r>
    </w:p>
    <w:p w14:paraId="27972C16" w14:textId="77777777" w:rsidR="001C4953" w:rsidRPr="001C4953" w:rsidRDefault="001C4953" w:rsidP="001C4953">
      <w:pPr>
        <w:ind w:firstLine="426"/>
        <w:jc w:val="both"/>
      </w:pPr>
      <w:r w:rsidRPr="001C4953">
        <w:t>Основания принятия решения: Бюджетный кодекс Российской Федерации, Федеральный закон от 06.10.2003 №131-ФЗ «Об общих принципах организации местного самоуправления в Российской Федерации» и отдельные законодательные акты, которые регулируют вопросы о местных бюджетах органов местного самоуправления.</w:t>
      </w:r>
    </w:p>
    <w:p w14:paraId="6D831E9B" w14:textId="77777777" w:rsidR="001C4953" w:rsidRPr="001C4953" w:rsidRDefault="001C4953" w:rsidP="001C4953">
      <w:pPr>
        <w:ind w:firstLine="426"/>
        <w:jc w:val="both"/>
        <w:rPr>
          <w:b/>
          <w:u w:val="single"/>
        </w:rPr>
      </w:pPr>
      <w:r w:rsidRPr="001C4953">
        <w:t>В ходе публичных слушаний и общественных обсуждений были озвучены предложения по обсуждаемым проектам, поступившие 28.11.2024 года до начала публичных слушаний, общественных обсуждений. Сведения об указанных предложениях, а также о результатах рассмотрения отражены в приложении к настоящему итоговому документу.</w:t>
      </w:r>
    </w:p>
    <w:p w14:paraId="5A3A1F9C" w14:textId="77777777" w:rsidR="001C4953" w:rsidRPr="001C4953" w:rsidRDefault="001C4953" w:rsidP="001C4953">
      <w:pPr>
        <w:ind w:firstLine="426"/>
        <w:jc w:val="both"/>
      </w:pPr>
      <w:r w:rsidRPr="001C4953">
        <w:t>По итогам публичных слушаний и общественных обсуждений принято решение:</w:t>
      </w:r>
    </w:p>
    <w:p w14:paraId="02DB94E5" w14:textId="77777777" w:rsidR="001C4953" w:rsidRPr="001C4953" w:rsidRDefault="001C4953" w:rsidP="001C4953">
      <w:pPr>
        <w:ind w:firstLine="426"/>
        <w:jc w:val="both"/>
      </w:pPr>
      <w:r w:rsidRPr="001C4953">
        <w:t>1.</w:t>
      </w:r>
      <w:r w:rsidRPr="001C4953">
        <w:tab/>
        <w:t xml:space="preserve">Одобрить предложенный проект бюджета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2025 год и плановый период 2026 и 2027 годов и бюджетный прогноз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период до 2030 года без учета поступивших предложений.</w:t>
      </w:r>
    </w:p>
    <w:p w14:paraId="3CEBB3EA" w14:textId="77777777" w:rsidR="001C4953" w:rsidRPr="001C4953" w:rsidRDefault="001C4953" w:rsidP="001C4953">
      <w:pPr>
        <w:ind w:firstLine="426"/>
        <w:jc w:val="both"/>
      </w:pPr>
      <w:r w:rsidRPr="001C4953">
        <w:t>2.</w:t>
      </w:r>
      <w:r w:rsidRPr="001C4953">
        <w:tab/>
        <w:t xml:space="preserve">Администрации МО «Поселок </w:t>
      </w:r>
      <w:proofErr w:type="spellStart"/>
      <w:r w:rsidRPr="001C4953">
        <w:t>Айхал</w:t>
      </w:r>
      <w:proofErr w:type="spellEnd"/>
      <w:r w:rsidRPr="001C4953">
        <w:t xml:space="preserve">» с учетом проведенных публичных слушаний и общественных обсуждений направить проект бюджета на 2025 год и плановый период 2026 и 2027 годов и бюджетный прогноз муниципального образования «Поселок </w:t>
      </w:r>
      <w:proofErr w:type="spellStart"/>
      <w:r w:rsidRPr="001C4953">
        <w:t>Айхал</w:t>
      </w:r>
      <w:proofErr w:type="spellEnd"/>
      <w:r w:rsidRPr="001C4953">
        <w:t xml:space="preserve">» </w:t>
      </w:r>
      <w:proofErr w:type="spellStart"/>
      <w:r w:rsidRPr="001C4953">
        <w:t>Мирнинского</w:t>
      </w:r>
      <w:proofErr w:type="spellEnd"/>
      <w:r w:rsidRPr="001C4953">
        <w:t xml:space="preserve"> района Республики Саха (Якутия) на период до 2030 года на рассмотрение и утверждение поселковым Советом депутатов.</w:t>
      </w:r>
    </w:p>
    <w:p w14:paraId="3961DD9F" w14:textId="77777777" w:rsidR="001C4953" w:rsidRPr="001C4953" w:rsidRDefault="001C4953" w:rsidP="001C4953">
      <w:pPr>
        <w:ind w:firstLine="426"/>
        <w:jc w:val="both"/>
      </w:pPr>
      <w:r w:rsidRPr="001C4953">
        <w:t>3.</w:t>
      </w:r>
      <w:r w:rsidRPr="001C4953">
        <w:tab/>
        <w:t xml:space="preserve">Настоящий документ опубликовать в информационном бюллетене «Вестник </w:t>
      </w:r>
      <w:proofErr w:type="spellStart"/>
      <w:r w:rsidRPr="001C4953">
        <w:t>Айхала</w:t>
      </w:r>
      <w:proofErr w:type="spellEnd"/>
      <w:r w:rsidRPr="001C4953">
        <w:t xml:space="preserve">» и на официальном сайте органа местного самоуправления МО «Поселок </w:t>
      </w:r>
      <w:proofErr w:type="spellStart"/>
      <w:r w:rsidRPr="001C4953">
        <w:t>Айхал</w:t>
      </w:r>
      <w:proofErr w:type="spellEnd"/>
      <w:r w:rsidRPr="001C4953">
        <w:t>» (www.мо-айхал.рф).</w:t>
      </w:r>
    </w:p>
    <w:p w14:paraId="7A7FDD6C" w14:textId="77777777" w:rsidR="001C4953" w:rsidRPr="001C4953" w:rsidRDefault="001C4953" w:rsidP="001C4953">
      <w:pPr>
        <w:jc w:val="both"/>
      </w:pPr>
    </w:p>
    <w:p w14:paraId="165E6F13" w14:textId="77777777" w:rsidR="001C4953" w:rsidRPr="001C4953" w:rsidRDefault="001C4953" w:rsidP="001C4953">
      <w:pPr>
        <w:jc w:val="both"/>
      </w:pPr>
    </w:p>
    <w:p w14:paraId="3FD7E2AD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 xml:space="preserve">Председательствующий на публичных </w:t>
      </w:r>
    </w:p>
    <w:p w14:paraId="581FD838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слушаниях и общественных обсуждениях</w:t>
      </w:r>
    </w:p>
    <w:p w14:paraId="58B6C039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по обсуждению проекта бюджета</w:t>
      </w:r>
    </w:p>
    <w:p w14:paraId="75F9296A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 xml:space="preserve">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>»</w:t>
      </w:r>
    </w:p>
    <w:p w14:paraId="72B6B81F" w14:textId="77777777" w:rsidR="001C4953" w:rsidRPr="001C4953" w:rsidRDefault="001C4953" w:rsidP="001C4953">
      <w:pPr>
        <w:jc w:val="both"/>
        <w:rPr>
          <w:b/>
        </w:rPr>
      </w:pP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</w:t>
      </w:r>
    </w:p>
    <w:p w14:paraId="66C27DC3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Саха (Якутия) на 2025 год и плановый</w:t>
      </w:r>
    </w:p>
    <w:p w14:paraId="4E5F8F76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период 2026 и 2027 годов и бюджетного прогноза</w:t>
      </w:r>
    </w:p>
    <w:p w14:paraId="430F71BE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 xml:space="preserve">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>»</w:t>
      </w:r>
    </w:p>
    <w:p w14:paraId="428B51A0" w14:textId="77777777" w:rsidR="001C4953" w:rsidRPr="001C4953" w:rsidRDefault="001C4953" w:rsidP="001C4953">
      <w:pPr>
        <w:jc w:val="both"/>
        <w:rPr>
          <w:b/>
        </w:rPr>
      </w:pP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</w:t>
      </w:r>
    </w:p>
    <w:p w14:paraId="75C74B87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на период до 2030 года</w:t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  <w:t>Г.Ш. Петровская</w:t>
      </w:r>
    </w:p>
    <w:p w14:paraId="79A9632A" w14:textId="77777777" w:rsidR="001C4953" w:rsidRPr="001C4953" w:rsidRDefault="001C4953" w:rsidP="001C4953">
      <w:pPr>
        <w:jc w:val="both"/>
        <w:rPr>
          <w:b/>
        </w:rPr>
      </w:pPr>
    </w:p>
    <w:p w14:paraId="724E3C77" w14:textId="77777777" w:rsidR="001C4953" w:rsidRPr="001C4953" w:rsidRDefault="001C4953" w:rsidP="001C4953">
      <w:pPr>
        <w:jc w:val="both"/>
        <w:rPr>
          <w:b/>
        </w:rPr>
      </w:pPr>
    </w:p>
    <w:p w14:paraId="3E7284F6" w14:textId="77777777" w:rsidR="001C4953" w:rsidRPr="001C4953" w:rsidRDefault="001C4953" w:rsidP="001C4953">
      <w:pPr>
        <w:jc w:val="both"/>
        <w:rPr>
          <w:b/>
        </w:rPr>
      </w:pPr>
    </w:p>
    <w:p w14:paraId="4A63A237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Секретариат</w:t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</w:r>
      <w:r w:rsidRPr="001C4953">
        <w:rPr>
          <w:b/>
        </w:rPr>
        <w:tab/>
        <w:t>О.А. Козлова</w:t>
      </w:r>
    </w:p>
    <w:p w14:paraId="6B52F171" w14:textId="77777777" w:rsidR="001C4953" w:rsidRPr="001C4953" w:rsidRDefault="001C4953" w:rsidP="001C4953">
      <w:pPr>
        <w:jc w:val="both"/>
        <w:rPr>
          <w:b/>
        </w:rPr>
      </w:pPr>
    </w:p>
    <w:p w14:paraId="6805779B" w14:textId="77777777" w:rsidR="001C4953" w:rsidRPr="001C4953" w:rsidRDefault="001C4953" w:rsidP="001C4953">
      <w:pPr>
        <w:jc w:val="both"/>
        <w:rPr>
          <w:b/>
        </w:rPr>
      </w:pPr>
    </w:p>
    <w:p w14:paraId="34CA6361" w14:textId="77777777" w:rsidR="001C4953" w:rsidRPr="001C4953" w:rsidRDefault="001C4953" w:rsidP="001C4953">
      <w:pPr>
        <w:jc w:val="both"/>
        <w:rPr>
          <w:b/>
        </w:rPr>
      </w:pPr>
    </w:p>
    <w:p w14:paraId="5353538F" w14:textId="77777777" w:rsidR="001C4953" w:rsidRPr="001C4953" w:rsidRDefault="001C4953" w:rsidP="001C4953">
      <w:pPr>
        <w:jc w:val="both"/>
        <w:rPr>
          <w:b/>
        </w:rPr>
      </w:pPr>
      <w:r w:rsidRPr="001C4953">
        <w:rPr>
          <w:b/>
        </w:rPr>
        <w:t>«05» декабря 2024 года</w:t>
      </w:r>
    </w:p>
    <w:p w14:paraId="3EB96E30" w14:textId="77777777" w:rsidR="001C4953" w:rsidRPr="001C4953" w:rsidRDefault="001C4953" w:rsidP="001C4953">
      <w:pPr>
        <w:jc w:val="both"/>
        <w:rPr>
          <w:b/>
        </w:rPr>
      </w:pPr>
    </w:p>
    <w:p w14:paraId="427FE963" w14:textId="77777777" w:rsidR="001C4953" w:rsidRDefault="001C4953" w:rsidP="001C4953">
      <w:pPr>
        <w:rPr>
          <w:b/>
        </w:rPr>
        <w:sectPr w:rsidR="001C4953" w:rsidSect="005E452F"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1C4953">
        <w:rPr>
          <w:b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4"/>
      </w:tblGrid>
      <w:tr w:rsidR="001C4953" w:rsidRPr="001C4953" w14:paraId="278B48F1" w14:textId="77777777" w:rsidTr="00C85FFC">
        <w:trPr>
          <w:trHeight w:val="2117"/>
        </w:trPr>
        <w:tc>
          <w:tcPr>
            <w:tcW w:w="5082" w:type="dxa"/>
          </w:tcPr>
          <w:p w14:paraId="24BA5C5A" w14:textId="77777777" w:rsidR="001C4953" w:rsidRPr="001C4953" w:rsidRDefault="001C4953" w:rsidP="00411E37">
            <w:pPr>
              <w:jc w:val="right"/>
              <w:rPr>
                <w:b/>
              </w:rPr>
            </w:pPr>
          </w:p>
        </w:tc>
        <w:tc>
          <w:tcPr>
            <w:tcW w:w="5124" w:type="dxa"/>
          </w:tcPr>
          <w:p w14:paraId="1C75B400" w14:textId="77777777" w:rsidR="001C4953" w:rsidRPr="001C4953" w:rsidRDefault="001C4953" w:rsidP="00411E37">
            <w:pPr>
              <w:jc w:val="right"/>
              <w:rPr>
                <w:i/>
                <w:sz w:val="20"/>
                <w:szCs w:val="20"/>
              </w:rPr>
            </w:pPr>
            <w:r w:rsidRPr="001C4953">
              <w:rPr>
                <w:i/>
                <w:sz w:val="20"/>
                <w:szCs w:val="20"/>
              </w:rPr>
              <w:t xml:space="preserve">Приложение к итоговому документу публичных слушаний и общественных обсуждений проекта бюджета муниципального образования «Поселок </w:t>
            </w:r>
            <w:proofErr w:type="spellStart"/>
            <w:r w:rsidRPr="001C4953">
              <w:rPr>
                <w:i/>
                <w:sz w:val="20"/>
                <w:szCs w:val="20"/>
              </w:rPr>
              <w:t>Айхал</w:t>
            </w:r>
            <w:proofErr w:type="spellEnd"/>
            <w:r w:rsidRPr="001C4953">
              <w:rPr>
                <w:i/>
                <w:sz w:val="20"/>
                <w:szCs w:val="20"/>
              </w:rPr>
              <w:t xml:space="preserve">» </w:t>
            </w:r>
            <w:proofErr w:type="spellStart"/>
            <w:r w:rsidRPr="001C4953">
              <w:rPr>
                <w:i/>
                <w:sz w:val="20"/>
                <w:szCs w:val="20"/>
              </w:rPr>
              <w:t>Мирнинского</w:t>
            </w:r>
            <w:proofErr w:type="spellEnd"/>
            <w:r w:rsidRPr="001C4953">
              <w:rPr>
                <w:i/>
                <w:sz w:val="20"/>
                <w:szCs w:val="20"/>
              </w:rPr>
              <w:t xml:space="preserve"> района Республики Саха (Якутия) на 2025 год и плановый период 2026 и 2027 годов и бюджетного прогноза муниципального образования «Поселок </w:t>
            </w:r>
            <w:proofErr w:type="spellStart"/>
            <w:r w:rsidRPr="001C4953">
              <w:rPr>
                <w:i/>
                <w:sz w:val="20"/>
                <w:szCs w:val="20"/>
              </w:rPr>
              <w:t>Айхал</w:t>
            </w:r>
            <w:proofErr w:type="spellEnd"/>
            <w:r w:rsidRPr="001C4953">
              <w:rPr>
                <w:i/>
                <w:sz w:val="20"/>
                <w:szCs w:val="20"/>
              </w:rPr>
              <w:t xml:space="preserve">» </w:t>
            </w:r>
            <w:proofErr w:type="spellStart"/>
            <w:r w:rsidRPr="001C4953">
              <w:rPr>
                <w:i/>
                <w:sz w:val="20"/>
                <w:szCs w:val="20"/>
              </w:rPr>
              <w:t>Мирнинского</w:t>
            </w:r>
            <w:proofErr w:type="spellEnd"/>
            <w:r w:rsidRPr="001C4953">
              <w:rPr>
                <w:i/>
                <w:sz w:val="20"/>
                <w:szCs w:val="20"/>
              </w:rPr>
              <w:t xml:space="preserve"> района Республики Саха (Якутия) на период до 2030 года</w:t>
            </w:r>
          </w:p>
          <w:p w14:paraId="6A872C87" w14:textId="77777777" w:rsidR="001C4953" w:rsidRPr="001C4953" w:rsidRDefault="001C4953" w:rsidP="00411E37">
            <w:pPr>
              <w:jc w:val="right"/>
              <w:rPr>
                <w:i/>
                <w:sz w:val="20"/>
                <w:szCs w:val="20"/>
              </w:rPr>
            </w:pPr>
            <w:r w:rsidRPr="001C4953">
              <w:rPr>
                <w:i/>
                <w:sz w:val="20"/>
                <w:szCs w:val="20"/>
              </w:rPr>
              <w:t>«05» декабря 2024 г.</w:t>
            </w:r>
          </w:p>
          <w:p w14:paraId="5EC430A6" w14:textId="77777777" w:rsidR="001C4953" w:rsidRPr="001C4953" w:rsidRDefault="001C4953" w:rsidP="00411E37">
            <w:pPr>
              <w:rPr>
                <w:b/>
              </w:rPr>
            </w:pPr>
          </w:p>
        </w:tc>
      </w:tr>
    </w:tbl>
    <w:p w14:paraId="257A09F6" w14:textId="77777777" w:rsidR="001C4953" w:rsidRPr="001C4953" w:rsidRDefault="001C4953" w:rsidP="001C4953">
      <w:pPr>
        <w:rPr>
          <w:b/>
        </w:rPr>
      </w:pPr>
    </w:p>
    <w:p w14:paraId="55DCF5FC" w14:textId="77777777" w:rsidR="001C4953" w:rsidRPr="001C4953" w:rsidRDefault="001C4953" w:rsidP="001C4953">
      <w:pPr>
        <w:jc w:val="center"/>
        <w:rPr>
          <w:b/>
        </w:rPr>
      </w:pPr>
      <w:r w:rsidRPr="001C4953">
        <w:rPr>
          <w:b/>
        </w:rPr>
        <w:t xml:space="preserve">Реестр предложений и замечаний по проектам бюджета 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на 2025 год и плановый период 2026 и 2027 годов и бюджетного прогноза муниципального образования «Поселок </w:t>
      </w:r>
      <w:proofErr w:type="spellStart"/>
      <w:r w:rsidRPr="001C4953">
        <w:rPr>
          <w:b/>
        </w:rPr>
        <w:t>Айхал</w:t>
      </w:r>
      <w:proofErr w:type="spellEnd"/>
      <w:r w:rsidRPr="001C4953">
        <w:rPr>
          <w:b/>
        </w:rPr>
        <w:t xml:space="preserve">» </w:t>
      </w:r>
      <w:proofErr w:type="spellStart"/>
      <w:r w:rsidRPr="001C4953">
        <w:rPr>
          <w:b/>
        </w:rPr>
        <w:t>Мирнинского</w:t>
      </w:r>
      <w:proofErr w:type="spellEnd"/>
      <w:r w:rsidRPr="001C4953">
        <w:rPr>
          <w:b/>
        </w:rPr>
        <w:t xml:space="preserve"> района Республики Саха (Якутия) на период до 2030 года</w:t>
      </w:r>
    </w:p>
    <w:p w14:paraId="18D5B9AA" w14:textId="77777777" w:rsidR="001C4953" w:rsidRPr="001C4953" w:rsidRDefault="001C4953" w:rsidP="001C4953">
      <w:pPr>
        <w:jc w:val="center"/>
        <w:rPr>
          <w:b/>
        </w:rPr>
      </w:pPr>
    </w:p>
    <w:p w14:paraId="5A405E90" w14:textId="77777777" w:rsidR="001C4953" w:rsidRPr="001C4953" w:rsidRDefault="001C4953" w:rsidP="001C4953">
      <w:pPr>
        <w:jc w:val="center"/>
        <w:rPr>
          <w:b/>
        </w:rPr>
      </w:pPr>
    </w:p>
    <w:tbl>
      <w:tblPr>
        <w:tblStyle w:val="af6"/>
        <w:tblW w:w="104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543"/>
        <w:gridCol w:w="1712"/>
        <w:gridCol w:w="1699"/>
      </w:tblGrid>
      <w:tr w:rsidR="001C4953" w:rsidRPr="001C4953" w14:paraId="61B018F4" w14:textId="77777777" w:rsidTr="00FA63FC">
        <w:tc>
          <w:tcPr>
            <w:tcW w:w="562" w:type="dxa"/>
          </w:tcPr>
          <w:p w14:paraId="72788FCE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119" w:type="dxa"/>
          </w:tcPr>
          <w:p w14:paraId="1631B558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Форма (предложение/замечание), содержание предложения/замечания</w:t>
            </w:r>
          </w:p>
        </w:tc>
        <w:tc>
          <w:tcPr>
            <w:tcW w:w="1843" w:type="dxa"/>
          </w:tcPr>
          <w:p w14:paraId="0C06ACD7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 xml:space="preserve">Регистрационные </w:t>
            </w:r>
          </w:p>
          <w:p w14:paraId="77216C99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данные (дата, регистрационный номер)</w:t>
            </w:r>
          </w:p>
        </w:tc>
        <w:tc>
          <w:tcPr>
            <w:tcW w:w="1543" w:type="dxa"/>
          </w:tcPr>
          <w:p w14:paraId="58502822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Способ внесения (нарочно/по почте/по электронной почте)</w:t>
            </w:r>
          </w:p>
        </w:tc>
        <w:tc>
          <w:tcPr>
            <w:tcW w:w="1712" w:type="dxa"/>
          </w:tcPr>
          <w:p w14:paraId="1620989D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 xml:space="preserve">Фамилия имя отчество/ наименование лица, внесшего замечание/ предложение </w:t>
            </w:r>
          </w:p>
        </w:tc>
        <w:tc>
          <w:tcPr>
            <w:tcW w:w="1699" w:type="dxa"/>
          </w:tcPr>
          <w:p w14:paraId="7B8B86F7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Результаты рассмотрения предложения/</w:t>
            </w:r>
          </w:p>
          <w:p w14:paraId="32C599F5" w14:textId="77777777" w:rsidR="001C4953" w:rsidRPr="001C4953" w:rsidRDefault="001C4953" w:rsidP="00411E37">
            <w:pPr>
              <w:jc w:val="center"/>
              <w:rPr>
                <w:b/>
                <w:sz w:val="22"/>
                <w:szCs w:val="22"/>
              </w:rPr>
            </w:pPr>
            <w:r w:rsidRPr="001C4953">
              <w:rPr>
                <w:b/>
                <w:sz w:val="22"/>
                <w:szCs w:val="22"/>
              </w:rPr>
              <w:t>замечания</w:t>
            </w:r>
          </w:p>
        </w:tc>
      </w:tr>
      <w:tr w:rsidR="001C4953" w:rsidRPr="001C4953" w14:paraId="61E65749" w14:textId="77777777" w:rsidTr="00FA63FC">
        <w:tc>
          <w:tcPr>
            <w:tcW w:w="562" w:type="dxa"/>
          </w:tcPr>
          <w:p w14:paraId="3BBA3763" w14:textId="77777777" w:rsidR="001C4953" w:rsidRPr="001C4953" w:rsidRDefault="001C4953" w:rsidP="00411E37">
            <w:pPr>
              <w:jc w:val="center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71EB9645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1. В проект Перечня мероприятий и ресурсное обеспечение муниципальной программы «Развитие культуры и социокультурного пространства на территории МО «Поселок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>» на 2022 – 2027 годы» внести следующие изменения и дополнения:</w:t>
            </w:r>
          </w:p>
          <w:p w14:paraId="75F0D5F1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а. Дополнить пункт «Выездные мероприятия» подпунктом следующего содержания «Выезд делегации п.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 xml:space="preserve">» на Республиканский </w:t>
            </w:r>
            <w:proofErr w:type="spellStart"/>
            <w:r w:rsidRPr="001C4953">
              <w:rPr>
                <w:sz w:val="22"/>
                <w:szCs w:val="22"/>
              </w:rPr>
              <w:t>Ысыах</w:t>
            </w:r>
            <w:proofErr w:type="spellEnd"/>
            <w:r w:rsidRPr="001C4953">
              <w:rPr>
                <w:sz w:val="22"/>
                <w:szCs w:val="22"/>
              </w:rPr>
              <w:t>, посвященный 125-летнему юбилею С.А. Зверева-</w:t>
            </w:r>
            <w:proofErr w:type="spellStart"/>
            <w:r w:rsidRPr="001C4953">
              <w:rPr>
                <w:sz w:val="22"/>
                <w:szCs w:val="22"/>
              </w:rPr>
              <w:t>Кыыл</w:t>
            </w:r>
            <w:proofErr w:type="spellEnd"/>
            <w:r w:rsidRPr="001C4953">
              <w:rPr>
                <w:sz w:val="22"/>
                <w:szCs w:val="22"/>
              </w:rPr>
              <w:t xml:space="preserve"> </w:t>
            </w:r>
            <w:proofErr w:type="spellStart"/>
            <w:r w:rsidRPr="001C4953">
              <w:rPr>
                <w:sz w:val="22"/>
                <w:szCs w:val="22"/>
              </w:rPr>
              <w:t>Уола</w:t>
            </w:r>
            <w:proofErr w:type="spellEnd"/>
            <w:r w:rsidRPr="001C4953">
              <w:rPr>
                <w:sz w:val="22"/>
                <w:szCs w:val="22"/>
              </w:rPr>
              <w:t xml:space="preserve"> (</w:t>
            </w:r>
            <w:proofErr w:type="spellStart"/>
            <w:r w:rsidRPr="001C4953">
              <w:rPr>
                <w:sz w:val="22"/>
                <w:szCs w:val="22"/>
              </w:rPr>
              <w:t>Сунтарский</w:t>
            </w:r>
            <w:proofErr w:type="spellEnd"/>
            <w:r w:rsidRPr="001C4953">
              <w:rPr>
                <w:sz w:val="22"/>
                <w:szCs w:val="22"/>
              </w:rPr>
              <w:t xml:space="preserve"> улус, июнь);»</w:t>
            </w:r>
          </w:p>
          <w:p w14:paraId="334C6893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b. Дополнить пункт «Организация и проведение мероприятий» подпунктами следующего содержания: «Организация поселкового конкурса </w:t>
            </w:r>
            <w:proofErr w:type="spellStart"/>
            <w:r w:rsidRPr="001C4953">
              <w:rPr>
                <w:sz w:val="22"/>
                <w:szCs w:val="22"/>
              </w:rPr>
              <w:t>тюсюлгэ</w:t>
            </w:r>
            <w:proofErr w:type="spellEnd"/>
            <w:r w:rsidRPr="001C4953">
              <w:rPr>
                <w:sz w:val="22"/>
                <w:szCs w:val="22"/>
              </w:rPr>
              <w:t xml:space="preserve"> в рамках праздника «</w:t>
            </w:r>
            <w:proofErr w:type="spellStart"/>
            <w:r w:rsidRPr="001C4953">
              <w:rPr>
                <w:sz w:val="22"/>
                <w:szCs w:val="22"/>
              </w:rPr>
              <w:t>Ысыах</w:t>
            </w:r>
            <w:proofErr w:type="spellEnd"/>
            <w:r w:rsidRPr="001C4953">
              <w:rPr>
                <w:sz w:val="22"/>
                <w:szCs w:val="22"/>
              </w:rPr>
              <w:t xml:space="preserve"> </w:t>
            </w:r>
            <w:proofErr w:type="spellStart"/>
            <w:r w:rsidRPr="001C4953">
              <w:rPr>
                <w:sz w:val="22"/>
                <w:szCs w:val="22"/>
              </w:rPr>
              <w:t>Приполярья</w:t>
            </w:r>
            <w:proofErr w:type="spellEnd"/>
            <w:r w:rsidRPr="001C4953">
              <w:rPr>
                <w:sz w:val="22"/>
                <w:szCs w:val="22"/>
              </w:rPr>
              <w:t xml:space="preserve">» с участием предприятий п.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>, г. Удачный, «Организация поселкового Фестиваля кукол» (март, 2025 г.);</w:t>
            </w:r>
          </w:p>
          <w:p w14:paraId="1554AA25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c. В пункте «Приобретение подарочной продукции для </w:t>
            </w:r>
            <w:r w:rsidRPr="001C4953">
              <w:rPr>
                <w:sz w:val="22"/>
                <w:szCs w:val="22"/>
              </w:rPr>
              <w:lastRenderedPageBreak/>
              <w:t xml:space="preserve">поощрения участников культурно-массовых мероприятий» предусмотреть поощрение МБУ «Улусный центр народного творчества им. С.А. Зверева – </w:t>
            </w:r>
            <w:proofErr w:type="spellStart"/>
            <w:r w:rsidRPr="001C4953">
              <w:rPr>
                <w:sz w:val="22"/>
                <w:szCs w:val="22"/>
              </w:rPr>
              <w:t>Кыыл</w:t>
            </w:r>
            <w:proofErr w:type="spellEnd"/>
            <w:r w:rsidRPr="001C4953">
              <w:rPr>
                <w:sz w:val="22"/>
                <w:szCs w:val="22"/>
              </w:rPr>
              <w:t xml:space="preserve"> </w:t>
            </w:r>
            <w:proofErr w:type="spellStart"/>
            <w:r w:rsidRPr="001C4953">
              <w:rPr>
                <w:sz w:val="22"/>
                <w:szCs w:val="22"/>
              </w:rPr>
              <w:t>Уола</w:t>
            </w:r>
            <w:proofErr w:type="spellEnd"/>
            <w:r w:rsidRPr="001C4953">
              <w:rPr>
                <w:sz w:val="22"/>
                <w:szCs w:val="22"/>
              </w:rPr>
              <w:t>»;</w:t>
            </w:r>
          </w:p>
          <w:p w14:paraId="6C0FFFA4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d. Дополнить пункт «Гранты на мероприятия (премии, поощрения победителям смотров, конкурсов, фестивалей)» подпунктом следующего содержания «Премии в рамках поселкового конкурса </w:t>
            </w:r>
            <w:proofErr w:type="spellStart"/>
            <w:r w:rsidRPr="001C4953">
              <w:rPr>
                <w:sz w:val="22"/>
                <w:szCs w:val="22"/>
              </w:rPr>
              <w:t>тюсюлгэ</w:t>
            </w:r>
            <w:proofErr w:type="spellEnd"/>
            <w:r w:rsidRPr="001C4953">
              <w:rPr>
                <w:sz w:val="22"/>
                <w:szCs w:val="22"/>
              </w:rPr>
              <w:t xml:space="preserve"> праздника </w:t>
            </w:r>
            <w:proofErr w:type="spellStart"/>
            <w:r w:rsidRPr="001C4953">
              <w:rPr>
                <w:sz w:val="22"/>
                <w:szCs w:val="22"/>
              </w:rPr>
              <w:t>Ысыах</w:t>
            </w:r>
            <w:proofErr w:type="spellEnd"/>
            <w:r w:rsidRPr="001C4953">
              <w:rPr>
                <w:sz w:val="22"/>
                <w:szCs w:val="22"/>
              </w:rPr>
              <w:t>».</w:t>
            </w:r>
          </w:p>
          <w:p w14:paraId="3CCF2B3E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2. В Перечень мероприятий и ресурсное обеспечение муниципальной программы «Развитие физической культуры и спорта на территории МО «Поселок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>» на 2022- 2027 годы»:</w:t>
            </w:r>
          </w:p>
          <w:p w14:paraId="72BABC51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a. Дополнить пунктом «Проведение спортивных соревнований праздника «</w:t>
            </w:r>
            <w:proofErr w:type="spellStart"/>
            <w:r w:rsidRPr="001C4953">
              <w:rPr>
                <w:sz w:val="22"/>
                <w:szCs w:val="22"/>
              </w:rPr>
              <w:t>Ысыах</w:t>
            </w:r>
            <w:proofErr w:type="spellEnd"/>
            <w:r w:rsidRPr="001C4953">
              <w:rPr>
                <w:sz w:val="22"/>
                <w:szCs w:val="22"/>
              </w:rPr>
              <w:t>» на местности ЛК «Дружба народов».</w:t>
            </w:r>
          </w:p>
          <w:p w14:paraId="00D7649E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3. В перечень мероприятий и ресурсное обеспечение муниципальной программы «Социальная поддержка населения МО «Поселок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 xml:space="preserve">» </w:t>
            </w:r>
            <w:proofErr w:type="spellStart"/>
            <w:r w:rsidRPr="001C4953">
              <w:rPr>
                <w:sz w:val="22"/>
                <w:szCs w:val="22"/>
              </w:rPr>
              <w:t>Мирнинского</w:t>
            </w:r>
            <w:proofErr w:type="spellEnd"/>
            <w:r w:rsidRPr="001C4953">
              <w:rPr>
                <w:sz w:val="22"/>
                <w:szCs w:val="22"/>
              </w:rPr>
              <w:t xml:space="preserve"> района Республики Саха (Якутия» на 2025 – 2030 годы» внести следующие изменения:</w:t>
            </w:r>
          </w:p>
          <w:p w14:paraId="623BB82B" w14:textId="77777777" w:rsidR="001C4953" w:rsidRPr="001C4953" w:rsidRDefault="001C4953" w:rsidP="00411E37">
            <w:pPr>
              <w:jc w:val="both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 xml:space="preserve">a. Строку 10 </w:t>
            </w:r>
            <w:proofErr w:type="spellStart"/>
            <w:r w:rsidRPr="001C4953">
              <w:rPr>
                <w:sz w:val="22"/>
                <w:szCs w:val="22"/>
              </w:rPr>
              <w:t>п.п</w:t>
            </w:r>
            <w:proofErr w:type="spellEnd"/>
            <w:r w:rsidRPr="001C4953">
              <w:rPr>
                <w:sz w:val="22"/>
                <w:szCs w:val="22"/>
              </w:rPr>
              <w:t xml:space="preserve">. 1.1 «Оказание адресной социальной помощи жителям МО «Поселок </w:t>
            </w:r>
            <w:proofErr w:type="spellStart"/>
            <w:r w:rsidRPr="001C4953">
              <w:rPr>
                <w:sz w:val="22"/>
                <w:szCs w:val="22"/>
              </w:rPr>
              <w:t>Айхал</w:t>
            </w:r>
            <w:proofErr w:type="spellEnd"/>
            <w:r w:rsidRPr="001C4953">
              <w:rPr>
                <w:sz w:val="22"/>
                <w:szCs w:val="22"/>
              </w:rPr>
              <w:t>» задачи 1 «Предоставление мер социальной поддержки отдельным категориям граждан, семьям с детьми, создание благоприятных условия для функционирования института семьи изложить в следующей редакции «Оказание адресной социальной помощи участникам СВО. Либо членам их семьи».</w:t>
            </w:r>
          </w:p>
        </w:tc>
        <w:tc>
          <w:tcPr>
            <w:tcW w:w="1843" w:type="dxa"/>
          </w:tcPr>
          <w:p w14:paraId="2815415C" w14:textId="77777777" w:rsidR="001C4953" w:rsidRPr="001C4953" w:rsidRDefault="001C4953" w:rsidP="00411E37">
            <w:pPr>
              <w:jc w:val="center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lastRenderedPageBreak/>
              <w:t>от 28.11.2024 №4490</w:t>
            </w:r>
          </w:p>
        </w:tc>
        <w:tc>
          <w:tcPr>
            <w:tcW w:w="1543" w:type="dxa"/>
          </w:tcPr>
          <w:p w14:paraId="52792F67" w14:textId="77777777" w:rsidR="001C4953" w:rsidRPr="001C4953" w:rsidRDefault="001C4953" w:rsidP="00411E37">
            <w:pPr>
              <w:jc w:val="center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712" w:type="dxa"/>
          </w:tcPr>
          <w:p w14:paraId="0E1C591D" w14:textId="77777777" w:rsidR="001C4953" w:rsidRPr="001C4953" w:rsidRDefault="001C4953" w:rsidP="00411E37">
            <w:pPr>
              <w:jc w:val="center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Трофимова Н.М.</w:t>
            </w:r>
          </w:p>
        </w:tc>
        <w:tc>
          <w:tcPr>
            <w:tcW w:w="1699" w:type="dxa"/>
          </w:tcPr>
          <w:p w14:paraId="70936714" w14:textId="77777777" w:rsidR="001C4953" w:rsidRPr="001C4953" w:rsidRDefault="001C4953" w:rsidP="00411E37">
            <w:pPr>
              <w:jc w:val="center"/>
              <w:rPr>
                <w:sz w:val="22"/>
                <w:szCs w:val="22"/>
              </w:rPr>
            </w:pPr>
            <w:r w:rsidRPr="001C4953">
              <w:rPr>
                <w:sz w:val="22"/>
                <w:szCs w:val="22"/>
              </w:rPr>
              <w:t>Не учтено (не поддержано большинством участников)</w:t>
            </w:r>
          </w:p>
        </w:tc>
      </w:tr>
    </w:tbl>
    <w:p w14:paraId="5CAF7072" w14:textId="77777777" w:rsidR="001C4953" w:rsidRPr="001C4953" w:rsidRDefault="001C4953" w:rsidP="001C4953">
      <w:pPr>
        <w:jc w:val="center"/>
        <w:rPr>
          <w:b/>
        </w:rPr>
      </w:pPr>
    </w:p>
    <w:p w14:paraId="4396BDFC" w14:textId="77777777" w:rsidR="00FA63FC" w:rsidRDefault="00FA63FC" w:rsidP="00FA63FC"/>
    <w:p w14:paraId="769F390E" w14:textId="77777777" w:rsidR="00FA63FC" w:rsidRDefault="00FA63FC" w:rsidP="00FA63FC"/>
    <w:tbl>
      <w:tblPr>
        <w:tblW w:w="10206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395"/>
        <w:gridCol w:w="1833"/>
        <w:gridCol w:w="3978"/>
      </w:tblGrid>
      <w:tr w:rsidR="00FA63FC" w:rsidRPr="00A033F6" w14:paraId="0F5E05C4" w14:textId="77777777" w:rsidTr="00411E37">
        <w:trPr>
          <w:trHeight w:val="2202"/>
        </w:trPr>
        <w:tc>
          <w:tcPr>
            <w:tcW w:w="4395" w:type="dxa"/>
            <w:shd w:val="clear" w:color="auto" w:fill="auto"/>
          </w:tcPr>
          <w:p w14:paraId="555CBE67" w14:textId="77777777" w:rsidR="00FA63FC" w:rsidRPr="00A033F6" w:rsidRDefault="00FA63FC" w:rsidP="00411E3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Pr="00A033F6">
              <w:rPr>
                <w:b/>
              </w:rPr>
              <w:t>Российская Федерация (Россия)</w:t>
            </w:r>
          </w:p>
          <w:p w14:paraId="62015A0B" w14:textId="77777777" w:rsidR="00FA63FC" w:rsidRPr="00A033F6" w:rsidRDefault="00FA63FC" w:rsidP="00411E37">
            <w:pPr>
              <w:jc w:val="center"/>
              <w:rPr>
                <w:b/>
              </w:rPr>
            </w:pPr>
            <w:r w:rsidRPr="00A033F6">
              <w:rPr>
                <w:b/>
              </w:rPr>
              <w:t>Республика Саха (Якутия)</w:t>
            </w:r>
          </w:p>
          <w:p w14:paraId="68E85606" w14:textId="77777777" w:rsidR="00FA63FC" w:rsidRPr="00A033F6" w:rsidRDefault="00FA63FC" w:rsidP="00411E37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Pr="00A033F6">
              <w:rPr>
                <w:b/>
              </w:rPr>
              <w:t>Я</w:t>
            </w:r>
          </w:p>
          <w:p w14:paraId="343911F3" w14:textId="77777777" w:rsidR="00FA63FC" w:rsidRPr="00A033F6" w:rsidRDefault="00FA63FC" w:rsidP="00411E3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A033F6">
              <w:rPr>
                <w:b/>
              </w:rPr>
              <w:t>униципального образования</w:t>
            </w:r>
          </w:p>
          <w:p w14:paraId="0C727517" w14:textId="77777777" w:rsidR="00FA63FC" w:rsidRPr="00A033F6" w:rsidRDefault="00FA63FC" w:rsidP="00411E37">
            <w:pPr>
              <w:jc w:val="center"/>
              <w:rPr>
                <w:b/>
              </w:rPr>
            </w:pPr>
            <w:r w:rsidRPr="00A033F6">
              <w:rPr>
                <w:b/>
              </w:rPr>
              <w:t xml:space="preserve">«Поселок </w:t>
            </w:r>
            <w:proofErr w:type="spellStart"/>
            <w:r w:rsidRPr="00A033F6">
              <w:rPr>
                <w:b/>
              </w:rPr>
              <w:t>Айхал</w:t>
            </w:r>
            <w:proofErr w:type="spellEnd"/>
            <w:r w:rsidRPr="00A033F6">
              <w:rPr>
                <w:b/>
              </w:rPr>
              <w:t>»</w:t>
            </w:r>
          </w:p>
          <w:p w14:paraId="1E02B6B8" w14:textId="77777777" w:rsidR="00FA63FC" w:rsidRDefault="00FA63FC" w:rsidP="00411E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33F6">
              <w:rPr>
                <w:b/>
              </w:rPr>
              <w:t>Мирнинского</w:t>
            </w:r>
            <w:proofErr w:type="spellEnd"/>
            <w:r w:rsidRPr="00A033F6">
              <w:rPr>
                <w:b/>
              </w:rPr>
              <w:t xml:space="preserve"> района</w:t>
            </w:r>
          </w:p>
          <w:p w14:paraId="69286FA2" w14:textId="77777777" w:rsidR="00FA63FC" w:rsidRPr="00027749" w:rsidRDefault="00FA63FC" w:rsidP="00411E37">
            <w:pPr>
              <w:jc w:val="center"/>
              <w:rPr>
                <w:b/>
                <w:bCs/>
                <w:kern w:val="32"/>
                <w:position w:val="6"/>
              </w:rPr>
            </w:pPr>
          </w:p>
          <w:p w14:paraId="4F4F7BEF" w14:textId="77777777" w:rsidR="00FA63FC" w:rsidRPr="00027749" w:rsidRDefault="00FA63FC" w:rsidP="00411E37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833" w:type="dxa"/>
            <w:shd w:val="clear" w:color="auto" w:fill="auto"/>
          </w:tcPr>
          <w:p w14:paraId="375250BF" w14:textId="434DC0FC" w:rsidR="00FA63FC" w:rsidRDefault="00FA63FC" w:rsidP="00411E3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1C0FC2A" wp14:editId="7784F8E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64" name="Рисунок 64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F08FD1" w14:textId="77777777" w:rsidR="00FA63FC" w:rsidRDefault="00FA63FC" w:rsidP="00411E37">
            <w:pPr>
              <w:jc w:val="center"/>
            </w:pPr>
          </w:p>
        </w:tc>
        <w:tc>
          <w:tcPr>
            <w:tcW w:w="3978" w:type="dxa"/>
            <w:shd w:val="clear" w:color="auto" w:fill="auto"/>
          </w:tcPr>
          <w:p w14:paraId="06CA3C5E" w14:textId="77777777" w:rsidR="00FA63FC" w:rsidRPr="00B16EC4" w:rsidRDefault="00FA63FC" w:rsidP="00411E37">
            <w:pPr>
              <w:jc w:val="center"/>
              <w:rPr>
                <w:b/>
              </w:rPr>
            </w:pPr>
            <w:r w:rsidRPr="00B16EC4">
              <w:rPr>
                <w:b/>
              </w:rPr>
              <w:t xml:space="preserve">Россия </w:t>
            </w:r>
            <w:proofErr w:type="spellStart"/>
            <w:r w:rsidRPr="00B16EC4">
              <w:rPr>
                <w:b/>
              </w:rPr>
              <w:t>Федерацията</w:t>
            </w:r>
            <w:proofErr w:type="spellEnd"/>
            <w:r w:rsidRPr="00B16EC4">
              <w:rPr>
                <w:b/>
              </w:rPr>
              <w:t xml:space="preserve"> (Россия)</w:t>
            </w:r>
          </w:p>
          <w:p w14:paraId="177A83F2" w14:textId="77777777" w:rsidR="00FA63FC" w:rsidRPr="00B16EC4" w:rsidRDefault="00FA63FC" w:rsidP="00411E37">
            <w:pPr>
              <w:jc w:val="center"/>
              <w:rPr>
                <w:b/>
              </w:rPr>
            </w:pPr>
            <w:r w:rsidRPr="00B16EC4">
              <w:rPr>
                <w:b/>
                <w:shd w:val="clear" w:color="auto" w:fill="FFFFFF"/>
              </w:rPr>
              <w:t xml:space="preserve">Саха </w:t>
            </w:r>
            <w:proofErr w:type="spellStart"/>
            <w:r w:rsidRPr="00B16EC4">
              <w:rPr>
                <w:b/>
                <w:shd w:val="clear" w:color="auto" w:fill="FFFFFF"/>
              </w:rPr>
              <w:t>Өрөспүүбүлүкэтэ</w:t>
            </w:r>
            <w:proofErr w:type="spellEnd"/>
          </w:p>
          <w:p w14:paraId="52248B51" w14:textId="77777777" w:rsidR="00FA63FC" w:rsidRPr="00B16EC4" w:rsidRDefault="00FA63FC" w:rsidP="00411E37">
            <w:pPr>
              <w:jc w:val="center"/>
              <w:rPr>
                <w:b/>
              </w:rPr>
            </w:pPr>
            <w:proofErr w:type="spellStart"/>
            <w:r w:rsidRPr="00B16EC4">
              <w:rPr>
                <w:b/>
              </w:rPr>
              <w:t>Мииринэй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улуу</w:t>
            </w:r>
            <w:proofErr w:type="spellEnd"/>
            <w:r w:rsidRPr="00B16EC4">
              <w:rPr>
                <w:b/>
                <w:lang w:val="en-US"/>
              </w:rPr>
              <w:t>h</w:t>
            </w:r>
            <w:proofErr w:type="spellStart"/>
            <w:r w:rsidRPr="00B16EC4">
              <w:rPr>
                <w:b/>
              </w:rPr>
              <w:t>ун</w:t>
            </w:r>
            <w:proofErr w:type="spellEnd"/>
          </w:p>
          <w:p w14:paraId="5F01894D" w14:textId="77777777" w:rsidR="00FA63FC" w:rsidRPr="00B16EC4" w:rsidRDefault="00FA63FC" w:rsidP="00411E37">
            <w:pPr>
              <w:jc w:val="center"/>
              <w:rPr>
                <w:b/>
              </w:rPr>
            </w:pPr>
            <w:proofErr w:type="spellStart"/>
            <w:r w:rsidRPr="00B16EC4">
              <w:rPr>
                <w:b/>
              </w:rPr>
              <w:t>Айхал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бө</w:t>
            </w:r>
            <w:proofErr w:type="spellEnd"/>
            <w:r w:rsidRPr="00B16EC4">
              <w:rPr>
                <w:b/>
                <w:lang w:val="en-US"/>
              </w:rPr>
              <w:t>h</w:t>
            </w:r>
            <w:proofErr w:type="spellStart"/>
            <w:r w:rsidRPr="00B16EC4">
              <w:rPr>
                <w:b/>
              </w:rPr>
              <w:t>үөлэгин</w:t>
            </w:r>
            <w:proofErr w:type="spellEnd"/>
          </w:p>
          <w:p w14:paraId="58FD37DF" w14:textId="77777777" w:rsidR="00FA63FC" w:rsidRPr="00B16EC4" w:rsidRDefault="00FA63FC" w:rsidP="00411E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B16EC4">
              <w:rPr>
                <w:b/>
              </w:rPr>
              <w:t>униципальнай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тэриллиитин</w:t>
            </w:r>
            <w:proofErr w:type="spellEnd"/>
          </w:p>
          <w:p w14:paraId="05554B3E" w14:textId="77777777" w:rsidR="00FA63FC" w:rsidRDefault="00FA63FC" w:rsidP="00411E37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</w:t>
            </w:r>
            <w:r w:rsidRPr="00B16EC4">
              <w:rPr>
                <w:b/>
              </w:rPr>
              <w:t>А</w:t>
            </w:r>
          </w:p>
          <w:p w14:paraId="34344C36" w14:textId="77777777" w:rsidR="00FA63FC" w:rsidRPr="00027749" w:rsidRDefault="00FA63FC" w:rsidP="00411E37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555C806B" w14:textId="77777777" w:rsidR="00FA63FC" w:rsidRPr="00027749" w:rsidRDefault="00FA63FC" w:rsidP="00411E37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58B769AD" w14:textId="77777777" w:rsidR="00FA63FC" w:rsidRPr="00A033F6" w:rsidRDefault="00FA63FC" w:rsidP="00411E37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45A40F8B" w14:textId="77777777" w:rsidR="00FA63FC" w:rsidRDefault="00FA63FC" w:rsidP="00FA63FC">
      <w:pPr>
        <w:jc w:val="both"/>
      </w:pPr>
    </w:p>
    <w:p w14:paraId="250FE39B" w14:textId="45A5D927" w:rsidR="00FA63FC" w:rsidRPr="00FA63FC" w:rsidRDefault="00FA63FC" w:rsidP="00FA63FC">
      <w:pPr>
        <w:jc w:val="both"/>
      </w:pPr>
      <w:r w:rsidRPr="00FA63FC">
        <w:t xml:space="preserve">«10» декабря 2024 года                                                </w:t>
      </w:r>
      <w:r>
        <w:tab/>
      </w:r>
      <w:r>
        <w:tab/>
      </w:r>
      <w:r w:rsidRPr="00FA63FC">
        <w:t xml:space="preserve">                                                     №580</w:t>
      </w:r>
    </w:p>
    <w:p w14:paraId="6D9B7C02" w14:textId="77777777" w:rsidR="00FA63FC" w:rsidRPr="00395529" w:rsidRDefault="00FA63FC" w:rsidP="00FA63FC">
      <w:pPr>
        <w:jc w:val="both"/>
        <w:rPr>
          <w:b/>
          <w:sz w:val="16"/>
        </w:rPr>
      </w:pPr>
    </w:p>
    <w:tbl>
      <w:tblPr>
        <w:tblW w:w="10708" w:type="dxa"/>
        <w:tblInd w:w="-126" w:type="dxa"/>
        <w:tblLook w:val="0000" w:firstRow="0" w:lastRow="0" w:firstColumn="0" w:lastColumn="0" w:noHBand="0" w:noVBand="0"/>
      </w:tblPr>
      <w:tblGrid>
        <w:gridCol w:w="5604"/>
        <w:gridCol w:w="5104"/>
      </w:tblGrid>
      <w:tr w:rsidR="00FA63FC" w14:paraId="7E234DA5" w14:textId="77777777" w:rsidTr="00411E37">
        <w:trPr>
          <w:trHeight w:val="1097"/>
        </w:trPr>
        <w:tc>
          <w:tcPr>
            <w:tcW w:w="5604" w:type="dxa"/>
          </w:tcPr>
          <w:p w14:paraId="00F15C9B" w14:textId="77777777" w:rsidR="00FA63FC" w:rsidRPr="00171039" w:rsidRDefault="00FA63FC" w:rsidP="00411E37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71039">
              <w:rPr>
                <w:b/>
              </w:rPr>
              <w:t xml:space="preserve">О назначении </w:t>
            </w:r>
            <w:r>
              <w:rPr>
                <w:b/>
              </w:rPr>
              <w:t xml:space="preserve">общественных обсуждений </w:t>
            </w:r>
          </w:p>
          <w:p w14:paraId="467A4DCC" w14:textId="41F51BCA" w:rsidR="00FA63FC" w:rsidRDefault="00FA63FC" w:rsidP="00FA63FC">
            <w:pPr>
              <w:ind w:left="234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171039">
              <w:rPr>
                <w:b/>
              </w:rPr>
              <w:t>роект</w:t>
            </w:r>
            <w:r>
              <w:rPr>
                <w:b/>
              </w:rPr>
              <w:t>ов постановлений</w:t>
            </w:r>
          </w:p>
        </w:tc>
        <w:tc>
          <w:tcPr>
            <w:tcW w:w="5104" w:type="dxa"/>
          </w:tcPr>
          <w:p w14:paraId="5D075A62" w14:textId="77777777" w:rsidR="00FA63FC" w:rsidRDefault="00FA63FC" w:rsidP="00411E37">
            <w:pPr>
              <w:ind w:left="234"/>
              <w:rPr>
                <w:b/>
              </w:rPr>
            </w:pPr>
          </w:p>
        </w:tc>
      </w:tr>
    </w:tbl>
    <w:p w14:paraId="2B66B04C" w14:textId="77777777" w:rsidR="00FA63FC" w:rsidRPr="005649DC" w:rsidRDefault="00FA63FC" w:rsidP="00FA63FC">
      <w:pPr>
        <w:pStyle w:val="ConsNormal"/>
        <w:tabs>
          <w:tab w:val="center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Pr="00D037DE">
        <w:rPr>
          <w:rFonts w:ascii="Times New Roman" w:hAnsi="Times New Roman" w:cs="Times New Roman"/>
          <w:sz w:val="24"/>
          <w:szCs w:val="24"/>
        </w:rPr>
        <w:t>с частью 3 статьи 28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(функций)», ст. 15 Устава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(Якутия), </w:t>
      </w:r>
      <w:r w:rsidRPr="0053640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36405">
        <w:rPr>
          <w:rFonts w:ascii="Times New Roman" w:hAnsi="Times New Roman" w:cs="Times New Roman"/>
          <w:sz w:val="24"/>
          <w:szCs w:val="24"/>
        </w:rPr>
        <w:t xml:space="preserve"> о разработке, реализации и оценке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05">
        <w:rPr>
          <w:rFonts w:ascii="Times New Roman" w:hAnsi="Times New Roman" w:cs="Times New Roman"/>
          <w:sz w:val="24"/>
          <w:szCs w:val="24"/>
        </w:rPr>
        <w:t xml:space="preserve">муниципальных программ МО «Поселок </w:t>
      </w:r>
      <w:proofErr w:type="spellStart"/>
      <w:r w:rsidRPr="00536405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536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405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536405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 от 18.10.2021 № 414</w:t>
      </w:r>
      <w:r w:rsidRPr="005649DC">
        <w:rPr>
          <w:rFonts w:ascii="Times New Roman" w:hAnsi="Times New Roman" w:cs="Times New Roman"/>
          <w:sz w:val="24"/>
          <w:szCs w:val="24"/>
        </w:rPr>
        <w:t>,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49DC">
        <w:rPr>
          <w:rFonts w:ascii="Times New Roman" w:hAnsi="Times New Roman" w:cs="Times New Roman"/>
          <w:sz w:val="24"/>
          <w:szCs w:val="24"/>
        </w:rPr>
        <w:t xml:space="preserve"> о публичных слушаниях, общественных обсуждениях в муниципальном образовании «Поселок </w:t>
      </w:r>
      <w:proofErr w:type="spellStart"/>
      <w:r w:rsidRPr="005649DC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5649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утвержденным</w:t>
      </w:r>
      <w:r w:rsidRPr="0056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649DC">
        <w:rPr>
          <w:rFonts w:ascii="Times New Roman" w:hAnsi="Times New Roman" w:cs="Times New Roman"/>
          <w:sz w:val="24"/>
          <w:szCs w:val="24"/>
        </w:rPr>
        <w:t xml:space="preserve">ешением сессии </w:t>
      </w:r>
      <w:proofErr w:type="spellStart"/>
      <w:r w:rsidRPr="005649DC">
        <w:rPr>
          <w:rFonts w:ascii="Times New Roman" w:hAnsi="Times New Roman" w:cs="Times New Roman"/>
          <w:sz w:val="24"/>
          <w:szCs w:val="24"/>
        </w:rPr>
        <w:t>Айхальского</w:t>
      </w:r>
      <w:proofErr w:type="spellEnd"/>
      <w:r w:rsidRPr="005649DC">
        <w:rPr>
          <w:rFonts w:ascii="Times New Roman" w:hAnsi="Times New Roman" w:cs="Times New Roman"/>
          <w:sz w:val="24"/>
          <w:szCs w:val="24"/>
        </w:rPr>
        <w:t xml:space="preserve"> поселкового Совета от 22.03.2006 г. № 9-2</w:t>
      </w:r>
      <w:r>
        <w:rPr>
          <w:rFonts w:ascii="Times New Roman" w:hAnsi="Times New Roman" w:cs="Times New Roman"/>
          <w:sz w:val="24"/>
          <w:szCs w:val="24"/>
        </w:rPr>
        <w:t xml:space="preserve"> (с изм. и доп.)</w:t>
      </w:r>
      <w:r w:rsidRPr="005649DC">
        <w:rPr>
          <w:rFonts w:ascii="Times New Roman" w:hAnsi="Times New Roman"/>
          <w:sz w:val="24"/>
          <w:szCs w:val="24"/>
        </w:rPr>
        <w:t>:</w:t>
      </w:r>
      <w:r w:rsidRPr="005649D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D86291B" w14:textId="77777777" w:rsidR="00FA63FC" w:rsidRPr="00E251F2" w:rsidRDefault="00FA63FC" w:rsidP="0033219C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cs="Arial"/>
          <w:bCs/>
        </w:rPr>
      </w:pPr>
      <w:r w:rsidRPr="00E251F2">
        <w:rPr>
          <w:rFonts w:cs="Arial"/>
          <w:bCs/>
        </w:rPr>
        <w:t xml:space="preserve">Провести </w:t>
      </w:r>
      <w:r w:rsidRPr="00E251F2">
        <w:t xml:space="preserve">общественные обсуждения проектов постановлений: </w:t>
      </w:r>
      <w:r w:rsidRPr="00E251F2">
        <w:rPr>
          <w:b/>
        </w:rPr>
        <w:t>«</w:t>
      </w:r>
      <w:r w:rsidRPr="00E251F2">
        <w:t xml:space="preserve">Об утверждении муниципальной программы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</w:t>
      </w:r>
      <w:r w:rsidRPr="00E251F2">
        <w:rPr>
          <w:b/>
        </w:rPr>
        <w:t xml:space="preserve"> </w:t>
      </w:r>
      <w:r w:rsidRPr="00E251F2">
        <w:t xml:space="preserve">  на 2025-2030 годы», «Об утверждении муниципальной программы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на 2025-2030 годы»».</w:t>
      </w:r>
    </w:p>
    <w:p w14:paraId="3EE3ADF3" w14:textId="77777777" w:rsidR="00FA63FC" w:rsidRPr="00E251F2" w:rsidRDefault="00FA63FC" w:rsidP="0033219C">
      <w:pPr>
        <w:widowControl/>
        <w:numPr>
          <w:ilvl w:val="0"/>
          <w:numId w:val="21"/>
        </w:numPr>
        <w:autoSpaceDE/>
        <w:autoSpaceDN/>
        <w:adjustRightInd/>
        <w:ind w:left="0" w:firstLine="567"/>
        <w:jc w:val="both"/>
        <w:rPr>
          <w:rFonts w:cs="Arial"/>
          <w:bCs/>
        </w:rPr>
      </w:pPr>
      <w:r w:rsidRPr="00E251F2">
        <w:t>Назначить:</w:t>
      </w:r>
    </w:p>
    <w:p w14:paraId="3F952582" w14:textId="77777777" w:rsidR="00FA63FC" w:rsidRPr="003F3496" w:rsidRDefault="00FA63FC" w:rsidP="0033219C">
      <w:pPr>
        <w:widowControl/>
        <w:numPr>
          <w:ilvl w:val="1"/>
          <w:numId w:val="21"/>
        </w:numPr>
        <w:autoSpaceDE/>
        <w:autoSpaceDN/>
        <w:adjustRightInd/>
        <w:ind w:left="0" w:firstLine="567"/>
        <w:jc w:val="both"/>
        <w:rPr>
          <w:rFonts w:cs="Arial"/>
          <w:bCs/>
        </w:rPr>
      </w:pPr>
      <w:r>
        <w:t>25</w:t>
      </w:r>
      <w:r w:rsidRPr="00E251F2">
        <w:t xml:space="preserve"> декабря 2024 года в 17-30 часов местного времени общественные обсуждения проектов постановлений: </w:t>
      </w:r>
      <w:r w:rsidRPr="00E251F2">
        <w:rPr>
          <w:b/>
        </w:rPr>
        <w:t>«</w:t>
      </w:r>
      <w:r w:rsidRPr="00E251F2">
        <w:t xml:space="preserve">Об утверждении муниципальной программы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</w:t>
      </w:r>
      <w:r w:rsidRPr="00E251F2">
        <w:rPr>
          <w:b/>
        </w:rPr>
        <w:t xml:space="preserve"> </w:t>
      </w:r>
      <w:r w:rsidRPr="00E251F2">
        <w:t xml:space="preserve">  на 2025-2030 годы», «Об утверждении муниципальной программы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E251F2">
        <w:t>Айхал</w:t>
      </w:r>
      <w:proofErr w:type="spellEnd"/>
      <w:r w:rsidRPr="00E251F2">
        <w:t xml:space="preserve">» </w:t>
      </w:r>
      <w:proofErr w:type="spellStart"/>
      <w:r w:rsidRPr="00E251F2">
        <w:t>Мирнинского</w:t>
      </w:r>
      <w:proofErr w:type="spellEnd"/>
      <w:r w:rsidRPr="00E251F2">
        <w:t xml:space="preserve"> района Республики Саха (Якутия) на 2025-2030 годы»».</w:t>
      </w:r>
    </w:p>
    <w:p w14:paraId="6BF353E5" w14:textId="77777777" w:rsidR="00FA63FC" w:rsidRPr="003F3496" w:rsidRDefault="00FA63FC" w:rsidP="0033219C">
      <w:pPr>
        <w:widowControl/>
        <w:numPr>
          <w:ilvl w:val="1"/>
          <w:numId w:val="21"/>
        </w:numPr>
        <w:autoSpaceDE/>
        <w:autoSpaceDN/>
        <w:adjustRightInd/>
        <w:ind w:left="0" w:firstLine="633"/>
        <w:jc w:val="both"/>
        <w:rPr>
          <w:rFonts w:cs="Arial"/>
          <w:bCs/>
        </w:rPr>
      </w:pPr>
      <w:r w:rsidRPr="00E251F2">
        <w:lastRenderedPageBreak/>
        <w:t xml:space="preserve">место проведения общественных обсуждений – зал заседаний Администрации МО «Поселок </w:t>
      </w:r>
      <w:proofErr w:type="spellStart"/>
      <w:r w:rsidRPr="00E251F2">
        <w:t>Айхал</w:t>
      </w:r>
      <w:proofErr w:type="spellEnd"/>
      <w:r w:rsidRPr="00E251F2">
        <w:t>»</w:t>
      </w:r>
      <w:r>
        <w:t xml:space="preserve">, по адресу: Республика Саха (Якутия), </w:t>
      </w:r>
      <w:proofErr w:type="spellStart"/>
      <w:r>
        <w:t>Мирнинский</w:t>
      </w:r>
      <w:proofErr w:type="spellEnd"/>
      <w:r>
        <w:t xml:space="preserve"> район, п. </w:t>
      </w:r>
      <w:proofErr w:type="spellStart"/>
      <w:r>
        <w:t>Айхал</w:t>
      </w:r>
      <w:proofErr w:type="spellEnd"/>
      <w:r>
        <w:t>, ул. Юбилейная, д. 7а.</w:t>
      </w:r>
    </w:p>
    <w:p w14:paraId="70E65F84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 xml:space="preserve">Утвердить состав организационного комитета по подготовке и проведению общественных обсуждений  проектов </w:t>
      </w:r>
      <w:r w:rsidRPr="00FA63FC">
        <w:t xml:space="preserve">постановлений: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 на 2025-2030 годы»,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годы»».</w:t>
      </w:r>
    </w:p>
    <w:p w14:paraId="50EB3760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 xml:space="preserve">Участникам общественных обсуждений направлять предложения, замечания и рекомендации по выносимым на общественные обсуждения проектам </w:t>
      </w:r>
      <w:r w:rsidRPr="00FA63FC">
        <w:t xml:space="preserve">постановлений: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 на 2025-2030 годы»,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  в срок до 24 декабря 2024 года </w:t>
      </w:r>
      <w:r w:rsidRPr="00FA63FC">
        <w:rPr>
          <w:bCs/>
        </w:rPr>
        <w:t xml:space="preserve"> по рабочим дням с 8.30 до 18.00 (перерыв с 12.30 до 14.00), по адресу: </w:t>
      </w:r>
      <w:r w:rsidRPr="00FA63FC">
        <w:t xml:space="preserve">Республика Саха (Якутия), </w:t>
      </w:r>
      <w:proofErr w:type="spellStart"/>
      <w:r w:rsidRPr="00FA63FC">
        <w:t>Мирнинский</w:t>
      </w:r>
      <w:proofErr w:type="spellEnd"/>
      <w:r w:rsidRPr="00FA63FC">
        <w:t xml:space="preserve"> район</w:t>
      </w:r>
      <w:r w:rsidRPr="00FA63FC">
        <w:rPr>
          <w:bCs/>
        </w:rPr>
        <w:t xml:space="preserve">, п. </w:t>
      </w:r>
      <w:proofErr w:type="spellStart"/>
      <w:r w:rsidRPr="00FA63FC">
        <w:rPr>
          <w:bCs/>
        </w:rPr>
        <w:t>Айхал</w:t>
      </w:r>
      <w:proofErr w:type="spellEnd"/>
      <w:r w:rsidRPr="00FA63FC">
        <w:rPr>
          <w:bCs/>
        </w:rPr>
        <w:t xml:space="preserve">, ул. Юбилейная, д. 7а, 106 </w:t>
      </w:r>
      <w:proofErr w:type="spellStart"/>
      <w:r w:rsidRPr="00FA63FC">
        <w:rPr>
          <w:bCs/>
        </w:rPr>
        <w:t>каб</w:t>
      </w:r>
      <w:proofErr w:type="spellEnd"/>
      <w:r w:rsidRPr="00FA63FC">
        <w:rPr>
          <w:bCs/>
        </w:rPr>
        <w:t xml:space="preserve">. тел.: 8(41136)49663, или на </w:t>
      </w:r>
      <w:proofErr w:type="spellStart"/>
      <w:r w:rsidRPr="00FA63FC">
        <w:rPr>
          <w:bCs/>
        </w:rPr>
        <w:t>эл.почту</w:t>
      </w:r>
      <w:proofErr w:type="spellEnd"/>
      <w:r w:rsidRPr="00FA63FC">
        <w:rPr>
          <w:bCs/>
        </w:rPr>
        <w:t>:</w:t>
      </w:r>
      <w:r w:rsidRPr="00FA63FC">
        <w:t xml:space="preserve"> adm-sotsialnyy@mail.ru</w:t>
      </w:r>
      <w:r w:rsidRPr="00FA63FC">
        <w:rPr>
          <w:bCs/>
        </w:rPr>
        <w:t xml:space="preserve"> , а также посредством сервиса «Интернет-приемная» на официальном сайте Администрации МО «Поселок </w:t>
      </w:r>
      <w:proofErr w:type="spellStart"/>
      <w:r w:rsidRPr="00FA63FC">
        <w:rPr>
          <w:bCs/>
        </w:rPr>
        <w:t>Айхал</w:t>
      </w:r>
      <w:proofErr w:type="spellEnd"/>
      <w:r w:rsidRPr="00FA63FC">
        <w:rPr>
          <w:bCs/>
        </w:rPr>
        <w:t xml:space="preserve">» </w:t>
      </w:r>
      <w:r w:rsidRPr="00FA63FC">
        <w:rPr>
          <w:bCs/>
          <w:u w:val="single"/>
        </w:rPr>
        <w:t>(</w:t>
      </w:r>
      <w:hyperlink r:id="rId27" w:history="1">
        <w:r w:rsidRPr="00FA63FC">
          <w:rPr>
            <w:rStyle w:val="a9"/>
            <w:bCs/>
            <w:lang w:val="en-US"/>
          </w:rPr>
          <w:t>www</w:t>
        </w:r>
        <w:r w:rsidRPr="00FA63FC">
          <w:rPr>
            <w:rStyle w:val="a9"/>
            <w:bCs/>
          </w:rPr>
          <w:t>.</w:t>
        </w:r>
        <w:proofErr w:type="spellStart"/>
        <w:r w:rsidRPr="00FA63FC">
          <w:rPr>
            <w:rStyle w:val="a9"/>
            <w:bCs/>
          </w:rPr>
          <w:t>мо-айхал.рф</w:t>
        </w:r>
        <w:proofErr w:type="spellEnd"/>
      </w:hyperlink>
      <w:r w:rsidRPr="00FA63FC">
        <w:rPr>
          <w:bCs/>
          <w:u w:val="single"/>
        </w:rPr>
        <w:t xml:space="preserve">). </w:t>
      </w:r>
    </w:p>
    <w:p w14:paraId="6AB8316B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 xml:space="preserve">Главному специалисту по информатизации и защите информации, </w:t>
      </w:r>
      <w:r w:rsidRPr="00FA63FC">
        <w:rPr>
          <w:bCs/>
          <w:iCs/>
        </w:rPr>
        <w:t>ведущему</w:t>
      </w:r>
      <w:r w:rsidRPr="00FA63FC">
        <w:rPr>
          <w:bCs/>
          <w:iCs/>
          <w:u w:val="single"/>
        </w:rPr>
        <w:t xml:space="preserve"> </w:t>
      </w:r>
      <w:r w:rsidRPr="00FA63FC">
        <w:rPr>
          <w:bCs/>
          <w:iCs/>
        </w:rPr>
        <w:t>специалисту пресс-секретарю обеспечить размещение проектов постановлений:</w:t>
      </w:r>
      <w:r w:rsidRPr="00FA63FC">
        <w:t xml:space="preserve">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 на 2025-2030 годы»,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</w:t>
      </w:r>
      <w:r w:rsidRPr="00FA63FC">
        <w:rPr>
          <w:bCs/>
          <w:iCs/>
        </w:rPr>
        <w:t xml:space="preserve">  </w:t>
      </w:r>
      <w:r w:rsidRPr="00FA63FC">
        <w:rPr>
          <w:bCs/>
        </w:rPr>
        <w:t xml:space="preserve">в информационном бюллетене «Вестник </w:t>
      </w:r>
      <w:proofErr w:type="spellStart"/>
      <w:r w:rsidRPr="00FA63FC">
        <w:rPr>
          <w:bCs/>
        </w:rPr>
        <w:t>Айхала</w:t>
      </w:r>
      <w:proofErr w:type="spellEnd"/>
      <w:r w:rsidRPr="00FA63FC">
        <w:rPr>
          <w:bCs/>
        </w:rPr>
        <w:t>», на официальном сайте органа местного самоуправления (</w:t>
      </w:r>
      <w:hyperlink r:id="rId28" w:history="1">
        <w:r w:rsidRPr="00FA63FC">
          <w:rPr>
            <w:rStyle w:val="a9"/>
            <w:bCs/>
          </w:rPr>
          <w:t>www.мо-айхал.рф</w:t>
        </w:r>
      </w:hyperlink>
      <w:r w:rsidRPr="00FA63FC">
        <w:rPr>
          <w:bCs/>
        </w:rPr>
        <w:t>), в федеральной государственной информационной системе «Единый портал государственных и муниципальных услуг (функций)».</w:t>
      </w:r>
    </w:p>
    <w:p w14:paraId="374CC404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 xml:space="preserve">Организационному комитету провести общественные обсуждения в соответствии Положением о публичных слушаниях, общественных обсуждениях в муниципальном образовании «Поселок </w:t>
      </w:r>
      <w:proofErr w:type="spellStart"/>
      <w:r w:rsidRPr="00FA63FC">
        <w:rPr>
          <w:bCs/>
        </w:rPr>
        <w:t>Айхал</w:t>
      </w:r>
      <w:proofErr w:type="spellEnd"/>
      <w:r w:rsidRPr="00FA63FC">
        <w:rPr>
          <w:bCs/>
        </w:rPr>
        <w:t>».</w:t>
      </w:r>
    </w:p>
    <w:p w14:paraId="1708A7BF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  <w:iCs/>
        </w:rPr>
        <w:t>Ведущему специалисту пресс-секретарю</w:t>
      </w:r>
      <w:r w:rsidRPr="00FA63FC">
        <w:t xml:space="preserve"> обеспечить размещение </w:t>
      </w:r>
      <w:r w:rsidRPr="00FA63FC">
        <w:rPr>
          <w:bCs/>
        </w:rPr>
        <w:t xml:space="preserve">настоящего постановления (с приложением) на официальном сайте Администрации МО «Поселок </w:t>
      </w:r>
      <w:proofErr w:type="spellStart"/>
      <w:r w:rsidRPr="00FA63FC">
        <w:rPr>
          <w:bCs/>
        </w:rPr>
        <w:t>Айхал</w:t>
      </w:r>
      <w:proofErr w:type="spellEnd"/>
      <w:r w:rsidRPr="00FA63FC">
        <w:rPr>
          <w:bCs/>
        </w:rPr>
        <w:t xml:space="preserve">» </w:t>
      </w:r>
      <w:r w:rsidRPr="00FA63FC">
        <w:rPr>
          <w:bCs/>
          <w:u w:val="single"/>
        </w:rPr>
        <w:t>(</w:t>
      </w:r>
      <w:hyperlink r:id="rId29" w:history="1">
        <w:r w:rsidRPr="00FA63FC">
          <w:rPr>
            <w:rStyle w:val="a9"/>
            <w:bCs/>
            <w:lang w:val="en-US"/>
          </w:rPr>
          <w:t>www</w:t>
        </w:r>
        <w:r w:rsidRPr="00FA63FC">
          <w:rPr>
            <w:rStyle w:val="a9"/>
            <w:bCs/>
          </w:rPr>
          <w:t>.</w:t>
        </w:r>
        <w:proofErr w:type="spellStart"/>
        <w:r w:rsidRPr="00FA63FC">
          <w:rPr>
            <w:rStyle w:val="a9"/>
            <w:bCs/>
          </w:rPr>
          <w:t>мо-айхал.рф</w:t>
        </w:r>
        <w:proofErr w:type="spellEnd"/>
      </w:hyperlink>
      <w:r w:rsidRPr="00FA63FC">
        <w:rPr>
          <w:bCs/>
          <w:u w:val="single"/>
        </w:rPr>
        <w:t>).</w:t>
      </w:r>
    </w:p>
    <w:p w14:paraId="4217F924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>Настоящее постановление вступает в силу со дня подписания.</w:t>
      </w:r>
    </w:p>
    <w:p w14:paraId="2CBDC11B" w14:textId="77777777" w:rsidR="00FA63FC" w:rsidRPr="00FA63FC" w:rsidRDefault="00FA63FC" w:rsidP="0033219C">
      <w:pPr>
        <w:pStyle w:val="25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567"/>
        <w:jc w:val="both"/>
        <w:rPr>
          <w:bCs/>
        </w:rPr>
      </w:pPr>
      <w:r w:rsidRPr="00FA63FC">
        <w:rPr>
          <w:bCs/>
        </w:rPr>
        <w:t>Контроль за исполнением настоящего постановление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A63FC" w:rsidRPr="00171039" w14:paraId="3192C10B" w14:textId="77777777" w:rsidTr="00411E37">
        <w:tc>
          <w:tcPr>
            <w:tcW w:w="5068" w:type="dxa"/>
          </w:tcPr>
          <w:p w14:paraId="06A5F949" w14:textId="77777777" w:rsidR="00FA63FC" w:rsidRDefault="00FA63FC" w:rsidP="00411E37">
            <w:pPr>
              <w:pStyle w:val="25"/>
              <w:tabs>
                <w:tab w:val="left" w:pos="709"/>
              </w:tabs>
              <w:jc w:val="both"/>
              <w:rPr>
                <w:bCs/>
              </w:rPr>
            </w:pPr>
          </w:p>
          <w:p w14:paraId="7D997AE0" w14:textId="77777777" w:rsidR="00FA63FC" w:rsidRPr="00E251F2" w:rsidRDefault="00FA63FC" w:rsidP="00411E37">
            <w:pPr>
              <w:pStyle w:val="25"/>
              <w:tabs>
                <w:tab w:val="left" w:pos="709"/>
              </w:tabs>
              <w:jc w:val="both"/>
              <w:rPr>
                <w:bCs/>
              </w:rPr>
            </w:pPr>
            <w:r w:rsidRPr="00E251F2">
              <w:rPr>
                <w:bCs/>
              </w:rPr>
              <w:t>Глава поселка</w:t>
            </w:r>
          </w:p>
        </w:tc>
        <w:tc>
          <w:tcPr>
            <w:tcW w:w="5069" w:type="dxa"/>
          </w:tcPr>
          <w:p w14:paraId="5424192C" w14:textId="2FD4E35A" w:rsidR="00FA63FC" w:rsidRPr="00E251F2" w:rsidRDefault="00FA63FC" w:rsidP="00411E37">
            <w:pPr>
              <w:pStyle w:val="25"/>
              <w:tabs>
                <w:tab w:val="left" w:pos="709"/>
              </w:tabs>
              <w:rPr>
                <w:bCs/>
              </w:rPr>
            </w:pPr>
            <w:r w:rsidRPr="00E251F2">
              <w:rPr>
                <w:bCs/>
              </w:rPr>
              <w:t xml:space="preserve">      </w:t>
            </w:r>
          </w:p>
          <w:p w14:paraId="07E68541" w14:textId="77777777" w:rsidR="00FA63FC" w:rsidRPr="00171039" w:rsidRDefault="00FA63FC" w:rsidP="00411E37">
            <w:pPr>
              <w:pStyle w:val="25"/>
              <w:tabs>
                <w:tab w:val="left" w:pos="709"/>
              </w:tabs>
              <w:rPr>
                <w:bCs/>
              </w:rPr>
            </w:pPr>
            <w:r w:rsidRPr="00E251F2">
              <w:rPr>
                <w:bCs/>
              </w:rPr>
              <w:t xml:space="preserve">                                               Г.Ш. Петровская</w:t>
            </w:r>
          </w:p>
        </w:tc>
      </w:tr>
    </w:tbl>
    <w:p w14:paraId="1522BE7A" w14:textId="77777777" w:rsidR="00FA63FC" w:rsidRDefault="00FA63FC" w:rsidP="00FA63FC">
      <w:pPr>
        <w:pStyle w:val="1"/>
        <w:jc w:val="right"/>
        <w:rPr>
          <w:b w:val="0"/>
          <w:sz w:val="32"/>
        </w:rPr>
      </w:pPr>
    </w:p>
    <w:p w14:paraId="03613C6E" w14:textId="77777777" w:rsidR="00FA63FC" w:rsidRDefault="00FA63FC" w:rsidP="00FA63FC"/>
    <w:p w14:paraId="4457F957" w14:textId="77777777" w:rsidR="00FA63FC" w:rsidRDefault="00FA63FC" w:rsidP="00FA63FC"/>
    <w:p w14:paraId="7E054CFA" w14:textId="77777777" w:rsidR="00FA63FC" w:rsidRDefault="00FA63FC" w:rsidP="00FA63FC"/>
    <w:p w14:paraId="2C6712E0" w14:textId="77777777" w:rsidR="00FA63FC" w:rsidRDefault="00FA63FC" w:rsidP="00FA63FC"/>
    <w:p w14:paraId="094BDF30" w14:textId="77777777" w:rsidR="00FA63FC" w:rsidRDefault="00FA63FC" w:rsidP="00FA63FC"/>
    <w:p w14:paraId="3EBDF6AD" w14:textId="77777777" w:rsidR="00FA63FC" w:rsidRDefault="00FA63FC" w:rsidP="00FA63FC"/>
    <w:p w14:paraId="18AD1435" w14:textId="77777777" w:rsidR="00FA63FC" w:rsidRPr="00FA63FC" w:rsidRDefault="00FA63FC" w:rsidP="00FA63FC"/>
    <w:p w14:paraId="71E4076D" w14:textId="77777777" w:rsidR="00FA63FC" w:rsidRPr="00FA63FC" w:rsidRDefault="00FA63FC" w:rsidP="00FA63FC"/>
    <w:p w14:paraId="3ED03D4F" w14:textId="2A02B9F1" w:rsidR="00FA63FC" w:rsidRPr="00FA63FC" w:rsidRDefault="00FA63FC" w:rsidP="00FA63FC">
      <w:pPr>
        <w:pStyle w:val="1"/>
        <w:jc w:val="right"/>
        <w:rPr>
          <w:b w:val="0"/>
          <w:sz w:val="32"/>
        </w:rPr>
      </w:pPr>
      <w:r w:rsidRPr="00FA63FC">
        <w:rPr>
          <w:b w:val="0"/>
          <w:sz w:val="32"/>
        </w:rPr>
        <w:lastRenderedPageBreak/>
        <w:t xml:space="preserve">Приложение к постановлению </w:t>
      </w:r>
    </w:p>
    <w:p w14:paraId="55CCDF9B" w14:textId="77777777" w:rsidR="00FA63FC" w:rsidRPr="00FA63FC" w:rsidRDefault="00FA63FC" w:rsidP="00FA63FC">
      <w:pPr>
        <w:jc w:val="right"/>
        <w:rPr>
          <w:sz w:val="20"/>
        </w:rPr>
      </w:pPr>
      <w:proofErr w:type="gramStart"/>
      <w:r w:rsidRPr="00FA63FC">
        <w:rPr>
          <w:sz w:val="20"/>
        </w:rPr>
        <w:t>от  «</w:t>
      </w:r>
      <w:proofErr w:type="gramEnd"/>
      <w:r w:rsidRPr="00FA63FC">
        <w:rPr>
          <w:sz w:val="20"/>
        </w:rPr>
        <w:t xml:space="preserve">____»____________2024 </w:t>
      </w:r>
    </w:p>
    <w:p w14:paraId="5483BD5E" w14:textId="77777777" w:rsidR="00FA63FC" w:rsidRPr="00C85FFC" w:rsidRDefault="00FA63FC" w:rsidP="00FA63FC">
      <w:pPr>
        <w:pStyle w:val="1"/>
        <w:jc w:val="center"/>
        <w:rPr>
          <w:b w:val="0"/>
          <w:sz w:val="36"/>
        </w:rPr>
      </w:pPr>
      <w:r w:rsidRPr="00C85FFC">
        <w:rPr>
          <w:b w:val="0"/>
          <w:sz w:val="36"/>
        </w:rPr>
        <w:t>Состав</w:t>
      </w:r>
    </w:p>
    <w:p w14:paraId="5D04ABB8" w14:textId="77777777" w:rsidR="00FA63FC" w:rsidRPr="00FA63FC" w:rsidRDefault="00FA63FC" w:rsidP="00FA63FC">
      <w:pPr>
        <w:jc w:val="center"/>
      </w:pPr>
      <w:r w:rsidRPr="00FA63FC">
        <w:t xml:space="preserve">организационного комитета по подготовке и проведению публичных слушаний в обсуждении проектов </w:t>
      </w:r>
      <w:r w:rsidRPr="00FA63FC">
        <w:rPr>
          <w:rFonts w:cs="Arial"/>
        </w:rPr>
        <w:t xml:space="preserve">постановлений: </w:t>
      </w:r>
      <w:r w:rsidRPr="00FA63FC">
        <w:t xml:space="preserve">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«Социальная поддержка населения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годы»», «Об утверждении муниципальной программы МО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«Поддержка социально ориентированных некоммерческих организаций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  на 2025-2030 годы», «Об утверждении муниципальной программы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«Обеспечение общественного порядка и профилактики правонарушений на территории муниципального образования «Поселок </w:t>
      </w:r>
      <w:proofErr w:type="spellStart"/>
      <w:r w:rsidRPr="00FA63FC">
        <w:t>Айхал</w:t>
      </w:r>
      <w:proofErr w:type="spellEnd"/>
      <w:r w:rsidRPr="00FA63FC">
        <w:t xml:space="preserve">» </w:t>
      </w:r>
      <w:proofErr w:type="spellStart"/>
      <w:r w:rsidRPr="00FA63FC">
        <w:t>Мирнинского</w:t>
      </w:r>
      <w:proofErr w:type="spellEnd"/>
      <w:r w:rsidRPr="00FA63FC">
        <w:t xml:space="preserve"> района Республики Саха (Якутия) на 2025-2030 годы»»</w:t>
      </w:r>
    </w:p>
    <w:p w14:paraId="173C9341" w14:textId="77777777" w:rsidR="00FA63FC" w:rsidRPr="00FA63FC" w:rsidRDefault="00FA63FC" w:rsidP="00FA63FC">
      <w:r w:rsidRPr="00FA63FC">
        <w:rPr>
          <w:bCs/>
          <w:iCs/>
        </w:rPr>
        <w:t xml:space="preserve">  </w:t>
      </w:r>
    </w:p>
    <w:tbl>
      <w:tblPr>
        <w:tblW w:w="0" w:type="auto"/>
        <w:tblInd w:w="1267" w:type="dxa"/>
        <w:tblLook w:val="04A0" w:firstRow="1" w:lastRow="0" w:firstColumn="1" w:lastColumn="0" w:noHBand="0" w:noVBand="1"/>
      </w:tblPr>
      <w:tblGrid>
        <w:gridCol w:w="3369"/>
        <w:gridCol w:w="3827"/>
      </w:tblGrid>
      <w:tr w:rsidR="00FA63FC" w:rsidRPr="007C2E1A" w14:paraId="6FFE2D32" w14:textId="77777777" w:rsidTr="00FA63FC">
        <w:tc>
          <w:tcPr>
            <w:tcW w:w="3369" w:type="dxa"/>
          </w:tcPr>
          <w:p w14:paraId="09E9DD30" w14:textId="77777777" w:rsidR="00FA63FC" w:rsidRPr="007C2E1A" w:rsidRDefault="00FA63FC" w:rsidP="00411E37">
            <w:pPr>
              <w:rPr>
                <w:b/>
              </w:rPr>
            </w:pPr>
          </w:p>
          <w:p w14:paraId="6BD7333B" w14:textId="77777777" w:rsidR="00FA63FC" w:rsidRPr="007C2E1A" w:rsidRDefault="00FA63FC" w:rsidP="00411E37">
            <w:pPr>
              <w:rPr>
                <w:b/>
              </w:rPr>
            </w:pPr>
            <w:r w:rsidRPr="007C2E1A">
              <w:rPr>
                <w:b/>
              </w:rPr>
              <w:t>Председатель:</w:t>
            </w:r>
          </w:p>
        </w:tc>
        <w:tc>
          <w:tcPr>
            <w:tcW w:w="3827" w:type="dxa"/>
          </w:tcPr>
          <w:p w14:paraId="39D55280" w14:textId="77777777" w:rsidR="00FA63FC" w:rsidRPr="007C2E1A" w:rsidRDefault="00FA63FC" w:rsidP="00411E37"/>
          <w:p w14:paraId="47CAB9EA" w14:textId="77777777" w:rsidR="00FA63FC" w:rsidRPr="007C2E1A" w:rsidRDefault="00FA63FC" w:rsidP="00411E37">
            <w:r w:rsidRPr="007C2E1A">
              <w:t>Глава поселка (или</w:t>
            </w:r>
            <w:r>
              <w:t xml:space="preserve"> </w:t>
            </w:r>
            <w:proofErr w:type="gramStart"/>
            <w:r>
              <w:t>иное лицо</w:t>
            </w:r>
            <w:proofErr w:type="gramEnd"/>
            <w:r>
              <w:t xml:space="preserve"> исполняющее обязанности</w:t>
            </w:r>
            <w:r w:rsidRPr="007C2E1A">
              <w:t>)</w:t>
            </w:r>
          </w:p>
          <w:p w14:paraId="474B0F70" w14:textId="77777777" w:rsidR="00FA63FC" w:rsidRPr="007C2E1A" w:rsidRDefault="00FA63FC" w:rsidP="00411E37"/>
          <w:p w14:paraId="259C15D4" w14:textId="77777777" w:rsidR="00FA63FC" w:rsidRPr="007C2E1A" w:rsidRDefault="00FA63FC" w:rsidP="00411E37"/>
        </w:tc>
      </w:tr>
      <w:tr w:rsidR="00FA63FC" w:rsidRPr="00A609D0" w14:paraId="474C7C80" w14:textId="77777777" w:rsidTr="00FA63FC">
        <w:tc>
          <w:tcPr>
            <w:tcW w:w="3369" w:type="dxa"/>
          </w:tcPr>
          <w:p w14:paraId="0518C670" w14:textId="77777777" w:rsidR="00FA63FC" w:rsidRPr="00020551" w:rsidRDefault="00FA63FC" w:rsidP="00411E37">
            <w:pPr>
              <w:rPr>
                <w:b/>
              </w:rPr>
            </w:pPr>
            <w:r w:rsidRPr="00020551">
              <w:rPr>
                <w:b/>
              </w:rPr>
              <w:t>Заместитель председателя:</w:t>
            </w:r>
          </w:p>
        </w:tc>
        <w:tc>
          <w:tcPr>
            <w:tcW w:w="3827" w:type="dxa"/>
          </w:tcPr>
          <w:p w14:paraId="22816020" w14:textId="77777777" w:rsidR="00FA63FC" w:rsidRDefault="00FA63FC" w:rsidP="00411E37">
            <w:r w:rsidRPr="00A609D0">
              <w:t xml:space="preserve">Представитель </w:t>
            </w:r>
            <w:proofErr w:type="spellStart"/>
            <w:r w:rsidRPr="00A609D0">
              <w:t>Айхальского</w:t>
            </w:r>
            <w:proofErr w:type="spellEnd"/>
            <w:r w:rsidRPr="00A609D0">
              <w:t xml:space="preserve"> поселкового Совета депутатов</w:t>
            </w:r>
            <w:r>
              <w:t xml:space="preserve"> (по согласованию)</w:t>
            </w:r>
          </w:p>
          <w:p w14:paraId="58517042" w14:textId="77777777" w:rsidR="00FA63FC" w:rsidRPr="00A609D0" w:rsidRDefault="00FA63FC" w:rsidP="00411E37"/>
        </w:tc>
      </w:tr>
      <w:tr w:rsidR="00FA63FC" w:rsidRPr="00A609D0" w14:paraId="63ADF1A6" w14:textId="77777777" w:rsidTr="00FA63FC">
        <w:tc>
          <w:tcPr>
            <w:tcW w:w="3369" w:type="dxa"/>
          </w:tcPr>
          <w:p w14:paraId="5C512340" w14:textId="77777777" w:rsidR="00FA63FC" w:rsidRPr="00020551" w:rsidRDefault="00FA63FC" w:rsidP="00411E37">
            <w:pPr>
              <w:rPr>
                <w:b/>
              </w:rPr>
            </w:pPr>
            <w:r w:rsidRPr="00020551">
              <w:rPr>
                <w:b/>
              </w:rPr>
              <w:t>Секретариат:</w:t>
            </w:r>
          </w:p>
        </w:tc>
        <w:tc>
          <w:tcPr>
            <w:tcW w:w="3827" w:type="dxa"/>
          </w:tcPr>
          <w:p w14:paraId="2FC2258B" w14:textId="77777777" w:rsidR="00FA63FC" w:rsidRDefault="00FA63FC" w:rsidP="00411E37">
            <w:r>
              <w:t xml:space="preserve">Ведущий специалист по социальным вопросам (или </w:t>
            </w:r>
            <w:proofErr w:type="gramStart"/>
            <w:r>
              <w:t>лицо</w:t>
            </w:r>
            <w:proofErr w:type="gramEnd"/>
            <w:r>
              <w:t xml:space="preserve"> его замещающее)</w:t>
            </w:r>
          </w:p>
          <w:p w14:paraId="4627106D" w14:textId="77777777" w:rsidR="00FA63FC" w:rsidRPr="00A609D0" w:rsidRDefault="00FA63FC" w:rsidP="00411E37"/>
        </w:tc>
      </w:tr>
      <w:tr w:rsidR="00FA63FC" w14:paraId="658D1D3D" w14:textId="77777777" w:rsidTr="00FA63FC">
        <w:tc>
          <w:tcPr>
            <w:tcW w:w="3369" w:type="dxa"/>
          </w:tcPr>
          <w:p w14:paraId="231C5528" w14:textId="77777777" w:rsidR="00FA63FC" w:rsidRPr="00020551" w:rsidRDefault="00FA63FC" w:rsidP="00411E37">
            <w:pPr>
              <w:rPr>
                <w:b/>
              </w:rPr>
            </w:pPr>
            <w:r w:rsidRPr="00020551">
              <w:rPr>
                <w:b/>
              </w:rPr>
              <w:t>Члены:</w:t>
            </w:r>
          </w:p>
        </w:tc>
        <w:tc>
          <w:tcPr>
            <w:tcW w:w="3827" w:type="dxa"/>
          </w:tcPr>
          <w:p w14:paraId="10FBAFEF" w14:textId="38204554" w:rsidR="00FA63FC" w:rsidRDefault="00FA63FC" w:rsidP="00411E37">
            <w:r>
              <w:t xml:space="preserve">Зам. Главы Администрации (или </w:t>
            </w:r>
            <w:proofErr w:type="gramStart"/>
            <w:r>
              <w:t>лицо</w:t>
            </w:r>
            <w:proofErr w:type="gramEnd"/>
            <w:r>
              <w:t xml:space="preserve"> его замещающее)</w:t>
            </w:r>
          </w:p>
          <w:p w14:paraId="2299137B" w14:textId="77777777" w:rsidR="00FA63FC" w:rsidRDefault="00FA63FC" w:rsidP="00411E37"/>
        </w:tc>
      </w:tr>
      <w:tr w:rsidR="00FA63FC" w14:paraId="492C9EEF" w14:textId="77777777" w:rsidTr="00FA63FC">
        <w:tc>
          <w:tcPr>
            <w:tcW w:w="3369" w:type="dxa"/>
          </w:tcPr>
          <w:p w14:paraId="71A798E8" w14:textId="77777777" w:rsidR="00FA63FC" w:rsidRPr="00020551" w:rsidRDefault="00FA63FC" w:rsidP="00411E37">
            <w:pPr>
              <w:rPr>
                <w:b/>
              </w:rPr>
            </w:pPr>
          </w:p>
        </w:tc>
        <w:tc>
          <w:tcPr>
            <w:tcW w:w="3827" w:type="dxa"/>
          </w:tcPr>
          <w:p w14:paraId="45A1DDC3" w14:textId="77777777" w:rsidR="00FA63FC" w:rsidRDefault="00FA63FC" w:rsidP="00411E37">
            <w:r>
              <w:t xml:space="preserve">Главный специалист по культуре, спорту и молодежной политики Администрации МО «Поселок </w:t>
            </w:r>
            <w:proofErr w:type="spellStart"/>
            <w:r>
              <w:t>Айхал</w:t>
            </w:r>
            <w:proofErr w:type="spellEnd"/>
            <w:r>
              <w:t xml:space="preserve">» (или </w:t>
            </w:r>
            <w:proofErr w:type="gramStart"/>
            <w:r>
              <w:t>лицо</w:t>
            </w:r>
            <w:proofErr w:type="gramEnd"/>
            <w:r>
              <w:t xml:space="preserve"> его замещающее)</w:t>
            </w:r>
          </w:p>
          <w:p w14:paraId="6DC567D1" w14:textId="77777777" w:rsidR="00FA63FC" w:rsidRDefault="00FA63FC" w:rsidP="00411E37"/>
        </w:tc>
      </w:tr>
      <w:tr w:rsidR="00FA63FC" w14:paraId="3B5FF402" w14:textId="77777777" w:rsidTr="00FA63FC">
        <w:tc>
          <w:tcPr>
            <w:tcW w:w="3369" w:type="dxa"/>
          </w:tcPr>
          <w:p w14:paraId="4FDA00C7" w14:textId="77777777" w:rsidR="00FA63FC" w:rsidRPr="00020551" w:rsidRDefault="00FA63FC" w:rsidP="00411E37">
            <w:pPr>
              <w:rPr>
                <w:b/>
              </w:rPr>
            </w:pPr>
          </w:p>
        </w:tc>
        <w:tc>
          <w:tcPr>
            <w:tcW w:w="3827" w:type="dxa"/>
          </w:tcPr>
          <w:p w14:paraId="795CB6D8" w14:textId="77777777" w:rsidR="00FA63FC" w:rsidRDefault="00FA63FC" w:rsidP="00411E37">
            <w:proofErr w:type="gramStart"/>
            <w:r>
              <w:t>Главный  специалист</w:t>
            </w:r>
            <w:proofErr w:type="gramEnd"/>
            <w:r>
              <w:t xml:space="preserve">-юрист Администрации МО «Поселок </w:t>
            </w:r>
            <w:proofErr w:type="spellStart"/>
            <w:r>
              <w:t>Айхал</w:t>
            </w:r>
            <w:proofErr w:type="spellEnd"/>
            <w:r>
              <w:t>» (или лицо его замещающее)</w:t>
            </w:r>
          </w:p>
          <w:p w14:paraId="55A24DF4" w14:textId="77777777" w:rsidR="00FA63FC" w:rsidRDefault="00FA63FC" w:rsidP="00411E37"/>
          <w:p w14:paraId="6A35CAF8" w14:textId="294EF88F" w:rsidR="00FA63FC" w:rsidRDefault="00FA63FC" w:rsidP="00411E37">
            <w:proofErr w:type="gramStart"/>
            <w:r w:rsidRPr="00FA63FC">
              <w:t>Главный  специалист</w:t>
            </w:r>
            <w:proofErr w:type="gramEnd"/>
            <w:r w:rsidRPr="00FA63FC">
              <w:t xml:space="preserve"> по потребительскому рынку и развитию предпринимательства Администрации МО «Поселок </w:t>
            </w:r>
            <w:proofErr w:type="spellStart"/>
            <w:r w:rsidRPr="00FA63FC">
              <w:t>Айхал</w:t>
            </w:r>
            <w:proofErr w:type="spellEnd"/>
            <w:r w:rsidRPr="00FA63FC">
              <w:t>» (или лицо его замещающее)</w:t>
            </w:r>
          </w:p>
          <w:p w14:paraId="74DF7387" w14:textId="77777777" w:rsidR="00FA63FC" w:rsidRDefault="00FA63FC" w:rsidP="00411E37"/>
        </w:tc>
      </w:tr>
    </w:tbl>
    <w:p w14:paraId="3DC92FA6" w14:textId="77777777" w:rsidR="00FA63FC" w:rsidRDefault="00FA63FC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5AE97AD9" w14:textId="3FB5BB36" w:rsidR="00554F52" w:rsidRDefault="00554F52" w:rsidP="00554F52">
      <w:pPr>
        <w:pStyle w:val="a4"/>
        <w:kinsoku w:val="0"/>
        <w:overflowPunct w:val="0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Раздел третий</w:t>
      </w:r>
    </w:p>
    <w:p w14:paraId="3B9C4627" w14:textId="77777777" w:rsidR="00554F52" w:rsidRPr="00E13EE2" w:rsidRDefault="00554F52" w:rsidP="00554F52">
      <w:pPr>
        <w:jc w:val="center"/>
        <w:rPr>
          <w:b/>
        </w:rPr>
      </w:pPr>
    </w:p>
    <w:p w14:paraId="753C1D28" w14:textId="77777777" w:rsidR="00554F52" w:rsidRPr="00C559BB" w:rsidRDefault="00554F52" w:rsidP="00554F52">
      <w:pPr>
        <w:jc w:val="center"/>
      </w:pPr>
      <w:r w:rsidRPr="00C559BB">
        <w:t>РОССИЙСКАЯ ФЕДЕРАЦИЯ (РОССИЯ)</w:t>
      </w:r>
    </w:p>
    <w:p w14:paraId="1E378351" w14:textId="77777777" w:rsidR="00554F52" w:rsidRPr="006745B8" w:rsidRDefault="00554F52" w:rsidP="00554F52">
      <w:pPr>
        <w:jc w:val="center"/>
      </w:pPr>
      <w:r w:rsidRPr="006745B8">
        <w:t>РЕСПУБЛИКА САХА (ЯКУТИЯ)</w:t>
      </w:r>
    </w:p>
    <w:p w14:paraId="52B57099" w14:textId="77777777" w:rsidR="00554F52" w:rsidRPr="006745B8" w:rsidRDefault="00554F52" w:rsidP="00554F52">
      <w:pPr>
        <w:jc w:val="center"/>
      </w:pPr>
      <w:r w:rsidRPr="006745B8">
        <w:t>МИРНИНСКИЙ РАЙОН</w:t>
      </w:r>
    </w:p>
    <w:p w14:paraId="15AD83F0" w14:textId="77777777" w:rsidR="00554F52" w:rsidRPr="006745B8" w:rsidRDefault="00554F52" w:rsidP="00554F52">
      <w:pPr>
        <w:jc w:val="center"/>
      </w:pPr>
      <w:r w:rsidRPr="006745B8">
        <w:t>МУНИЦИПАЛЬНОЕ ОБРАЗОВАНИЕ «ПОСЕЛОК АЙХАЛ»</w:t>
      </w:r>
    </w:p>
    <w:p w14:paraId="3CAB464F" w14:textId="77777777" w:rsidR="00554F52" w:rsidRPr="006745B8" w:rsidRDefault="00554F52" w:rsidP="00554F52">
      <w:pPr>
        <w:jc w:val="center"/>
      </w:pPr>
    </w:p>
    <w:p w14:paraId="11B5206A" w14:textId="77777777" w:rsidR="00554F52" w:rsidRPr="006745B8" w:rsidRDefault="00554F52" w:rsidP="00554F52">
      <w:pPr>
        <w:jc w:val="center"/>
      </w:pPr>
      <w:r w:rsidRPr="006745B8">
        <w:t>ПОСЕЛКОВЫЙ СОВЕТ</w:t>
      </w:r>
      <w:r>
        <w:t xml:space="preserve"> ДЕПУТАТОВ</w:t>
      </w:r>
    </w:p>
    <w:p w14:paraId="6CA94292" w14:textId="77777777" w:rsidR="00554F52" w:rsidRPr="006745B8" w:rsidRDefault="00554F52" w:rsidP="00554F52">
      <w:pPr>
        <w:jc w:val="center"/>
      </w:pPr>
    </w:p>
    <w:p w14:paraId="346BC07E" w14:textId="77777777" w:rsidR="00554F52" w:rsidRDefault="00554F52" w:rsidP="00554F52">
      <w:pPr>
        <w:jc w:val="center"/>
      </w:pPr>
      <w:r>
        <w:rPr>
          <w:lang w:val="en-US"/>
        </w:rPr>
        <w:t>XXXI</w:t>
      </w:r>
      <w:r w:rsidRPr="00F844C8">
        <w:rPr>
          <w:bCs/>
        </w:rPr>
        <w:t xml:space="preserve"> </w:t>
      </w:r>
      <w:r>
        <w:t>ПРЕЗИДИУМ</w:t>
      </w:r>
    </w:p>
    <w:p w14:paraId="24C47984" w14:textId="77777777" w:rsidR="00554F52" w:rsidRDefault="00554F52" w:rsidP="00554F52">
      <w:pPr>
        <w:jc w:val="center"/>
      </w:pPr>
    </w:p>
    <w:p w14:paraId="20768B55" w14:textId="77777777" w:rsidR="00554F52" w:rsidRDefault="00554F52" w:rsidP="00554F52">
      <w:pPr>
        <w:jc w:val="center"/>
      </w:pPr>
      <w:r>
        <w:t>РЕШЕНИЕ</w:t>
      </w:r>
    </w:p>
    <w:p w14:paraId="7ECBEF34" w14:textId="77777777" w:rsidR="00554F52" w:rsidRDefault="00554F52" w:rsidP="00554F5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5098"/>
      </w:tblGrid>
      <w:tr w:rsidR="00554F52" w14:paraId="2890600C" w14:textId="77777777" w:rsidTr="006B6E55">
        <w:tc>
          <w:tcPr>
            <w:tcW w:w="5210" w:type="dxa"/>
            <w:hideMark/>
          </w:tcPr>
          <w:p w14:paraId="70A487FD" w14:textId="77777777" w:rsidR="00554F52" w:rsidRDefault="00554F52" w:rsidP="006B6E55">
            <w:pPr>
              <w:jc w:val="both"/>
              <w:rPr>
                <w:bCs/>
              </w:rPr>
            </w:pPr>
            <w:r>
              <w:rPr>
                <w:lang w:val="en-US"/>
              </w:rPr>
              <w:t>10</w:t>
            </w:r>
            <w:r>
              <w:t xml:space="preserve"> декабря 2024 года</w:t>
            </w:r>
          </w:p>
        </w:tc>
        <w:tc>
          <w:tcPr>
            <w:tcW w:w="5211" w:type="dxa"/>
            <w:hideMark/>
          </w:tcPr>
          <w:p w14:paraId="7301D68A" w14:textId="77777777" w:rsidR="00554F52" w:rsidRDefault="00554F52" w:rsidP="006B6E5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-№ 31-1</w:t>
            </w:r>
          </w:p>
        </w:tc>
      </w:tr>
    </w:tbl>
    <w:p w14:paraId="45C18633" w14:textId="77777777" w:rsidR="00554F52" w:rsidRPr="006745B8" w:rsidRDefault="00554F52" w:rsidP="00554F52">
      <w:pPr>
        <w:jc w:val="center"/>
        <w:rPr>
          <w:bCs/>
        </w:rPr>
      </w:pPr>
    </w:p>
    <w:p w14:paraId="2C462433" w14:textId="77777777" w:rsidR="00554F52" w:rsidRPr="006745B8" w:rsidRDefault="00554F52" w:rsidP="00554F52">
      <w:pPr>
        <w:pStyle w:val="a6"/>
        <w:spacing w:before="0" w:beforeAutospacing="0" w:after="0" w:afterAutospacing="0"/>
        <w:jc w:val="center"/>
        <w:rPr>
          <w:b/>
        </w:rPr>
      </w:pPr>
      <w:r w:rsidRPr="006745B8">
        <w:rPr>
          <w:b/>
        </w:rPr>
        <w:t xml:space="preserve">О повестке </w:t>
      </w:r>
      <w:r>
        <w:rPr>
          <w:b/>
          <w:lang w:val="en-US"/>
        </w:rPr>
        <w:t>XXXI</w:t>
      </w:r>
      <w:r>
        <w:rPr>
          <w:b/>
          <w:bCs/>
        </w:rPr>
        <w:t xml:space="preserve"> </w:t>
      </w:r>
      <w:r w:rsidRPr="006745B8">
        <w:rPr>
          <w:b/>
        </w:rPr>
        <w:t>Президиума поселкового Совета</w:t>
      </w:r>
      <w:r>
        <w:rPr>
          <w:b/>
        </w:rPr>
        <w:t xml:space="preserve"> депутатов</w:t>
      </w:r>
    </w:p>
    <w:p w14:paraId="19E791EB" w14:textId="77777777" w:rsidR="00554F52" w:rsidRPr="006745B8" w:rsidRDefault="00554F52" w:rsidP="00554F52">
      <w:pPr>
        <w:pStyle w:val="a6"/>
        <w:spacing w:before="0" w:beforeAutospacing="0" w:after="0" w:afterAutospacing="0"/>
        <w:jc w:val="center"/>
        <w:rPr>
          <w:b/>
        </w:rPr>
      </w:pPr>
    </w:p>
    <w:p w14:paraId="63D5B298" w14:textId="77777777" w:rsidR="00554F52" w:rsidRPr="00C1114B" w:rsidRDefault="00554F52" w:rsidP="00554F52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00">
        <w:rPr>
          <w:rFonts w:ascii="Times New Roman" w:hAnsi="Times New Roman" w:cs="Times New Roman"/>
          <w:sz w:val="24"/>
          <w:szCs w:val="24"/>
        </w:rPr>
        <w:t xml:space="preserve">Руководствуясь статьей 7.1 Регламента поселкового Совета депутатов, утвержденного решением поселкового Совета депутатов от 18.12.2007 № 2-5 </w:t>
      </w:r>
      <w:r w:rsidRPr="003D1600">
        <w:rPr>
          <w:rFonts w:ascii="Times New Roman" w:hAnsi="Times New Roman" w:cs="Times New Roman"/>
          <w:bCs/>
          <w:sz w:val="24"/>
          <w:szCs w:val="24"/>
        </w:rPr>
        <w:t xml:space="preserve">(с последующими изменениями и дополнениями от 30.04.2008 № 9-1, от 15.10.2009 № 24-6, от 26.04.2011 № 44-21, от 10.10.2012 № 60-21, от 28.12.2015 </w:t>
      </w:r>
      <w:r w:rsidRPr="003D160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D1600">
        <w:rPr>
          <w:rFonts w:ascii="Times New Roman" w:hAnsi="Times New Roman" w:cs="Times New Roman"/>
          <w:bCs/>
          <w:sz w:val="24"/>
          <w:szCs w:val="24"/>
        </w:rPr>
        <w:t>-№ 45-5),</w:t>
      </w:r>
      <w:r w:rsidRPr="003D160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GoBack"/>
      <w:r w:rsidRPr="003D1600">
        <w:rPr>
          <w:rFonts w:ascii="Times New Roman" w:hAnsi="Times New Roman" w:cs="Times New Roman"/>
          <w:sz w:val="24"/>
          <w:szCs w:val="24"/>
        </w:rPr>
        <w:t>Устав</w:t>
      </w:r>
      <w:bookmarkEnd w:id="15"/>
      <w:r w:rsidRPr="003D1600">
        <w:rPr>
          <w:rFonts w:ascii="Times New Roman" w:hAnsi="Times New Roman" w:cs="Times New Roman"/>
          <w:sz w:val="24"/>
          <w:szCs w:val="24"/>
        </w:rPr>
        <w:t xml:space="preserve">ом МО «Поселок </w:t>
      </w:r>
      <w:proofErr w:type="spellStart"/>
      <w:r w:rsidRPr="003D1600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3D1600">
        <w:rPr>
          <w:rFonts w:ascii="Times New Roman" w:hAnsi="Times New Roman" w:cs="Times New Roman"/>
          <w:sz w:val="24"/>
          <w:szCs w:val="24"/>
        </w:rPr>
        <w:t>»,</w:t>
      </w:r>
      <w:r w:rsidRPr="00C1114B">
        <w:rPr>
          <w:rFonts w:ascii="Times New Roman" w:hAnsi="Times New Roman" w:cs="Times New Roman"/>
          <w:sz w:val="24"/>
          <w:szCs w:val="24"/>
        </w:rPr>
        <w:t xml:space="preserve"> </w:t>
      </w:r>
      <w:r w:rsidRPr="00C1114B">
        <w:rPr>
          <w:rFonts w:ascii="Times New Roman" w:hAnsi="Times New Roman" w:cs="Times New Roman"/>
          <w:b/>
          <w:bCs/>
          <w:sz w:val="24"/>
          <w:szCs w:val="24"/>
        </w:rPr>
        <w:t>Президиум поселкового Совета депутатов решил:</w:t>
      </w:r>
    </w:p>
    <w:p w14:paraId="18316356" w14:textId="77777777" w:rsidR="00554F52" w:rsidRPr="00C1114B" w:rsidRDefault="00554F52" w:rsidP="00554F52">
      <w:pPr>
        <w:ind w:firstLine="567"/>
        <w:jc w:val="both"/>
        <w:rPr>
          <w:b/>
          <w:bCs/>
        </w:rPr>
      </w:pPr>
    </w:p>
    <w:p w14:paraId="39BCA638" w14:textId="77777777" w:rsidR="00554F52" w:rsidRPr="00A82B9A" w:rsidRDefault="00554F52" w:rsidP="00554F52">
      <w:pPr>
        <w:widowControl/>
        <w:numPr>
          <w:ilvl w:val="0"/>
          <w:numId w:val="23"/>
        </w:numPr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</w:pPr>
      <w:r w:rsidRPr="00A82B9A">
        <w:t xml:space="preserve">Утвердить повестку заседания </w:t>
      </w:r>
      <w:r>
        <w:rPr>
          <w:lang w:val="en-US"/>
        </w:rPr>
        <w:t>XXXI</w:t>
      </w:r>
      <w:r w:rsidRPr="00A82B9A">
        <w:t xml:space="preserve"> Президиума поселкового Совета депутатов </w:t>
      </w:r>
      <w:r w:rsidRPr="00A82B9A">
        <w:rPr>
          <w:lang w:val="en-US"/>
        </w:rPr>
        <w:t>V</w:t>
      </w:r>
      <w:r w:rsidRPr="00A82B9A">
        <w:t xml:space="preserve"> созыва согласно приложению к настоящему решению.</w:t>
      </w:r>
    </w:p>
    <w:p w14:paraId="1541933B" w14:textId="77777777" w:rsidR="00554F52" w:rsidRDefault="00554F52" w:rsidP="00554F52">
      <w:pPr>
        <w:widowControl/>
        <w:numPr>
          <w:ilvl w:val="0"/>
          <w:numId w:val="23"/>
        </w:numPr>
        <w:tabs>
          <w:tab w:val="left" w:pos="0"/>
          <w:tab w:val="left" w:pos="851"/>
        </w:tabs>
        <w:autoSpaceDE/>
        <w:autoSpaceDN/>
        <w:adjustRightInd/>
        <w:jc w:val="both"/>
      </w:pPr>
      <w:r w:rsidRPr="00A82B9A">
        <w:t>Настоящее Решение вступает в силу с момента его</w:t>
      </w:r>
      <w:r w:rsidRPr="00B31C29">
        <w:t xml:space="preserve"> принятия. </w:t>
      </w:r>
    </w:p>
    <w:p w14:paraId="0FB9EC98" w14:textId="77777777" w:rsidR="00554F52" w:rsidRPr="00B31C29" w:rsidRDefault="00554F52" w:rsidP="00554F52">
      <w:pPr>
        <w:widowControl/>
        <w:numPr>
          <w:ilvl w:val="0"/>
          <w:numId w:val="23"/>
        </w:numPr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</w:pPr>
      <w:r w:rsidRPr="00B31C29">
        <w:t xml:space="preserve">Контроль исполнения настоящего решения возложить на </w:t>
      </w:r>
      <w:r>
        <w:t>П</w:t>
      </w:r>
      <w:r w:rsidRPr="00B31C29">
        <w:t>редседателя поселкового Совета</w:t>
      </w:r>
      <w:r>
        <w:t xml:space="preserve"> депутатов</w:t>
      </w:r>
      <w:r w:rsidRPr="00B31C29">
        <w:t>.</w:t>
      </w:r>
    </w:p>
    <w:p w14:paraId="6AB6327F" w14:textId="77777777" w:rsidR="00554F52" w:rsidRPr="00726A10" w:rsidRDefault="00554F52" w:rsidP="00554F52">
      <w:pPr>
        <w:tabs>
          <w:tab w:val="left" w:pos="0"/>
          <w:tab w:val="left" w:pos="851"/>
        </w:tabs>
        <w:ind w:firstLine="567"/>
        <w:jc w:val="both"/>
      </w:pPr>
    </w:p>
    <w:p w14:paraId="6ABC2393" w14:textId="77777777" w:rsidR="00554F52" w:rsidRDefault="00554F52" w:rsidP="00554F52">
      <w:pPr>
        <w:tabs>
          <w:tab w:val="left" w:pos="851"/>
        </w:tabs>
        <w:ind w:firstLine="567"/>
        <w:jc w:val="both"/>
      </w:pPr>
    </w:p>
    <w:p w14:paraId="4EADBEC1" w14:textId="77777777" w:rsidR="00554F52" w:rsidRDefault="00554F52" w:rsidP="00554F52">
      <w:pPr>
        <w:tabs>
          <w:tab w:val="left" w:pos="851"/>
        </w:tabs>
        <w:ind w:firstLine="567"/>
        <w:jc w:val="both"/>
      </w:pPr>
    </w:p>
    <w:p w14:paraId="7A7BD1B8" w14:textId="77777777" w:rsidR="00554F52" w:rsidRPr="006745B8" w:rsidRDefault="00554F52" w:rsidP="00554F52">
      <w:pPr>
        <w:tabs>
          <w:tab w:val="left" w:pos="851"/>
        </w:tabs>
        <w:ind w:firstLine="567"/>
        <w:jc w:val="both"/>
      </w:pPr>
    </w:p>
    <w:p w14:paraId="7B29775A" w14:textId="77777777" w:rsidR="00554F52" w:rsidRPr="006745B8" w:rsidRDefault="00554F52" w:rsidP="00554F52">
      <w:pPr>
        <w:tabs>
          <w:tab w:val="left" w:pos="360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554F52" w14:paraId="77EBDB52" w14:textId="77777777" w:rsidTr="006B6E55">
        <w:tc>
          <w:tcPr>
            <w:tcW w:w="4814" w:type="dxa"/>
            <w:hideMark/>
          </w:tcPr>
          <w:p w14:paraId="00D4AD1D" w14:textId="77777777" w:rsidR="00554F52" w:rsidRDefault="00554F52" w:rsidP="006B6E5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Председатель</w:t>
            </w:r>
          </w:p>
          <w:p w14:paraId="7A01D6EC" w14:textId="77777777" w:rsidR="00554F52" w:rsidRDefault="00554F52" w:rsidP="006B6E5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поселкового Совета депутатов</w:t>
            </w:r>
          </w:p>
        </w:tc>
        <w:tc>
          <w:tcPr>
            <w:tcW w:w="4757" w:type="dxa"/>
            <w:vAlign w:val="bottom"/>
            <w:hideMark/>
          </w:tcPr>
          <w:p w14:paraId="339F0E14" w14:textId="77777777" w:rsidR="00554F52" w:rsidRDefault="00554F52" w:rsidP="006B6E55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А.М. Бочаров</w:t>
            </w:r>
          </w:p>
        </w:tc>
      </w:tr>
    </w:tbl>
    <w:p w14:paraId="2E49D2A0" w14:textId="77777777" w:rsidR="00554F52" w:rsidRPr="006745B8" w:rsidRDefault="00554F52" w:rsidP="00554F52">
      <w:pPr>
        <w:jc w:val="right"/>
      </w:pPr>
      <w:r w:rsidRPr="006745B8">
        <w:br w:type="page"/>
      </w:r>
      <w:r w:rsidRPr="006745B8">
        <w:lastRenderedPageBreak/>
        <w:t>Приложение</w:t>
      </w:r>
    </w:p>
    <w:p w14:paraId="61220516" w14:textId="77777777" w:rsidR="00554F52" w:rsidRPr="006745B8" w:rsidRDefault="00554F52" w:rsidP="00554F52">
      <w:pPr>
        <w:jc w:val="right"/>
      </w:pPr>
      <w:r w:rsidRPr="006745B8">
        <w:t>Утверждена</w:t>
      </w:r>
    </w:p>
    <w:p w14:paraId="712A0956" w14:textId="77777777" w:rsidR="00554F52" w:rsidRPr="006745B8" w:rsidRDefault="00554F52" w:rsidP="00554F52">
      <w:pPr>
        <w:jc w:val="right"/>
      </w:pPr>
      <w:r w:rsidRPr="006745B8">
        <w:t>решением Президиума</w:t>
      </w:r>
    </w:p>
    <w:p w14:paraId="74B51B1B" w14:textId="77777777" w:rsidR="00554F52" w:rsidRPr="006745B8" w:rsidRDefault="00554F52" w:rsidP="00554F52">
      <w:pPr>
        <w:jc w:val="right"/>
      </w:pPr>
      <w:r w:rsidRPr="006745B8">
        <w:t>поселкового Совета</w:t>
      </w:r>
      <w:r>
        <w:t xml:space="preserve"> депутатов</w:t>
      </w:r>
    </w:p>
    <w:p w14:paraId="62DDC62E" w14:textId="77777777" w:rsidR="00554F52" w:rsidRPr="006745B8" w:rsidRDefault="00554F52" w:rsidP="00554F52">
      <w:pPr>
        <w:jc w:val="right"/>
      </w:pPr>
      <w:r w:rsidRPr="006745B8">
        <w:t>от</w:t>
      </w:r>
      <w:r>
        <w:t xml:space="preserve"> </w:t>
      </w:r>
      <w:r w:rsidRPr="00656E21">
        <w:t>10</w:t>
      </w:r>
      <w:r>
        <w:t xml:space="preserve"> декабря 2024 года </w:t>
      </w:r>
      <w:r>
        <w:rPr>
          <w:bCs/>
          <w:lang w:val="en-US"/>
        </w:rPr>
        <w:t>V</w:t>
      </w:r>
      <w:r w:rsidRPr="006745B8">
        <w:rPr>
          <w:bCs/>
        </w:rPr>
        <w:t xml:space="preserve">-№ </w:t>
      </w:r>
      <w:r>
        <w:rPr>
          <w:bCs/>
        </w:rPr>
        <w:t>31-1</w:t>
      </w:r>
    </w:p>
    <w:p w14:paraId="7108B7C9" w14:textId="77777777" w:rsidR="00554F52" w:rsidRDefault="00554F52" w:rsidP="00554F52">
      <w:pPr>
        <w:jc w:val="right"/>
        <w:rPr>
          <w:b/>
        </w:rPr>
      </w:pPr>
    </w:p>
    <w:p w14:paraId="767F9B7E" w14:textId="77777777" w:rsidR="00554F52" w:rsidRPr="006745B8" w:rsidRDefault="00554F52" w:rsidP="00554F52">
      <w:pPr>
        <w:jc w:val="center"/>
        <w:outlineLvl w:val="0"/>
        <w:rPr>
          <w:b/>
        </w:rPr>
      </w:pPr>
      <w:r w:rsidRPr="006745B8">
        <w:rPr>
          <w:b/>
        </w:rPr>
        <w:t>ПОВЕСТКА ДНЯ</w:t>
      </w:r>
    </w:p>
    <w:p w14:paraId="187D2C2F" w14:textId="77777777" w:rsidR="00554F52" w:rsidRPr="006745B8" w:rsidRDefault="00554F52" w:rsidP="00554F52">
      <w:pPr>
        <w:jc w:val="center"/>
        <w:rPr>
          <w:b/>
        </w:rPr>
      </w:pPr>
      <w:r>
        <w:rPr>
          <w:b/>
          <w:lang w:val="en-US"/>
        </w:rPr>
        <w:t>XXXI</w:t>
      </w:r>
      <w:r w:rsidRPr="00A91E82">
        <w:rPr>
          <w:b/>
        </w:rPr>
        <w:t xml:space="preserve"> П</w:t>
      </w:r>
      <w:r w:rsidRPr="006745B8">
        <w:rPr>
          <w:b/>
        </w:rPr>
        <w:t xml:space="preserve">резидиума поселкового Совета </w:t>
      </w:r>
      <w:r>
        <w:rPr>
          <w:b/>
        </w:rPr>
        <w:t xml:space="preserve">депутатов </w:t>
      </w:r>
      <w:r>
        <w:rPr>
          <w:b/>
          <w:lang w:val="en-US"/>
        </w:rPr>
        <w:t>V</w:t>
      </w:r>
      <w:r w:rsidRPr="006745B8">
        <w:rPr>
          <w:b/>
        </w:rPr>
        <w:t xml:space="preserve"> созыва</w:t>
      </w:r>
    </w:p>
    <w:p w14:paraId="1514C0D9" w14:textId="77777777" w:rsidR="00554F52" w:rsidRPr="004D0996" w:rsidRDefault="00554F52" w:rsidP="00554F52">
      <w:pPr>
        <w:jc w:val="center"/>
        <w:rPr>
          <w:b/>
        </w:rPr>
      </w:pPr>
    </w:p>
    <w:p w14:paraId="5836FA08" w14:textId="77777777" w:rsidR="00554F52" w:rsidRPr="001D6540" w:rsidRDefault="00554F52" w:rsidP="00554F52">
      <w:pPr>
        <w:jc w:val="both"/>
        <w:rPr>
          <w:b/>
        </w:rPr>
      </w:pPr>
      <w:r w:rsidRPr="001D6540">
        <w:rPr>
          <w:b/>
        </w:rPr>
        <w:t>Время и место проведения:</w:t>
      </w:r>
    </w:p>
    <w:p w14:paraId="5022DD65" w14:textId="77777777" w:rsidR="00554F52" w:rsidRPr="00DC233E" w:rsidRDefault="00554F52" w:rsidP="00554F52">
      <w:pPr>
        <w:jc w:val="both"/>
      </w:pPr>
      <w:r w:rsidRPr="007B13A1">
        <w:t>10</w:t>
      </w:r>
      <w:r w:rsidRPr="00DC233E">
        <w:t xml:space="preserve"> </w:t>
      </w:r>
      <w:r>
        <w:t>декабря 2024</w:t>
      </w:r>
      <w:r w:rsidRPr="00DC233E">
        <w:t xml:space="preserve"> года, </w:t>
      </w:r>
      <w:r w:rsidRPr="0012751A">
        <w:t>посредством использования факсимильной и электронной связи</w:t>
      </w:r>
    </w:p>
    <w:p w14:paraId="64945962" w14:textId="77777777" w:rsidR="00554F52" w:rsidRPr="00DC233E" w:rsidRDefault="00554F52" w:rsidP="00554F52">
      <w:pPr>
        <w:tabs>
          <w:tab w:val="left" w:pos="284"/>
        </w:tabs>
        <w:jc w:val="both"/>
        <w:rPr>
          <w:b/>
          <w:u w:val="single"/>
        </w:rPr>
      </w:pPr>
    </w:p>
    <w:p w14:paraId="2A3601CF" w14:textId="77777777" w:rsidR="00554F52" w:rsidRPr="00656E21" w:rsidRDefault="00554F52" w:rsidP="00554F52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bCs/>
        </w:rPr>
      </w:pPr>
      <w:r w:rsidRPr="00656E21">
        <w:rPr>
          <w:bCs/>
        </w:rPr>
        <w:t xml:space="preserve">О повестке </w:t>
      </w:r>
      <w:r w:rsidRPr="00656E21">
        <w:rPr>
          <w:lang w:val="en-US"/>
        </w:rPr>
        <w:t>XXXI</w:t>
      </w:r>
      <w:r w:rsidRPr="00656E21">
        <w:rPr>
          <w:bCs/>
        </w:rPr>
        <w:t xml:space="preserve"> Президиума поселкового Совета депутатов</w:t>
      </w:r>
    </w:p>
    <w:p w14:paraId="74F029AE" w14:textId="77777777" w:rsidR="00554F52" w:rsidRPr="00656E21" w:rsidRDefault="00554F52" w:rsidP="00554F52">
      <w:pPr>
        <w:tabs>
          <w:tab w:val="left" w:pos="0"/>
        </w:tabs>
        <w:jc w:val="both"/>
        <w:rPr>
          <w:bCs/>
        </w:rPr>
      </w:pPr>
    </w:p>
    <w:p w14:paraId="3C7BDCFD" w14:textId="77777777" w:rsidR="00554F52" w:rsidRPr="00656E21" w:rsidRDefault="00554F52" w:rsidP="00554F52">
      <w:pPr>
        <w:pStyle w:val="af1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6E21">
        <w:rPr>
          <w:rFonts w:ascii="Times New Roman" w:hAnsi="Times New Roman"/>
          <w:bCs/>
          <w:sz w:val="24"/>
          <w:szCs w:val="24"/>
        </w:rPr>
        <w:t>О награждении Почетной грамотой поселкового Совета депутатов</w:t>
      </w:r>
    </w:p>
    <w:p w14:paraId="76D9BB96" w14:textId="77777777" w:rsidR="00554F52" w:rsidRPr="00656E21" w:rsidRDefault="00554F52" w:rsidP="00554F52">
      <w:pPr>
        <w:pStyle w:val="af1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9FE55FE" w14:textId="77777777" w:rsidR="00554F52" w:rsidRPr="00656E21" w:rsidRDefault="00554F52" w:rsidP="00554F52">
      <w:pPr>
        <w:pStyle w:val="af1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6E21">
        <w:rPr>
          <w:rFonts w:ascii="Times New Roman" w:hAnsi="Times New Roman"/>
          <w:bCs/>
          <w:sz w:val="24"/>
          <w:szCs w:val="24"/>
        </w:rPr>
        <w:t xml:space="preserve">О предоставлении кандидатуры из числа депутатов поселкового Совета к награждению Почетной грамотой Главы поселка МО «Поселок </w:t>
      </w:r>
      <w:proofErr w:type="spellStart"/>
      <w:r w:rsidRPr="00656E21">
        <w:rPr>
          <w:rFonts w:ascii="Times New Roman" w:hAnsi="Times New Roman"/>
          <w:bCs/>
          <w:sz w:val="24"/>
          <w:szCs w:val="24"/>
        </w:rPr>
        <w:t>Айхал</w:t>
      </w:r>
      <w:proofErr w:type="spellEnd"/>
      <w:r w:rsidRPr="00656E21">
        <w:rPr>
          <w:rFonts w:ascii="Times New Roman" w:hAnsi="Times New Roman"/>
          <w:bCs/>
          <w:sz w:val="24"/>
          <w:szCs w:val="24"/>
        </w:rPr>
        <w:t>»</w:t>
      </w:r>
    </w:p>
    <w:p w14:paraId="4D35A559" w14:textId="77777777" w:rsidR="00554F52" w:rsidRPr="00656E21" w:rsidRDefault="00554F52" w:rsidP="00554F52">
      <w:pPr>
        <w:pStyle w:val="af1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B58AD7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46ECDE0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80D94D3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C130892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513C791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17FD6B94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7014BD8B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66B860D9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4A685FA4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2129E54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5F4CBDD0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1E1AAE2E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098D77B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28F4914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4DF32B0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4C5A72F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2DAB6AD3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242DF5B3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12378DBA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7844C6CC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018B8317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6030A9F3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45F4A9A4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56DF44CC" w14:textId="77777777" w:rsidR="00554F52" w:rsidRDefault="00554F52" w:rsidP="00554F52">
      <w:pPr>
        <w:jc w:val="center"/>
        <w:rPr>
          <w:noProof/>
        </w:rPr>
      </w:pPr>
    </w:p>
    <w:p w14:paraId="4E5F1994" w14:textId="77777777" w:rsidR="00554F52" w:rsidRDefault="00554F52" w:rsidP="00554F52">
      <w:pPr>
        <w:jc w:val="center"/>
      </w:pPr>
    </w:p>
    <w:p w14:paraId="316529F1" w14:textId="77777777" w:rsidR="00554F52" w:rsidRPr="00C559BB" w:rsidRDefault="00554F52" w:rsidP="00554F52">
      <w:pPr>
        <w:jc w:val="center"/>
      </w:pPr>
      <w:r w:rsidRPr="00C559BB">
        <w:t>РОССИЙСКАЯ ФЕДЕРАЦИЯ (РОССИЯ)</w:t>
      </w:r>
    </w:p>
    <w:p w14:paraId="1106E0F7" w14:textId="77777777" w:rsidR="00554F52" w:rsidRPr="006745B8" w:rsidRDefault="00554F52" w:rsidP="00554F52">
      <w:pPr>
        <w:jc w:val="center"/>
      </w:pPr>
      <w:r w:rsidRPr="006745B8">
        <w:t>РЕСПУБЛИКА САХА (ЯКУТИЯ)</w:t>
      </w:r>
    </w:p>
    <w:p w14:paraId="4FF1121C" w14:textId="77777777" w:rsidR="00554F52" w:rsidRPr="006745B8" w:rsidRDefault="00554F52" w:rsidP="00554F52">
      <w:pPr>
        <w:jc w:val="center"/>
      </w:pPr>
      <w:r w:rsidRPr="006745B8">
        <w:t>МИРНИНСКИЙ РАЙОН</w:t>
      </w:r>
    </w:p>
    <w:p w14:paraId="6E50A6B8" w14:textId="77777777" w:rsidR="00554F52" w:rsidRPr="006745B8" w:rsidRDefault="00554F52" w:rsidP="00554F52">
      <w:pPr>
        <w:jc w:val="center"/>
      </w:pPr>
      <w:r w:rsidRPr="006745B8">
        <w:t>МУНИЦИПАЛЬНОЕ ОБРАЗОВАНИЕ «ПОСЕЛОК АЙХАЛ»</w:t>
      </w:r>
    </w:p>
    <w:p w14:paraId="2718C5ED" w14:textId="77777777" w:rsidR="00554F52" w:rsidRPr="006745B8" w:rsidRDefault="00554F52" w:rsidP="00554F52">
      <w:pPr>
        <w:jc w:val="center"/>
      </w:pPr>
    </w:p>
    <w:p w14:paraId="7C6DC9EB" w14:textId="77777777" w:rsidR="00554F52" w:rsidRPr="006745B8" w:rsidRDefault="00554F52" w:rsidP="00554F52">
      <w:pPr>
        <w:ind w:firstLine="567"/>
        <w:jc w:val="center"/>
      </w:pPr>
      <w:r w:rsidRPr="006745B8">
        <w:t>ПОСЕЛКОВЫЙ СОВЕТ</w:t>
      </w:r>
      <w:r>
        <w:t xml:space="preserve"> ДЕПУТАТОВ</w:t>
      </w:r>
    </w:p>
    <w:p w14:paraId="1AE83EC0" w14:textId="77777777" w:rsidR="00554F52" w:rsidRPr="006745B8" w:rsidRDefault="00554F52" w:rsidP="00554F52">
      <w:pPr>
        <w:jc w:val="center"/>
      </w:pPr>
    </w:p>
    <w:p w14:paraId="5ABC0153" w14:textId="77777777" w:rsidR="00554F52" w:rsidRDefault="00554F52" w:rsidP="00554F52">
      <w:pPr>
        <w:jc w:val="center"/>
      </w:pPr>
      <w:r>
        <w:rPr>
          <w:bCs/>
          <w:lang w:val="en-US"/>
        </w:rPr>
        <w:t>XXXI</w:t>
      </w:r>
      <w:r>
        <w:t xml:space="preserve"> ПРЕЗИДИУМ</w:t>
      </w:r>
    </w:p>
    <w:p w14:paraId="798BA21E" w14:textId="77777777" w:rsidR="00554F52" w:rsidRDefault="00554F52" w:rsidP="00554F52">
      <w:pPr>
        <w:jc w:val="center"/>
      </w:pPr>
    </w:p>
    <w:p w14:paraId="7CD75859" w14:textId="77777777" w:rsidR="00554F52" w:rsidRDefault="00554F52" w:rsidP="00554F52">
      <w:pPr>
        <w:jc w:val="center"/>
      </w:pPr>
      <w:r>
        <w:t>РЕШЕНИЕ</w:t>
      </w:r>
    </w:p>
    <w:p w14:paraId="6C654D7C" w14:textId="77777777" w:rsidR="00554F52" w:rsidRDefault="00554F52" w:rsidP="00554F5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5098"/>
      </w:tblGrid>
      <w:tr w:rsidR="00554F52" w14:paraId="008AB334" w14:textId="77777777" w:rsidTr="006B6E55">
        <w:tc>
          <w:tcPr>
            <w:tcW w:w="5210" w:type="dxa"/>
            <w:hideMark/>
          </w:tcPr>
          <w:p w14:paraId="055A7155" w14:textId="77777777" w:rsidR="00554F52" w:rsidRDefault="00554F52" w:rsidP="006B6E55">
            <w:pPr>
              <w:jc w:val="both"/>
              <w:rPr>
                <w:bCs/>
              </w:rPr>
            </w:pPr>
            <w:r>
              <w:t>10 декабря 2024 года</w:t>
            </w:r>
          </w:p>
        </w:tc>
        <w:tc>
          <w:tcPr>
            <w:tcW w:w="5211" w:type="dxa"/>
            <w:hideMark/>
          </w:tcPr>
          <w:p w14:paraId="79BA70EA" w14:textId="77777777" w:rsidR="00554F52" w:rsidRDefault="00554F52" w:rsidP="006B6E5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-№ 31-2</w:t>
            </w:r>
          </w:p>
        </w:tc>
      </w:tr>
    </w:tbl>
    <w:p w14:paraId="64097E79" w14:textId="77777777" w:rsidR="00554F52" w:rsidRPr="007B0B22" w:rsidRDefault="00554F52" w:rsidP="00554F52">
      <w:pPr>
        <w:jc w:val="center"/>
        <w:rPr>
          <w:b/>
          <w:bCs/>
          <w:sz w:val="32"/>
        </w:rPr>
      </w:pPr>
    </w:p>
    <w:p w14:paraId="5B45C4B8" w14:textId="77777777" w:rsidR="00554F52" w:rsidRPr="007B0B22" w:rsidRDefault="00554F52" w:rsidP="00554F5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B0B22">
        <w:rPr>
          <w:rFonts w:ascii="Times New Roman" w:hAnsi="Times New Roman" w:cs="Times New Roman"/>
          <w:b/>
          <w:noProof/>
          <w:color w:val="000000"/>
          <w:sz w:val="24"/>
        </w:rPr>
        <w:t xml:space="preserve">О награждении Почетной грамотой </w:t>
      </w:r>
      <w:r w:rsidRPr="007B0B22">
        <w:rPr>
          <w:rFonts w:ascii="Times New Roman" w:hAnsi="Times New Roman" w:cs="Times New Roman"/>
          <w:b/>
          <w:color w:val="000000"/>
          <w:sz w:val="24"/>
        </w:rPr>
        <w:t>поселкового Совета депутатов</w:t>
      </w:r>
    </w:p>
    <w:p w14:paraId="1E98A734" w14:textId="77777777" w:rsidR="00554F52" w:rsidRDefault="00554F52" w:rsidP="00554F52">
      <w:pPr>
        <w:pStyle w:val="ConsNormal"/>
        <w:widowControl/>
        <w:ind w:firstLine="567"/>
        <w:jc w:val="both"/>
        <w:rPr>
          <w:color w:val="000000"/>
        </w:rPr>
      </w:pPr>
    </w:p>
    <w:p w14:paraId="61533FFE" w14:textId="77777777" w:rsidR="00554F52" w:rsidRPr="00A06672" w:rsidRDefault="00554F52" w:rsidP="00554F52">
      <w:pPr>
        <w:ind w:firstLine="567"/>
        <w:jc w:val="both"/>
        <w:rPr>
          <w:b/>
          <w:bCs/>
        </w:rPr>
      </w:pPr>
      <w:r w:rsidRPr="009B64BC">
        <w:t xml:space="preserve">Заслушав и обсудив информацию </w:t>
      </w:r>
      <w:r>
        <w:t xml:space="preserve">Председателя поселкового Света депутатов А.М. </w:t>
      </w:r>
      <w:proofErr w:type="spellStart"/>
      <w:r>
        <w:t>Бочарова</w:t>
      </w:r>
      <w:proofErr w:type="spellEnd"/>
      <w:r w:rsidRPr="009B64BC">
        <w:rPr>
          <w:bCs/>
        </w:rPr>
        <w:t>,</w:t>
      </w:r>
      <w:r>
        <w:rPr>
          <w:bCs/>
        </w:rPr>
        <w:t xml:space="preserve"> </w:t>
      </w:r>
      <w:r>
        <w:t>п</w:t>
      </w:r>
      <w:r w:rsidRPr="00C626A1">
        <w:t xml:space="preserve">редседателя комиссии по социальным вопросам поселкового Света депутатов </w:t>
      </w:r>
      <w:r>
        <w:t xml:space="preserve">А.В. </w:t>
      </w:r>
      <w:proofErr w:type="spellStart"/>
      <w:r>
        <w:t>Бузданова</w:t>
      </w:r>
      <w:proofErr w:type="spellEnd"/>
      <w:r>
        <w:t>,</w:t>
      </w:r>
      <w:r w:rsidRPr="009B64BC">
        <w:rPr>
          <w:bCs/>
        </w:rPr>
        <w:t xml:space="preserve"> </w:t>
      </w:r>
      <w:r>
        <w:rPr>
          <w:bCs/>
        </w:rPr>
        <w:t>руководствуясь</w:t>
      </w:r>
      <w:r w:rsidRPr="009B64BC">
        <w:rPr>
          <w:bCs/>
        </w:rPr>
        <w:t xml:space="preserve"> </w:t>
      </w:r>
      <w:r>
        <w:t xml:space="preserve">Положением </w:t>
      </w:r>
      <w:r w:rsidRPr="00FE6D11">
        <w:t xml:space="preserve">о наградах, званиях и поощрениях муниципального образования «Поселок </w:t>
      </w:r>
      <w:proofErr w:type="spellStart"/>
      <w:r w:rsidRPr="00FE6D11">
        <w:t>Айхал</w:t>
      </w:r>
      <w:proofErr w:type="spellEnd"/>
      <w:r w:rsidRPr="00FE6D11">
        <w:t xml:space="preserve">» </w:t>
      </w:r>
      <w:proofErr w:type="spellStart"/>
      <w:r w:rsidRPr="00FE6D11">
        <w:t>Мирнинского</w:t>
      </w:r>
      <w:proofErr w:type="spellEnd"/>
      <w:r w:rsidRPr="00FE6D11">
        <w:t xml:space="preserve"> района Республики Саха (Якутия), утвержденным решением</w:t>
      </w:r>
      <w:r>
        <w:rPr>
          <w:b/>
        </w:rPr>
        <w:t xml:space="preserve"> </w:t>
      </w:r>
      <w:r w:rsidRPr="0061791C">
        <w:t>поселкового Совета депутатов</w:t>
      </w:r>
      <w:r>
        <w:t xml:space="preserve"> о</w:t>
      </w:r>
      <w:r w:rsidRPr="0061791C">
        <w:t xml:space="preserve">т 22.11.2016 </w:t>
      </w:r>
      <w:r w:rsidRPr="0061791C">
        <w:rPr>
          <w:lang w:val="en-US"/>
        </w:rPr>
        <w:t>III</w:t>
      </w:r>
      <w:r w:rsidRPr="0061791C">
        <w:t>-№ 55-5</w:t>
      </w:r>
      <w:r>
        <w:t xml:space="preserve"> (с последующими изменениями и дополнениями)</w:t>
      </w:r>
      <w:r w:rsidRPr="009B64BC">
        <w:rPr>
          <w:bCs/>
        </w:rPr>
        <w:t xml:space="preserve">, </w:t>
      </w:r>
      <w:r w:rsidRPr="007D2032">
        <w:rPr>
          <w:b/>
          <w:bCs/>
        </w:rPr>
        <w:t xml:space="preserve">Президиум </w:t>
      </w:r>
      <w:r w:rsidRPr="00A06672">
        <w:rPr>
          <w:b/>
          <w:bCs/>
        </w:rPr>
        <w:t>поселков</w:t>
      </w:r>
      <w:r>
        <w:rPr>
          <w:b/>
          <w:bCs/>
        </w:rPr>
        <w:t>ого</w:t>
      </w:r>
      <w:r w:rsidRPr="00A06672">
        <w:rPr>
          <w:b/>
          <w:bCs/>
        </w:rPr>
        <w:t xml:space="preserve"> Совет</w:t>
      </w:r>
      <w:r>
        <w:rPr>
          <w:b/>
          <w:bCs/>
        </w:rPr>
        <w:t>а</w:t>
      </w:r>
      <w:r w:rsidRPr="00A06672">
        <w:rPr>
          <w:b/>
          <w:bCs/>
        </w:rPr>
        <w:t xml:space="preserve"> депутатов решил:</w:t>
      </w:r>
    </w:p>
    <w:p w14:paraId="51CAE5C3" w14:textId="77777777" w:rsidR="00554F52" w:rsidRDefault="00554F52" w:rsidP="00554F52">
      <w:pPr>
        <w:tabs>
          <w:tab w:val="left" w:pos="851"/>
        </w:tabs>
        <w:ind w:firstLine="567"/>
        <w:jc w:val="both"/>
      </w:pPr>
    </w:p>
    <w:p w14:paraId="6FDD58A8" w14:textId="77777777" w:rsidR="00554F52" w:rsidRPr="003366EC" w:rsidRDefault="00554F52" w:rsidP="00554F52">
      <w:pPr>
        <w:widowControl/>
        <w:numPr>
          <w:ilvl w:val="1"/>
          <w:numId w:val="24"/>
        </w:numPr>
        <w:autoSpaceDE/>
        <w:autoSpaceDN/>
        <w:adjustRightInd/>
        <w:ind w:left="0" w:firstLine="567"/>
        <w:jc w:val="both"/>
      </w:pPr>
      <w:r w:rsidRPr="003366EC">
        <w:t>Наградить Почетной грамотой поселкового Совета депутатов:</w:t>
      </w:r>
    </w:p>
    <w:p w14:paraId="199F17AD" w14:textId="77777777" w:rsidR="00554F52" w:rsidRDefault="00554F52" w:rsidP="00554F52">
      <w:pPr>
        <w:tabs>
          <w:tab w:val="left" w:pos="0"/>
        </w:tabs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П</w:t>
      </w:r>
      <w:r w:rsidRPr="000455B8">
        <w:rPr>
          <w:noProof/>
          <w:color w:val="000000"/>
        </w:rPr>
        <w:t>о итогам работы за 202</w:t>
      </w:r>
      <w:r>
        <w:rPr>
          <w:noProof/>
          <w:color w:val="000000"/>
        </w:rPr>
        <w:t>4</w:t>
      </w:r>
      <w:r w:rsidRPr="000455B8">
        <w:rPr>
          <w:noProof/>
          <w:color w:val="000000"/>
        </w:rPr>
        <w:t xml:space="preserve"> год</w:t>
      </w:r>
      <w:r>
        <w:rPr>
          <w:noProof/>
          <w:color w:val="000000"/>
        </w:rPr>
        <w:t>:</w:t>
      </w:r>
    </w:p>
    <w:p w14:paraId="075BF808" w14:textId="77777777" w:rsidR="00554F52" w:rsidRPr="00CA16B4" w:rsidRDefault="00554F52" w:rsidP="00554F52">
      <w:pPr>
        <w:tabs>
          <w:tab w:val="left" w:pos="0"/>
        </w:tabs>
        <w:jc w:val="both"/>
        <w:rPr>
          <w:noProof/>
          <w:color w:val="000000"/>
        </w:rPr>
      </w:pPr>
      <w:r>
        <w:rPr>
          <w:noProof/>
          <w:color w:val="000000"/>
        </w:rPr>
        <w:tab/>
        <w:t>- Мурадова Мурада Намик оглы, Главного специалиста-энергетика Администрации муниципального образования «Поселок Айхал» Мирнинского района Республики Саха (Якутия).</w:t>
      </w:r>
    </w:p>
    <w:p w14:paraId="6E46F683" w14:textId="77777777" w:rsidR="00554F52" w:rsidRPr="00170D59" w:rsidRDefault="00554F52" w:rsidP="00554F52">
      <w:pPr>
        <w:tabs>
          <w:tab w:val="left" w:pos="0"/>
        </w:tabs>
        <w:ind w:firstLine="567"/>
        <w:contextualSpacing/>
        <w:jc w:val="both"/>
      </w:pPr>
      <w:r>
        <w:t>2.</w:t>
      </w:r>
      <w:r>
        <w:tab/>
        <w:t>Р</w:t>
      </w:r>
      <w:r w:rsidRPr="00170D59">
        <w:t xml:space="preserve">азместить настоящее Решение на официальном сайте МО «Поселок </w:t>
      </w:r>
      <w:proofErr w:type="spellStart"/>
      <w:r w:rsidRPr="00170D59">
        <w:t>Айхал</w:t>
      </w:r>
      <w:proofErr w:type="spellEnd"/>
      <w:r w:rsidRPr="00170D59">
        <w:t>» (</w:t>
      </w:r>
      <w:proofErr w:type="spellStart"/>
      <w:r w:rsidRPr="00170D59">
        <w:t>мо-айхал</w:t>
      </w:r>
      <w:proofErr w:type="spellEnd"/>
      <w:r w:rsidRPr="00170D59">
        <w:t xml:space="preserve">. </w:t>
      </w:r>
      <w:proofErr w:type="spellStart"/>
      <w:r w:rsidRPr="00170D59">
        <w:t>рф</w:t>
      </w:r>
      <w:proofErr w:type="spellEnd"/>
      <w:r w:rsidRPr="00170D59">
        <w:t>).</w:t>
      </w:r>
    </w:p>
    <w:p w14:paraId="336BF4DB" w14:textId="77777777" w:rsidR="00554F52" w:rsidRPr="000E342D" w:rsidRDefault="00554F52" w:rsidP="00554F52">
      <w:pPr>
        <w:tabs>
          <w:tab w:val="left" w:pos="0"/>
        </w:tabs>
        <w:ind w:firstLine="567"/>
        <w:jc w:val="both"/>
      </w:pPr>
      <w:r w:rsidRPr="00170D59">
        <w:t>3.</w:t>
      </w:r>
      <w:r w:rsidRPr="00170D59">
        <w:tab/>
        <w:t>Настоящее решение вступает в силу</w:t>
      </w:r>
      <w:r w:rsidRPr="000E342D">
        <w:t xml:space="preserve"> с даты его принятия.</w:t>
      </w:r>
    </w:p>
    <w:p w14:paraId="4F9D3360" w14:textId="77777777" w:rsidR="00554F52" w:rsidRPr="00AE5A7C" w:rsidRDefault="00554F52" w:rsidP="00554F52">
      <w:pPr>
        <w:tabs>
          <w:tab w:val="left" w:pos="0"/>
        </w:tabs>
        <w:ind w:firstLine="567"/>
        <w:jc w:val="both"/>
      </w:pPr>
      <w:r w:rsidRPr="000E342D">
        <w:t>4.</w:t>
      </w:r>
      <w:r w:rsidRPr="000E342D">
        <w:tab/>
        <w:t>Контроль исполнения</w:t>
      </w:r>
      <w:r w:rsidRPr="00AE5A7C">
        <w:t xml:space="preserve"> настоящего решения возложить на Комиссию по социальным вопросам.</w:t>
      </w:r>
    </w:p>
    <w:p w14:paraId="5CC8BE18" w14:textId="77777777" w:rsidR="00554F52" w:rsidRDefault="00554F52" w:rsidP="00554F52">
      <w:pPr>
        <w:tabs>
          <w:tab w:val="left" w:pos="851"/>
        </w:tabs>
        <w:ind w:firstLine="567"/>
        <w:jc w:val="both"/>
      </w:pPr>
    </w:p>
    <w:p w14:paraId="1C317EDB" w14:textId="77777777" w:rsidR="00554F52" w:rsidRPr="00C01C80" w:rsidRDefault="00554F52" w:rsidP="00554F52">
      <w:pPr>
        <w:tabs>
          <w:tab w:val="left" w:pos="851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917"/>
      </w:tblGrid>
      <w:tr w:rsidR="00554F52" w:rsidRPr="00D91B97" w14:paraId="7A5FEF70" w14:textId="77777777" w:rsidTr="006B6E55">
        <w:tc>
          <w:tcPr>
            <w:tcW w:w="4937" w:type="dxa"/>
          </w:tcPr>
          <w:p w14:paraId="31DC4CC2" w14:textId="77777777" w:rsidR="00554F52" w:rsidRPr="00D91B97" w:rsidRDefault="00554F52" w:rsidP="006B6E55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</w:p>
          <w:p w14:paraId="6B7986F7" w14:textId="77777777" w:rsidR="00554F52" w:rsidRPr="00D91B97" w:rsidRDefault="00554F52" w:rsidP="006B6E55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поселкового Совета депутатов</w:t>
            </w:r>
          </w:p>
        </w:tc>
        <w:tc>
          <w:tcPr>
            <w:tcW w:w="4917" w:type="dxa"/>
            <w:vAlign w:val="bottom"/>
          </w:tcPr>
          <w:p w14:paraId="303B9F6D" w14:textId="508BA052" w:rsidR="00554F52" w:rsidRPr="00D91B97" w:rsidRDefault="00554F52" w:rsidP="006B6E55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</w:rPr>
              <w:t>А.М.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Бочаров</w:t>
            </w:r>
          </w:p>
        </w:tc>
      </w:tr>
    </w:tbl>
    <w:p w14:paraId="4D718988" w14:textId="77777777" w:rsidR="00554F52" w:rsidRPr="00566A3F" w:rsidRDefault="00554F52" w:rsidP="00554F52">
      <w:pPr>
        <w:tabs>
          <w:tab w:val="left" w:pos="851"/>
        </w:tabs>
        <w:ind w:firstLine="567"/>
        <w:jc w:val="right"/>
        <w:rPr>
          <w:b/>
        </w:rPr>
      </w:pPr>
    </w:p>
    <w:p w14:paraId="561CE02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2CCF2CE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22F973E1" w14:textId="77777777" w:rsidR="00554F52" w:rsidRDefault="00554F52" w:rsidP="00554F52">
      <w:pPr>
        <w:pStyle w:val="a4"/>
        <w:kinsoku w:val="0"/>
        <w:overflowPunct w:val="0"/>
        <w:ind w:left="0"/>
        <w:jc w:val="both"/>
        <w:rPr>
          <w:sz w:val="32"/>
          <w:szCs w:val="32"/>
        </w:rPr>
      </w:pPr>
    </w:p>
    <w:p w14:paraId="4A1AC19B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17B60B56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3DDDAF6B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7C9F7927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0CF7D2D8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1A605DBF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7DF9217B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59865542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42A20DD8" w14:textId="77777777" w:rsidR="00554F52" w:rsidRPr="00BD056E" w:rsidRDefault="00554F52" w:rsidP="00554F52">
      <w:pPr>
        <w:keepNext/>
        <w:jc w:val="center"/>
        <w:outlineLvl w:val="1"/>
        <w:rPr>
          <w:bCs/>
        </w:rPr>
      </w:pPr>
    </w:p>
    <w:p w14:paraId="5DF9F221" w14:textId="77777777" w:rsidR="00554F52" w:rsidRPr="00BD056E" w:rsidRDefault="00554F52" w:rsidP="00554F52">
      <w:pPr>
        <w:keepNext/>
        <w:jc w:val="center"/>
        <w:outlineLvl w:val="1"/>
        <w:rPr>
          <w:bCs/>
        </w:rPr>
      </w:pPr>
      <w:r w:rsidRPr="00BD056E">
        <w:rPr>
          <w:bCs/>
        </w:rPr>
        <w:t>РОССИЙСКАЯ ФЕДЕРАЦИЯ (РОССИЯ)</w:t>
      </w:r>
    </w:p>
    <w:p w14:paraId="58CAD3F3" w14:textId="77777777" w:rsidR="00554F52" w:rsidRPr="00BD056E" w:rsidRDefault="00554F52" w:rsidP="00554F52">
      <w:pPr>
        <w:jc w:val="center"/>
      </w:pPr>
      <w:r w:rsidRPr="00BD056E">
        <w:t>РЕСПУБЛИКА САХА (ЯКУТИЯ)</w:t>
      </w:r>
    </w:p>
    <w:p w14:paraId="7831E3B2" w14:textId="77777777" w:rsidR="00554F52" w:rsidRPr="00BD056E" w:rsidRDefault="00554F52" w:rsidP="00554F52">
      <w:pPr>
        <w:jc w:val="center"/>
      </w:pPr>
      <w:r w:rsidRPr="00BD056E">
        <w:t>МИРНИНСКИЙ РАЙОН</w:t>
      </w:r>
    </w:p>
    <w:p w14:paraId="2CF91C60" w14:textId="77777777" w:rsidR="00554F52" w:rsidRPr="00BD056E" w:rsidRDefault="00554F52" w:rsidP="00554F52">
      <w:pPr>
        <w:jc w:val="center"/>
      </w:pPr>
      <w:r w:rsidRPr="00BD056E">
        <w:t>МУНИЦИПАЛЬНОЕ ОБРАЗОВАНИЕ «ПОСЕЛОК АЙХАЛ»</w:t>
      </w:r>
    </w:p>
    <w:p w14:paraId="6BC25A53" w14:textId="77777777" w:rsidR="00554F52" w:rsidRPr="00BD056E" w:rsidRDefault="00554F52" w:rsidP="00554F52">
      <w:pPr>
        <w:jc w:val="center"/>
      </w:pPr>
    </w:p>
    <w:p w14:paraId="1A101EFC" w14:textId="77777777" w:rsidR="00554F52" w:rsidRPr="00BD056E" w:rsidRDefault="00554F52" w:rsidP="00554F52">
      <w:pPr>
        <w:jc w:val="center"/>
      </w:pPr>
      <w:r w:rsidRPr="00BD056E">
        <w:t>ПОСЕЛКОВЫЙ СОВЕТ ДЕПУТАТОВ</w:t>
      </w:r>
    </w:p>
    <w:p w14:paraId="778174B2" w14:textId="77777777" w:rsidR="00554F52" w:rsidRPr="00BD056E" w:rsidRDefault="00554F52" w:rsidP="00554F52"/>
    <w:p w14:paraId="3C66D7FC" w14:textId="77777777" w:rsidR="00554F52" w:rsidRPr="00BD056E" w:rsidRDefault="00554F52" w:rsidP="00554F52">
      <w:pPr>
        <w:jc w:val="center"/>
      </w:pPr>
      <w:r>
        <w:rPr>
          <w:lang w:val="en-US"/>
        </w:rPr>
        <w:t>XXXI</w:t>
      </w:r>
      <w:r w:rsidRPr="00BD056E">
        <w:t xml:space="preserve"> </w:t>
      </w:r>
      <w:r>
        <w:t>ПРЕЗИДИУМ</w:t>
      </w:r>
    </w:p>
    <w:p w14:paraId="5078BA2F" w14:textId="77777777" w:rsidR="00554F52" w:rsidRPr="00BD056E" w:rsidRDefault="00554F52" w:rsidP="00554F52">
      <w:pPr>
        <w:jc w:val="center"/>
      </w:pPr>
    </w:p>
    <w:p w14:paraId="428B7C88" w14:textId="77777777" w:rsidR="00554F52" w:rsidRPr="00BD056E" w:rsidRDefault="00554F52" w:rsidP="00554F52">
      <w:pPr>
        <w:jc w:val="center"/>
        <w:rPr>
          <w:bCs/>
        </w:rPr>
      </w:pPr>
      <w:r w:rsidRPr="00BD056E">
        <w:rPr>
          <w:bCs/>
        </w:rPr>
        <w:t>РЕШЕНИЕ</w:t>
      </w:r>
    </w:p>
    <w:p w14:paraId="7C3556FA" w14:textId="77777777" w:rsidR="00554F52" w:rsidRPr="00BD056E" w:rsidRDefault="00554F52" w:rsidP="00554F5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5098"/>
      </w:tblGrid>
      <w:tr w:rsidR="00554F52" w:rsidRPr="00BD056E" w14:paraId="4467A269" w14:textId="77777777" w:rsidTr="006B6E55">
        <w:tc>
          <w:tcPr>
            <w:tcW w:w="5210" w:type="dxa"/>
          </w:tcPr>
          <w:p w14:paraId="2556B267" w14:textId="77777777" w:rsidR="00554F52" w:rsidRPr="00BD056E" w:rsidRDefault="00554F52" w:rsidP="006B6E55">
            <w:pPr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 xml:space="preserve"> декабря</w:t>
            </w:r>
            <w:r w:rsidRPr="00BD056E">
              <w:rPr>
                <w:bCs/>
              </w:rPr>
              <w:t xml:space="preserve"> 202</w:t>
            </w:r>
            <w:r>
              <w:rPr>
                <w:bCs/>
                <w:lang w:val="en-US"/>
              </w:rPr>
              <w:t>4</w:t>
            </w:r>
            <w:r w:rsidRPr="00BD056E">
              <w:rPr>
                <w:bCs/>
              </w:rPr>
              <w:t xml:space="preserve"> года</w:t>
            </w:r>
          </w:p>
        </w:tc>
        <w:tc>
          <w:tcPr>
            <w:tcW w:w="5211" w:type="dxa"/>
          </w:tcPr>
          <w:p w14:paraId="0A06DD62" w14:textId="77777777" w:rsidR="00554F52" w:rsidRPr="00BD056E" w:rsidRDefault="00554F52" w:rsidP="006B6E55">
            <w:pPr>
              <w:jc w:val="right"/>
              <w:rPr>
                <w:bCs/>
              </w:rPr>
            </w:pPr>
            <w:r w:rsidRPr="00BD056E">
              <w:rPr>
                <w:lang w:val="en-US"/>
              </w:rPr>
              <w:t>V</w:t>
            </w:r>
            <w:r w:rsidRPr="00BD056E">
              <w:t xml:space="preserve">-№ </w:t>
            </w:r>
            <w:r>
              <w:rPr>
                <w:lang w:val="en-US"/>
              </w:rPr>
              <w:t>31</w:t>
            </w:r>
            <w:r w:rsidRPr="00BD056E">
              <w:t>-</w:t>
            </w:r>
            <w:r>
              <w:t>3</w:t>
            </w:r>
          </w:p>
        </w:tc>
      </w:tr>
    </w:tbl>
    <w:p w14:paraId="56CE7D9F" w14:textId="77777777" w:rsidR="00554F52" w:rsidRPr="00BD056E" w:rsidRDefault="00554F52" w:rsidP="00554F52">
      <w:pPr>
        <w:pStyle w:val="a6"/>
        <w:spacing w:before="0" w:beforeAutospacing="0" w:after="0" w:afterAutospacing="0"/>
        <w:jc w:val="center"/>
        <w:rPr>
          <w:b/>
        </w:rPr>
      </w:pPr>
    </w:p>
    <w:p w14:paraId="4AB610AE" w14:textId="77777777" w:rsidR="00554F52" w:rsidRPr="00184FA5" w:rsidRDefault="00554F52" w:rsidP="00554F52">
      <w:pPr>
        <w:jc w:val="center"/>
        <w:rPr>
          <w:b/>
          <w:bCs/>
        </w:rPr>
      </w:pPr>
      <w:r>
        <w:rPr>
          <w:b/>
          <w:bCs/>
        </w:rPr>
        <w:t>О</w:t>
      </w:r>
      <w:r w:rsidRPr="00623CBB">
        <w:rPr>
          <w:b/>
          <w:bCs/>
        </w:rPr>
        <w:t xml:space="preserve"> </w:t>
      </w:r>
      <w:r>
        <w:rPr>
          <w:b/>
          <w:bCs/>
        </w:rPr>
        <w:t xml:space="preserve">предоставлении кандидатуры из числа депутатов поселкового Совета к награждению Почетной грамотой Главы поселка МО «Поселок </w:t>
      </w:r>
      <w:proofErr w:type="spellStart"/>
      <w:r>
        <w:rPr>
          <w:b/>
          <w:bCs/>
        </w:rPr>
        <w:t>Айхал</w:t>
      </w:r>
      <w:proofErr w:type="spellEnd"/>
      <w:r>
        <w:rPr>
          <w:b/>
          <w:bCs/>
        </w:rPr>
        <w:t>»</w:t>
      </w:r>
    </w:p>
    <w:p w14:paraId="45AACDD5" w14:textId="77777777" w:rsidR="00554F52" w:rsidRPr="00BD056E" w:rsidRDefault="00554F52" w:rsidP="00554F52">
      <w:pPr>
        <w:ind w:firstLine="567"/>
        <w:jc w:val="both"/>
      </w:pPr>
    </w:p>
    <w:p w14:paraId="44A7506D" w14:textId="77777777" w:rsidR="00554F52" w:rsidRPr="000E6830" w:rsidRDefault="00554F52" w:rsidP="00554F52">
      <w:pPr>
        <w:ind w:firstLine="709"/>
        <w:jc w:val="both"/>
      </w:pPr>
      <w:r w:rsidRPr="00BD056E">
        <w:t>Заслушав и обсудив информацию Председателя поселкового Совета депутатов</w:t>
      </w:r>
      <w:r>
        <w:t xml:space="preserve">       </w:t>
      </w:r>
      <w:r w:rsidRPr="00BD056E">
        <w:t xml:space="preserve"> </w:t>
      </w:r>
      <w:r>
        <w:t xml:space="preserve">А.М. </w:t>
      </w:r>
      <w:proofErr w:type="spellStart"/>
      <w:r>
        <w:t>Бочарова</w:t>
      </w:r>
      <w:proofErr w:type="spellEnd"/>
      <w:r>
        <w:t xml:space="preserve">, </w:t>
      </w:r>
      <w:r w:rsidRPr="00BD056E">
        <w:rPr>
          <w:b/>
          <w:bCs/>
        </w:rPr>
        <w:t>поселковый Совет депутатов решил:</w:t>
      </w:r>
    </w:p>
    <w:p w14:paraId="61C53C96" w14:textId="77777777" w:rsidR="00554F52" w:rsidRPr="00184FA5" w:rsidRDefault="00554F52" w:rsidP="00554F52">
      <w:pPr>
        <w:ind w:firstLine="709"/>
        <w:jc w:val="both"/>
        <w:rPr>
          <w:bCs/>
        </w:rPr>
      </w:pPr>
    </w:p>
    <w:p w14:paraId="66B24246" w14:textId="77777777" w:rsidR="00554F52" w:rsidRPr="00580910" w:rsidRDefault="00554F52" w:rsidP="00554F52">
      <w:pPr>
        <w:widowControl/>
        <w:numPr>
          <w:ilvl w:val="0"/>
          <w:numId w:val="25"/>
        </w:numPr>
        <w:autoSpaceDE/>
        <w:autoSpaceDN/>
        <w:adjustRightInd/>
        <w:jc w:val="both"/>
      </w:pPr>
      <w:r>
        <w:t>Секретариату поселкового Совета депутатов направить ходатайство к</w:t>
      </w:r>
      <w:r w:rsidRPr="000067A6">
        <w:t xml:space="preserve"> награждению Почетной грамотой Главы поселка МО «Поселок </w:t>
      </w:r>
      <w:proofErr w:type="spellStart"/>
      <w:r w:rsidRPr="000067A6">
        <w:t>Айхал</w:t>
      </w:r>
      <w:proofErr w:type="spellEnd"/>
      <w:r>
        <w:t xml:space="preserve">» на </w:t>
      </w:r>
      <w:proofErr w:type="spellStart"/>
      <w:r w:rsidRPr="00580910">
        <w:t>Колоскова</w:t>
      </w:r>
      <w:proofErr w:type="spellEnd"/>
      <w:r w:rsidRPr="00580910">
        <w:t xml:space="preserve"> Евгения Александровича, депутата избирательного округа № 3 – </w:t>
      </w:r>
      <w:proofErr w:type="spellStart"/>
      <w:r w:rsidRPr="00580910">
        <w:t>Амакинский</w:t>
      </w:r>
      <w:proofErr w:type="spellEnd"/>
      <w:r w:rsidRPr="00580910">
        <w:t>.</w:t>
      </w:r>
    </w:p>
    <w:p w14:paraId="5FA553F7" w14:textId="77777777" w:rsidR="00554F52" w:rsidRPr="00956053" w:rsidRDefault="00554F52" w:rsidP="00554F52">
      <w:pPr>
        <w:widowControl/>
        <w:numPr>
          <w:ilvl w:val="0"/>
          <w:numId w:val="25"/>
        </w:numPr>
        <w:autoSpaceDE/>
        <w:autoSpaceDN/>
        <w:adjustRightInd/>
        <w:jc w:val="both"/>
      </w:pPr>
      <w:r w:rsidRPr="00956053">
        <w:t>Настоящее решение вступает в силу с даты принятия.</w:t>
      </w:r>
    </w:p>
    <w:p w14:paraId="64931115" w14:textId="77777777" w:rsidR="00554F52" w:rsidRPr="00950FF1" w:rsidRDefault="00554F52" w:rsidP="00554F52">
      <w:pPr>
        <w:widowControl/>
        <w:numPr>
          <w:ilvl w:val="0"/>
          <w:numId w:val="25"/>
        </w:numPr>
        <w:autoSpaceDE/>
        <w:autoSpaceDN/>
        <w:adjustRightInd/>
        <w:jc w:val="both"/>
      </w:pPr>
      <w:r w:rsidRPr="00956053">
        <w:t>Контроль исполнения настоящего решения возложить на Председате</w:t>
      </w:r>
      <w:r>
        <w:t>ля поселкового Совета депутатов</w:t>
      </w:r>
      <w:r w:rsidRPr="00956053">
        <w:t>.</w:t>
      </w:r>
    </w:p>
    <w:p w14:paraId="7903311C" w14:textId="77777777" w:rsidR="00554F52" w:rsidRDefault="00554F52" w:rsidP="00554F52">
      <w:pPr>
        <w:tabs>
          <w:tab w:val="left" w:pos="0"/>
        </w:tabs>
        <w:ind w:firstLine="709"/>
        <w:jc w:val="both"/>
      </w:pPr>
    </w:p>
    <w:p w14:paraId="0A800140" w14:textId="77777777" w:rsidR="00554F52" w:rsidRPr="00BD056E" w:rsidRDefault="00554F52" w:rsidP="00554F52">
      <w:pPr>
        <w:tabs>
          <w:tab w:val="left" w:pos="0"/>
        </w:tabs>
        <w:ind w:firstLine="709"/>
        <w:jc w:val="both"/>
      </w:pPr>
    </w:p>
    <w:p w14:paraId="6BBCB450" w14:textId="77777777" w:rsidR="00554F52" w:rsidRPr="00BD056E" w:rsidRDefault="00554F52" w:rsidP="00554F52">
      <w:pPr>
        <w:tabs>
          <w:tab w:val="left" w:pos="0"/>
        </w:tabs>
        <w:ind w:firstLine="709"/>
        <w:jc w:val="both"/>
      </w:pPr>
    </w:p>
    <w:p w14:paraId="415E4684" w14:textId="77777777" w:rsidR="00554F52" w:rsidRPr="00BD056E" w:rsidRDefault="00554F52" w:rsidP="00554F52">
      <w:pPr>
        <w:tabs>
          <w:tab w:val="left" w:pos="0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5103"/>
      </w:tblGrid>
      <w:tr w:rsidR="00554F52" w:rsidRPr="00BD056E" w14:paraId="6A505CF6" w14:textId="77777777" w:rsidTr="006B6E55">
        <w:tc>
          <w:tcPr>
            <w:tcW w:w="2500" w:type="pct"/>
          </w:tcPr>
          <w:p w14:paraId="58C40DB1" w14:textId="77777777" w:rsidR="00554F52" w:rsidRPr="00BD056E" w:rsidRDefault="00554F52" w:rsidP="006B6E55">
            <w:pPr>
              <w:tabs>
                <w:tab w:val="left" w:pos="360"/>
              </w:tabs>
              <w:rPr>
                <w:b/>
              </w:rPr>
            </w:pPr>
            <w:r w:rsidRPr="00BD056E">
              <w:rPr>
                <w:b/>
              </w:rPr>
              <w:t>Председатель</w:t>
            </w:r>
          </w:p>
          <w:p w14:paraId="744E3409" w14:textId="77777777" w:rsidR="00554F52" w:rsidRPr="00BD056E" w:rsidRDefault="00554F52" w:rsidP="006B6E55">
            <w:pPr>
              <w:rPr>
                <w:b/>
                <w:bCs/>
              </w:rPr>
            </w:pPr>
            <w:r w:rsidRPr="00BD056E">
              <w:rPr>
                <w:b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</w:tcPr>
          <w:p w14:paraId="772F3D52" w14:textId="179238D7" w:rsidR="00554F52" w:rsidRPr="00BD056E" w:rsidRDefault="00554F52" w:rsidP="006B6E55">
            <w:pPr>
              <w:jc w:val="right"/>
              <w:rPr>
                <w:b/>
                <w:bCs/>
              </w:rPr>
            </w:pPr>
            <w:r>
              <w:rPr>
                <w:b/>
              </w:rPr>
              <w:t>А.М.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Бочаров</w:t>
            </w:r>
          </w:p>
        </w:tc>
      </w:tr>
    </w:tbl>
    <w:p w14:paraId="280B320B" w14:textId="77777777" w:rsidR="00554F52" w:rsidRPr="00BD056E" w:rsidRDefault="00554F52" w:rsidP="00554F52">
      <w:pPr>
        <w:tabs>
          <w:tab w:val="left" w:pos="0"/>
        </w:tabs>
        <w:jc w:val="both"/>
      </w:pPr>
    </w:p>
    <w:p w14:paraId="11819C45" w14:textId="77777777" w:rsidR="00554F52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3454CDFF" w14:textId="77777777" w:rsidR="00554F52" w:rsidRPr="001C4953" w:rsidRDefault="00554F52" w:rsidP="00FA63FC">
      <w:pPr>
        <w:pStyle w:val="a4"/>
        <w:kinsoku w:val="0"/>
        <w:overflowPunct w:val="0"/>
        <w:ind w:left="0"/>
        <w:rPr>
          <w:sz w:val="32"/>
          <w:szCs w:val="32"/>
        </w:rPr>
      </w:pPr>
    </w:p>
    <w:sectPr w:rsidR="00554F52" w:rsidRPr="001C4953" w:rsidSect="001C4953">
      <w:pgSz w:w="11906" w:h="16838"/>
      <w:pgMar w:top="1134" w:right="707" w:bottom="1134" w:left="993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7F7A" w14:textId="77777777" w:rsidR="004445FE" w:rsidRDefault="004445FE" w:rsidP="00B428D1">
      <w:r>
        <w:separator/>
      </w:r>
    </w:p>
  </w:endnote>
  <w:endnote w:type="continuationSeparator" w:id="0">
    <w:p w14:paraId="3AA92ABE" w14:textId="77777777" w:rsidR="004445FE" w:rsidRDefault="004445FE" w:rsidP="00B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8886E" w14:textId="77777777" w:rsidR="004445FE" w:rsidRDefault="004445FE" w:rsidP="00B428D1">
      <w:r>
        <w:separator/>
      </w:r>
    </w:p>
  </w:footnote>
  <w:footnote w:type="continuationSeparator" w:id="0">
    <w:p w14:paraId="7A5A8C6B" w14:textId="77777777" w:rsidR="004445FE" w:rsidRDefault="004445FE" w:rsidP="00B4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CDB4" w14:textId="77777777" w:rsidR="002B39D4" w:rsidRPr="008F6405" w:rsidRDefault="002B39D4" w:rsidP="002B39D4">
    <w:pPr>
      <w:pStyle w:val="ab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4A31" w14:textId="77777777" w:rsidR="002B39D4" w:rsidRPr="000E4F90" w:rsidRDefault="002B39D4" w:rsidP="005E45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E20A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9"/>
    <w:multiLevelType w:val="multilevel"/>
    <w:tmpl w:val="158E32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6">
    <w:nsid w:val="07335707"/>
    <w:multiLevelType w:val="hybridMultilevel"/>
    <w:tmpl w:val="78BC4FBE"/>
    <w:lvl w:ilvl="0" w:tplc="69DC9C5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D1E7F"/>
    <w:multiLevelType w:val="hybridMultilevel"/>
    <w:tmpl w:val="356E3BBA"/>
    <w:lvl w:ilvl="0" w:tplc="8160E0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7C57B3"/>
    <w:multiLevelType w:val="hybridMultilevel"/>
    <w:tmpl w:val="5A3403AC"/>
    <w:lvl w:ilvl="0" w:tplc="5DBEB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171E3E"/>
    <w:multiLevelType w:val="hybridMultilevel"/>
    <w:tmpl w:val="8DC2CBD4"/>
    <w:lvl w:ilvl="0" w:tplc="B3D8DD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B6FAD"/>
    <w:multiLevelType w:val="hybridMultilevel"/>
    <w:tmpl w:val="3216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17F4F"/>
    <w:multiLevelType w:val="multilevel"/>
    <w:tmpl w:val="D2548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>
    <w:nsid w:val="2DF5451C"/>
    <w:multiLevelType w:val="multilevel"/>
    <w:tmpl w:val="E6F26C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48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2E6F237E"/>
    <w:multiLevelType w:val="multilevel"/>
    <w:tmpl w:val="0419001D"/>
    <w:styleLink w:val="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5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63A0A46"/>
    <w:multiLevelType w:val="hybridMultilevel"/>
    <w:tmpl w:val="A8A2EC8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845EA8"/>
    <w:multiLevelType w:val="multilevel"/>
    <w:tmpl w:val="247C1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DBB0054"/>
    <w:multiLevelType w:val="hybridMultilevel"/>
    <w:tmpl w:val="708284C8"/>
    <w:lvl w:ilvl="0" w:tplc="5172F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04D26"/>
    <w:multiLevelType w:val="hybridMultilevel"/>
    <w:tmpl w:val="3FF4E4C2"/>
    <w:lvl w:ilvl="0" w:tplc="69DC9C5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07E75A1"/>
    <w:multiLevelType w:val="hybridMultilevel"/>
    <w:tmpl w:val="3D869B42"/>
    <w:lvl w:ilvl="0" w:tplc="C0609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0B4687"/>
    <w:multiLevelType w:val="hybridMultilevel"/>
    <w:tmpl w:val="42701806"/>
    <w:lvl w:ilvl="0" w:tplc="1D5010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7C146A"/>
    <w:multiLevelType w:val="multilevel"/>
    <w:tmpl w:val="7B3C4BE4"/>
    <w:styleLink w:val="21"/>
    <w:lvl w:ilvl="0">
      <w:start w:val="1"/>
      <w:numFmt w:val="none"/>
      <w:lvlText w:val="10.7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D3CEC"/>
    <w:multiLevelType w:val="multilevel"/>
    <w:tmpl w:val="D490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DB2B0A"/>
    <w:multiLevelType w:val="hybridMultilevel"/>
    <w:tmpl w:val="A992CCE4"/>
    <w:lvl w:ilvl="0" w:tplc="69DC9C5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62065"/>
    <w:multiLevelType w:val="multilevel"/>
    <w:tmpl w:val="213C5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9040F"/>
    <w:multiLevelType w:val="multilevel"/>
    <w:tmpl w:val="D2548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EC10302"/>
    <w:multiLevelType w:val="hybridMultilevel"/>
    <w:tmpl w:val="020A97F4"/>
    <w:lvl w:ilvl="0" w:tplc="D4A660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F4E2DAE"/>
    <w:multiLevelType w:val="multilevel"/>
    <w:tmpl w:val="0419001D"/>
    <w:styleLink w:val="4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8"/>
  </w:num>
  <w:num w:numId="5">
    <w:abstractNumId w:val="10"/>
  </w:num>
  <w:num w:numId="6">
    <w:abstractNumId w:val="22"/>
  </w:num>
  <w:num w:numId="7">
    <w:abstractNumId w:val="18"/>
  </w:num>
  <w:num w:numId="8">
    <w:abstractNumId w:val="23"/>
  </w:num>
  <w:num w:numId="9">
    <w:abstractNumId w:val="6"/>
  </w:num>
  <w:num w:numId="10">
    <w:abstractNumId w:val="7"/>
  </w:num>
  <w:num w:numId="11">
    <w:abstractNumId w:val="25"/>
  </w:num>
  <w:num w:numId="12">
    <w:abstractNumId w:val="14"/>
  </w:num>
  <w:num w:numId="13">
    <w:abstractNumId w:val="16"/>
  </w:num>
  <w:num w:numId="14">
    <w:abstractNumId w:val="9"/>
  </w:num>
  <w:num w:numId="15">
    <w:abstractNumId w:val="8"/>
  </w:num>
  <w:num w:numId="16">
    <w:abstractNumId w:val="26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7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3"/>
    <w:rsid w:val="000020FD"/>
    <w:rsid w:val="00003303"/>
    <w:rsid w:val="000076EF"/>
    <w:rsid w:val="000164EF"/>
    <w:rsid w:val="00032FCB"/>
    <w:rsid w:val="0003430A"/>
    <w:rsid w:val="000349EE"/>
    <w:rsid w:val="00035A6E"/>
    <w:rsid w:val="000373E2"/>
    <w:rsid w:val="00042DB2"/>
    <w:rsid w:val="0004300B"/>
    <w:rsid w:val="000430EE"/>
    <w:rsid w:val="00046B8A"/>
    <w:rsid w:val="00056680"/>
    <w:rsid w:val="00057D11"/>
    <w:rsid w:val="00064251"/>
    <w:rsid w:val="00073834"/>
    <w:rsid w:val="000745B6"/>
    <w:rsid w:val="000820FB"/>
    <w:rsid w:val="00083E92"/>
    <w:rsid w:val="0008724A"/>
    <w:rsid w:val="0009024D"/>
    <w:rsid w:val="000A2C89"/>
    <w:rsid w:val="000A4295"/>
    <w:rsid w:val="000A5664"/>
    <w:rsid w:val="000B558B"/>
    <w:rsid w:val="000B7161"/>
    <w:rsid w:val="000C4622"/>
    <w:rsid w:val="000C64FB"/>
    <w:rsid w:val="000D0C05"/>
    <w:rsid w:val="000D1254"/>
    <w:rsid w:val="000D26F7"/>
    <w:rsid w:val="000D7328"/>
    <w:rsid w:val="000E1122"/>
    <w:rsid w:val="000F1CEB"/>
    <w:rsid w:val="000F25FB"/>
    <w:rsid w:val="000F74A6"/>
    <w:rsid w:val="000F7FA1"/>
    <w:rsid w:val="001026E2"/>
    <w:rsid w:val="00102B83"/>
    <w:rsid w:val="00104429"/>
    <w:rsid w:val="00117874"/>
    <w:rsid w:val="001207E1"/>
    <w:rsid w:val="001243DD"/>
    <w:rsid w:val="001253B4"/>
    <w:rsid w:val="00126820"/>
    <w:rsid w:val="00132830"/>
    <w:rsid w:val="00134658"/>
    <w:rsid w:val="00140D51"/>
    <w:rsid w:val="001502C0"/>
    <w:rsid w:val="00156569"/>
    <w:rsid w:val="0015799A"/>
    <w:rsid w:val="00157DAC"/>
    <w:rsid w:val="00160C7B"/>
    <w:rsid w:val="00164F24"/>
    <w:rsid w:val="0017552C"/>
    <w:rsid w:val="00183132"/>
    <w:rsid w:val="0018444F"/>
    <w:rsid w:val="001846DB"/>
    <w:rsid w:val="0018509C"/>
    <w:rsid w:val="001922BD"/>
    <w:rsid w:val="00194139"/>
    <w:rsid w:val="00194D7A"/>
    <w:rsid w:val="001A02AF"/>
    <w:rsid w:val="001A08D8"/>
    <w:rsid w:val="001B02C5"/>
    <w:rsid w:val="001B3E70"/>
    <w:rsid w:val="001B6D44"/>
    <w:rsid w:val="001C098F"/>
    <w:rsid w:val="001C2375"/>
    <w:rsid w:val="001C4953"/>
    <w:rsid w:val="001C5C84"/>
    <w:rsid w:val="001C7CBD"/>
    <w:rsid w:val="001C7DB3"/>
    <w:rsid w:val="001D215C"/>
    <w:rsid w:val="001D715C"/>
    <w:rsid w:val="001F1E42"/>
    <w:rsid w:val="001F28F0"/>
    <w:rsid w:val="00202EA4"/>
    <w:rsid w:val="00207AD8"/>
    <w:rsid w:val="00210384"/>
    <w:rsid w:val="002144AE"/>
    <w:rsid w:val="002150C3"/>
    <w:rsid w:val="00215227"/>
    <w:rsid w:val="00217576"/>
    <w:rsid w:val="00221950"/>
    <w:rsid w:val="00221FFD"/>
    <w:rsid w:val="00222644"/>
    <w:rsid w:val="002229ED"/>
    <w:rsid w:val="002279E5"/>
    <w:rsid w:val="00230F4E"/>
    <w:rsid w:val="0023195D"/>
    <w:rsid w:val="00233D74"/>
    <w:rsid w:val="00234BAC"/>
    <w:rsid w:val="0023611C"/>
    <w:rsid w:val="00242298"/>
    <w:rsid w:val="00243AC7"/>
    <w:rsid w:val="0024559A"/>
    <w:rsid w:val="00252293"/>
    <w:rsid w:val="0025659A"/>
    <w:rsid w:val="00256E2E"/>
    <w:rsid w:val="002641C4"/>
    <w:rsid w:val="002659EE"/>
    <w:rsid w:val="00273841"/>
    <w:rsid w:val="00274860"/>
    <w:rsid w:val="00275725"/>
    <w:rsid w:val="00276C59"/>
    <w:rsid w:val="00294A55"/>
    <w:rsid w:val="002A3928"/>
    <w:rsid w:val="002A3CB6"/>
    <w:rsid w:val="002B13C4"/>
    <w:rsid w:val="002B2871"/>
    <w:rsid w:val="002B39D4"/>
    <w:rsid w:val="002B4F3E"/>
    <w:rsid w:val="002B54F7"/>
    <w:rsid w:val="002C1021"/>
    <w:rsid w:val="002C1D49"/>
    <w:rsid w:val="002D122A"/>
    <w:rsid w:val="002D1A14"/>
    <w:rsid w:val="002D2C71"/>
    <w:rsid w:val="002D57EA"/>
    <w:rsid w:val="002F01E2"/>
    <w:rsid w:val="002F1565"/>
    <w:rsid w:val="00301176"/>
    <w:rsid w:val="00304BA0"/>
    <w:rsid w:val="00305281"/>
    <w:rsid w:val="0030636C"/>
    <w:rsid w:val="003109E8"/>
    <w:rsid w:val="00313B01"/>
    <w:rsid w:val="00315157"/>
    <w:rsid w:val="0031581C"/>
    <w:rsid w:val="00321BAE"/>
    <w:rsid w:val="0033037E"/>
    <w:rsid w:val="00330435"/>
    <w:rsid w:val="00331998"/>
    <w:rsid w:val="0033219C"/>
    <w:rsid w:val="00335BA7"/>
    <w:rsid w:val="003402DD"/>
    <w:rsid w:val="003415DB"/>
    <w:rsid w:val="003452E0"/>
    <w:rsid w:val="0034675B"/>
    <w:rsid w:val="003472F3"/>
    <w:rsid w:val="00353EB2"/>
    <w:rsid w:val="00354FEE"/>
    <w:rsid w:val="00361F1E"/>
    <w:rsid w:val="003671F8"/>
    <w:rsid w:val="00370199"/>
    <w:rsid w:val="00376EAB"/>
    <w:rsid w:val="0037757A"/>
    <w:rsid w:val="0039469B"/>
    <w:rsid w:val="00395477"/>
    <w:rsid w:val="003A2111"/>
    <w:rsid w:val="003A5733"/>
    <w:rsid w:val="003A7A2D"/>
    <w:rsid w:val="003B0B3B"/>
    <w:rsid w:val="003B0DE6"/>
    <w:rsid w:val="003B3579"/>
    <w:rsid w:val="003B6182"/>
    <w:rsid w:val="003C1644"/>
    <w:rsid w:val="003C332C"/>
    <w:rsid w:val="003C4E15"/>
    <w:rsid w:val="003D4FFA"/>
    <w:rsid w:val="003E297F"/>
    <w:rsid w:val="003E2CF3"/>
    <w:rsid w:val="003F14B9"/>
    <w:rsid w:val="003F2B98"/>
    <w:rsid w:val="003F4F25"/>
    <w:rsid w:val="0040392F"/>
    <w:rsid w:val="00405A69"/>
    <w:rsid w:val="00406BEB"/>
    <w:rsid w:val="0041773D"/>
    <w:rsid w:val="00422F94"/>
    <w:rsid w:val="00427324"/>
    <w:rsid w:val="0043600B"/>
    <w:rsid w:val="0044240F"/>
    <w:rsid w:val="004445FE"/>
    <w:rsid w:val="004527F2"/>
    <w:rsid w:val="00452C6A"/>
    <w:rsid w:val="0045349B"/>
    <w:rsid w:val="00454A8D"/>
    <w:rsid w:val="00457ED5"/>
    <w:rsid w:val="00462F31"/>
    <w:rsid w:val="00470DC7"/>
    <w:rsid w:val="00470F19"/>
    <w:rsid w:val="00471802"/>
    <w:rsid w:val="00477928"/>
    <w:rsid w:val="00477C2C"/>
    <w:rsid w:val="004847B8"/>
    <w:rsid w:val="004963C5"/>
    <w:rsid w:val="00496823"/>
    <w:rsid w:val="004A1BB5"/>
    <w:rsid w:val="004A448D"/>
    <w:rsid w:val="004B0E00"/>
    <w:rsid w:val="004B3681"/>
    <w:rsid w:val="004B710C"/>
    <w:rsid w:val="004C09CC"/>
    <w:rsid w:val="004C1692"/>
    <w:rsid w:val="004C3DA8"/>
    <w:rsid w:val="004D00A2"/>
    <w:rsid w:val="004D1B99"/>
    <w:rsid w:val="004D270E"/>
    <w:rsid w:val="004D59CD"/>
    <w:rsid w:val="004D7398"/>
    <w:rsid w:val="004E1492"/>
    <w:rsid w:val="004E179E"/>
    <w:rsid w:val="004E2677"/>
    <w:rsid w:val="004F1E1B"/>
    <w:rsid w:val="004F277F"/>
    <w:rsid w:val="004F2BE5"/>
    <w:rsid w:val="004F429E"/>
    <w:rsid w:val="004F542F"/>
    <w:rsid w:val="004F7C08"/>
    <w:rsid w:val="00500B16"/>
    <w:rsid w:val="00502FAC"/>
    <w:rsid w:val="005038A5"/>
    <w:rsid w:val="00503C5C"/>
    <w:rsid w:val="00504189"/>
    <w:rsid w:val="00525DFE"/>
    <w:rsid w:val="005301FF"/>
    <w:rsid w:val="0053129D"/>
    <w:rsid w:val="005316D4"/>
    <w:rsid w:val="0053539A"/>
    <w:rsid w:val="0053726B"/>
    <w:rsid w:val="005433AD"/>
    <w:rsid w:val="0054369D"/>
    <w:rsid w:val="005441EA"/>
    <w:rsid w:val="005544F2"/>
    <w:rsid w:val="005549F1"/>
    <w:rsid w:val="00554AEC"/>
    <w:rsid w:val="00554F52"/>
    <w:rsid w:val="00556F03"/>
    <w:rsid w:val="00565781"/>
    <w:rsid w:val="005667DB"/>
    <w:rsid w:val="005744FB"/>
    <w:rsid w:val="00593AA0"/>
    <w:rsid w:val="0059608B"/>
    <w:rsid w:val="005A0DEA"/>
    <w:rsid w:val="005A1DF9"/>
    <w:rsid w:val="005A7E91"/>
    <w:rsid w:val="005C3453"/>
    <w:rsid w:val="005C7368"/>
    <w:rsid w:val="005D1420"/>
    <w:rsid w:val="005D5D6D"/>
    <w:rsid w:val="005E32F5"/>
    <w:rsid w:val="005E452F"/>
    <w:rsid w:val="005E475C"/>
    <w:rsid w:val="005F79D4"/>
    <w:rsid w:val="00613DD1"/>
    <w:rsid w:val="0061536D"/>
    <w:rsid w:val="00617530"/>
    <w:rsid w:val="006337B6"/>
    <w:rsid w:val="00636AA1"/>
    <w:rsid w:val="00641AF5"/>
    <w:rsid w:val="00642D5D"/>
    <w:rsid w:val="00652C7E"/>
    <w:rsid w:val="00653BA9"/>
    <w:rsid w:val="00660182"/>
    <w:rsid w:val="00673819"/>
    <w:rsid w:val="0068145A"/>
    <w:rsid w:val="00682BC8"/>
    <w:rsid w:val="00691AB5"/>
    <w:rsid w:val="00694300"/>
    <w:rsid w:val="006A1599"/>
    <w:rsid w:val="006A1CEF"/>
    <w:rsid w:val="006A2C14"/>
    <w:rsid w:val="006A7382"/>
    <w:rsid w:val="006B26FB"/>
    <w:rsid w:val="006B70C5"/>
    <w:rsid w:val="006C0F37"/>
    <w:rsid w:val="006C1531"/>
    <w:rsid w:val="006C327B"/>
    <w:rsid w:val="006C385F"/>
    <w:rsid w:val="006C6BB1"/>
    <w:rsid w:val="006D26BB"/>
    <w:rsid w:val="006D2FA5"/>
    <w:rsid w:val="006D4800"/>
    <w:rsid w:val="006D75EB"/>
    <w:rsid w:val="006E0912"/>
    <w:rsid w:val="006E0C08"/>
    <w:rsid w:val="006E4CFC"/>
    <w:rsid w:val="006F1016"/>
    <w:rsid w:val="006F4F42"/>
    <w:rsid w:val="006F6BB9"/>
    <w:rsid w:val="007036C8"/>
    <w:rsid w:val="007047C5"/>
    <w:rsid w:val="007065A6"/>
    <w:rsid w:val="007078B5"/>
    <w:rsid w:val="00710975"/>
    <w:rsid w:val="00723658"/>
    <w:rsid w:val="0072477D"/>
    <w:rsid w:val="007363D2"/>
    <w:rsid w:val="00744729"/>
    <w:rsid w:val="00745DEB"/>
    <w:rsid w:val="00754D39"/>
    <w:rsid w:val="00755137"/>
    <w:rsid w:val="00762256"/>
    <w:rsid w:val="00764EAA"/>
    <w:rsid w:val="0077005C"/>
    <w:rsid w:val="0077078D"/>
    <w:rsid w:val="00771908"/>
    <w:rsid w:val="007748E8"/>
    <w:rsid w:val="0077759A"/>
    <w:rsid w:val="00781C79"/>
    <w:rsid w:val="00792C91"/>
    <w:rsid w:val="007948F5"/>
    <w:rsid w:val="00797E76"/>
    <w:rsid w:val="007B06D3"/>
    <w:rsid w:val="007C233F"/>
    <w:rsid w:val="007C2401"/>
    <w:rsid w:val="007C37FD"/>
    <w:rsid w:val="007D02D6"/>
    <w:rsid w:val="007D35A8"/>
    <w:rsid w:val="007D673E"/>
    <w:rsid w:val="007E2E50"/>
    <w:rsid w:val="007E3460"/>
    <w:rsid w:val="007F043B"/>
    <w:rsid w:val="007F1DCC"/>
    <w:rsid w:val="007F469E"/>
    <w:rsid w:val="00803A04"/>
    <w:rsid w:val="00804C0A"/>
    <w:rsid w:val="0080655D"/>
    <w:rsid w:val="008166C4"/>
    <w:rsid w:val="0082406A"/>
    <w:rsid w:val="008251C1"/>
    <w:rsid w:val="00825FE4"/>
    <w:rsid w:val="0082765C"/>
    <w:rsid w:val="00841972"/>
    <w:rsid w:val="00841D08"/>
    <w:rsid w:val="008422A3"/>
    <w:rsid w:val="00844D28"/>
    <w:rsid w:val="00846B08"/>
    <w:rsid w:val="00850363"/>
    <w:rsid w:val="00855C37"/>
    <w:rsid w:val="00862774"/>
    <w:rsid w:val="00865C2A"/>
    <w:rsid w:val="008675EE"/>
    <w:rsid w:val="00872833"/>
    <w:rsid w:val="008750F0"/>
    <w:rsid w:val="00887132"/>
    <w:rsid w:val="0089007B"/>
    <w:rsid w:val="0089008A"/>
    <w:rsid w:val="0089281D"/>
    <w:rsid w:val="00893614"/>
    <w:rsid w:val="00894547"/>
    <w:rsid w:val="0089626E"/>
    <w:rsid w:val="008967D3"/>
    <w:rsid w:val="00897223"/>
    <w:rsid w:val="008C0A2F"/>
    <w:rsid w:val="008C0AF4"/>
    <w:rsid w:val="008C79F6"/>
    <w:rsid w:val="008D0E8F"/>
    <w:rsid w:val="008F4A68"/>
    <w:rsid w:val="008F4FB9"/>
    <w:rsid w:val="008F67F3"/>
    <w:rsid w:val="008F7278"/>
    <w:rsid w:val="00900C1A"/>
    <w:rsid w:val="00901644"/>
    <w:rsid w:val="00903C50"/>
    <w:rsid w:val="00905A2E"/>
    <w:rsid w:val="009100ED"/>
    <w:rsid w:val="00912FFD"/>
    <w:rsid w:val="00914FF9"/>
    <w:rsid w:val="0091560C"/>
    <w:rsid w:val="00915C07"/>
    <w:rsid w:val="00917F60"/>
    <w:rsid w:val="0092444D"/>
    <w:rsid w:val="00924F3D"/>
    <w:rsid w:val="009302C5"/>
    <w:rsid w:val="00936385"/>
    <w:rsid w:val="00952E99"/>
    <w:rsid w:val="00952FC5"/>
    <w:rsid w:val="0095695D"/>
    <w:rsid w:val="00960F3F"/>
    <w:rsid w:val="00962F19"/>
    <w:rsid w:val="0096654F"/>
    <w:rsid w:val="009707D9"/>
    <w:rsid w:val="009712B7"/>
    <w:rsid w:val="00972D7D"/>
    <w:rsid w:val="00974820"/>
    <w:rsid w:val="00974D03"/>
    <w:rsid w:val="009826D9"/>
    <w:rsid w:val="00994A8C"/>
    <w:rsid w:val="00997366"/>
    <w:rsid w:val="009A0A34"/>
    <w:rsid w:val="009A0E52"/>
    <w:rsid w:val="009A6403"/>
    <w:rsid w:val="009A7D50"/>
    <w:rsid w:val="009B03DA"/>
    <w:rsid w:val="009B45E6"/>
    <w:rsid w:val="009C6414"/>
    <w:rsid w:val="009D5E3D"/>
    <w:rsid w:val="009D742D"/>
    <w:rsid w:val="009E29F7"/>
    <w:rsid w:val="009E6C7E"/>
    <w:rsid w:val="009F7460"/>
    <w:rsid w:val="009F7F73"/>
    <w:rsid w:val="00A02C7A"/>
    <w:rsid w:val="00A0340E"/>
    <w:rsid w:val="00A072C7"/>
    <w:rsid w:val="00A073B3"/>
    <w:rsid w:val="00A11A93"/>
    <w:rsid w:val="00A157B9"/>
    <w:rsid w:val="00A15C26"/>
    <w:rsid w:val="00A17826"/>
    <w:rsid w:val="00A21154"/>
    <w:rsid w:val="00A24C6C"/>
    <w:rsid w:val="00A41796"/>
    <w:rsid w:val="00A50719"/>
    <w:rsid w:val="00A5306A"/>
    <w:rsid w:val="00A557DD"/>
    <w:rsid w:val="00A631DD"/>
    <w:rsid w:val="00A65DD8"/>
    <w:rsid w:val="00A666B1"/>
    <w:rsid w:val="00A66855"/>
    <w:rsid w:val="00A71BC1"/>
    <w:rsid w:val="00A740AB"/>
    <w:rsid w:val="00A858F5"/>
    <w:rsid w:val="00A91736"/>
    <w:rsid w:val="00A944E1"/>
    <w:rsid w:val="00A973E0"/>
    <w:rsid w:val="00AA0329"/>
    <w:rsid w:val="00AA585C"/>
    <w:rsid w:val="00AB564E"/>
    <w:rsid w:val="00AB6FE1"/>
    <w:rsid w:val="00AB7434"/>
    <w:rsid w:val="00AC7B02"/>
    <w:rsid w:val="00AD02CC"/>
    <w:rsid w:val="00AD4407"/>
    <w:rsid w:val="00AD5414"/>
    <w:rsid w:val="00AE05DC"/>
    <w:rsid w:val="00AE114C"/>
    <w:rsid w:val="00AE2BA0"/>
    <w:rsid w:val="00AE3225"/>
    <w:rsid w:val="00AE57F9"/>
    <w:rsid w:val="00AE79A5"/>
    <w:rsid w:val="00AF0550"/>
    <w:rsid w:val="00AF158A"/>
    <w:rsid w:val="00AF5DEB"/>
    <w:rsid w:val="00B04558"/>
    <w:rsid w:val="00B04952"/>
    <w:rsid w:val="00B07DAB"/>
    <w:rsid w:val="00B127BB"/>
    <w:rsid w:val="00B1445E"/>
    <w:rsid w:val="00B15B50"/>
    <w:rsid w:val="00B161E1"/>
    <w:rsid w:val="00B24AFF"/>
    <w:rsid w:val="00B24C06"/>
    <w:rsid w:val="00B33429"/>
    <w:rsid w:val="00B428D1"/>
    <w:rsid w:val="00B452AB"/>
    <w:rsid w:val="00B47503"/>
    <w:rsid w:val="00B52F61"/>
    <w:rsid w:val="00B709F6"/>
    <w:rsid w:val="00B70A17"/>
    <w:rsid w:val="00B87C2C"/>
    <w:rsid w:val="00B93A01"/>
    <w:rsid w:val="00BA49A1"/>
    <w:rsid w:val="00BA6048"/>
    <w:rsid w:val="00BB1C72"/>
    <w:rsid w:val="00BB1DB7"/>
    <w:rsid w:val="00BB2350"/>
    <w:rsid w:val="00BB2804"/>
    <w:rsid w:val="00BB46BE"/>
    <w:rsid w:val="00BB65D0"/>
    <w:rsid w:val="00BB717D"/>
    <w:rsid w:val="00BD4D03"/>
    <w:rsid w:val="00BE3735"/>
    <w:rsid w:val="00BE74F2"/>
    <w:rsid w:val="00BF7812"/>
    <w:rsid w:val="00C024E6"/>
    <w:rsid w:val="00C03717"/>
    <w:rsid w:val="00C065E3"/>
    <w:rsid w:val="00C1076F"/>
    <w:rsid w:val="00C1160E"/>
    <w:rsid w:val="00C1759D"/>
    <w:rsid w:val="00C23265"/>
    <w:rsid w:val="00C24138"/>
    <w:rsid w:val="00C31306"/>
    <w:rsid w:val="00C31E65"/>
    <w:rsid w:val="00C3207F"/>
    <w:rsid w:val="00C3250B"/>
    <w:rsid w:val="00C32B86"/>
    <w:rsid w:val="00C35694"/>
    <w:rsid w:val="00C407BD"/>
    <w:rsid w:val="00C5049D"/>
    <w:rsid w:val="00C52E66"/>
    <w:rsid w:val="00C6167F"/>
    <w:rsid w:val="00C62E65"/>
    <w:rsid w:val="00C63200"/>
    <w:rsid w:val="00C63DAB"/>
    <w:rsid w:val="00C70BDC"/>
    <w:rsid w:val="00C765C1"/>
    <w:rsid w:val="00C80D50"/>
    <w:rsid w:val="00C84EDB"/>
    <w:rsid w:val="00C85FFC"/>
    <w:rsid w:val="00C90649"/>
    <w:rsid w:val="00C9114F"/>
    <w:rsid w:val="00C91199"/>
    <w:rsid w:val="00C94FEF"/>
    <w:rsid w:val="00CA0004"/>
    <w:rsid w:val="00CA3840"/>
    <w:rsid w:val="00CA5FD2"/>
    <w:rsid w:val="00CA7B0F"/>
    <w:rsid w:val="00CB0EAD"/>
    <w:rsid w:val="00CB2FF5"/>
    <w:rsid w:val="00CB6EF3"/>
    <w:rsid w:val="00CC107B"/>
    <w:rsid w:val="00CC544A"/>
    <w:rsid w:val="00CC6207"/>
    <w:rsid w:val="00CC6B9B"/>
    <w:rsid w:val="00CD4BA9"/>
    <w:rsid w:val="00CE5072"/>
    <w:rsid w:val="00CE640B"/>
    <w:rsid w:val="00CE7FF1"/>
    <w:rsid w:val="00CF4199"/>
    <w:rsid w:val="00CF69AF"/>
    <w:rsid w:val="00D01B87"/>
    <w:rsid w:val="00D04314"/>
    <w:rsid w:val="00D11715"/>
    <w:rsid w:val="00D11E94"/>
    <w:rsid w:val="00D16208"/>
    <w:rsid w:val="00D17EEB"/>
    <w:rsid w:val="00D22A4C"/>
    <w:rsid w:val="00D23F3B"/>
    <w:rsid w:val="00D316F6"/>
    <w:rsid w:val="00D33CD0"/>
    <w:rsid w:val="00D41043"/>
    <w:rsid w:val="00D411B0"/>
    <w:rsid w:val="00D42A55"/>
    <w:rsid w:val="00D44139"/>
    <w:rsid w:val="00D446BF"/>
    <w:rsid w:val="00D448CD"/>
    <w:rsid w:val="00D46A27"/>
    <w:rsid w:val="00D61547"/>
    <w:rsid w:val="00D619B2"/>
    <w:rsid w:val="00D65A35"/>
    <w:rsid w:val="00D65C8D"/>
    <w:rsid w:val="00D67F6B"/>
    <w:rsid w:val="00D71E75"/>
    <w:rsid w:val="00D74796"/>
    <w:rsid w:val="00D82C4C"/>
    <w:rsid w:val="00D87461"/>
    <w:rsid w:val="00D94BB7"/>
    <w:rsid w:val="00D94ECB"/>
    <w:rsid w:val="00D95B0D"/>
    <w:rsid w:val="00D95F3E"/>
    <w:rsid w:val="00DA0847"/>
    <w:rsid w:val="00DA33C8"/>
    <w:rsid w:val="00DA6174"/>
    <w:rsid w:val="00DB149C"/>
    <w:rsid w:val="00DB15D0"/>
    <w:rsid w:val="00DB2827"/>
    <w:rsid w:val="00DB2A61"/>
    <w:rsid w:val="00DB2DC9"/>
    <w:rsid w:val="00DB3111"/>
    <w:rsid w:val="00DC03E9"/>
    <w:rsid w:val="00DC4144"/>
    <w:rsid w:val="00DC5906"/>
    <w:rsid w:val="00DD09AA"/>
    <w:rsid w:val="00DD1F32"/>
    <w:rsid w:val="00DD282C"/>
    <w:rsid w:val="00DD32B2"/>
    <w:rsid w:val="00DE246C"/>
    <w:rsid w:val="00DE29DD"/>
    <w:rsid w:val="00DE3D70"/>
    <w:rsid w:val="00DF40DF"/>
    <w:rsid w:val="00E00436"/>
    <w:rsid w:val="00E038C2"/>
    <w:rsid w:val="00E05841"/>
    <w:rsid w:val="00E125A3"/>
    <w:rsid w:val="00E12A29"/>
    <w:rsid w:val="00E12FAB"/>
    <w:rsid w:val="00E13CC8"/>
    <w:rsid w:val="00E22C4E"/>
    <w:rsid w:val="00E23896"/>
    <w:rsid w:val="00E42064"/>
    <w:rsid w:val="00E44BDD"/>
    <w:rsid w:val="00E60638"/>
    <w:rsid w:val="00E620DC"/>
    <w:rsid w:val="00E65714"/>
    <w:rsid w:val="00E668D2"/>
    <w:rsid w:val="00E703A9"/>
    <w:rsid w:val="00E70F8A"/>
    <w:rsid w:val="00E73E02"/>
    <w:rsid w:val="00E76BAE"/>
    <w:rsid w:val="00E810CC"/>
    <w:rsid w:val="00E84E95"/>
    <w:rsid w:val="00E85EF1"/>
    <w:rsid w:val="00E912F8"/>
    <w:rsid w:val="00E95E99"/>
    <w:rsid w:val="00EA0334"/>
    <w:rsid w:val="00EA06A6"/>
    <w:rsid w:val="00EA0FD0"/>
    <w:rsid w:val="00EA1244"/>
    <w:rsid w:val="00EA35B8"/>
    <w:rsid w:val="00EA5A3A"/>
    <w:rsid w:val="00EA65FA"/>
    <w:rsid w:val="00EA70E8"/>
    <w:rsid w:val="00EB375A"/>
    <w:rsid w:val="00EC4A0A"/>
    <w:rsid w:val="00EE07A2"/>
    <w:rsid w:val="00EE27E6"/>
    <w:rsid w:val="00EE35A7"/>
    <w:rsid w:val="00EE5C18"/>
    <w:rsid w:val="00EE73AC"/>
    <w:rsid w:val="00EF1972"/>
    <w:rsid w:val="00EF583F"/>
    <w:rsid w:val="00F00D59"/>
    <w:rsid w:val="00F0268D"/>
    <w:rsid w:val="00F04F6C"/>
    <w:rsid w:val="00F065A3"/>
    <w:rsid w:val="00F13577"/>
    <w:rsid w:val="00F13D4E"/>
    <w:rsid w:val="00F26876"/>
    <w:rsid w:val="00F27D50"/>
    <w:rsid w:val="00F32D46"/>
    <w:rsid w:val="00F36221"/>
    <w:rsid w:val="00F41FCE"/>
    <w:rsid w:val="00F5155D"/>
    <w:rsid w:val="00F577CF"/>
    <w:rsid w:val="00F61672"/>
    <w:rsid w:val="00F6332E"/>
    <w:rsid w:val="00F6494D"/>
    <w:rsid w:val="00F70B93"/>
    <w:rsid w:val="00F7136E"/>
    <w:rsid w:val="00F7599C"/>
    <w:rsid w:val="00F77313"/>
    <w:rsid w:val="00F817CA"/>
    <w:rsid w:val="00F8385F"/>
    <w:rsid w:val="00F85931"/>
    <w:rsid w:val="00F87E19"/>
    <w:rsid w:val="00F90E91"/>
    <w:rsid w:val="00F92DC0"/>
    <w:rsid w:val="00FA0E9E"/>
    <w:rsid w:val="00FA4442"/>
    <w:rsid w:val="00FA63FC"/>
    <w:rsid w:val="00FB0CE9"/>
    <w:rsid w:val="00FB1A57"/>
    <w:rsid w:val="00FB37AF"/>
    <w:rsid w:val="00FB5668"/>
    <w:rsid w:val="00FC1CA5"/>
    <w:rsid w:val="00FC4400"/>
    <w:rsid w:val="00FC4A39"/>
    <w:rsid w:val="00FD0EBA"/>
    <w:rsid w:val="00FD21B9"/>
    <w:rsid w:val="00FD597B"/>
    <w:rsid w:val="00FE2D46"/>
    <w:rsid w:val="00FE415E"/>
    <w:rsid w:val="00FE5AB2"/>
    <w:rsid w:val="00FE6524"/>
    <w:rsid w:val="00FE74B0"/>
    <w:rsid w:val="00FF3C22"/>
    <w:rsid w:val="00FF3FA5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FDE2"/>
  <w15:docId w15:val="{286422F9-8111-4C03-8C83-4A2228B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8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7599C"/>
    <w:pPr>
      <w:ind w:left="496"/>
      <w:outlineLvl w:val="0"/>
    </w:pPr>
    <w:rPr>
      <w:b/>
      <w:bCs/>
      <w:sz w:val="4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E23896"/>
    <w:pPr>
      <w:keepNext/>
      <w:widowControl/>
      <w:autoSpaceDE/>
      <w:autoSpaceDN/>
      <w:adjustRightInd/>
      <w:spacing w:line="360" w:lineRule="auto"/>
      <w:ind w:left="1416" w:firstLine="708"/>
      <w:jc w:val="both"/>
      <w:outlineLvl w:val="1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99C"/>
    <w:pPr>
      <w:ind w:left="112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qFormat/>
    <w:rsid w:val="00F7599C"/>
    <w:pPr>
      <w:ind w:left="112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32B86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C32B86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rFonts w:eastAsia="Calibri"/>
      <w:b/>
      <w:snapToGrid w:val="0"/>
      <w:color w:val="000000"/>
      <w:sz w:val="20"/>
      <w:szCs w:val="20"/>
      <w:u w:val="single"/>
      <w:lang w:val="x-none"/>
    </w:rPr>
  </w:style>
  <w:style w:type="paragraph" w:styleId="7">
    <w:name w:val="heading 7"/>
    <w:basedOn w:val="a0"/>
    <w:next w:val="a0"/>
    <w:link w:val="70"/>
    <w:uiPriority w:val="9"/>
    <w:qFormat/>
    <w:rsid w:val="00C32B8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eastAsia="Calibri" w:hAnsi="Cambria"/>
      <w:i/>
      <w:color w:val="404040"/>
      <w:sz w:val="20"/>
      <w:szCs w:val="20"/>
      <w:lang w:val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B452AB"/>
    <w:pPr>
      <w:widowControl/>
      <w:autoSpaceDE/>
      <w:autoSpaceDN/>
      <w:adjustRightInd/>
      <w:spacing w:before="240" w:after="60"/>
      <w:ind w:left="1440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"/>
    <w:qFormat/>
    <w:rsid w:val="00C32B86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599C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99C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7599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qFormat/>
    <w:rsid w:val="00F7599C"/>
    <w:pPr>
      <w:ind w:left="112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F7599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847B8"/>
    <w:rPr>
      <w:rFonts w:ascii="Times New Roman" w:hAnsi="Times New Roman"/>
      <w:sz w:val="22"/>
    </w:rPr>
  </w:style>
  <w:style w:type="paragraph" w:styleId="a6">
    <w:name w:val="Normal (Web)"/>
    <w:basedOn w:val="a0"/>
    <w:link w:val="a7"/>
    <w:unhideWhenUsed/>
    <w:qFormat/>
    <w:rsid w:val="00952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1"/>
    <w:link w:val="12"/>
    <w:uiPriority w:val="99"/>
    <w:qFormat/>
    <w:rsid w:val="00952E99"/>
    <w:rPr>
      <w:i/>
      <w:iCs/>
    </w:rPr>
  </w:style>
  <w:style w:type="character" w:styleId="a9">
    <w:name w:val="Hyperlink"/>
    <w:basedOn w:val="a1"/>
    <w:link w:val="13"/>
    <w:unhideWhenUsed/>
    <w:rsid w:val="00952E99"/>
    <w:rPr>
      <w:color w:val="0000FF"/>
      <w:u w:val="single"/>
    </w:rPr>
  </w:style>
  <w:style w:type="character" w:styleId="aa">
    <w:name w:val="line number"/>
    <w:basedOn w:val="a1"/>
    <w:uiPriority w:val="99"/>
    <w:semiHidden/>
    <w:unhideWhenUsed/>
    <w:rsid w:val="00B428D1"/>
  </w:style>
  <w:style w:type="paragraph" w:styleId="ab">
    <w:name w:val="header"/>
    <w:basedOn w:val="a0"/>
    <w:link w:val="ac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unhideWhenUsed/>
    <w:rsid w:val="00BB28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BB28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E4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0"/>
    <w:link w:val="af2"/>
    <w:uiPriority w:val="34"/>
    <w:qFormat/>
    <w:rsid w:val="006E4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E4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21"/>
    <w:basedOn w:val="a0"/>
    <w:next w:val="af3"/>
    <w:link w:val="af4"/>
    <w:qFormat/>
    <w:rsid w:val="00B15B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f4">
    <w:name w:val="Название Знак"/>
    <w:basedOn w:val="a1"/>
    <w:link w:val="210"/>
    <w:rsid w:val="006E4C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6E4CFC"/>
    <w:pPr>
      <w:widowControl/>
    </w:pPr>
    <w:rPr>
      <w:rFonts w:ascii="Arial" w:eastAsia="Calibri" w:hAnsi="Arial" w:cs="Arial"/>
      <w:lang w:eastAsia="en-US"/>
    </w:rPr>
  </w:style>
  <w:style w:type="paragraph" w:styleId="af3">
    <w:name w:val="Title"/>
    <w:basedOn w:val="a0"/>
    <w:next w:val="a0"/>
    <w:link w:val="14"/>
    <w:qFormat/>
    <w:rsid w:val="006E4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3"/>
    <w:uiPriority w:val="1"/>
    <w:rsid w:val="006E4C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link w:val="ConsNormal0"/>
    <w:rsid w:val="006E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locked/>
    <w:rsid w:val="006E4C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238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35">
    <w:name w:val="Сетка таблицы35"/>
    <w:basedOn w:val="a2"/>
    <w:next w:val="af6"/>
    <w:rsid w:val="0000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1"/>
    <w:basedOn w:val="a0"/>
    <w:rsid w:val="00E2389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6">
    <w:name w:val="Table Grid"/>
    <w:basedOn w:val="a2"/>
    <w:rsid w:val="00E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next w:val="af3"/>
    <w:qFormat/>
    <w:rsid w:val="0074472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styleId="af7">
    <w:name w:val="Body Text Indent"/>
    <w:basedOn w:val="a0"/>
    <w:link w:val="af8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1"/>
    <w:link w:val="af7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EF197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1"/>
    <w:link w:val="22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F1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rsid w:val="00C32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C32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C32B86"/>
    <w:rPr>
      <w:rFonts w:ascii="Times New Roman" w:eastAsia="Calibri" w:hAnsi="Times New Roman" w:cs="Times New Roman"/>
      <w:b/>
      <w:snapToGrid w:val="0"/>
      <w:color w:val="000000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styleId="af9">
    <w:name w:val="Strong"/>
    <w:link w:val="17"/>
    <w:qFormat/>
    <w:rsid w:val="00C32B86"/>
    <w:rPr>
      <w:b/>
      <w:bCs/>
    </w:rPr>
  </w:style>
  <w:style w:type="table" w:customStyle="1" w:styleId="24">
    <w:name w:val="Сетка таблицы2"/>
    <w:basedOn w:val="a2"/>
    <w:next w:val="af6"/>
    <w:uiPriority w:val="59"/>
    <w:rsid w:val="00C3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aliases w:val="List_Paragraph,Multilevel para_II,List Paragraph1"/>
    <w:basedOn w:val="a0"/>
    <w:uiPriority w:val="34"/>
    <w:qFormat/>
    <w:rsid w:val="00C32B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9">
    <w:name w:val="Знак Знак Знак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C32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32B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b">
    <w:name w:val="FollowedHyperlink"/>
    <w:link w:val="1a"/>
    <w:uiPriority w:val="99"/>
    <w:rsid w:val="00C32B86"/>
    <w:rPr>
      <w:color w:val="954F72"/>
      <w:u w:val="single"/>
    </w:rPr>
  </w:style>
  <w:style w:type="character" w:customStyle="1" w:styleId="s10">
    <w:name w:val="s_10"/>
    <w:rsid w:val="00C32B86"/>
  </w:style>
  <w:style w:type="paragraph" w:styleId="25">
    <w:name w:val="Body Text 2"/>
    <w:basedOn w:val="a0"/>
    <w:link w:val="26"/>
    <w:rsid w:val="00C32B86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6">
    <w:name w:val="Основной текст 2 Знак"/>
    <w:basedOn w:val="a1"/>
    <w:link w:val="25"/>
    <w:rsid w:val="00C32B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C32B86"/>
    <w:pPr>
      <w:widowControl/>
      <w:autoSpaceDE/>
      <w:autoSpaceDN/>
      <w:adjustRightInd/>
      <w:spacing w:after="120"/>
    </w:pPr>
    <w:rPr>
      <w:rFonts w:eastAsia="Calibri"/>
      <w:sz w:val="16"/>
      <w:szCs w:val="20"/>
      <w:lang w:val="x-none"/>
    </w:rPr>
  </w:style>
  <w:style w:type="character" w:customStyle="1" w:styleId="34">
    <w:name w:val="Основной текст 3 Знак"/>
    <w:basedOn w:val="a1"/>
    <w:link w:val="33"/>
    <w:rsid w:val="00C32B86"/>
    <w:rPr>
      <w:rFonts w:ascii="Times New Roman" w:eastAsia="Calibri" w:hAnsi="Times New Roman" w:cs="Times New Roman"/>
      <w:sz w:val="16"/>
      <w:szCs w:val="20"/>
      <w:lang w:val="x-none" w:eastAsia="ru-RU"/>
    </w:rPr>
  </w:style>
  <w:style w:type="table" w:customStyle="1" w:styleId="110">
    <w:name w:val="Сетка таблицы1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Îáû÷íûé1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0"/>
    <w:uiPriority w:val="99"/>
    <w:rsid w:val="00C32B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fd">
    <w:name w:val="page number"/>
    <w:rsid w:val="00C32B86"/>
    <w:rPr>
      <w:rFonts w:cs="Times New Roman"/>
    </w:rPr>
  </w:style>
  <w:style w:type="paragraph" w:customStyle="1" w:styleId="afe">
    <w:name w:val="Таблицы (моноширинный)"/>
    <w:basedOn w:val="a0"/>
    <w:next w:val="a0"/>
    <w:uiPriority w:val="99"/>
    <w:rsid w:val="00C32B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Гипертекстовая ссылка"/>
    <w:uiPriority w:val="99"/>
    <w:rsid w:val="00C32B86"/>
    <w:rPr>
      <w:rFonts w:ascii="Times New Roman" w:hAnsi="Times New Roman"/>
      <w:b/>
      <w:color w:val="008000"/>
      <w:u w:val="single"/>
    </w:rPr>
  </w:style>
  <w:style w:type="paragraph" w:customStyle="1" w:styleId="aff0">
    <w:name w:val="Вертикальный отступ"/>
    <w:basedOn w:val="a0"/>
    <w:rsid w:val="00C32B8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en-US"/>
    </w:rPr>
  </w:style>
  <w:style w:type="character" w:customStyle="1" w:styleId="aff1">
    <w:name w:val="Основной шрифт"/>
    <w:uiPriority w:val="99"/>
    <w:semiHidden/>
    <w:rsid w:val="00C32B86"/>
  </w:style>
  <w:style w:type="paragraph" w:customStyle="1" w:styleId="xl24">
    <w:name w:val="xl24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">
    <w:name w:val="xl2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1">
    <w:name w:val="xl3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">
    <w:name w:val="xl35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36">
    <w:name w:val="xl3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0"/>
    <w:uiPriority w:val="99"/>
    <w:rsid w:val="00C32B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9">
    <w:name w:val="xl39"/>
    <w:basedOn w:val="a0"/>
    <w:uiPriority w:val="99"/>
    <w:rsid w:val="00C32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0">
    <w:name w:val="xl40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41">
    <w:name w:val="xl4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3">
    <w:name w:val="xl43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Основной текст 21"/>
    <w:basedOn w:val="a0"/>
    <w:rsid w:val="00C32B86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6"/>
      <w:lang w:eastAsia="ar-SA"/>
    </w:rPr>
  </w:style>
  <w:style w:type="paragraph" w:customStyle="1" w:styleId="xl65">
    <w:name w:val="xl6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7">
    <w:name w:val="xl67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0">
    <w:name w:val="xl7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4">
    <w:name w:val="xl74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5">
    <w:name w:val="xl7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8">
    <w:name w:val="xl7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4">
    <w:name w:val="xl8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5">
    <w:name w:val="xl8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0">
    <w:name w:val="xl9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1">
    <w:name w:val="xl9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5">
    <w:name w:val="xl9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0"/>
    <w:rsid w:val="00C32B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3">
    <w:name w:val="xl103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14"/>
      <w:szCs w:val="14"/>
    </w:rPr>
  </w:style>
  <w:style w:type="paragraph" w:customStyle="1" w:styleId="xl106">
    <w:name w:val="xl10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7">
    <w:name w:val="xl10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8">
    <w:name w:val="xl108"/>
    <w:basedOn w:val="a0"/>
    <w:rsid w:val="00C32B8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2">
    <w:name w:val="xl11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5">
    <w:name w:val="xl115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8">
    <w:name w:val="xl11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1">
    <w:name w:val="xl12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3">
    <w:name w:val="xl12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4">
    <w:name w:val="xl12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6">
    <w:name w:val="xl12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7">
    <w:name w:val="xl127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30">
    <w:name w:val="xl13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1">
    <w:name w:val="xl131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2">
    <w:name w:val="xl13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0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8">
    <w:name w:val="xl13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9">
    <w:name w:val="xl139"/>
    <w:basedOn w:val="a0"/>
    <w:rsid w:val="00C32B8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a0"/>
    <w:rsid w:val="00C32B8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a0"/>
    <w:rsid w:val="00C32B8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0"/>
    <w:rsid w:val="00C32B8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4">
    <w:name w:val="xl144"/>
    <w:basedOn w:val="a0"/>
    <w:rsid w:val="00C32B8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5">
    <w:name w:val="xl14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6">
    <w:name w:val="xl14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7">
    <w:name w:val="xl14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8">
    <w:name w:val="xl14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customStyle="1" w:styleId="xl152">
    <w:name w:val="xl152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styleId="aff2">
    <w:name w:val="Subtitle"/>
    <w:basedOn w:val="a0"/>
    <w:next w:val="a0"/>
    <w:link w:val="aff3"/>
    <w:qFormat/>
    <w:rsid w:val="00C32B8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f3">
    <w:name w:val="Подзаголовок Знак"/>
    <w:basedOn w:val="a1"/>
    <w:link w:val="aff2"/>
    <w:rsid w:val="00C32B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C32B86"/>
    <w:rPr>
      <w:rFonts w:eastAsia="Times New Roman"/>
    </w:rPr>
  </w:style>
  <w:style w:type="table" w:customStyle="1" w:styleId="212">
    <w:name w:val="Сетка таблицы2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unhideWhenUsed/>
    <w:rsid w:val="00C32B86"/>
    <w:rPr>
      <w:color w:val="808080"/>
      <w:shd w:val="clear" w:color="auto" w:fill="E6E6E6"/>
    </w:rPr>
  </w:style>
  <w:style w:type="paragraph" w:styleId="aff4">
    <w:name w:val="TOC Heading"/>
    <w:basedOn w:val="1"/>
    <w:next w:val="a0"/>
    <w:uiPriority w:val="39"/>
    <w:unhideWhenUsed/>
    <w:qFormat/>
    <w:rsid w:val="00C32B8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1d">
    <w:name w:val="toc 1"/>
    <w:basedOn w:val="a0"/>
    <w:next w:val="a0"/>
    <w:link w:val="1e"/>
    <w:autoRedefine/>
    <w:uiPriority w:val="39"/>
    <w:unhideWhenUsed/>
    <w:rsid w:val="00C32B8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paragraph" w:styleId="27">
    <w:name w:val="toc 2"/>
    <w:basedOn w:val="a0"/>
    <w:next w:val="a0"/>
    <w:link w:val="28"/>
    <w:autoRedefine/>
    <w:uiPriority w:val="39"/>
    <w:unhideWhenUsed/>
    <w:rsid w:val="00C32B86"/>
    <w:pPr>
      <w:widowControl/>
      <w:autoSpaceDE/>
      <w:autoSpaceDN/>
      <w:adjustRightInd/>
      <w:ind w:left="200"/>
    </w:pPr>
    <w:rPr>
      <w:rFonts w:eastAsia="Times New Roman"/>
      <w:sz w:val="20"/>
      <w:szCs w:val="20"/>
    </w:rPr>
  </w:style>
  <w:style w:type="paragraph" w:styleId="36">
    <w:name w:val="toc 3"/>
    <w:basedOn w:val="a0"/>
    <w:next w:val="a0"/>
    <w:link w:val="37"/>
    <w:autoRedefine/>
    <w:uiPriority w:val="39"/>
    <w:unhideWhenUsed/>
    <w:rsid w:val="00C32B86"/>
    <w:pPr>
      <w:widowControl/>
      <w:autoSpaceDE/>
      <w:autoSpaceDN/>
      <w:adjustRightInd/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paragraph" w:customStyle="1" w:styleId="1f">
    <w:name w:val="1"/>
    <w:basedOn w:val="a0"/>
    <w:next w:val="af3"/>
    <w:qFormat/>
    <w:rsid w:val="00C32B86"/>
    <w:pPr>
      <w:spacing w:line="480" w:lineRule="exact"/>
      <w:ind w:left="340" w:right="400"/>
      <w:jc w:val="center"/>
    </w:pPr>
    <w:rPr>
      <w:rFonts w:eastAsia="Calibri"/>
      <w:sz w:val="28"/>
      <w:szCs w:val="20"/>
    </w:rPr>
  </w:style>
  <w:style w:type="table" w:customStyle="1" w:styleId="38">
    <w:name w:val="Сетка таблицы3"/>
    <w:basedOn w:val="a2"/>
    <w:next w:val="af6"/>
    <w:uiPriority w:val="5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uiPriority w:val="99"/>
    <w:rsid w:val="00C32B86"/>
    <w:pPr>
      <w:widowControl/>
      <w:autoSpaceDE/>
      <w:autoSpaceDN/>
      <w:adjustRightInd/>
      <w:ind w:right="-284"/>
      <w:jc w:val="both"/>
    </w:pPr>
    <w:rPr>
      <w:rFonts w:eastAsia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B452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68">
    <w:name w:val="Font Style68"/>
    <w:uiPriority w:val="99"/>
    <w:rsid w:val="00B452AB"/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452AB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45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No Spacing"/>
    <w:link w:val="aff8"/>
    <w:uiPriority w:val="1"/>
    <w:qFormat/>
    <w:rsid w:val="00B4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B45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41">
    <w:name w:val="style141"/>
    <w:basedOn w:val="a1"/>
    <w:rsid w:val="00B452AB"/>
    <w:rPr>
      <w:rFonts w:ascii="Times New Roman" w:hAnsi="Times New Roman" w:cs="Times New Roman" w:hint="default"/>
      <w:sz w:val="16"/>
      <w:szCs w:val="16"/>
    </w:rPr>
  </w:style>
  <w:style w:type="paragraph" w:styleId="aff9">
    <w:name w:val="Signature"/>
    <w:basedOn w:val="a0"/>
    <w:link w:val="affa"/>
    <w:rsid w:val="00B452AB"/>
    <w:pPr>
      <w:widowControl/>
      <w:tabs>
        <w:tab w:val="left" w:pos="6804"/>
      </w:tabs>
      <w:autoSpaceDE/>
      <w:autoSpaceDN/>
      <w:adjustRightInd/>
      <w:spacing w:before="240"/>
      <w:ind w:left="567"/>
    </w:pPr>
    <w:rPr>
      <w:rFonts w:eastAsia="Times New Roman"/>
      <w:b/>
      <w:noProof/>
      <w:szCs w:val="20"/>
    </w:rPr>
  </w:style>
  <w:style w:type="character" w:customStyle="1" w:styleId="affa">
    <w:name w:val="Подпись Знак"/>
    <w:basedOn w:val="a1"/>
    <w:link w:val="aff9"/>
    <w:rsid w:val="00B452A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39">
    <w:name w:val="Знак3"/>
    <w:basedOn w:val="a0"/>
    <w:rsid w:val="00B452A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a0"/>
    <w:uiPriority w:val="99"/>
    <w:rsid w:val="00D446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b">
    <w:name w:val="Словарная статья"/>
    <w:basedOn w:val="a0"/>
    <w:next w:val="a0"/>
    <w:rsid w:val="00744729"/>
    <w:pPr>
      <w:widowControl/>
      <w:ind w:right="118"/>
      <w:jc w:val="both"/>
    </w:pPr>
    <w:rPr>
      <w:rFonts w:ascii="Arial" w:eastAsia="Times New Roman" w:hAnsi="Arial"/>
      <w:sz w:val="20"/>
      <w:szCs w:val="20"/>
    </w:rPr>
  </w:style>
  <w:style w:type="paragraph" w:customStyle="1" w:styleId="affc">
    <w:name w:val="Знак Знак Знак Знак Знак Знак Знак Знак"/>
    <w:basedOn w:val="a0"/>
    <w:rsid w:val="0074472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744729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consplusnormal1">
    <w:name w:val="consplusnormal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744729"/>
    <w:pPr>
      <w:keepNext/>
      <w:widowControl/>
      <w:autoSpaceDE/>
      <w:autoSpaceDN/>
      <w:adjustRightInd/>
      <w:spacing w:before="280" w:line="320" w:lineRule="atLeast"/>
      <w:ind w:left="1134" w:right="851" w:hanging="578"/>
      <w:outlineLvl w:val="2"/>
    </w:pPr>
    <w:rPr>
      <w:rFonts w:ascii="GaramondNarrowC" w:eastAsia="Times New Roman" w:hAnsi="GaramondNarrowC"/>
      <w:b/>
    </w:rPr>
  </w:style>
  <w:style w:type="paragraph" w:customStyle="1" w:styleId="02statia3">
    <w:name w:val="02statia3"/>
    <w:basedOn w:val="a0"/>
    <w:link w:val="02statia30"/>
    <w:rsid w:val="00744729"/>
    <w:pPr>
      <w:widowControl/>
      <w:autoSpaceDE/>
      <w:autoSpaceDN/>
      <w:adjustRightInd/>
      <w:spacing w:before="120" w:line="320" w:lineRule="atLeast"/>
      <w:ind w:left="290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styleId="42">
    <w:name w:val="toc 4"/>
    <w:basedOn w:val="a0"/>
    <w:next w:val="a0"/>
    <w:link w:val="43"/>
    <w:autoRedefine/>
    <w:uiPriority w:val="39"/>
    <w:rsid w:val="00744729"/>
    <w:pPr>
      <w:widowControl/>
      <w:autoSpaceDE/>
      <w:autoSpaceDN/>
      <w:adjustRightInd/>
      <w:ind w:left="720"/>
    </w:pPr>
    <w:rPr>
      <w:rFonts w:eastAsia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rsid w:val="00744729"/>
    <w:pPr>
      <w:widowControl/>
      <w:autoSpaceDE/>
      <w:autoSpaceDN/>
      <w:adjustRightInd/>
      <w:ind w:left="960"/>
    </w:pPr>
    <w:rPr>
      <w:rFonts w:eastAsia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rsid w:val="00744729"/>
    <w:pPr>
      <w:widowControl/>
      <w:autoSpaceDE/>
      <w:autoSpaceDN/>
      <w:adjustRightInd/>
      <w:ind w:left="1200"/>
    </w:pPr>
    <w:rPr>
      <w:rFonts w:eastAsia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rsid w:val="00744729"/>
    <w:pPr>
      <w:widowControl/>
      <w:autoSpaceDE/>
      <w:autoSpaceDN/>
      <w:adjustRightInd/>
      <w:ind w:left="1440"/>
    </w:pPr>
    <w:rPr>
      <w:rFonts w:eastAsia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rsid w:val="00744729"/>
    <w:pPr>
      <w:widowControl/>
      <w:autoSpaceDE/>
      <w:autoSpaceDN/>
      <w:adjustRightInd/>
      <w:ind w:left="1680"/>
    </w:pPr>
    <w:rPr>
      <w:rFonts w:eastAsia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rsid w:val="00744729"/>
    <w:pPr>
      <w:widowControl/>
      <w:autoSpaceDE/>
      <w:autoSpaceDN/>
      <w:adjustRightInd/>
      <w:ind w:left="1920"/>
    </w:pPr>
    <w:rPr>
      <w:rFonts w:eastAsia="Times New Roman"/>
      <w:sz w:val="20"/>
      <w:szCs w:val="20"/>
    </w:rPr>
  </w:style>
  <w:style w:type="table" w:customStyle="1" w:styleId="44">
    <w:name w:val="Сетка таблицы4"/>
    <w:basedOn w:val="a2"/>
    <w:next w:val="af6"/>
    <w:uiPriority w:val="59"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1"/>
    <w:rsid w:val="00744729"/>
  </w:style>
  <w:style w:type="paragraph" w:customStyle="1" w:styleId="3a">
    <w:name w:val="Стиль3"/>
    <w:basedOn w:val="22"/>
    <w:rsid w:val="0074472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d">
    <w:name w:val="Date"/>
    <w:basedOn w:val="a0"/>
    <w:next w:val="a0"/>
    <w:link w:val="affe"/>
    <w:semiHidden/>
    <w:rsid w:val="00744729"/>
    <w:pPr>
      <w:widowControl/>
      <w:autoSpaceDE/>
      <w:autoSpaceDN/>
      <w:adjustRightInd/>
      <w:spacing w:after="60"/>
      <w:jc w:val="both"/>
    </w:pPr>
    <w:rPr>
      <w:rFonts w:eastAsia="Times New Roman"/>
      <w:szCs w:val="20"/>
    </w:rPr>
  </w:style>
  <w:style w:type="character" w:customStyle="1" w:styleId="affe">
    <w:name w:val="Дата Знак"/>
    <w:basedOn w:val="a1"/>
    <w:link w:val="affd"/>
    <w:semiHidden/>
    <w:rsid w:val="00744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2statia30">
    <w:name w:val="02statia3 Знак"/>
    <w:link w:val="02statia3"/>
    <w:rsid w:val="00744729"/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Web">
    <w:name w:val="Обычный (Web)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">
    <w:name w:val="Îáû÷íûé"/>
    <w:semiHidden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envelope return"/>
    <w:basedOn w:val="a0"/>
    <w:semiHidden/>
    <w:rsid w:val="00744729"/>
    <w:pPr>
      <w:widowControl/>
      <w:autoSpaceDE/>
      <w:autoSpaceDN/>
      <w:adjustRightInd/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44729"/>
    <w:rPr>
      <w:rFonts w:ascii="Arial" w:eastAsia="Calibri" w:hAnsi="Arial" w:cs="Arial"/>
      <w:sz w:val="20"/>
      <w:szCs w:val="20"/>
    </w:rPr>
  </w:style>
  <w:style w:type="character" w:customStyle="1" w:styleId="afff0">
    <w:name w:val="Цветовое выделение"/>
    <w:uiPriority w:val="99"/>
    <w:rsid w:val="00744729"/>
    <w:rPr>
      <w:b/>
      <w:bCs/>
      <w:color w:val="26282F"/>
    </w:rPr>
  </w:style>
  <w:style w:type="paragraph" w:customStyle="1" w:styleId="afff1">
    <w:name w:val="Заголовок статьи"/>
    <w:basedOn w:val="a0"/>
    <w:next w:val="a0"/>
    <w:uiPriority w:val="99"/>
    <w:rsid w:val="00744729"/>
    <w:pPr>
      <w:widowControl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2">
    <w:name w:val="Сравнение редакций. Добавленный фрагмент"/>
    <w:uiPriority w:val="99"/>
    <w:rsid w:val="00744729"/>
    <w:rPr>
      <w:color w:val="000000"/>
      <w:shd w:val="clear" w:color="auto" w:fill="C1D7FF"/>
    </w:rPr>
  </w:style>
  <w:style w:type="paragraph" w:styleId="afff3">
    <w:name w:val="Block Text"/>
    <w:basedOn w:val="a0"/>
    <w:rsid w:val="00744729"/>
    <w:pPr>
      <w:widowControl/>
      <w:shd w:val="clear" w:color="auto" w:fill="FFFFFF"/>
      <w:autoSpaceDE/>
      <w:autoSpaceDN/>
      <w:adjustRightInd/>
      <w:spacing w:before="10" w:line="235" w:lineRule="atLeast"/>
      <w:ind w:left="72" w:right="806"/>
    </w:pPr>
    <w:rPr>
      <w:rFonts w:eastAsia="Times New Roman"/>
      <w:b/>
      <w:bCs/>
      <w:color w:val="000000"/>
      <w:spacing w:val="2"/>
      <w:sz w:val="22"/>
      <w:szCs w:val="22"/>
    </w:rPr>
  </w:style>
  <w:style w:type="paragraph" w:customStyle="1" w:styleId="afff4">
    <w:name w:val="Комментарий"/>
    <w:basedOn w:val="a0"/>
    <w:next w:val="a0"/>
    <w:uiPriority w:val="99"/>
    <w:rsid w:val="00744729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744729"/>
    <w:rPr>
      <w:i/>
      <w:iCs/>
    </w:rPr>
  </w:style>
  <w:style w:type="paragraph" w:customStyle="1" w:styleId="afff6">
    <w:name w:val="Нормальный (таблица)"/>
    <w:basedOn w:val="a0"/>
    <w:next w:val="a0"/>
    <w:uiPriority w:val="99"/>
    <w:rsid w:val="00744729"/>
    <w:pPr>
      <w:widowControl/>
      <w:jc w:val="both"/>
    </w:pPr>
    <w:rPr>
      <w:rFonts w:ascii="Arial" w:eastAsia="Calibri" w:hAnsi="Arial" w:cs="Arial"/>
      <w:lang w:eastAsia="en-US"/>
    </w:rPr>
  </w:style>
  <w:style w:type="paragraph" w:styleId="afff7">
    <w:name w:val="footnote text"/>
    <w:basedOn w:val="a0"/>
    <w:link w:val="afff8"/>
    <w:uiPriority w:val="99"/>
    <w:unhideWhenUsed/>
    <w:rsid w:val="00744729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ff8">
    <w:name w:val="Текст сноски Знак"/>
    <w:basedOn w:val="a1"/>
    <w:link w:val="afff7"/>
    <w:uiPriority w:val="99"/>
    <w:rsid w:val="00744729"/>
    <w:rPr>
      <w:rFonts w:ascii="Calibri" w:eastAsia="Calibri" w:hAnsi="Calibri" w:cs="Times New Roman"/>
      <w:sz w:val="20"/>
      <w:szCs w:val="20"/>
    </w:rPr>
  </w:style>
  <w:style w:type="character" w:styleId="afff9">
    <w:name w:val="footnote reference"/>
    <w:link w:val="1f0"/>
    <w:uiPriority w:val="99"/>
    <w:unhideWhenUsed/>
    <w:rsid w:val="00744729"/>
    <w:rPr>
      <w:vertAlign w:val="superscript"/>
    </w:rPr>
  </w:style>
  <w:style w:type="paragraph" w:customStyle="1" w:styleId="Default">
    <w:name w:val="Default"/>
    <w:rsid w:val="007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0">
    <w:name w:val="19"/>
    <w:basedOn w:val="a0"/>
    <w:next w:val="af3"/>
    <w:qFormat/>
    <w:rsid w:val="00E12FAB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2a">
    <w:name w:val="Знак Знак Знак Знак Знак Знак Знак Знак2"/>
    <w:basedOn w:val="a0"/>
    <w:rsid w:val="00E12F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a">
    <w:name w:val="Основной текст_"/>
    <w:link w:val="2b"/>
    <w:rsid w:val="00BA49A1"/>
    <w:rPr>
      <w:spacing w:val="2"/>
      <w:sz w:val="25"/>
      <w:szCs w:val="25"/>
      <w:shd w:val="clear" w:color="auto" w:fill="FFFFFF"/>
    </w:rPr>
  </w:style>
  <w:style w:type="character" w:customStyle="1" w:styleId="1f1">
    <w:name w:val="Основной текст1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b">
    <w:name w:val="Основной текст2"/>
    <w:basedOn w:val="a0"/>
    <w:link w:val="afffa"/>
    <w:rsid w:val="00BA49A1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60pt">
    <w:name w:val="Основной текст (6) + Не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80">
    <w:name w:val="18"/>
    <w:basedOn w:val="a0"/>
    <w:next w:val="a6"/>
    <w:uiPriority w:val="99"/>
    <w:unhideWhenUsed/>
    <w:rsid w:val="00BA49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unhideWhenUsed/>
    <w:qFormat/>
    <w:rsid w:val="003A7A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0">
    <w:name w:val="17"/>
    <w:basedOn w:val="a0"/>
    <w:next w:val="af3"/>
    <w:qFormat/>
    <w:rsid w:val="0037019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1f2">
    <w:name w:val="Знак Знак Знак Знак Знак Знак Знак Знак1"/>
    <w:basedOn w:val="a0"/>
    <w:rsid w:val="0037019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0">
    <w:name w:val="16"/>
    <w:basedOn w:val="a0"/>
    <w:next w:val="af3"/>
    <w:qFormat/>
    <w:rsid w:val="00803A04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83">
    <w:name w:val="Основной текст (8)_"/>
    <w:basedOn w:val="a1"/>
    <w:link w:val="84"/>
    <w:rsid w:val="002D57EA"/>
    <w:rPr>
      <w:sz w:val="27"/>
      <w:szCs w:val="27"/>
      <w:shd w:val="clear" w:color="auto" w:fill="FFFFFF"/>
    </w:rPr>
  </w:style>
  <w:style w:type="character" w:customStyle="1" w:styleId="45">
    <w:name w:val="Заголовок №4 + Не полужирный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4">
    <w:name w:val="Основной текст (8)"/>
    <w:basedOn w:val="a0"/>
    <w:link w:val="8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c">
    <w:name w:val="Основной текст (2)_"/>
    <w:basedOn w:val="a1"/>
    <w:link w:val="2d"/>
    <w:rsid w:val="002D57EA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 + Не полужирный"/>
    <w:basedOn w:val="2c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b">
    <w:name w:val="Основной текст (3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c">
    <w:name w:val="Основной текст (3) + Полужирный"/>
    <w:basedOn w:val="3b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">
    <w:name w:val="Основной текст (4)_"/>
    <w:basedOn w:val="a1"/>
    <w:link w:val="41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7">
    <w:name w:val="Основной текст (4) + Курсив"/>
    <w:basedOn w:val="46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3">
    <w:name w:val="Основной текст (6)_"/>
    <w:basedOn w:val="a1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_"/>
    <w:basedOn w:val="a1"/>
    <w:link w:val="74"/>
    <w:rsid w:val="002D57EA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d">
    <w:name w:val="Основной текст (3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Заголовок №4_"/>
    <w:basedOn w:val="a1"/>
    <w:link w:val="49"/>
    <w:rsid w:val="002D57EA"/>
    <w:rPr>
      <w:b/>
      <w:bCs/>
      <w:sz w:val="27"/>
      <w:szCs w:val="27"/>
      <w:shd w:val="clear" w:color="auto" w:fill="FFFFFF"/>
    </w:rPr>
  </w:style>
  <w:style w:type="character" w:customStyle="1" w:styleId="85">
    <w:name w:val="Основной текст (8) + Курсив"/>
    <w:basedOn w:val="8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3">
    <w:name w:val="Основной текст (9)_"/>
    <w:basedOn w:val="a1"/>
    <w:link w:val="94"/>
    <w:rsid w:val="002D57EA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2D57E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ffb">
    <w:name w:val="Основной текст + Курсив"/>
    <w:basedOn w:val="afffa"/>
    <w:rsid w:val="002D57E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 + Полужирный"/>
    <w:basedOn w:val="63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fc">
    <w:name w:val="Основной текст + Полужирный"/>
    <w:basedOn w:val="afffa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5">
    <w:name w:val="Основной текст (6) + Не курсив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ffa"/>
    <w:rsid w:val="002D57E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ffa"/>
    <w:rsid w:val="002D57EA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ffa"/>
    <w:rsid w:val="002D57EA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66">
    <w:name w:val="Основной текст (6)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 (11)_"/>
    <w:basedOn w:val="a1"/>
    <w:link w:val="112"/>
    <w:rsid w:val="002D57EA"/>
    <w:rPr>
      <w:b/>
      <w:bCs/>
      <w:sz w:val="27"/>
      <w:szCs w:val="27"/>
      <w:shd w:val="clear" w:color="auto" w:fill="FFFFFF"/>
    </w:rPr>
  </w:style>
  <w:style w:type="character" w:customStyle="1" w:styleId="113">
    <w:name w:val="Основной текст (11) + Не полужирный"/>
    <w:basedOn w:val="11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1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Заголовок №5_"/>
    <w:basedOn w:val="a1"/>
    <w:link w:val="55"/>
    <w:rsid w:val="002D57EA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d">
    <w:name w:val="Колонтитул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e">
    <w:name w:val="Колонтитул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ffa"/>
    <w:rsid w:val="002D57EA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ffa"/>
    <w:rsid w:val="002D57EA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7">
    <w:name w:val="Заголовок №6_"/>
    <w:basedOn w:val="a1"/>
    <w:link w:val="68"/>
    <w:rsid w:val="002D57EA"/>
    <w:rPr>
      <w:sz w:val="27"/>
      <w:szCs w:val="27"/>
      <w:shd w:val="clear" w:color="auto" w:fill="FFFFFF"/>
    </w:rPr>
  </w:style>
  <w:style w:type="character" w:customStyle="1" w:styleId="69">
    <w:name w:val="Заголовок №6 + Полужирный"/>
    <w:basedOn w:val="67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1"/>
    <w:link w:val="13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ffa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a"/>
    <w:rsid w:val="002D57E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2D57EA"/>
    <w:rPr>
      <w:b/>
      <w:bCs/>
      <w:sz w:val="18"/>
      <w:szCs w:val="18"/>
      <w:shd w:val="clear" w:color="auto" w:fill="FFFFFF"/>
    </w:rPr>
  </w:style>
  <w:style w:type="character" w:customStyle="1" w:styleId="161">
    <w:name w:val="Основной текст (16)_"/>
    <w:basedOn w:val="a1"/>
    <w:link w:val="162"/>
    <w:rsid w:val="002D57EA"/>
    <w:rPr>
      <w:shd w:val="clear" w:color="auto" w:fill="FFFFFF"/>
    </w:rPr>
  </w:style>
  <w:style w:type="character" w:customStyle="1" w:styleId="171">
    <w:name w:val="Основной текст (17)_"/>
    <w:basedOn w:val="a1"/>
    <w:link w:val="172"/>
    <w:rsid w:val="002D57E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1">
    <w:name w:val="Основной текст (18)_"/>
    <w:basedOn w:val="a1"/>
    <w:link w:val="182"/>
    <w:rsid w:val="002D57EA"/>
    <w:rPr>
      <w:sz w:val="27"/>
      <w:szCs w:val="27"/>
      <w:shd w:val="clear" w:color="auto" w:fill="FFFFFF"/>
    </w:rPr>
  </w:style>
  <w:style w:type="character" w:customStyle="1" w:styleId="183">
    <w:name w:val="Основной текст (18) + Полужирный"/>
    <w:basedOn w:val="18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1"/>
    <w:rsid w:val="002D57EA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ffd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basedOn w:val="a1"/>
    <w:link w:val="2f0"/>
    <w:rsid w:val="002D57EA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a">
    <w:name w:val="Основной текст (4) + 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1">
    <w:name w:val="Основной текст (19)_"/>
    <w:basedOn w:val="a1"/>
    <w:link w:val="192"/>
    <w:rsid w:val="002D57EA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1"/>
    <w:rsid w:val="002D57E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1">
    <w:name w:val="Основной текст (20)_"/>
    <w:basedOn w:val="a1"/>
    <w:link w:val="202"/>
    <w:rsid w:val="002D57EA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6"/>
    <w:rsid w:val="002D57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3">
    <w:name w:val="Основной текст (21)_"/>
    <w:basedOn w:val="a1"/>
    <w:link w:val="214"/>
    <w:rsid w:val="002D57EA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2D57EA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5">
    <w:name w:val="Основной текст (21) + Не курсив"/>
    <w:basedOn w:val="213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1"/>
    <w:link w:val="241"/>
    <w:rsid w:val="002D57EA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3"/>
    <w:rsid w:val="002D57E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b">
    <w:name w:val="Основной текст (4)"/>
    <w:basedOn w:val="46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6">
    <w:name w:val="Основной текст (5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1"/>
    <w:link w:val="251"/>
    <w:rsid w:val="002D57EA"/>
    <w:rPr>
      <w:b/>
      <w:bCs/>
      <w:sz w:val="15"/>
      <w:szCs w:val="15"/>
      <w:shd w:val="clear" w:color="auto" w:fill="FFFFFF"/>
    </w:rPr>
  </w:style>
  <w:style w:type="character" w:customStyle="1" w:styleId="3e">
    <w:name w:val="Заголовок №3_"/>
    <w:basedOn w:val="a1"/>
    <w:link w:val="3f"/>
    <w:rsid w:val="002D57EA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ffd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6"/>
    <w:rsid w:val="002D57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">
    <w:name w:val="Подпись к картинке_"/>
    <w:basedOn w:val="a1"/>
    <w:link w:val="affff0"/>
    <w:rsid w:val="002D57EA"/>
    <w:rPr>
      <w:sz w:val="19"/>
      <w:szCs w:val="19"/>
      <w:shd w:val="clear" w:color="auto" w:fill="FFFFFF"/>
    </w:rPr>
  </w:style>
  <w:style w:type="character" w:customStyle="1" w:styleId="2f1">
    <w:name w:val="Подпись к картинке (2)_"/>
    <w:basedOn w:val="a1"/>
    <w:link w:val="2f2"/>
    <w:rsid w:val="002D57EA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1"/>
    <w:link w:val="271"/>
    <w:rsid w:val="002D57EA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fa"/>
    <w:rsid w:val="002D57E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ffa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f3">
    <w:name w:val="Заголовок №1_"/>
    <w:basedOn w:val="a1"/>
    <w:link w:val="1f4"/>
    <w:rsid w:val="002D57EA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f3"/>
    <w:rsid w:val="002D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1"/>
    <w:link w:val="261"/>
    <w:rsid w:val="002D57EA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2D57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d">
    <w:name w:val="Основной текст (2)"/>
    <w:basedOn w:val="a0"/>
    <w:link w:val="2c"/>
    <w:rsid w:val="002D57EA"/>
    <w:pPr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f0">
    <w:name w:val="Основной текст3"/>
    <w:basedOn w:val="a0"/>
    <w:rsid w:val="002D57EA"/>
    <w:pPr>
      <w:shd w:val="clear" w:color="auto" w:fill="FFFFFF"/>
      <w:autoSpaceDE/>
      <w:autoSpaceDN/>
      <w:adjustRightInd/>
      <w:spacing w:line="307" w:lineRule="exact"/>
      <w:ind w:hanging="1680"/>
    </w:pPr>
    <w:rPr>
      <w:rFonts w:eastAsia="Times New Roman"/>
      <w:sz w:val="27"/>
      <w:szCs w:val="27"/>
    </w:rPr>
  </w:style>
  <w:style w:type="paragraph" w:customStyle="1" w:styleId="74">
    <w:name w:val="Основной текст (7)"/>
    <w:basedOn w:val="a0"/>
    <w:link w:val="73"/>
    <w:rsid w:val="002D57EA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9">
    <w:name w:val="Заголовок №4"/>
    <w:basedOn w:val="a0"/>
    <w:link w:val="48"/>
    <w:rsid w:val="002D57EA"/>
    <w:pPr>
      <w:shd w:val="clear" w:color="auto" w:fill="FFFFFF"/>
      <w:autoSpaceDE/>
      <w:autoSpaceDN/>
      <w:adjustRightInd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4">
    <w:name w:val="Основной текст (9)"/>
    <w:basedOn w:val="a0"/>
    <w:link w:val="93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0"/>
    <w:link w:val="10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2">
    <w:name w:val="Основной текст (11)"/>
    <w:basedOn w:val="a0"/>
    <w:link w:val="111"/>
    <w:rsid w:val="002D57EA"/>
    <w:pPr>
      <w:shd w:val="clear" w:color="auto" w:fill="FFFFFF"/>
      <w:autoSpaceDE/>
      <w:autoSpaceDN/>
      <w:adjustRightInd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5">
    <w:name w:val="Заголовок №5"/>
    <w:basedOn w:val="a0"/>
    <w:link w:val="54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8">
    <w:name w:val="Заголовок №6"/>
    <w:basedOn w:val="a0"/>
    <w:link w:val="67"/>
    <w:rsid w:val="002D57EA"/>
    <w:pPr>
      <w:shd w:val="clear" w:color="auto" w:fill="FFFFFF"/>
      <w:autoSpaceDE/>
      <w:autoSpaceDN/>
      <w:adjustRightInd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0"/>
    <w:link w:val="13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1">
    <w:name w:val="Основной текст (14)"/>
    <w:basedOn w:val="a0"/>
    <w:link w:val="14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1">
    <w:name w:val="Основной текст (15)"/>
    <w:basedOn w:val="a0"/>
    <w:link w:val="15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2">
    <w:name w:val="Основной текст (16)"/>
    <w:basedOn w:val="a0"/>
    <w:link w:val="161"/>
    <w:rsid w:val="002D57EA"/>
    <w:pPr>
      <w:shd w:val="clear" w:color="auto" w:fill="FFFFFF"/>
      <w:autoSpaceDE/>
      <w:autoSpaceDN/>
      <w:adjustRightInd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2">
    <w:name w:val="Основной текст (17)"/>
    <w:basedOn w:val="a0"/>
    <w:link w:val="171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2">
    <w:name w:val="Основной текст (18)"/>
    <w:basedOn w:val="a0"/>
    <w:link w:val="181"/>
    <w:rsid w:val="002D57EA"/>
    <w:pPr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f0">
    <w:name w:val="Заголовок №2"/>
    <w:basedOn w:val="a0"/>
    <w:link w:val="2f"/>
    <w:rsid w:val="002D57EA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2">
    <w:name w:val="Основной текст (19)"/>
    <w:basedOn w:val="a0"/>
    <w:link w:val="19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2">
    <w:name w:val="Основной текст (20)"/>
    <w:basedOn w:val="a0"/>
    <w:link w:val="20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4">
    <w:name w:val="Основной текст (21)"/>
    <w:basedOn w:val="a0"/>
    <w:link w:val="21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0"/>
    <w:link w:val="22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0"/>
    <w:link w:val="24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0"/>
    <w:link w:val="250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f">
    <w:name w:val="Заголовок №3"/>
    <w:basedOn w:val="a0"/>
    <w:link w:val="3e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ff0">
    <w:name w:val="Подпись к картинке"/>
    <w:basedOn w:val="a0"/>
    <w:link w:val="affff"/>
    <w:rsid w:val="002D57EA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2">
    <w:name w:val="Подпись к картинке (2)"/>
    <w:basedOn w:val="a0"/>
    <w:link w:val="2f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0"/>
    <w:link w:val="270"/>
    <w:rsid w:val="002D57EA"/>
    <w:pPr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f4">
    <w:name w:val="Заголовок №1"/>
    <w:basedOn w:val="a0"/>
    <w:link w:val="1f3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0"/>
    <w:link w:val="260"/>
    <w:rsid w:val="002D57EA"/>
    <w:pPr>
      <w:shd w:val="clear" w:color="auto" w:fill="FFFFFF"/>
      <w:autoSpaceDE/>
      <w:autoSpaceDN/>
      <w:adjustRightInd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Style3">
    <w:name w:val="Style3"/>
    <w:basedOn w:val="a0"/>
    <w:rsid w:val="002D57EA"/>
    <w:rPr>
      <w:rFonts w:eastAsia="Times New Roman"/>
      <w:sz w:val="20"/>
    </w:rPr>
  </w:style>
  <w:style w:type="character" w:customStyle="1" w:styleId="FontStyle11">
    <w:name w:val="Font Style11"/>
    <w:rsid w:val="002D57EA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412pt">
    <w:name w:val="Заголовок 4+12 pt"/>
    <w:aliases w:val="влево"/>
    <w:basedOn w:val="a0"/>
    <w:rsid w:val="002D57EA"/>
    <w:pPr>
      <w:widowControl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Pro-Gramma">
    <w:name w:val="Pro-Gramma #"/>
    <w:basedOn w:val="a0"/>
    <w:rsid w:val="002D57EA"/>
    <w:pPr>
      <w:widowControl/>
      <w:tabs>
        <w:tab w:val="left" w:pos="1134"/>
      </w:tabs>
      <w:autoSpaceDE/>
      <w:autoSpaceDN/>
      <w:adjustRightInd/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f5">
    <w:name w:val="Основной текст Знак1"/>
    <w:basedOn w:val="a1"/>
    <w:rsid w:val="002D57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5">
    <w:name w:val="Основной текст + Полужирный7"/>
    <w:basedOn w:val="a1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a">
    <w:name w:val="Основной текст + Полужирный6"/>
    <w:basedOn w:val="a1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f1">
    <w:name w:val="Подпись к таблице_"/>
    <w:basedOn w:val="a1"/>
    <w:link w:val="affff2"/>
    <w:rsid w:val="002D57EA"/>
    <w:rPr>
      <w:sz w:val="19"/>
      <w:szCs w:val="19"/>
      <w:shd w:val="clear" w:color="auto" w:fill="FFFFFF"/>
    </w:rPr>
  </w:style>
  <w:style w:type="paragraph" w:customStyle="1" w:styleId="affff2">
    <w:name w:val="Подпись к таблице"/>
    <w:basedOn w:val="a0"/>
    <w:link w:val="affff1"/>
    <w:rsid w:val="002D57EA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3">
    <w:name w:val="Подпись к таблице (2)_"/>
    <w:basedOn w:val="a1"/>
    <w:link w:val="2f4"/>
    <w:rsid w:val="002D57EA"/>
    <w:rPr>
      <w:spacing w:val="-1"/>
      <w:sz w:val="18"/>
      <w:szCs w:val="18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customStyle="1" w:styleId="114">
    <w:name w:val="Основной текст11"/>
    <w:basedOn w:val="a0"/>
    <w:rsid w:val="008251C1"/>
    <w:pPr>
      <w:shd w:val="clear" w:color="auto" w:fill="FFFFFF"/>
      <w:autoSpaceDE/>
      <w:autoSpaceDN/>
      <w:adjustRightInd/>
      <w:spacing w:line="240" w:lineRule="exact"/>
      <w:jc w:val="both"/>
    </w:pPr>
    <w:rPr>
      <w:rFonts w:ascii="Arial" w:eastAsia="Arial" w:hAnsi="Arial" w:cs="Arial"/>
      <w:spacing w:val="6"/>
      <w:sz w:val="15"/>
      <w:szCs w:val="15"/>
      <w:lang w:eastAsia="en-US"/>
    </w:rPr>
  </w:style>
  <w:style w:type="paragraph" w:customStyle="1" w:styleId="152">
    <w:name w:val="15"/>
    <w:basedOn w:val="a0"/>
    <w:next w:val="af3"/>
    <w:qFormat/>
    <w:rsid w:val="00C80D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formattext">
    <w:name w:val="formattext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ourcetag">
    <w:name w:val="source__tag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aaieiaie1">
    <w:name w:val="caaieiaie 1"/>
    <w:basedOn w:val="a0"/>
    <w:next w:val="a0"/>
    <w:rsid w:val="009A0A34"/>
    <w:pPr>
      <w:keepNext/>
      <w:widowControl/>
      <w:autoSpaceDE/>
      <w:autoSpaceDN/>
      <w:adjustRightInd/>
      <w:ind w:left="567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Internetlink">
    <w:name w:val="Internet link"/>
    <w:rsid w:val="009A0A34"/>
    <w:rPr>
      <w:color w:val="0000FF"/>
      <w:sz w:val="20"/>
      <w:szCs w:val="20"/>
      <w:u w:val="single"/>
    </w:rPr>
  </w:style>
  <w:style w:type="paragraph" w:customStyle="1" w:styleId="142">
    <w:name w:val="14"/>
    <w:basedOn w:val="a0"/>
    <w:next w:val="a6"/>
    <w:rsid w:val="007719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1"/>
    <w:rsid w:val="00771908"/>
  </w:style>
  <w:style w:type="paragraph" w:customStyle="1" w:styleId="affff3">
    <w:name w:val="Текст параграфа"/>
    <w:rsid w:val="007719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2">
    <w:name w:val="13"/>
    <w:basedOn w:val="a0"/>
    <w:next w:val="a6"/>
    <w:uiPriority w:val="99"/>
    <w:rsid w:val="002D1A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ff4">
    <w:name w:val="Body Text First Indent"/>
    <w:basedOn w:val="a4"/>
    <w:link w:val="affff5"/>
    <w:uiPriority w:val="99"/>
    <w:semiHidden/>
    <w:unhideWhenUsed/>
    <w:rsid w:val="002D1A14"/>
    <w:pPr>
      <w:ind w:left="0" w:firstLine="360"/>
    </w:pPr>
    <w:rPr>
      <w:sz w:val="24"/>
      <w:szCs w:val="24"/>
    </w:rPr>
  </w:style>
  <w:style w:type="character" w:customStyle="1" w:styleId="affff5">
    <w:name w:val="Красная строка Знак"/>
    <w:basedOn w:val="a5"/>
    <w:link w:val="affff4"/>
    <w:uiPriority w:val="99"/>
    <w:semiHidden/>
    <w:rsid w:val="002D1A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f5">
    <w:name w:val="List 2"/>
    <w:basedOn w:val="a0"/>
    <w:rsid w:val="002D1A14"/>
    <w:pPr>
      <w:widowControl/>
      <w:autoSpaceDE/>
      <w:autoSpaceDN/>
      <w:adjustRightInd/>
      <w:ind w:left="566" w:hanging="283"/>
      <w:contextualSpacing/>
    </w:pPr>
    <w:rPr>
      <w:rFonts w:eastAsia="Times New Roman"/>
      <w:sz w:val="20"/>
      <w:szCs w:val="20"/>
    </w:rPr>
  </w:style>
  <w:style w:type="paragraph" w:customStyle="1" w:styleId="122">
    <w:name w:val="12"/>
    <w:basedOn w:val="a0"/>
    <w:next w:val="a6"/>
    <w:uiPriority w:val="99"/>
    <w:rsid w:val="00B144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8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0"/>
    <w:rsid w:val="002229ED"/>
    <w:pPr>
      <w:widowControl/>
      <w:suppressAutoHyphens/>
      <w:autoSpaceDE/>
      <w:autoSpaceDN/>
      <w:adjustRightInd/>
      <w:spacing w:before="280" w:after="280"/>
      <w:ind w:left="3060" w:right="306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Absatz-Standardschriftart">
    <w:name w:val="Absatz-Standardschriftart"/>
    <w:rsid w:val="002229ED"/>
  </w:style>
  <w:style w:type="character" w:customStyle="1" w:styleId="WW-Absatz-Standardschriftart">
    <w:name w:val="WW-Absatz-Standardschriftart"/>
    <w:rsid w:val="002229ED"/>
  </w:style>
  <w:style w:type="character" w:customStyle="1" w:styleId="WW-Absatz-Standardschriftart1">
    <w:name w:val="WW-Absatz-Standardschriftart1"/>
    <w:rsid w:val="002229ED"/>
  </w:style>
  <w:style w:type="character" w:customStyle="1" w:styleId="1f6">
    <w:name w:val="Основной шрифт абзаца1"/>
    <w:rsid w:val="002229ED"/>
  </w:style>
  <w:style w:type="character" w:customStyle="1" w:styleId="affff6">
    <w:name w:val="Маркеры списка"/>
    <w:rsid w:val="002229ED"/>
    <w:rPr>
      <w:rFonts w:ascii="StarSymbol" w:eastAsia="StarSymbol" w:hAnsi="StarSymbol" w:cs="StarSymbol"/>
      <w:sz w:val="18"/>
      <w:szCs w:val="18"/>
    </w:rPr>
  </w:style>
  <w:style w:type="paragraph" w:customStyle="1" w:styleId="1f7">
    <w:name w:val="Заголовок1"/>
    <w:basedOn w:val="a0"/>
    <w:next w:val="a4"/>
    <w:rsid w:val="002229E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7">
    <w:name w:val="List"/>
    <w:basedOn w:val="a4"/>
    <w:rsid w:val="002229ED"/>
    <w:pPr>
      <w:widowControl/>
      <w:suppressAutoHyphens/>
      <w:autoSpaceDE/>
      <w:autoSpaceDN/>
      <w:adjustRightInd/>
      <w:ind w:left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2229ED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f9">
    <w:name w:val="Указатель1"/>
    <w:basedOn w:val="a0"/>
    <w:rsid w:val="002229ED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shapka">
    <w:name w:val="shapka"/>
    <w:basedOn w:val="a0"/>
    <w:rsid w:val="002229ED"/>
    <w:pPr>
      <w:widowControl/>
      <w:suppressAutoHyphens/>
      <w:autoSpaceDE/>
      <w:autoSpaceDN/>
      <w:adjustRightInd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customStyle="1" w:styleId="xl63">
    <w:name w:val="xl63"/>
    <w:basedOn w:val="a0"/>
    <w:rsid w:val="002229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D2D2D"/>
    </w:rPr>
  </w:style>
  <w:style w:type="paragraph" w:customStyle="1" w:styleId="xl64">
    <w:name w:val="xl64"/>
    <w:basedOn w:val="a0"/>
    <w:rsid w:val="002229ED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color w:val="2D2D2D"/>
    </w:rPr>
  </w:style>
  <w:style w:type="paragraph" w:styleId="affff8">
    <w:name w:val="endnote text"/>
    <w:basedOn w:val="a0"/>
    <w:link w:val="affff9"/>
    <w:uiPriority w:val="99"/>
    <w:unhideWhenUsed/>
    <w:rsid w:val="002229ED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fff9">
    <w:name w:val="Текст концевой сноски Знак"/>
    <w:basedOn w:val="a1"/>
    <w:link w:val="affff8"/>
    <w:uiPriority w:val="99"/>
    <w:rsid w:val="002229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a">
    <w:name w:val="endnote reference"/>
    <w:basedOn w:val="a1"/>
    <w:link w:val="1fa"/>
    <w:uiPriority w:val="99"/>
    <w:unhideWhenUsed/>
    <w:rsid w:val="002229ED"/>
    <w:rPr>
      <w:vertAlign w:val="superscript"/>
    </w:rPr>
  </w:style>
  <w:style w:type="paragraph" w:customStyle="1" w:styleId="font5">
    <w:name w:val="font5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2D2D2D"/>
      <w:sz w:val="22"/>
      <w:szCs w:val="22"/>
    </w:rPr>
  </w:style>
  <w:style w:type="paragraph" w:customStyle="1" w:styleId="font7">
    <w:name w:val="font7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2D2D2D"/>
      <w:sz w:val="22"/>
      <w:szCs w:val="22"/>
    </w:rPr>
  </w:style>
  <w:style w:type="paragraph" w:customStyle="1" w:styleId="Style4">
    <w:name w:val="Style4"/>
    <w:basedOn w:val="a0"/>
    <w:rsid w:val="002229ED"/>
    <w:pPr>
      <w:spacing w:line="243" w:lineRule="exact"/>
      <w:ind w:firstLine="494"/>
      <w:jc w:val="both"/>
    </w:pPr>
    <w:rPr>
      <w:rFonts w:eastAsia="Times New Roman"/>
    </w:rPr>
  </w:style>
  <w:style w:type="paragraph" w:customStyle="1" w:styleId="affffb">
    <w:name w:val="Документ в списке"/>
    <w:basedOn w:val="a0"/>
    <w:next w:val="a0"/>
    <w:uiPriority w:val="99"/>
    <w:rsid w:val="002229ED"/>
    <w:pPr>
      <w:widowControl/>
      <w:spacing w:before="120"/>
      <w:ind w:right="300"/>
      <w:jc w:val="both"/>
    </w:pPr>
    <w:rPr>
      <w:rFonts w:ascii="Arial" w:eastAsia="Times New Roman" w:hAnsi="Arial" w:cs="Arial"/>
      <w:color w:val="000000"/>
    </w:rPr>
  </w:style>
  <w:style w:type="paragraph" w:customStyle="1" w:styleId="410">
    <w:name w:val="Основной текст (4)1"/>
    <w:basedOn w:val="a0"/>
    <w:link w:val="46"/>
    <w:uiPriority w:val="99"/>
    <w:rsid w:val="002229ED"/>
    <w:pPr>
      <w:shd w:val="clear" w:color="auto" w:fill="FFFFFF"/>
      <w:autoSpaceDE/>
      <w:autoSpaceDN/>
      <w:adjustRightInd/>
      <w:spacing w:before="240" w:after="240" w:line="240" w:lineRule="atLeast"/>
      <w:jc w:val="center"/>
    </w:pPr>
    <w:rPr>
      <w:rFonts w:eastAsia="Times New Roman"/>
      <w:sz w:val="23"/>
      <w:szCs w:val="23"/>
      <w:lang w:eastAsia="en-US"/>
    </w:rPr>
  </w:style>
  <w:style w:type="paragraph" w:customStyle="1" w:styleId="115">
    <w:name w:val="11"/>
    <w:basedOn w:val="a0"/>
    <w:next w:val="a6"/>
    <w:rsid w:val="00FC4A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fc">
    <w:name w:val="Знак"/>
    <w:basedOn w:val="a0"/>
    <w:rsid w:val="00331998"/>
    <w:pPr>
      <w:widowControl/>
      <w:autoSpaceDE/>
      <w:autoSpaceDN/>
      <w:adjustRightInd/>
    </w:pPr>
    <w:rPr>
      <w:rFonts w:eastAsia="Times New Roman"/>
    </w:rPr>
  </w:style>
  <w:style w:type="character" w:customStyle="1" w:styleId="FontStyle16">
    <w:name w:val="Font Style16"/>
    <w:uiPriority w:val="99"/>
    <w:rsid w:val="003319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331998"/>
    <w:pPr>
      <w:spacing w:line="322" w:lineRule="exact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3319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19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33199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xl153">
    <w:name w:val="xl15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4">
    <w:name w:val="xl154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5">
    <w:name w:val="xl15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6">
    <w:name w:val="xl1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7">
    <w:name w:val="xl1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8">
    <w:name w:val="xl158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59">
    <w:name w:val="xl159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0">
    <w:name w:val="xl16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4">
    <w:name w:val="xl164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65">
    <w:name w:val="xl1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66">
    <w:name w:val="xl16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67">
    <w:name w:val="xl16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68">
    <w:name w:val="xl16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169">
    <w:name w:val="xl16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70">
    <w:name w:val="xl17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1">
    <w:name w:val="xl17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72">
    <w:name w:val="xl172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3">
    <w:name w:val="xl173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80">
    <w:name w:val="xl18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81">
    <w:name w:val="xl18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182">
    <w:name w:val="xl18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83">
    <w:name w:val="xl18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5">
    <w:name w:val="xl185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86">
    <w:name w:val="xl18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88">
    <w:name w:val="xl18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89">
    <w:name w:val="xl18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91">
    <w:name w:val="xl19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192">
    <w:name w:val="xl19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4">
    <w:name w:val="xl194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96">
    <w:name w:val="xl196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97">
    <w:name w:val="xl197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98">
    <w:name w:val="xl19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0">
    <w:name w:val="xl200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01">
    <w:name w:val="xl201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2">
    <w:name w:val="xl20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3">
    <w:name w:val="xl20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05">
    <w:name w:val="xl20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6">
    <w:name w:val="xl20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7">
    <w:name w:val="xl20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08">
    <w:name w:val="xl20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9">
    <w:name w:val="xl20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210">
    <w:name w:val="xl210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11">
    <w:name w:val="xl21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2">
    <w:name w:val="xl212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3">
    <w:name w:val="xl213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4">
    <w:name w:val="xl21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5">
    <w:name w:val="xl215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18">
    <w:name w:val="xl21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9">
    <w:name w:val="xl21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20">
    <w:name w:val="xl22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221">
    <w:name w:val="xl221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a0"/>
    <w:rsid w:val="003319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3">
    <w:name w:val="xl22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4">
    <w:name w:val="xl22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5">
    <w:name w:val="xl22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0"/>
    <w:rsid w:val="00331998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27">
    <w:name w:val="xl227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8">
    <w:name w:val="xl228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9">
    <w:name w:val="xl22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0">
    <w:name w:val="xl23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1">
    <w:name w:val="xl23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3">
    <w:name w:val="xl23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4">
    <w:name w:val="xl23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35">
    <w:name w:val="xl23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6">
    <w:name w:val="xl23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7">
    <w:name w:val="xl23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38">
    <w:name w:val="xl23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40">
    <w:name w:val="xl24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1">
    <w:name w:val="xl24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2">
    <w:name w:val="xl242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</w:rPr>
  </w:style>
  <w:style w:type="paragraph" w:customStyle="1" w:styleId="xl244">
    <w:name w:val="xl244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6">
    <w:name w:val="xl24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8">
    <w:name w:val="xl248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9">
    <w:name w:val="xl249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50">
    <w:name w:val="xl25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1">
    <w:name w:val="xl25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2">
    <w:name w:val="xl25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3">
    <w:name w:val="xl25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4">
    <w:name w:val="xl254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5">
    <w:name w:val="xl255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6">
    <w:name w:val="xl2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7">
    <w:name w:val="xl2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8">
    <w:name w:val="xl258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59">
    <w:name w:val="xl25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60">
    <w:name w:val="xl260"/>
    <w:basedOn w:val="a0"/>
    <w:rsid w:val="0033199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61">
    <w:name w:val="xl26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62">
    <w:name w:val="xl26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263">
    <w:name w:val="xl26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64">
    <w:name w:val="xl26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65">
    <w:name w:val="xl2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1fb">
    <w:name w:val="Без интервала1"/>
    <w:link w:val="NoSpacingChar"/>
    <w:uiPriority w:val="99"/>
    <w:rsid w:val="003415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fb"/>
    <w:locked/>
    <w:rsid w:val="003415DB"/>
    <w:rPr>
      <w:rFonts w:ascii="Calibri" w:eastAsia="Times New Roman" w:hAnsi="Calibri" w:cs="Times New Roman"/>
      <w:lang w:val="en-US"/>
    </w:rPr>
  </w:style>
  <w:style w:type="character" w:customStyle="1" w:styleId="aff8">
    <w:name w:val="Без интервала Знак"/>
    <w:link w:val="aff7"/>
    <w:uiPriority w:val="1"/>
    <w:rsid w:val="003415DB"/>
    <w:rPr>
      <w:rFonts w:ascii="Calibri" w:eastAsia="Times New Roman" w:hAnsi="Calibri" w:cs="Times New Roman"/>
      <w:lang w:eastAsia="ru-RU"/>
    </w:rPr>
  </w:style>
  <w:style w:type="character" w:customStyle="1" w:styleId="1fc">
    <w:name w:val="Основной текст с отступом Знак1"/>
    <w:rsid w:val="003415DB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3415DB"/>
  </w:style>
  <w:style w:type="paragraph" w:customStyle="1" w:styleId="Style36">
    <w:name w:val="Style36"/>
    <w:basedOn w:val="a0"/>
    <w:uiPriority w:val="99"/>
    <w:rsid w:val="003415DB"/>
    <w:rPr>
      <w:rFonts w:eastAsia="Times New Roman"/>
    </w:rPr>
  </w:style>
  <w:style w:type="paragraph" w:customStyle="1" w:styleId="Style37">
    <w:name w:val="Style37"/>
    <w:basedOn w:val="a0"/>
    <w:uiPriority w:val="99"/>
    <w:rsid w:val="003415DB"/>
    <w:rPr>
      <w:rFonts w:eastAsia="Times New Roman"/>
    </w:rPr>
  </w:style>
  <w:style w:type="paragraph" w:customStyle="1" w:styleId="Style40">
    <w:name w:val="Style40"/>
    <w:basedOn w:val="a0"/>
    <w:uiPriority w:val="99"/>
    <w:rsid w:val="003415DB"/>
    <w:rPr>
      <w:rFonts w:eastAsia="Times New Roman"/>
    </w:rPr>
  </w:style>
  <w:style w:type="paragraph" w:customStyle="1" w:styleId="Style57">
    <w:name w:val="Style57"/>
    <w:basedOn w:val="a0"/>
    <w:uiPriority w:val="99"/>
    <w:rsid w:val="003415DB"/>
    <w:pPr>
      <w:spacing w:line="356" w:lineRule="exact"/>
    </w:pPr>
    <w:rPr>
      <w:rFonts w:eastAsia="Times New Roman"/>
    </w:rPr>
  </w:style>
  <w:style w:type="character" w:customStyle="1" w:styleId="FontStyle67">
    <w:name w:val="Font Style67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78">
    <w:name w:val="Font Style78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af2">
    <w:name w:val="Абзац списка Знак"/>
    <w:link w:val="af1"/>
    <w:uiPriority w:val="34"/>
    <w:locked/>
    <w:rsid w:val="003415DB"/>
    <w:rPr>
      <w:rFonts w:ascii="Calibri" w:eastAsia="Calibri" w:hAnsi="Calibri" w:cs="Times New Roman"/>
    </w:rPr>
  </w:style>
  <w:style w:type="character" w:customStyle="1" w:styleId="fontstyle01">
    <w:name w:val="fontstyle01"/>
    <w:rsid w:val="003415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ffd">
    <w:name w:val="caption"/>
    <w:basedOn w:val="a0"/>
    <w:next w:val="a0"/>
    <w:uiPriority w:val="35"/>
    <w:unhideWhenUsed/>
    <w:qFormat/>
    <w:rsid w:val="003415DB"/>
    <w:pPr>
      <w:widowControl/>
      <w:autoSpaceDE/>
      <w:autoSpaceDN/>
      <w:adjustRightInd/>
    </w:pPr>
    <w:rPr>
      <w:rFonts w:eastAsia="Times New Roman"/>
      <w:b/>
      <w:bCs/>
      <w:sz w:val="18"/>
      <w:szCs w:val="18"/>
    </w:rPr>
  </w:style>
  <w:style w:type="paragraph" w:styleId="2f6">
    <w:name w:val="Quote"/>
    <w:basedOn w:val="a0"/>
    <w:next w:val="a0"/>
    <w:link w:val="2f7"/>
    <w:uiPriority w:val="29"/>
    <w:qFormat/>
    <w:rsid w:val="003415DB"/>
    <w:pPr>
      <w:widowControl/>
      <w:autoSpaceDE/>
      <w:autoSpaceDN/>
      <w:adjustRightInd/>
    </w:pPr>
    <w:rPr>
      <w:rFonts w:eastAsia="Times New Roman"/>
      <w:color w:val="5A5A5A" w:themeColor="text1" w:themeTint="A5"/>
    </w:rPr>
  </w:style>
  <w:style w:type="character" w:customStyle="1" w:styleId="2f7">
    <w:name w:val="Цитата 2 Знак"/>
    <w:basedOn w:val="a1"/>
    <w:link w:val="2f6"/>
    <w:uiPriority w:val="29"/>
    <w:rsid w:val="003415D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ffffe">
    <w:name w:val="Intense Quote"/>
    <w:basedOn w:val="a0"/>
    <w:next w:val="a0"/>
    <w:link w:val="afffff"/>
    <w:uiPriority w:val="30"/>
    <w:qFormat/>
    <w:rsid w:val="003415D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ff">
    <w:name w:val="Выделенная цитата Знак"/>
    <w:basedOn w:val="a1"/>
    <w:link w:val="affffe"/>
    <w:uiPriority w:val="30"/>
    <w:rsid w:val="003415D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fff0">
    <w:name w:val="Subtle Emphasis"/>
    <w:uiPriority w:val="19"/>
    <w:qFormat/>
    <w:rsid w:val="003415DB"/>
    <w:rPr>
      <w:i/>
      <w:iCs/>
      <w:color w:val="5A5A5A" w:themeColor="text1" w:themeTint="A5"/>
    </w:rPr>
  </w:style>
  <w:style w:type="character" w:styleId="afffff1">
    <w:name w:val="Intense Emphasis"/>
    <w:uiPriority w:val="21"/>
    <w:qFormat/>
    <w:rsid w:val="003415DB"/>
    <w:rPr>
      <w:b/>
      <w:bCs/>
      <w:i/>
      <w:iCs/>
      <w:color w:val="auto"/>
      <w:u w:val="single"/>
    </w:rPr>
  </w:style>
  <w:style w:type="character" w:styleId="afffff2">
    <w:name w:val="Subtle Reference"/>
    <w:uiPriority w:val="31"/>
    <w:qFormat/>
    <w:rsid w:val="003415DB"/>
    <w:rPr>
      <w:smallCaps/>
    </w:rPr>
  </w:style>
  <w:style w:type="character" w:styleId="afffff3">
    <w:name w:val="Intense Reference"/>
    <w:uiPriority w:val="32"/>
    <w:qFormat/>
    <w:rsid w:val="003415DB"/>
    <w:rPr>
      <w:b/>
      <w:bCs/>
      <w:smallCaps/>
      <w:color w:val="auto"/>
    </w:rPr>
  </w:style>
  <w:style w:type="character" w:styleId="afffff4">
    <w:name w:val="Book Title"/>
    <w:uiPriority w:val="33"/>
    <w:qFormat/>
    <w:rsid w:val="003415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fffff5">
    <w:name w:val="Заголовок А"/>
    <w:link w:val="afffff6"/>
    <w:rsid w:val="003415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6">
    <w:name w:val="Заголовок А Знак"/>
    <w:link w:val="afffff5"/>
    <w:rsid w:val="003415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rintj">
    <w:name w:val="printj"/>
    <w:basedOn w:val="a0"/>
    <w:rsid w:val="003415DB"/>
    <w:pPr>
      <w:widowControl/>
      <w:autoSpaceDE/>
      <w:autoSpaceDN/>
      <w:adjustRightInd/>
      <w:spacing w:before="144" w:after="288"/>
      <w:jc w:val="both"/>
    </w:pPr>
    <w:rPr>
      <w:rFonts w:eastAsia="Times New Roman"/>
    </w:rPr>
  </w:style>
  <w:style w:type="paragraph" w:styleId="afffff7">
    <w:name w:val="annotation text"/>
    <w:basedOn w:val="a0"/>
    <w:link w:val="afffff8"/>
    <w:unhideWhenUsed/>
    <w:rsid w:val="008422A3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f8">
    <w:name w:val="Текст примечания Знак"/>
    <w:basedOn w:val="a1"/>
    <w:link w:val="afffff7"/>
    <w:rsid w:val="008422A3"/>
    <w:rPr>
      <w:rFonts w:eastAsiaTheme="minorEastAsia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nhideWhenUsed/>
    <w:rsid w:val="008422A3"/>
    <w:rPr>
      <w:b/>
      <w:bCs/>
    </w:rPr>
  </w:style>
  <w:style w:type="character" w:customStyle="1" w:styleId="afffffa">
    <w:name w:val="Тема примечания Знак"/>
    <w:basedOn w:val="afffff8"/>
    <w:link w:val="afffff9"/>
    <w:rsid w:val="008422A3"/>
    <w:rPr>
      <w:rFonts w:eastAsiaTheme="minorEastAsia"/>
      <w:b/>
      <w:bCs/>
      <w:sz w:val="20"/>
      <w:szCs w:val="20"/>
      <w:lang w:eastAsia="ru-RU"/>
    </w:rPr>
  </w:style>
  <w:style w:type="paragraph" w:customStyle="1" w:styleId="1fd">
    <w:name w:val="Текст сноски1"/>
    <w:basedOn w:val="a0"/>
    <w:next w:val="afff7"/>
    <w:uiPriority w:val="99"/>
    <w:rsid w:val="008422A3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styleId="afffffb">
    <w:name w:val="annotation reference"/>
    <w:basedOn w:val="a1"/>
    <w:link w:val="1fe"/>
    <w:unhideWhenUsed/>
    <w:rsid w:val="008422A3"/>
    <w:rPr>
      <w:sz w:val="16"/>
      <w:szCs w:val="16"/>
    </w:rPr>
  </w:style>
  <w:style w:type="character" w:customStyle="1" w:styleId="1ff">
    <w:name w:val="Текст сноски Знак1"/>
    <w:basedOn w:val="a1"/>
    <w:uiPriority w:val="99"/>
    <w:locked/>
    <w:rsid w:val="008422A3"/>
    <w:rPr>
      <w:rFonts w:eastAsiaTheme="minorEastAsia"/>
      <w:sz w:val="20"/>
      <w:szCs w:val="20"/>
      <w:lang w:eastAsia="ru-RU"/>
    </w:rPr>
  </w:style>
  <w:style w:type="paragraph" w:styleId="afffffc">
    <w:name w:val="Document Map"/>
    <w:basedOn w:val="a0"/>
    <w:link w:val="afffffd"/>
    <w:semiHidden/>
    <w:rsid w:val="006C6BB1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ffffd">
    <w:name w:val="Схема документа Знак"/>
    <w:basedOn w:val="a1"/>
    <w:link w:val="afffffc"/>
    <w:semiHidden/>
    <w:rsid w:val="006C6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3">
    <w:name w:val="Style33"/>
    <w:basedOn w:val="a0"/>
    <w:uiPriority w:val="99"/>
    <w:rsid w:val="006C6BB1"/>
    <w:rPr>
      <w:rFonts w:eastAsia="Times New Roman"/>
    </w:rPr>
  </w:style>
  <w:style w:type="paragraph" w:customStyle="1" w:styleId="Style25">
    <w:name w:val="Style25"/>
    <w:basedOn w:val="a0"/>
    <w:uiPriority w:val="99"/>
    <w:rsid w:val="006C6BB1"/>
    <w:rPr>
      <w:rFonts w:eastAsia="Times New Roman"/>
    </w:rPr>
  </w:style>
  <w:style w:type="character" w:customStyle="1" w:styleId="FontStyle79">
    <w:name w:val="Font Style79"/>
    <w:uiPriority w:val="99"/>
    <w:rsid w:val="006C6BB1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82">
    <w:name w:val="Font Style82"/>
    <w:uiPriority w:val="99"/>
    <w:rsid w:val="006C6BB1"/>
    <w:rPr>
      <w:rFonts w:ascii="Times New Roman" w:hAnsi="Times New Roman" w:cs="Times New Roman" w:hint="default"/>
      <w:sz w:val="24"/>
    </w:rPr>
  </w:style>
  <w:style w:type="table" w:styleId="-1">
    <w:name w:val="Table Web 1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Elegant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">
    <w:name w:val="Знак Знак Знак Знак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2">
    <w:name w:val="10"/>
    <w:basedOn w:val="a0"/>
    <w:next w:val="af3"/>
    <w:qFormat/>
    <w:rsid w:val="005D142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23">
    <w:name w:val="Знак Знак Знак Знак12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2"/>
    <w:next w:val="af6"/>
    <w:rsid w:val="005D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6">
    <w:name w:val="xl266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7">
    <w:name w:val="xl267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8">
    <w:name w:val="xl268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69">
    <w:name w:val="xl269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70">
    <w:name w:val="xl270"/>
    <w:basedOn w:val="a0"/>
    <w:rsid w:val="005D14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1">
    <w:name w:val="xl271"/>
    <w:basedOn w:val="a0"/>
    <w:rsid w:val="005D142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72">
    <w:name w:val="xl272"/>
    <w:basedOn w:val="a0"/>
    <w:rsid w:val="005D14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73">
    <w:name w:val="xl273"/>
    <w:basedOn w:val="a0"/>
    <w:rsid w:val="005D1420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274">
    <w:name w:val="xl274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doccaption">
    <w:name w:val="doccaption"/>
    <w:basedOn w:val="a1"/>
    <w:rsid w:val="005D1420"/>
  </w:style>
  <w:style w:type="paragraph" w:customStyle="1" w:styleId="2f8">
    <w:name w:val="Обычный2"/>
    <w:rsid w:val="005D1420"/>
    <w:pPr>
      <w:snapToGri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4c">
    <w:name w:val="Основной текст4"/>
    <w:basedOn w:val="a0"/>
    <w:rsid w:val="005D1420"/>
    <w:pPr>
      <w:shd w:val="clear" w:color="auto" w:fill="FFFFFF"/>
      <w:autoSpaceDE/>
      <w:autoSpaceDN/>
      <w:adjustRightInd/>
      <w:spacing w:after="60" w:line="0" w:lineRule="atLeast"/>
      <w:ind w:hanging="1980"/>
      <w:jc w:val="center"/>
    </w:pPr>
    <w:rPr>
      <w:rFonts w:eastAsia="Times New Roman"/>
      <w:sz w:val="20"/>
      <w:szCs w:val="20"/>
      <w:lang w:val="x-none" w:eastAsia="x-none"/>
    </w:rPr>
  </w:style>
  <w:style w:type="paragraph" w:customStyle="1" w:styleId="95">
    <w:name w:val="9"/>
    <w:basedOn w:val="a0"/>
    <w:next w:val="af3"/>
    <w:qFormat/>
    <w:rsid w:val="00CB0EAD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xl275">
    <w:name w:val="xl275"/>
    <w:basedOn w:val="a0"/>
    <w:rsid w:val="00F92D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6">
    <w:name w:val="xl276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77">
    <w:name w:val="xl277"/>
    <w:basedOn w:val="a0"/>
    <w:rsid w:val="00F92DC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278">
    <w:name w:val="xl278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279">
    <w:name w:val="xl279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80">
    <w:name w:val="xl280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1">
    <w:name w:val="xl281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0"/>
    <w:rsid w:val="00F92D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ff0">
    <w:name w:val="Заголовок Знак1"/>
    <w:basedOn w:val="a1"/>
    <w:uiPriority w:val="10"/>
    <w:rsid w:val="00B12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6b">
    <w:name w:val="Сетка таблицы6"/>
    <w:basedOn w:val="a2"/>
    <w:next w:val="af6"/>
    <w:rsid w:val="00F8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8"/>
    <w:basedOn w:val="a0"/>
    <w:next w:val="a6"/>
    <w:uiPriority w:val="99"/>
    <w:unhideWhenUsed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righpt">
    <w:name w:val="righ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enpt">
    <w:name w:val="cen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justppt">
    <w:name w:val="justp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impleftp">
    <w:name w:val="simpleftp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KGK9">
    <w:name w:val="1KG=K9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1KGK93">
    <w:name w:val="1KG=K93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311">
    <w:name w:val="Сетка таблицы31"/>
    <w:basedOn w:val="a2"/>
    <w:next w:val="af6"/>
    <w:rsid w:val="00FE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6">
    <w:name w:val="7"/>
    <w:basedOn w:val="a0"/>
    <w:next w:val="af3"/>
    <w:qFormat/>
    <w:rsid w:val="00164F24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table" w:customStyle="1" w:styleId="124">
    <w:name w:val="Сетка таблицы12"/>
    <w:basedOn w:val="a2"/>
    <w:next w:val="af6"/>
    <w:uiPriority w:val="39"/>
    <w:rsid w:val="00FE6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6"/>
    <w:uiPriority w:val="59"/>
    <w:rsid w:val="00FE6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FE652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3">
    <w:name w:val="s_3"/>
    <w:basedOn w:val="a0"/>
    <w:rsid w:val="00FE6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ff1">
    <w:name w:val="Знак1"/>
    <w:basedOn w:val="a0"/>
    <w:rsid w:val="00256E2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6"/>
    <w:uiPriority w:val="59"/>
    <w:rsid w:val="0025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87">
    <w:name w:val="Сетка таблицы8"/>
    <w:basedOn w:val="a2"/>
    <w:next w:val="af6"/>
    <w:rsid w:val="0016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0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83">
    <w:name w:val="xl28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4">
    <w:name w:val="xl284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5">
    <w:name w:val="xl28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6">
    <w:name w:val="xl28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7">
    <w:name w:val="xl287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288">
    <w:name w:val="xl28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89">
    <w:name w:val="xl28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0">
    <w:name w:val="xl290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291">
    <w:name w:val="xl29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2">
    <w:name w:val="xl292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3">
    <w:name w:val="xl293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4">
    <w:name w:val="xl29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95">
    <w:name w:val="xl29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296">
    <w:name w:val="xl29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97">
    <w:name w:val="xl297"/>
    <w:basedOn w:val="a0"/>
    <w:rsid w:val="006D480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98">
    <w:name w:val="xl29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99">
    <w:name w:val="xl299"/>
    <w:basedOn w:val="a0"/>
    <w:rsid w:val="006D48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0">
    <w:name w:val="xl300"/>
    <w:basedOn w:val="a0"/>
    <w:rsid w:val="006D480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1">
    <w:name w:val="xl301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2">
    <w:name w:val="xl302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3">
    <w:name w:val="xl303"/>
    <w:basedOn w:val="a0"/>
    <w:rsid w:val="006D480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4">
    <w:name w:val="xl30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5">
    <w:name w:val="xl30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6">
    <w:name w:val="xl306"/>
    <w:basedOn w:val="a0"/>
    <w:rsid w:val="006D480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07">
    <w:name w:val="xl307"/>
    <w:basedOn w:val="a0"/>
    <w:rsid w:val="006D480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08">
    <w:name w:val="xl30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9">
    <w:name w:val="xl309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0">
    <w:name w:val="xl310"/>
    <w:basedOn w:val="a0"/>
    <w:rsid w:val="006D480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1">
    <w:name w:val="xl31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2">
    <w:name w:val="xl31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3">
    <w:name w:val="xl31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4">
    <w:name w:val="xl314"/>
    <w:basedOn w:val="a0"/>
    <w:rsid w:val="006D4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315">
    <w:name w:val="xl31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6">
    <w:name w:val="xl316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317">
    <w:name w:val="xl317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</w:rPr>
  </w:style>
  <w:style w:type="paragraph" w:customStyle="1" w:styleId="xl318">
    <w:name w:val="xl31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19">
    <w:name w:val="xl31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20">
    <w:name w:val="xl320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1">
    <w:name w:val="xl321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2">
    <w:name w:val="xl32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323">
    <w:name w:val="xl323"/>
    <w:basedOn w:val="a0"/>
    <w:rsid w:val="006D480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0"/>
    <w:rsid w:val="006D480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325">
    <w:name w:val="xl325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6">
    <w:name w:val="Сетка таблицы9"/>
    <w:basedOn w:val="a2"/>
    <w:next w:val="af6"/>
    <w:rsid w:val="005A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выноски Знак1"/>
    <w:basedOn w:val="a1"/>
    <w:uiPriority w:val="99"/>
    <w:semiHidden/>
    <w:rsid w:val="00313B01"/>
    <w:rPr>
      <w:rFonts w:ascii="Segoe UI" w:hAnsi="Segoe UI" w:cs="Segoe UI" w:hint="default"/>
      <w:sz w:val="18"/>
      <w:szCs w:val="18"/>
    </w:rPr>
  </w:style>
  <w:style w:type="table" w:customStyle="1" w:styleId="143">
    <w:name w:val="Сетка таблицы14"/>
    <w:basedOn w:val="a2"/>
    <w:next w:val="af6"/>
    <w:rsid w:val="00313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2"/>
    <w:next w:val="af6"/>
    <w:uiPriority w:val="59"/>
    <w:rsid w:val="00313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link w:val="331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0">
    <w:name w:val="Основной текст (34)_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 + Не курсив"/>
    <w:rsid w:val="006C0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 + Полужирный"/>
    <w:rsid w:val="006C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3">
    <w:name w:val="Основной текст (34)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8pt">
    <w:name w:val="Основной текст (12) + 8 pt;Курсив"/>
    <w:rsid w:val="006C0F37"/>
    <w:rPr>
      <w:rFonts w:ascii="Times New Roman" w:eastAsia="Times New Roman" w:hAnsi="Times New Roman" w:cs="Times New Roman"/>
      <w:i/>
      <w:iCs/>
      <w:w w:val="150"/>
      <w:sz w:val="16"/>
      <w:szCs w:val="16"/>
      <w:shd w:val="clear" w:color="auto" w:fill="FFFFFF"/>
    </w:rPr>
  </w:style>
  <w:style w:type="character" w:customStyle="1" w:styleId="350">
    <w:name w:val="Основной текст (35)_"/>
    <w:link w:val="351"/>
    <w:rsid w:val="006C0F37"/>
    <w:rPr>
      <w:rFonts w:ascii="Times New Roman" w:eastAsia="Times New Roman" w:hAnsi="Times New Roman" w:cs="Times New Roman"/>
      <w:w w:val="150"/>
      <w:sz w:val="14"/>
      <w:szCs w:val="14"/>
      <w:shd w:val="clear" w:color="auto" w:fill="FFFFFF"/>
    </w:rPr>
  </w:style>
  <w:style w:type="character" w:customStyle="1" w:styleId="108pt150">
    <w:name w:val="Основной текст (10) + 8 pt;Масштаб 150%"/>
    <w:rsid w:val="006C0F37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1475pt">
    <w:name w:val="Основной текст (14) + 7;5 pt;Курсив"/>
    <w:rsid w:val="006C0F37"/>
    <w:rPr>
      <w:rFonts w:ascii="Times New Roman" w:eastAsia="Times New Roman" w:hAnsi="Times New Roman" w:cs="Times New Roman"/>
      <w:i/>
      <w:iCs/>
      <w:w w:val="150"/>
      <w:sz w:val="15"/>
      <w:szCs w:val="15"/>
      <w:shd w:val="clear" w:color="auto" w:fill="FFFFFF"/>
    </w:rPr>
  </w:style>
  <w:style w:type="character" w:customStyle="1" w:styleId="4d">
    <w:name w:val="Подпись к таблице (4)_"/>
    <w:link w:val="4e"/>
    <w:rsid w:val="006C0F37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character" w:customStyle="1" w:styleId="125">
    <w:name w:val="Заголовок №1 (2)_"/>
    <w:link w:val="126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1">
    <w:name w:val="Подпись к таблице (3)_"/>
    <w:link w:val="3f2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0">
    <w:name w:val="Подпись к таблице (3) + 11;5 pt;Полужирный"/>
    <w:rsid w:val="006C0F3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1">
    <w:name w:val="Подпись к таблице (3)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4">
    <w:name w:val="Подпись к таблице (10)_"/>
    <w:link w:val="105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fff0">
    <w:name w:val="Подпись к таблице + Полужирный;Курсив"/>
    <w:rsid w:val="006C0F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0pt">
    <w:name w:val="Основной текст (9) + 10 pt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8">
    <w:name w:val="Подпись к таблице (7)_"/>
    <w:link w:val="79"/>
    <w:rsid w:val="006C0F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">
    <w:name w:val="Основной текст (41)_"/>
    <w:link w:val="412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">
    <w:name w:val="Основной текст (41) + Полужирный"/>
    <w:rsid w:val="006C0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rsid w:val="006C0F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6C0F37"/>
    <w:pPr>
      <w:widowControl/>
      <w:shd w:val="clear" w:color="auto" w:fill="FFFFFF"/>
      <w:autoSpaceDE/>
      <w:autoSpaceDN/>
      <w:adjustRightInd/>
      <w:spacing w:before="780" w:after="6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51">
    <w:name w:val="Основной текст (35)"/>
    <w:basedOn w:val="a0"/>
    <w:link w:val="350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4"/>
      <w:szCs w:val="14"/>
      <w:lang w:eastAsia="en-US"/>
    </w:rPr>
  </w:style>
  <w:style w:type="paragraph" w:customStyle="1" w:styleId="4e">
    <w:name w:val="Подпись к таблице (4)"/>
    <w:basedOn w:val="a0"/>
    <w:link w:val="4d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5"/>
      <w:szCs w:val="15"/>
      <w:lang w:eastAsia="en-US"/>
    </w:rPr>
  </w:style>
  <w:style w:type="paragraph" w:customStyle="1" w:styleId="126">
    <w:name w:val="Заголовок №1 (2)"/>
    <w:basedOn w:val="a0"/>
    <w:link w:val="125"/>
    <w:rsid w:val="006C0F37"/>
    <w:pPr>
      <w:widowControl/>
      <w:shd w:val="clear" w:color="auto" w:fill="FFFFFF"/>
      <w:autoSpaceDE/>
      <w:autoSpaceDN/>
      <w:adjustRightInd/>
      <w:spacing w:before="300" w:after="300" w:line="322" w:lineRule="exact"/>
      <w:ind w:firstLine="520"/>
      <w:jc w:val="both"/>
      <w:outlineLvl w:val="0"/>
    </w:pPr>
    <w:rPr>
      <w:rFonts w:eastAsia="Times New Roman"/>
      <w:sz w:val="27"/>
      <w:szCs w:val="27"/>
      <w:lang w:eastAsia="en-US"/>
    </w:rPr>
  </w:style>
  <w:style w:type="paragraph" w:customStyle="1" w:styleId="3f2">
    <w:name w:val="Подпись к таблице (3)"/>
    <w:basedOn w:val="a0"/>
    <w:link w:val="3f1"/>
    <w:rsid w:val="006C0F37"/>
    <w:pPr>
      <w:widowControl/>
      <w:shd w:val="clear" w:color="auto" w:fill="FFFFFF"/>
      <w:autoSpaceDE/>
      <w:autoSpaceDN/>
      <w:adjustRightInd/>
      <w:spacing w:line="326" w:lineRule="exact"/>
      <w:ind w:firstLine="560"/>
      <w:jc w:val="both"/>
    </w:pPr>
    <w:rPr>
      <w:rFonts w:eastAsia="Times New Roman"/>
      <w:sz w:val="27"/>
      <w:szCs w:val="27"/>
      <w:lang w:eastAsia="en-US"/>
    </w:rPr>
  </w:style>
  <w:style w:type="paragraph" w:customStyle="1" w:styleId="105">
    <w:name w:val="Подпись к таблице (10)"/>
    <w:basedOn w:val="a0"/>
    <w:link w:val="104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79">
    <w:name w:val="Подпись к таблице (7)"/>
    <w:basedOn w:val="a0"/>
    <w:link w:val="78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17"/>
      <w:szCs w:val="17"/>
      <w:lang w:eastAsia="en-US"/>
    </w:rPr>
  </w:style>
  <w:style w:type="paragraph" w:customStyle="1" w:styleId="412">
    <w:name w:val="Основной текст (41)"/>
    <w:basedOn w:val="a0"/>
    <w:link w:val="411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281">
    <w:name w:val="Основной текст (28)"/>
    <w:basedOn w:val="a0"/>
    <w:link w:val="280"/>
    <w:rsid w:val="006C0F37"/>
    <w:pPr>
      <w:widowControl/>
      <w:shd w:val="clear" w:color="auto" w:fill="FFFFFF"/>
      <w:autoSpaceDE/>
      <w:autoSpaceDN/>
      <w:adjustRightInd/>
      <w:spacing w:before="60" w:after="300" w:line="0" w:lineRule="atLeast"/>
    </w:pPr>
    <w:rPr>
      <w:rFonts w:eastAsia="Times New Roman"/>
      <w:sz w:val="19"/>
      <w:szCs w:val="19"/>
      <w:lang w:eastAsia="en-US"/>
    </w:rPr>
  </w:style>
  <w:style w:type="table" w:customStyle="1" w:styleId="163">
    <w:name w:val="Сетка таблицы16"/>
    <w:basedOn w:val="a2"/>
    <w:next w:val="af6"/>
    <w:uiPriority w:val="59"/>
    <w:rsid w:val="006C0F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c">
    <w:name w:val="6"/>
    <w:basedOn w:val="a0"/>
    <w:next w:val="a0"/>
    <w:uiPriority w:val="10"/>
    <w:qFormat/>
    <w:rsid w:val="006C0F37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paragraph" w:customStyle="1" w:styleId="ConsPlusJurTerm">
    <w:name w:val="ConsPlusJurTerm"/>
    <w:uiPriority w:val="99"/>
    <w:rsid w:val="006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6C0F37"/>
  </w:style>
  <w:style w:type="table" w:customStyle="1" w:styleId="173">
    <w:name w:val="Сетка таблицы17"/>
    <w:basedOn w:val="a2"/>
    <w:next w:val="af6"/>
    <w:uiPriority w:val="59"/>
    <w:rsid w:val="00F135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2"/>
    <w:next w:val="af6"/>
    <w:rsid w:val="0020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5"/>
    <w:basedOn w:val="a0"/>
    <w:next w:val="a6"/>
    <w:uiPriority w:val="99"/>
    <w:unhideWhenUsed/>
    <w:rsid w:val="00207A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2">
    <w:name w:val="1KG=K92"/>
    <w:rsid w:val="00207AD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90">
    <w:name w:val="Сетка таблицы29"/>
    <w:basedOn w:val="a2"/>
    <w:next w:val="af6"/>
    <w:uiPriority w:val="59"/>
    <w:rsid w:val="0012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f">
    <w:name w:val="4"/>
    <w:basedOn w:val="a0"/>
    <w:next w:val="af3"/>
    <w:qFormat/>
    <w:rsid w:val="006D2FA5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16">
    <w:name w:val="Знак Знак Знак Знак11"/>
    <w:basedOn w:val="a0"/>
    <w:rsid w:val="006D2F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252">
    <w:name w:val="Сетка таблицы25"/>
    <w:basedOn w:val="a2"/>
    <w:next w:val="af6"/>
    <w:rsid w:val="006D2F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1"/>
    <w:rsid w:val="001253B4"/>
    <w:rPr>
      <w:rFonts w:ascii="Times New Roman" w:hAnsi="Times New Roman" w:cs="Times New Roman"/>
      <w:sz w:val="22"/>
      <w:szCs w:val="22"/>
    </w:rPr>
  </w:style>
  <w:style w:type="table" w:customStyle="1" w:styleId="263">
    <w:name w:val="Сетка таблицы26"/>
    <w:basedOn w:val="a2"/>
    <w:next w:val="af6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">
    <w:name w:val="bg"/>
    <w:basedOn w:val="a1"/>
    <w:rsid w:val="00D65C8D"/>
  </w:style>
  <w:style w:type="character" w:customStyle="1" w:styleId="separator">
    <w:name w:val="separator"/>
    <w:basedOn w:val="a1"/>
    <w:rsid w:val="00D65C8D"/>
  </w:style>
  <w:style w:type="paragraph" w:styleId="z-">
    <w:name w:val="HTML Top of Form"/>
    <w:basedOn w:val="a0"/>
    <w:next w:val="a0"/>
    <w:link w:val="z-0"/>
    <w:hidden/>
    <w:uiPriority w:val="99"/>
    <w:unhideWhenUsed/>
    <w:rsid w:val="00D65C8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65C8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eader-2">
    <w:name w:val="header-2"/>
    <w:basedOn w:val="a1"/>
    <w:rsid w:val="00D65C8D"/>
  </w:style>
  <w:style w:type="character" w:customStyle="1" w:styleId="header-3">
    <w:name w:val="header-3"/>
    <w:basedOn w:val="a1"/>
    <w:rsid w:val="00D65C8D"/>
  </w:style>
  <w:style w:type="character" w:customStyle="1" w:styleId="color">
    <w:name w:val="color"/>
    <w:basedOn w:val="a1"/>
    <w:rsid w:val="00D65C8D"/>
  </w:style>
  <w:style w:type="paragraph" w:customStyle="1" w:styleId="p19">
    <w:name w:val="p19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3f3">
    <w:name w:val="Table 3D effects 3"/>
    <w:basedOn w:val="a2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D65C8D"/>
  </w:style>
  <w:style w:type="character" w:customStyle="1" w:styleId="s102">
    <w:name w:val="s_102"/>
    <w:basedOn w:val="a1"/>
    <w:rsid w:val="001253B4"/>
    <w:rPr>
      <w:rFonts w:cs="Times New Roman"/>
      <w:b/>
      <w:bCs/>
      <w:color w:val="000080"/>
    </w:rPr>
  </w:style>
  <w:style w:type="table" w:customStyle="1" w:styleId="272">
    <w:name w:val="Сетка таблицы27"/>
    <w:basedOn w:val="a2"/>
    <w:next w:val="af6"/>
    <w:rsid w:val="00D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3"/>
    <w:basedOn w:val="a0"/>
    <w:next w:val="a6"/>
    <w:uiPriority w:val="99"/>
    <w:unhideWhenUsed/>
    <w:rsid w:val="00DD1F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1">
    <w:name w:val="1KG=K91"/>
    <w:rsid w:val="00DD1F32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82">
    <w:name w:val="Сетка таблицы28"/>
    <w:basedOn w:val="a2"/>
    <w:next w:val="af6"/>
    <w:uiPriority w:val="59"/>
    <w:rsid w:val="009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rsid w:val="001253B4"/>
    <w:rPr>
      <w:rFonts w:ascii="Times New Roman" w:hAnsi="Times New Roman"/>
      <w:sz w:val="22"/>
    </w:rPr>
  </w:style>
  <w:style w:type="paragraph" w:customStyle="1" w:styleId="Style16">
    <w:name w:val="Style16"/>
    <w:basedOn w:val="a0"/>
    <w:rsid w:val="001253B4"/>
    <w:rPr>
      <w:rFonts w:eastAsia="Times New Roman"/>
    </w:rPr>
  </w:style>
  <w:style w:type="character" w:customStyle="1" w:styleId="s111">
    <w:name w:val="s_111"/>
    <w:basedOn w:val="a1"/>
    <w:rsid w:val="001253B4"/>
    <w:rPr>
      <w:rFonts w:cs="Times New Roman"/>
    </w:rPr>
  </w:style>
  <w:style w:type="paragraph" w:customStyle="1" w:styleId="affffff1">
    <w:name w:val="Содержимое таблицы"/>
    <w:basedOn w:val="a0"/>
    <w:rsid w:val="001253B4"/>
    <w:pPr>
      <w:suppressLineNumbers/>
      <w:suppressAutoHyphens/>
      <w:autoSpaceDE/>
      <w:autoSpaceDN/>
      <w:adjustRightInd/>
    </w:pPr>
    <w:rPr>
      <w:rFonts w:ascii="Arial" w:eastAsia="Times New Roman" w:hAnsi="Arial"/>
      <w:kern w:val="1"/>
      <w:sz w:val="20"/>
    </w:rPr>
  </w:style>
  <w:style w:type="character" w:customStyle="1" w:styleId="blk">
    <w:name w:val="blk"/>
    <w:basedOn w:val="a1"/>
    <w:rsid w:val="001253B4"/>
    <w:rPr>
      <w:rFonts w:cs="Times New Roman"/>
    </w:rPr>
  </w:style>
  <w:style w:type="table" w:customStyle="1" w:styleId="300">
    <w:name w:val="Сетка таблицы30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2"/>
    <w:next w:val="af6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"/>
    <w:basedOn w:val="a2"/>
    <w:next w:val="af6"/>
    <w:rsid w:val="00A1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2"/>
    <w:basedOn w:val="a0"/>
    <w:next w:val="a6"/>
    <w:uiPriority w:val="99"/>
    <w:unhideWhenUsed/>
    <w:rsid w:val="00A157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0">
    <w:name w:val="1KG=K9"/>
    <w:rsid w:val="00A157B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UnresolvedMention">
    <w:name w:val="Unresolved Mention"/>
    <w:unhideWhenUsed/>
    <w:rsid w:val="00A157B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F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Сетка таблицы36"/>
    <w:basedOn w:val="a2"/>
    <w:next w:val="af6"/>
    <w:rsid w:val="004D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f6"/>
    <w:rsid w:val="006A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f6"/>
    <w:uiPriority w:val="99"/>
    <w:rsid w:val="004F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6"/>
    <w:rsid w:val="0049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Нет списка1"/>
    <w:next w:val="a3"/>
    <w:uiPriority w:val="99"/>
    <w:semiHidden/>
    <w:unhideWhenUsed/>
    <w:rsid w:val="00C9114F"/>
  </w:style>
  <w:style w:type="table" w:customStyle="1" w:styleId="400">
    <w:name w:val="Сетка таблицы40"/>
    <w:basedOn w:val="a2"/>
    <w:next w:val="af6"/>
    <w:rsid w:val="00C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2"/>
    <w:next w:val="af6"/>
    <w:rsid w:val="00AE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6"/>
    <w:rsid w:val="0090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uiPriority w:val="99"/>
    <w:semiHidden/>
    <w:unhideWhenUsed/>
    <w:rsid w:val="00330435"/>
  </w:style>
  <w:style w:type="table" w:customStyle="1" w:styleId="430">
    <w:name w:val="Сетка таблицы43"/>
    <w:basedOn w:val="a2"/>
    <w:next w:val="af6"/>
    <w:rsid w:val="0033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3"/>
    <w:uiPriority w:val="99"/>
    <w:semiHidden/>
    <w:unhideWhenUsed/>
    <w:rsid w:val="00FB37AF"/>
  </w:style>
  <w:style w:type="table" w:customStyle="1" w:styleId="440">
    <w:name w:val="Сетка таблицы44"/>
    <w:basedOn w:val="a2"/>
    <w:next w:val="af6"/>
    <w:rsid w:val="00FB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0">
    <w:name w:val="Нет списка4"/>
    <w:next w:val="a3"/>
    <w:uiPriority w:val="99"/>
    <w:semiHidden/>
    <w:unhideWhenUsed/>
    <w:rsid w:val="00660182"/>
  </w:style>
  <w:style w:type="table" w:customStyle="1" w:styleId="450">
    <w:name w:val="Сетка таблицы45"/>
    <w:basedOn w:val="a2"/>
    <w:next w:val="af6"/>
    <w:rsid w:val="0066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6"/>
    <w:rsid w:val="004C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FD597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70">
    <w:name w:val="Сетка таблицы47"/>
    <w:basedOn w:val="a2"/>
    <w:next w:val="af6"/>
    <w:rsid w:val="005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f6"/>
    <w:uiPriority w:val="59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6"/>
    <w:uiPriority w:val="9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3"/>
    <w:uiPriority w:val="99"/>
    <w:semiHidden/>
    <w:unhideWhenUsed/>
    <w:rsid w:val="00DA0847"/>
  </w:style>
  <w:style w:type="table" w:customStyle="1" w:styleId="520">
    <w:name w:val="Сетка таблицы52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4">
    <w:name w:val="Знак Знак1"/>
    <w:basedOn w:val="a1"/>
    <w:rsid w:val="00DA0847"/>
    <w:rPr>
      <w:sz w:val="24"/>
      <w:szCs w:val="24"/>
    </w:rPr>
  </w:style>
  <w:style w:type="character" w:customStyle="1" w:styleId="affffff2">
    <w:name w:val="Знак Знак"/>
    <w:basedOn w:val="a1"/>
    <w:rsid w:val="00DA0847"/>
    <w:rPr>
      <w:sz w:val="24"/>
      <w:szCs w:val="24"/>
    </w:rPr>
  </w:style>
  <w:style w:type="paragraph" w:customStyle="1" w:styleId="216">
    <w:name w:val="Основной текст с отступом 21"/>
    <w:basedOn w:val="a0"/>
    <w:rsid w:val="00DA0847"/>
    <w:pPr>
      <w:autoSpaceDE/>
      <w:autoSpaceDN/>
      <w:adjustRightInd/>
      <w:ind w:firstLine="709"/>
      <w:jc w:val="both"/>
    </w:pPr>
    <w:rPr>
      <w:rFonts w:ascii="Arial" w:eastAsia="Times New Roman" w:hAnsi="Arial"/>
      <w:sz w:val="22"/>
      <w:szCs w:val="20"/>
    </w:rPr>
  </w:style>
  <w:style w:type="paragraph" w:customStyle="1" w:styleId="Style20">
    <w:name w:val="Style20"/>
    <w:basedOn w:val="a0"/>
    <w:uiPriority w:val="99"/>
    <w:rsid w:val="00DA0847"/>
    <w:rPr>
      <w:rFonts w:eastAsia="Times New Roman"/>
    </w:rPr>
  </w:style>
  <w:style w:type="table" w:customStyle="1" w:styleId="1100">
    <w:name w:val="Сетка таблицы1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f6"/>
    <w:uiPriority w:val="5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6"/>
    <w:rsid w:val="00F5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d">
    <w:name w:val="Нет списка6"/>
    <w:next w:val="a3"/>
    <w:uiPriority w:val="99"/>
    <w:semiHidden/>
    <w:unhideWhenUsed/>
    <w:rsid w:val="00C23265"/>
  </w:style>
  <w:style w:type="table" w:customStyle="1" w:styleId="540">
    <w:name w:val="Сетка таблицы54"/>
    <w:basedOn w:val="a2"/>
    <w:next w:val="af6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6"/>
    <w:uiPriority w:val="59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a">
    <w:name w:val="Нет списка7"/>
    <w:next w:val="a3"/>
    <w:uiPriority w:val="99"/>
    <w:semiHidden/>
    <w:unhideWhenUsed/>
    <w:rsid w:val="00470F19"/>
  </w:style>
  <w:style w:type="table" w:customStyle="1" w:styleId="550">
    <w:name w:val="Сетка таблицы55"/>
    <w:basedOn w:val="a2"/>
    <w:next w:val="af6"/>
    <w:rsid w:val="0047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3"/>
    <w:semiHidden/>
    <w:rsid w:val="00304BA0"/>
  </w:style>
  <w:style w:type="paragraph" w:customStyle="1" w:styleId="affffff3">
    <w:basedOn w:val="a0"/>
    <w:next w:val="af3"/>
    <w:qFormat/>
    <w:rsid w:val="00304BA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5">
    <w:name w:val="Знак Знак Знак Знак1"/>
    <w:basedOn w:val="a0"/>
    <w:rsid w:val="00304BA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0">
    <w:name w:val="Сетка таблицы56"/>
    <w:basedOn w:val="a2"/>
    <w:next w:val="af6"/>
    <w:uiPriority w:val="59"/>
    <w:rsid w:val="00304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3"/>
    <w:uiPriority w:val="99"/>
    <w:semiHidden/>
    <w:unhideWhenUsed/>
    <w:rsid w:val="008675EE"/>
  </w:style>
  <w:style w:type="table" w:customStyle="1" w:styleId="570">
    <w:name w:val="Сетка таблицы57"/>
    <w:basedOn w:val="a2"/>
    <w:next w:val="af6"/>
    <w:uiPriority w:val="59"/>
    <w:rsid w:val="0086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basedOn w:val="a0"/>
    <w:next w:val="a0"/>
    <w:uiPriority w:val="10"/>
    <w:qFormat/>
    <w:rsid w:val="008675EE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table" w:customStyle="1" w:styleId="580">
    <w:name w:val="Сетка таблицы58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3"/>
    <w:uiPriority w:val="99"/>
    <w:semiHidden/>
    <w:unhideWhenUsed/>
    <w:rsid w:val="00C3250B"/>
  </w:style>
  <w:style w:type="table" w:customStyle="1" w:styleId="590">
    <w:name w:val="Сетка таблицы59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f6"/>
    <w:uiPriority w:val="59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"/>
    <w:next w:val="a3"/>
    <w:uiPriority w:val="99"/>
    <w:semiHidden/>
    <w:unhideWhenUsed/>
    <w:rsid w:val="00AB6FE1"/>
  </w:style>
  <w:style w:type="table" w:customStyle="1" w:styleId="600">
    <w:name w:val="Сетка таблицы60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"/>
    <w:next w:val="a3"/>
    <w:uiPriority w:val="99"/>
    <w:semiHidden/>
    <w:unhideWhenUsed/>
    <w:rsid w:val="00AB6FE1"/>
  </w:style>
  <w:style w:type="table" w:customStyle="1" w:styleId="610">
    <w:name w:val="Сетка таблицы61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6"/>
    <w:uiPriority w:val="59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f6"/>
    <w:uiPriority w:val="99"/>
    <w:rsid w:val="006B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"/>
    <w:next w:val="a3"/>
    <w:uiPriority w:val="99"/>
    <w:semiHidden/>
    <w:unhideWhenUsed/>
    <w:rsid w:val="00D04314"/>
  </w:style>
  <w:style w:type="table" w:customStyle="1" w:styleId="630">
    <w:name w:val="Сетка таблицы63"/>
    <w:basedOn w:val="a2"/>
    <w:next w:val="af6"/>
    <w:rsid w:val="00D0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3"/>
    <w:uiPriority w:val="99"/>
    <w:semiHidden/>
    <w:unhideWhenUsed/>
    <w:rsid w:val="00042DB2"/>
  </w:style>
  <w:style w:type="table" w:customStyle="1" w:styleId="640">
    <w:name w:val="Сетка таблицы6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2"/>
    <w:next w:val="af6"/>
    <w:rsid w:val="00042D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3"/>
    <w:uiPriority w:val="99"/>
    <w:semiHidden/>
    <w:unhideWhenUsed/>
    <w:rsid w:val="00042DB2"/>
  </w:style>
  <w:style w:type="table" w:customStyle="1" w:styleId="660">
    <w:name w:val="Сетка таблицы66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next w:val="af6"/>
    <w:uiPriority w:val="59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f6"/>
    <w:rsid w:val="007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"/>
    <w:next w:val="a3"/>
    <w:semiHidden/>
    <w:rsid w:val="00C52E66"/>
  </w:style>
  <w:style w:type="paragraph" w:customStyle="1" w:styleId="affffff5">
    <w:basedOn w:val="a0"/>
    <w:next w:val="af3"/>
    <w:qFormat/>
    <w:rsid w:val="00C52E66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6">
    <w:name w:val="Знак Знак Знак Знак1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80">
    <w:name w:val="Сетка таблицы68"/>
    <w:basedOn w:val="a2"/>
    <w:next w:val="af6"/>
    <w:uiPriority w:val="59"/>
    <w:rsid w:val="00C52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с отступом 3 Знак1"/>
    <w:basedOn w:val="a1"/>
    <w:uiPriority w:val="99"/>
    <w:rsid w:val="00C52E66"/>
    <w:rPr>
      <w:sz w:val="16"/>
      <w:szCs w:val="16"/>
    </w:rPr>
  </w:style>
  <w:style w:type="character" w:customStyle="1" w:styleId="1ff7">
    <w:name w:val="Текст примечания Знак1"/>
    <w:basedOn w:val="a1"/>
    <w:uiPriority w:val="99"/>
    <w:rsid w:val="00C52E66"/>
  </w:style>
  <w:style w:type="character" w:customStyle="1" w:styleId="1ff8">
    <w:name w:val="Тема примечания Знак1"/>
    <w:basedOn w:val="1ff7"/>
    <w:uiPriority w:val="99"/>
    <w:rsid w:val="00C52E66"/>
    <w:rPr>
      <w:b/>
      <w:bCs/>
    </w:rPr>
  </w:style>
  <w:style w:type="paragraph" w:customStyle="1" w:styleId="affffff6">
    <w:name w:val="Знак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90">
    <w:name w:val="Сетка таблицы69"/>
    <w:basedOn w:val="a2"/>
    <w:next w:val="af6"/>
    <w:rsid w:val="00F0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2"/>
    <w:next w:val="af6"/>
    <w:rsid w:val="00E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353EB2"/>
  </w:style>
  <w:style w:type="table" w:customStyle="1" w:styleId="710">
    <w:name w:val="Сетка таблицы71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2"/>
    <w:next w:val="af6"/>
    <w:uiPriority w:val="59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"/>
    <w:next w:val="a3"/>
    <w:uiPriority w:val="99"/>
    <w:semiHidden/>
    <w:unhideWhenUsed/>
    <w:rsid w:val="00353EB2"/>
  </w:style>
  <w:style w:type="table" w:customStyle="1" w:styleId="720">
    <w:name w:val="Сетка таблицы72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"/>
    <w:next w:val="a3"/>
    <w:uiPriority w:val="99"/>
    <w:semiHidden/>
    <w:unhideWhenUsed/>
    <w:rsid w:val="00673819"/>
  </w:style>
  <w:style w:type="table" w:customStyle="1" w:styleId="730">
    <w:name w:val="Сетка таблицы73"/>
    <w:basedOn w:val="a2"/>
    <w:next w:val="af6"/>
    <w:uiPriority w:val="39"/>
    <w:rsid w:val="0067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0"/>
    <w:uiPriority w:val="99"/>
    <w:semiHidden/>
    <w:rsid w:val="0067381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ff9">
    <w:name w:val="Безымянный1"/>
    <w:basedOn w:val="a0"/>
    <w:uiPriority w:val="99"/>
    <w:rsid w:val="00673819"/>
    <w:pPr>
      <w:tabs>
        <w:tab w:val="left" w:pos="567"/>
      </w:tabs>
      <w:suppressAutoHyphens/>
      <w:autoSpaceDE/>
      <w:autoSpaceDN/>
      <w:adjustRightInd/>
      <w:spacing w:line="340" w:lineRule="exact"/>
      <w:ind w:firstLine="567"/>
    </w:pPr>
    <w:rPr>
      <w:rFonts w:ascii="Arial" w:eastAsia="Times New Roman" w:hAnsi="Arial"/>
      <w:kern w:val="1"/>
      <w:sz w:val="26"/>
    </w:rPr>
  </w:style>
  <w:style w:type="table" w:customStyle="1" w:styleId="740">
    <w:name w:val="Сетка таблицы74"/>
    <w:basedOn w:val="a2"/>
    <w:uiPriority w:val="39"/>
    <w:rsid w:val="0067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Placeholder Text"/>
    <w:basedOn w:val="a1"/>
    <w:link w:val="1ffa"/>
    <w:uiPriority w:val="99"/>
    <w:rsid w:val="00673819"/>
    <w:rPr>
      <w:color w:val="808080"/>
    </w:rPr>
  </w:style>
  <w:style w:type="numbering" w:customStyle="1" w:styleId="204">
    <w:name w:val="Нет списка20"/>
    <w:next w:val="a3"/>
    <w:uiPriority w:val="99"/>
    <w:semiHidden/>
    <w:unhideWhenUsed/>
    <w:rsid w:val="001A02AF"/>
  </w:style>
  <w:style w:type="table" w:customStyle="1" w:styleId="750">
    <w:name w:val="Сетка таблицы75"/>
    <w:basedOn w:val="a2"/>
    <w:next w:val="af6"/>
    <w:uiPriority w:val="39"/>
    <w:rsid w:val="001A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3"/>
    <w:uiPriority w:val="99"/>
    <w:semiHidden/>
    <w:unhideWhenUsed/>
    <w:rsid w:val="003109E8"/>
  </w:style>
  <w:style w:type="table" w:customStyle="1" w:styleId="760">
    <w:name w:val="Сетка таблицы76"/>
    <w:basedOn w:val="a2"/>
    <w:next w:val="af6"/>
    <w:uiPriority w:val="59"/>
    <w:rsid w:val="003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1"/>
    <w:rsid w:val="003109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1"/>
    <w:rsid w:val="003109E8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224">
    <w:name w:val="Нет списка22"/>
    <w:next w:val="a3"/>
    <w:semiHidden/>
    <w:rsid w:val="007F1DCC"/>
  </w:style>
  <w:style w:type="table" w:customStyle="1" w:styleId="770">
    <w:name w:val="Сетка таблицы77"/>
    <w:basedOn w:val="a2"/>
    <w:next w:val="af6"/>
    <w:rsid w:val="007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basedOn w:val="a0"/>
    <w:next w:val="a6"/>
    <w:uiPriority w:val="99"/>
    <w:unhideWhenUsed/>
    <w:rsid w:val="007F1D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4">
    <w:name w:val="1KG=K9"/>
    <w:rsid w:val="007F1DCC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extendedtext-full">
    <w:name w:val="extendedtext-full"/>
    <w:rsid w:val="007F1DCC"/>
  </w:style>
  <w:style w:type="table" w:customStyle="1" w:styleId="780">
    <w:name w:val="Сетка таблицы78"/>
    <w:basedOn w:val="a2"/>
    <w:next w:val="af6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2"/>
    <w:next w:val="af6"/>
    <w:uiPriority w:val="59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2"/>
    <w:next w:val="af6"/>
    <w:uiPriority w:val="59"/>
    <w:rsid w:val="00C9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3"/>
    <w:uiPriority w:val="99"/>
    <w:semiHidden/>
    <w:unhideWhenUsed/>
    <w:rsid w:val="00FB1A57"/>
  </w:style>
  <w:style w:type="table" w:customStyle="1" w:styleId="820">
    <w:name w:val="Сетка таблицы82"/>
    <w:basedOn w:val="a2"/>
    <w:next w:val="af6"/>
    <w:rsid w:val="00FB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"/>
    <w:next w:val="a3"/>
    <w:uiPriority w:val="99"/>
    <w:semiHidden/>
    <w:unhideWhenUsed/>
    <w:rsid w:val="008C0AF4"/>
  </w:style>
  <w:style w:type="table" w:customStyle="1" w:styleId="830">
    <w:name w:val="Сетка таблицы83"/>
    <w:basedOn w:val="a2"/>
    <w:next w:val="af6"/>
    <w:rsid w:val="008C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3"/>
    <w:uiPriority w:val="99"/>
    <w:semiHidden/>
    <w:unhideWhenUsed/>
    <w:rsid w:val="00A91736"/>
  </w:style>
  <w:style w:type="table" w:customStyle="1" w:styleId="840">
    <w:name w:val="Сетка таблицы8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"/>
    <w:next w:val="a3"/>
    <w:uiPriority w:val="99"/>
    <w:semiHidden/>
    <w:unhideWhenUsed/>
    <w:rsid w:val="00A91736"/>
  </w:style>
  <w:style w:type="table" w:customStyle="1" w:styleId="850">
    <w:name w:val="Сетка таблицы85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f6"/>
    <w:uiPriority w:val="59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3"/>
    <w:uiPriority w:val="99"/>
    <w:semiHidden/>
    <w:unhideWhenUsed/>
    <w:rsid w:val="003B0B3B"/>
  </w:style>
  <w:style w:type="paragraph" w:customStyle="1" w:styleId="affffff9">
    <w:basedOn w:val="a0"/>
    <w:next w:val="af3"/>
    <w:qFormat/>
    <w:rsid w:val="003B0B3B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1ffb">
    <w:name w:val="Знак Знак Знак Знак1"/>
    <w:basedOn w:val="a0"/>
    <w:rsid w:val="003B0B3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870">
    <w:name w:val="Сетка таблицы87"/>
    <w:basedOn w:val="a2"/>
    <w:next w:val="af6"/>
    <w:uiPriority w:val="59"/>
    <w:rsid w:val="003B0B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2"/>
    <w:next w:val="af6"/>
    <w:rsid w:val="003B0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2"/>
    <w:next w:val="af6"/>
    <w:rsid w:val="00AE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2"/>
    <w:next w:val="af6"/>
    <w:rsid w:val="0074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2"/>
    <w:next w:val="af6"/>
    <w:rsid w:val="00FA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6"/>
    <w:rsid w:val="00F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3"/>
    <w:uiPriority w:val="99"/>
    <w:semiHidden/>
    <w:unhideWhenUsed/>
    <w:rsid w:val="00CF69AF"/>
  </w:style>
  <w:style w:type="table" w:customStyle="1" w:styleId="930">
    <w:name w:val="Сетка таблицы93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CF69AF"/>
  </w:style>
  <w:style w:type="character" w:customStyle="1" w:styleId="1ffc">
    <w:name w:val="Текст концевой сноски Знак1"/>
    <w:basedOn w:val="a1"/>
    <w:rsid w:val="00CF69AF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940">
    <w:name w:val="Сетка таблицы94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F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CF69AF"/>
  </w:style>
  <w:style w:type="paragraph" w:customStyle="1" w:styleId="s22">
    <w:name w:val="s_22"/>
    <w:basedOn w:val="a0"/>
    <w:rsid w:val="00CF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0">
    <w:name w:val="Сетка таблицы95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сновной текст5"/>
    <w:basedOn w:val="a0"/>
    <w:rsid w:val="000373E2"/>
    <w:pPr>
      <w:widowControl/>
      <w:shd w:val="clear" w:color="auto" w:fill="FFFFFF"/>
      <w:autoSpaceDE/>
      <w:autoSpaceDN/>
      <w:adjustRightInd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table" w:customStyle="1" w:styleId="960">
    <w:name w:val="Сетка таблицы96"/>
    <w:basedOn w:val="a2"/>
    <w:next w:val="af6"/>
    <w:rsid w:val="0096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D44139"/>
    <w:rPr>
      <w:rFonts w:ascii="Arial" w:hAnsi="Arial" w:cs="Arial"/>
      <w:lang w:val="ru-RU" w:eastAsia="ru-RU" w:bidi="ar-SA"/>
    </w:rPr>
  </w:style>
  <w:style w:type="numbering" w:customStyle="1" w:styleId="315">
    <w:name w:val="Нет списка31"/>
    <w:next w:val="a3"/>
    <w:uiPriority w:val="99"/>
    <w:semiHidden/>
    <w:unhideWhenUsed/>
    <w:rsid w:val="000B7161"/>
  </w:style>
  <w:style w:type="paragraph" w:customStyle="1" w:styleId="1ffd">
    <w:name w:val="Знак Знак Знак Знак1"/>
    <w:basedOn w:val="a0"/>
    <w:rsid w:val="000B716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970">
    <w:name w:val="Сетка таблицы97"/>
    <w:basedOn w:val="a2"/>
    <w:next w:val="af6"/>
    <w:rsid w:val="000B71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5A0DEA"/>
  </w:style>
  <w:style w:type="table" w:customStyle="1" w:styleId="98">
    <w:name w:val="Сетка таблицы98"/>
    <w:basedOn w:val="a2"/>
    <w:next w:val="af6"/>
    <w:rsid w:val="005A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fa"/>
    <w:rsid w:val="005A0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ffe">
    <w:name w:val="Обычный1"/>
    <w:rsid w:val="00CA7B0F"/>
    <w:rPr>
      <w:sz w:val="24"/>
    </w:rPr>
  </w:style>
  <w:style w:type="paragraph" w:customStyle="1" w:styleId="extendedtext-short">
    <w:name w:val="extendedtext-short"/>
    <w:rsid w:val="00CA7B0F"/>
    <w:rPr>
      <w:rFonts w:eastAsia="Times New Roman"/>
      <w:color w:val="000000"/>
      <w:sz w:val="20"/>
      <w:szCs w:val="20"/>
    </w:rPr>
  </w:style>
  <w:style w:type="character" w:customStyle="1" w:styleId="28">
    <w:name w:val="Оглавление 2 Знак"/>
    <w:link w:val="27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">
    <w:name w:val="Оглавление 4 Знак"/>
    <w:link w:val="42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">
    <w:name w:val="Оглавление 6 Знак"/>
    <w:link w:val="6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a">
    <w:name w:val="Знак концевой сноски1"/>
    <w:link w:val="affffa"/>
    <w:rsid w:val="00CA7B0F"/>
    <w:rPr>
      <w:vertAlign w:val="superscript"/>
    </w:rPr>
  </w:style>
  <w:style w:type="paragraph" w:customStyle="1" w:styleId="17">
    <w:name w:val="Строгий1"/>
    <w:link w:val="af9"/>
    <w:rsid w:val="00CA7B0F"/>
    <w:rPr>
      <w:b/>
      <w:bCs/>
    </w:rPr>
  </w:style>
  <w:style w:type="paragraph" w:customStyle="1" w:styleId="1f0">
    <w:name w:val="Знак сноски1"/>
    <w:link w:val="afff9"/>
    <w:rsid w:val="00CA7B0F"/>
    <w:rPr>
      <w:vertAlign w:val="superscript"/>
    </w:rPr>
  </w:style>
  <w:style w:type="character" w:customStyle="1" w:styleId="37">
    <w:name w:val="Оглавление 3 Знак"/>
    <w:link w:val="36"/>
    <w:rsid w:val="00CA7B0F"/>
    <w:rPr>
      <w:rFonts w:ascii="Calibri" w:eastAsia="Times New Roman" w:hAnsi="Calibri" w:cs="Times New Roman"/>
      <w:lang w:eastAsia="ru-RU"/>
    </w:rPr>
  </w:style>
  <w:style w:type="paragraph" w:customStyle="1" w:styleId="13">
    <w:name w:val="Гиперссылка1"/>
    <w:link w:val="a9"/>
    <w:rsid w:val="00CA7B0F"/>
    <w:rPr>
      <w:color w:val="0000FF"/>
      <w:u w:val="single"/>
    </w:rPr>
  </w:style>
  <w:style w:type="paragraph" w:customStyle="1" w:styleId="Footnote">
    <w:name w:val="Footnote"/>
    <w:basedOn w:val="a0"/>
    <w:rsid w:val="00CA7B0F"/>
    <w:pPr>
      <w:widowControl/>
      <w:autoSpaceDE/>
      <w:autoSpaceDN/>
      <w:adjustRightInd/>
    </w:pPr>
    <w:rPr>
      <w:rFonts w:asciiTheme="minorHAnsi" w:eastAsia="Times New Roman" w:hAnsiTheme="minorHAnsi"/>
      <w:color w:val="000000"/>
      <w:sz w:val="20"/>
      <w:szCs w:val="20"/>
    </w:rPr>
  </w:style>
  <w:style w:type="character" w:customStyle="1" w:styleId="1e">
    <w:name w:val="Оглавление 1 Знак"/>
    <w:link w:val="1d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rsid w:val="00CA7B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Выделение1"/>
    <w:link w:val="a8"/>
    <w:rsid w:val="00CA7B0F"/>
    <w:rPr>
      <w:i/>
      <w:iCs/>
    </w:rPr>
  </w:style>
  <w:style w:type="character" w:customStyle="1" w:styleId="92">
    <w:name w:val="Оглавление 9 Знак"/>
    <w:link w:val="9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главление 5 Знак"/>
    <w:link w:val="5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1ffe"/>
    <w:link w:val="a6"/>
    <w:rsid w:val="00CA7B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3">
    <w:name w:val="Нет списка33"/>
    <w:next w:val="a3"/>
    <w:uiPriority w:val="99"/>
    <w:semiHidden/>
    <w:unhideWhenUsed/>
    <w:rsid w:val="0089281D"/>
  </w:style>
  <w:style w:type="table" w:customStyle="1" w:styleId="99">
    <w:name w:val="Сетка таблицы99"/>
    <w:basedOn w:val="a2"/>
    <w:next w:val="af6"/>
    <w:rsid w:val="0089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89281D"/>
  </w:style>
  <w:style w:type="table" w:customStyle="1" w:styleId="1200">
    <w:name w:val="Сетка таблицы120"/>
    <w:basedOn w:val="a2"/>
    <w:next w:val="af6"/>
    <w:uiPriority w:val="59"/>
    <w:rsid w:val="00892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0"/>
    <w:rsid w:val="0089281D"/>
    <w:pPr>
      <w:widowControl/>
      <w:autoSpaceDE/>
      <w:autoSpaceDN/>
      <w:adjustRightInd/>
      <w:spacing w:line="360" w:lineRule="auto"/>
      <w:jc w:val="both"/>
    </w:pPr>
    <w:rPr>
      <w:rFonts w:eastAsia="Times New Roman"/>
      <w:szCs w:val="20"/>
    </w:rPr>
  </w:style>
  <w:style w:type="character" w:customStyle="1" w:styleId="FontStyle90">
    <w:name w:val="Font Style90"/>
    <w:uiPriority w:val="99"/>
    <w:rsid w:val="0089281D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89281D"/>
    <w:pPr>
      <w:widowControl/>
      <w:numPr>
        <w:numId w:val="1"/>
      </w:numPr>
      <w:tabs>
        <w:tab w:val="clear" w:pos="360"/>
      </w:tabs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1000">
    <w:name w:val="Сетка таблицы100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5">
    <w:name w:val="Нет списка34"/>
    <w:next w:val="a3"/>
    <w:uiPriority w:val="99"/>
    <w:semiHidden/>
    <w:unhideWhenUsed/>
    <w:rsid w:val="004B0E00"/>
  </w:style>
  <w:style w:type="table" w:customStyle="1" w:styleId="1010">
    <w:name w:val="Сетка таблицы101"/>
    <w:basedOn w:val="a2"/>
    <w:next w:val="af6"/>
    <w:uiPriority w:val="59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Знак Знак Знак Знак1"/>
    <w:basedOn w:val="a0"/>
    <w:rsid w:val="00E22C4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a">
    <w:name w:val="Заголовок 11"/>
    <w:basedOn w:val="a0"/>
    <w:uiPriority w:val="1"/>
    <w:qFormat/>
    <w:rsid w:val="00E22C4E"/>
    <w:pPr>
      <w:adjustRightInd/>
      <w:spacing w:before="1"/>
      <w:ind w:left="857" w:right="-16" w:hanging="1488"/>
      <w:outlineLvl w:val="1"/>
    </w:pPr>
    <w:rPr>
      <w:rFonts w:eastAsia="Times New Roman"/>
      <w:b/>
      <w:bCs/>
      <w:lang w:val="en-US" w:eastAsia="en-US"/>
    </w:rPr>
  </w:style>
  <w:style w:type="paragraph" w:customStyle="1" w:styleId="1KGK95">
    <w:name w:val="1KG=K9"/>
    <w:rsid w:val="00003303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fffa">
    <w:name w:val="Неразрешенное упоминание"/>
    <w:uiPriority w:val="99"/>
    <w:semiHidden/>
    <w:unhideWhenUsed/>
    <w:rsid w:val="00003303"/>
    <w:rPr>
      <w:color w:val="605E5C"/>
      <w:shd w:val="clear" w:color="auto" w:fill="E1DFDD"/>
    </w:rPr>
  </w:style>
  <w:style w:type="paragraph" w:customStyle="1" w:styleId="ConsPlusDocList">
    <w:name w:val="ConsPlusDocList"/>
    <w:rsid w:val="00003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003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003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harStyle3">
    <w:name w:val="Char Style 3"/>
    <w:link w:val="Style2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1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0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13">
    <w:name w:val="Char Style 13"/>
    <w:rsid w:val="00003303"/>
    <w:rPr>
      <w:spacing w:val="80"/>
      <w:sz w:val="30"/>
      <w:szCs w:val="30"/>
      <w:u w:val="none"/>
    </w:rPr>
  </w:style>
  <w:style w:type="paragraph" w:customStyle="1" w:styleId="Style2">
    <w:name w:val="Style 2"/>
    <w:basedOn w:val="a0"/>
    <w:link w:val="CharStyle3"/>
    <w:uiPriority w:val="99"/>
    <w:rsid w:val="00003303"/>
    <w:pPr>
      <w:shd w:val="clear" w:color="auto" w:fill="FFFFFF"/>
      <w:autoSpaceDE/>
      <w:autoSpaceDN/>
      <w:adjustRightInd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"/>
    <w:basedOn w:val="a0"/>
    <w:link w:val="CharStyle5"/>
    <w:uiPriority w:val="99"/>
    <w:rsid w:val="00003303"/>
    <w:pPr>
      <w:shd w:val="clear" w:color="auto" w:fill="FFFFFF"/>
      <w:autoSpaceDE/>
      <w:autoSpaceDN/>
      <w:adjustRightInd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0">
    <w:name w:val="Style 6"/>
    <w:basedOn w:val="a0"/>
    <w:link w:val="CharStyle7"/>
    <w:uiPriority w:val="99"/>
    <w:rsid w:val="00003303"/>
    <w:pPr>
      <w:shd w:val="clear" w:color="auto" w:fill="FFFFFF"/>
      <w:autoSpaceDE/>
      <w:autoSpaceDN/>
      <w:adjustRightInd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0"/>
    <w:link w:val="CharStyle12"/>
    <w:uiPriority w:val="99"/>
    <w:rsid w:val="00003303"/>
    <w:pPr>
      <w:shd w:val="clear" w:color="auto" w:fill="FFFFFF"/>
      <w:autoSpaceDE/>
      <w:autoSpaceDN/>
      <w:adjustRightInd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8">
    <w:name w:val="font8"/>
    <w:basedOn w:val="a0"/>
    <w:rsid w:val="007748E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affffffb">
    <w:name w:val="Нормальный"/>
    <w:basedOn w:val="a0"/>
    <w:rsid w:val="005E475C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Cs w:val="20"/>
    </w:rPr>
  </w:style>
  <w:style w:type="character" w:customStyle="1" w:styleId="135">
    <w:name w:val="Текст примечания Знак13"/>
    <w:basedOn w:val="a1"/>
    <w:uiPriority w:val="99"/>
    <w:semiHidden/>
    <w:rsid w:val="00134658"/>
    <w:rPr>
      <w:rFonts w:cs="Times New Roman"/>
    </w:rPr>
  </w:style>
  <w:style w:type="character" w:customStyle="1" w:styleId="128">
    <w:name w:val="Текст примечания Знак12"/>
    <w:basedOn w:val="a1"/>
    <w:uiPriority w:val="99"/>
    <w:semiHidden/>
    <w:rsid w:val="00134658"/>
    <w:rPr>
      <w:rFonts w:cs="Times New Roman"/>
    </w:rPr>
  </w:style>
  <w:style w:type="character" w:customStyle="1" w:styleId="11b">
    <w:name w:val="Текст примечания Знак11"/>
    <w:basedOn w:val="a1"/>
    <w:rsid w:val="00134658"/>
    <w:rPr>
      <w:rFonts w:cs="Times New Roman"/>
    </w:rPr>
  </w:style>
  <w:style w:type="character" w:customStyle="1" w:styleId="136">
    <w:name w:val="Тема примечания Знак13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29">
    <w:name w:val="Тема примечания Знак12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1c">
    <w:name w:val="Тема примечания Знак11"/>
    <w:basedOn w:val="afffff8"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customStyle="1" w:styleId="1ffa">
    <w:name w:val="Замещающий текст1"/>
    <w:link w:val="affffff7"/>
    <w:uiPriority w:val="99"/>
    <w:rsid w:val="00134658"/>
    <w:pPr>
      <w:spacing w:line="264" w:lineRule="auto"/>
    </w:pPr>
    <w:rPr>
      <w:color w:val="808080"/>
    </w:rPr>
  </w:style>
  <w:style w:type="paragraph" w:customStyle="1" w:styleId="1a">
    <w:name w:val="Просмотренная гиперссылка1"/>
    <w:link w:val="afb"/>
    <w:uiPriority w:val="99"/>
    <w:rsid w:val="00134658"/>
    <w:pPr>
      <w:spacing w:line="264" w:lineRule="auto"/>
    </w:pPr>
    <w:rPr>
      <w:color w:val="954F72"/>
      <w:u w:val="single"/>
    </w:rPr>
  </w:style>
  <w:style w:type="paragraph" w:customStyle="1" w:styleId="1fe">
    <w:name w:val="Знак примечания1"/>
    <w:link w:val="afffffb"/>
    <w:uiPriority w:val="99"/>
    <w:rsid w:val="00134658"/>
    <w:pPr>
      <w:spacing w:line="264" w:lineRule="auto"/>
    </w:pPr>
    <w:rPr>
      <w:sz w:val="16"/>
      <w:szCs w:val="16"/>
    </w:rPr>
  </w:style>
  <w:style w:type="paragraph" w:customStyle="1" w:styleId="affffffc">
    <w:basedOn w:val="a0"/>
    <w:next w:val="a6"/>
    <w:uiPriority w:val="99"/>
    <w:unhideWhenUsed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15pt2">
    <w:name w:val="Основной текст + 11.5 pt"/>
    <w:rsid w:val="00D65A35"/>
    <w:rPr>
      <w:sz w:val="23"/>
      <w:szCs w:val="23"/>
      <w:shd w:val="clear" w:color="auto" w:fill="FFFFFF"/>
    </w:rPr>
  </w:style>
  <w:style w:type="character" w:customStyle="1" w:styleId="115pt3">
    <w:name w:val="Основной текст + 11.5 pt;Полужирный"/>
    <w:rsid w:val="00D65A35"/>
    <w:rPr>
      <w:b/>
      <w:bCs/>
      <w:sz w:val="23"/>
      <w:szCs w:val="23"/>
      <w:shd w:val="clear" w:color="auto" w:fill="FFFFFF"/>
    </w:rPr>
  </w:style>
  <w:style w:type="paragraph" w:customStyle="1" w:styleId="tabletitlecentered">
    <w:name w:val="tabletitlecentered"/>
    <w:basedOn w:val="a0"/>
    <w:uiPriority w:val="99"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4115pt">
    <w:name w:val="Основной текст (4) + 11.5 pt"/>
    <w:rsid w:val="00D65A35"/>
    <w:rPr>
      <w:sz w:val="23"/>
      <w:szCs w:val="23"/>
      <w:shd w:val="clear" w:color="auto" w:fill="FFFFFF"/>
    </w:rPr>
  </w:style>
  <w:style w:type="paragraph" w:customStyle="1" w:styleId="175">
    <w:name w:val="Знак17"/>
    <w:basedOn w:val="a0"/>
    <w:rsid w:val="00762256"/>
    <w:pPr>
      <w:autoSpaceDE/>
      <w:autoSpaceDN/>
      <w:adjustRightInd/>
      <w:spacing w:after="160" w:line="240" w:lineRule="exact"/>
      <w:jc w:val="right"/>
    </w:pPr>
    <w:rPr>
      <w:rFonts w:eastAsia="Times New Roman"/>
      <w:color w:val="000000"/>
      <w:sz w:val="20"/>
      <w:szCs w:val="20"/>
    </w:rPr>
  </w:style>
  <w:style w:type="numbering" w:customStyle="1" w:styleId="1fff0">
    <w:name w:val="Стиль1"/>
    <w:uiPriority w:val="99"/>
    <w:rsid w:val="00762256"/>
  </w:style>
  <w:style w:type="numbering" w:customStyle="1" w:styleId="2fb">
    <w:name w:val="Стиль2"/>
    <w:uiPriority w:val="99"/>
    <w:rsid w:val="00762256"/>
  </w:style>
  <w:style w:type="numbering" w:customStyle="1" w:styleId="4f1">
    <w:name w:val="Стиль4"/>
    <w:uiPriority w:val="99"/>
    <w:rsid w:val="00762256"/>
  </w:style>
  <w:style w:type="paragraph" w:customStyle="1" w:styleId="1KGK96">
    <w:name w:val="1KG=K9"/>
    <w:rsid w:val="0022195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s9">
    <w:name w:val="s_9"/>
    <w:basedOn w:val="a0"/>
    <w:rsid w:val="00841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352">
    <w:name w:val="Нет списка35"/>
    <w:next w:val="a3"/>
    <w:uiPriority w:val="99"/>
    <w:semiHidden/>
    <w:unhideWhenUsed/>
    <w:rsid w:val="00FC4400"/>
  </w:style>
  <w:style w:type="table" w:customStyle="1" w:styleId="3510">
    <w:name w:val="Сетка таблицы3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f6"/>
    <w:rsid w:val="00FC44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unhideWhenUsed/>
    <w:qFormat/>
    <w:rsid w:val="00FC44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Веб-таблица 11"/>
    <w:basedOn w:val="a2"/>
    <w:next w:val="-1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2"/>
    <w:next w:val="-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1">
    <w:name w:val="Изысканная таблица1"/>
    <w:basedOn w:val="a2"/>
    <w:next w:val="afffffe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0">
    <w:name w:val="Сетка таблицы5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f6"/>
    <w:uiPriority w:val="3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Сетка таблицы8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0">
    <w:name w:val="Сетка таблицы9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Объемная таблица 31"/>
    <w:basedOn w:val="a2"/>
    <w:next w:val="3f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0">
    <w:name w:val="Сетка таблицы2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C4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Сетка таблицы36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FC4400"/>
  </w:style>
  <w:style w:type="table" w:customStyle="1" w:styleId="401">
    <w:name w:val="Сетка таблицы4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3"/>
    <w:uiPriority w:val="99"/>
    <w:semiHidden/>
    <w:unhideWhenUsed/>
    <w:rsid w:val="00FC4400"/>
  </w:style>
  <w:style w:type="table" w:customStyle="1" w:styleId="431">
    <w:name w:val="Сетка таблицы4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3"/>
    <w:uiPriority w:val="99"/>
    <w:semiHidden/>
    <w:unhideWhenUsed/>
    <w:rsid w:val="00FC4400"/>
  </w:style>
  <w:style w:type="table" w:customStyle="1" w:styleId="441">
    <w:name w:val="Сетка таблицы4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FC4400"/>
  </w:style>
  <w:style w:type="table" w:customStyle="1" w:styleId="451">
    <w:name w:val="Сетка таблицы4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3"/>
    <w:uiPriority w:val="99"/>
    <w:semiHidden/>
    <w:unhideWhenUsed/>
    <w:rsid w:val="00FC4400"/>
  </w:style>
  <w:style w:type="table" w:customStyle="1" w:styleId="521">
    <w:name w:val="Сетка таблицы5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FC4400"/>
  </w:style>
  <w:style w:type="table" w:customStyle="1" w:styleId="541">
    <w:name w:val="Сетка таблицы5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FC4400"/>
  </w:style>
  <w:style w:type="table" w:customStyle="1" w:styleId="551">
    <w:name w:val="Сетка таблицы5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semiHidden/>
    <w:rsid w:val="00FC4400"/>
  </w:style>
  <w:style w:type="table" w:customStyle="1" w:styleId="561">
    <w:name w:val="Сетка таблицы5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3"/>
    <w:uiPriority w:val="99"/>
    <w:semiHidden/>
    <w:unhideWhenUsed/>
    <w:rsid w:val="00FC4400"/>
  </w:style>
  <w:style w:type="table" w:customStyle="1" w:styleId="571">
    <w:name w:val="Сетка таблицы5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"/>
    <w:next w:val="a3"/>
    <w:uiPriority w:val="99"/>
    <w:semiHidden/>
    <w:unhideWhenUsed/>
    <w:rsid w:val="00FC4400"/>
  </w:style>
  <w:style w:type="table" w:customStyle="1" w:styleId="591">
    <w:name w:val="Сетка таблицы5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FC4400"/>
  </w:style>
  <w:style w:type="table" w:customStyle="1" w:styleId="601">
    <w:name w:val="Сетка таблицы6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FC4400"/>
  </w:style>
  <w:style w:type="table" w:customStyle="1" w:styleId="6110">
    <w:name w:val="Сетка таблицы6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FC4400"/>
  </w:style>
  <w:style w:type="table" w:customStyle="1" w:styleId="631">
    <w:name w:val="Сетка таблицы6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FC4400"/>
  </w:style>
  <w:style w:type="table" w:customStyle="1" w:styleId="641">
    <w:name w:val="Сетка таблицы6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2"/>
    <w:next w:val="af6"/>
    <w:rsid w:val="00FC440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FC4400"/>
  </w:style>
  <w:style w:type="table" w:customStyle="1" w:styleId="661">
    <w:name w:val="Сетка таблицы6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semiHidden/>
    <w:rsid w:val="00FC4400"/>
  </w:style>
  <w:style w:type="table" w:customStyle="1" w:styleId="681">
    <w:name w:val="Сетка таблицы68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Нет списка171"/>
    <w:next w:val="a3"/>
    <w:uiPriority w:val="99"/>
    <w:semiHidden/>
    <w:unhideWhenUsed/>
    <w:rsid w:val="00FC4400"/>
  </w:style>
  <w:style w:type="table" w:customStyle="1" w:styleId="7110">
    <w:name w:val="Сетка таблицы7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3"/>
    <w:uiPriority w:val="99"/>
    <w:semiHidden/>
    <w:unhideWhenUsed/>
    <w:rsid w:val="00FC4400"/>
  </w:style>
  <w:style w:type="table" w:customStyle="1" w:styleId="721">
    <w:name w:val="Сетка таблицы7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">
    <w:name w:val="Нет списка191"/>
    <w:next w:val="a3"/>
    <w:uiPriority w:val="99"/>
    <w:semiHidden/>
    <w:unhideWhenUsed/>
    <w:rsid w:val="00FC4400"/>
  </w:style>
  <w:style w:type="table" w:customStyle="1" w:styleId="731">
    <w:name w:val="Сетка таблицы731"/>
    <w:basedOn w:val="a2"/>
    <w:next w:val="af6"/>
    <w:uiPriority w:val="3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2"/>
    <w:uiPriority w:val="3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">
    <w:name w:val="Нет списка201"/>
    <w:next w:val="a3"/>
    <w:uiPriority w:val="99"/>
    <w:semiHidden/>
    <w:unhideWhenUsed/>
    <w:rsid w:val="00FC4400"/>
  </w:style>
  <w:style w:type="table" w:customStyle="1" w:styleId="751">
    <w:name w:val="Сетка таблицы751"/>
    <w:basedOn w:val="a2"/>
    <w:next w:val="af6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3"/>
    <w:uiPriority w:val="99"/>
    <w:semiHidden/>
    <w:unhideWhenUsed/>
    <w:rsid w:val="00FC4400"/>
  </w:style>
  <w:style w:type="table" w:customStyle="1" w:styleId="761">
    <w:name w:val="Сетка таблицы76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semiHidden/>
    <w:rsid w:val="00FC4400"/>
  </w:style>
  <w:style w:type="table" w:customStyle="1" w:styleId="771">
    <w:name w:val="Сетка таблицы7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FC4400"/>
  </w:style>
  <w:style w:type="table" w:customStyle="1" w:styleId="821">
    <w:name w:val="Сетка таблицы8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FC4400"/>
  </w:style>
  <w:style w:type="table" w:customStyle="1" w:styleId="831">
    <w:name w:val="Сетка таблицы8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FC4400"/>
  </w:style>
  <w:style w:type="table" w:customStyle="1" w:styleId="841">
    <w:name w:val="Сетка таблицы8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"/>
    <w:next w:val="a3"/>
    <w:uiPriority w:val="99"/>
    <w:semiHidden/>
    <w:unhideWhenUsed/>
    <w:rsid w:val="00FC4400"/>
  </w:style>
  <w:style w:type="table" w:customStyle="1" w:styleId="851">
    <w:name w:val="Сетка таблицы8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3"/>
    <w:uiPriority w:val="99"/>
    <w:semiHidden/>
    <w:unhideWhenUsed/>
    <w:rsid w:val="00FC4400"/>
  </w:style>
  <w:style w:type="table" w:customStyle="1" w:styleId="871">
    <w:name w:val="Сетка таблицы8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3"/>
    <w:uiPriority w:val="99"/>
    <w:semiHidden/>
    <w:unhideWhenUsed/>
    <w:rsid w:val="00FC4400"/>
  </w:style>
  <w:style w:type="table" w:customStyle="1" w:styleId="931">
    <w:name w:val="Сетка таблицы9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"/>
    <w:next w:val="a3"/>
    <w:uiPriority w:val="99"/>
    <w:semiHidden/>
    <w:unhideWhenUsed/>
    <w:rsid w:val="00FC4400"/>
  </w:style>
  <w:style w:type="table" w:customStyle="1" w:styleId="941">
    <w:name w:val="Сетка таблицы9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qFormat/>
    <w:rsid w:val="00FC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1">
    <w:name w:val="Нет списка301"/>
    <w:next w:val="a3"/>
    <w:uiPriority w:val="99"/>
    <w:semiHidden/>
    <w:unhideWhenUsed/>
    <w:rsid w:val="00FC4400"/>
  </w:style>
  <w:style w:type="table" w:customStyle="1" w:styleId="951">
    <w:name w:val="Сетка таблицы95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"/>
    <w:next w:val="a3"/>
    <w:uiPriority w:val="99"/>
    <w:semiHidden/>
    <w:unhideWhenUsed/>
    <w:rsid w:val="00FC4400"/>
  </w:style>
  <w:style w:type="table" w:customStyle="1" w:styleId="971">
    <w:name w:val="Сетка таблицы97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FC4400"/>
  </w:style>
  <w:style w:type="table" w:customStyle="1" w:styleId="981">
    <w:name w:val="Сетка таблицы9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FC4400"/>
  </w:style>
  <w:style w:type="table" w:customStyle="1" w:styleId="991">
    <w:name w:val="Сетка таблицы9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3"/>
    <w:uiPriority w:val="99"/>
    <w:semiHidden/>
    <w:unhideWhenUsed/>
    <w:rsid w:val="00FC4400"/>
  </w:style>
  <w:style w:type="table" w:customStyle="1" w:styleId="1201">
    <w:name w:val="Сетка таблицы1201"/>
    <w:basedOn w:val="a2"/>
    <w:next w:val="af6"/>
    <w:uiPriority w:val="59"/>
    <w:rsid w:val="00FC4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1">
    <w:name w:val="Сетка таблицы10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FC4400"/>
  </w:style>
  <w:style w:type="table" w:customStyle="1" w:styleId="10110">
    <w:name w:val="Сетка таблицы10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FC4400"/>
    <w:pPr>
      <w:numPr>
        <w:numId w:val="2"/>
      </w:numPr>
    </w:pPr>
  </w:style>
  <w:style w:type="numbering" w:customStyle="1" w:styleId="21">
    <w:name w:val="Стиль21"/>
    <w:uiPriority w:val="99"/>
    <w:rsid w:val="00FC4400"/>
    <w:pPr>
      <w:numPr>
        <w:numId w:val="3"/>
      </w:numPr>
    </w:pPr>
  </w:style>
  <w:style w:type="numbering" w:customStyle="1" w:styleId="41">
    <w:name w:val="Стиль41"/>
    <w:uiPriority w:val="99"/>
    <w:rsid w:val="00FC4400"/>
    <w:pPr>
      <w:numPr>
        <w:numId w:val="4"/>
      </w:numPr>
    </w:pPr>
  </w:style>
  <w:style w:type="table" w:customStyle="1" w:styleId="1240">
    <w:name w:val="Сетка таблицы124"/>
    <w:basedOn w:val="a2"/>
    <w:next w:val="af6"/>
    <w:uiPriority w:val="59"/>
    <w:rsid w:val="00BB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basedOn w:val="a2"/>
    <w:next w:val="af6"/>
    <w:rsid w:val="0043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2"/>
    <w:next w:val="af6"/>
    <w:rsid w:val="0043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uiPriority w:val="99"/>
    <w:rsid w:val="00C3207F"/>
    <w:pPr>
      <w:spacing w:line="323" w:lineRule="exact"/>
      <w:ind w:firstLine="706"/>
      <w:jc w:val="both"/>
    </w:pPr>
    <w:rPr>
      <w:rFonts w:ascii="Cambria" w:eastAsia="Times New Roman" w:hAnsi="Cambria"/>
    </w:rPr>
  </w:style>
  <w:style w:type="paragraph" w:customStyle="1" w:styleId="1fff2">
    <w:name w:val="Знак Знак Знак Знак1"/>
    <w:basedOn w:val="a0"/>
    <w:rsid w:val="00F577C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ffffd">
    <w:name w:val="Заголовок Знак"/>
    <w:uiPriority w:val="99"/>
    <w:rsid w:val="00F57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Добавленный текст"/>
    <w:uiPriority w:val="99"/>
    <w:rsid w:val="00F577CF"/>
    <w:rPr>
      <w:color w:val="000000"/>
    </w:rPr>
  </w:style>
  <w:style w:type="paragraph" w:customStyle="1" w:styleId="afffffff">
    <w:name w:val="Текст (справка)"/>
    <w:basedOn w:val="a0"/>
    <w:next w:val="a0"/>
    <w:uiPriority w:val="99"/>
    <w:rsid w:val="00F577CF"/>
    <w:pPr>
      <w:ind w:left="170" w:right="170"/>
    </w:pPr>
    <w:rPr>
      <w:rFonts w:ascii="Arial" w:eastAsia="Times New Roman" w:hAnsi="Arial" w:cs="Arial"/>
    </w:rPr>
  </w:style>
  <w:style w:type="character" w:customStyle="1" w:styleId="afffffff0">
    <w:name w:val="Цветовое выделение для Текст"/>
    <w:uiPriority w:val="99"/>
    <w:rsid w:val="00F577CF"/>
  </w:style>
  <w:style w:type="character" w:customStyle="1" w:styleId="285pt">
    <w:name w:val="Основной текст (2) + 8;5 pt"/>
    <w:rsid w:val="002B3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84;&#1086;-&#1072;&#1081;&#1093;&#1072;&#1083;.&#1088;&#1092;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://www.&#1084;&#1086;-&#1072;&#1081;&#1093;&#1072;&#1083;.&#1088;&#1092;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E%D0%BB%D0%B5%D0%BD%D1%8C" TargetMode="External"/><Relationship Id="rId25" Type="http://schemas.openxmlformats.org/officeDocument/2006/relationships/hyperlink" Target="http://www.&#1084;&#1086;-&#1072;&#1081;&#1093;&#1072;&#1083;.&#1088;&#1092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hart" Target="charts/chart3.xml"/><Relationship Id="rId29" Type="http://schemas.openxmlformats.org/officeDocument/2006/relationships/hyperlink" Target="http://www.&#1084;&#1086;-&#1072;&#1081;&#1093;&#1072;&#1083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&#1084;&#1086;-&#1072;&#1081;&#1093;&#1072;&#1083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4;&#1086;-&#1072;&#1081;&#1093;&#1072;&#1083;.&#1088;&#1092;" TargetMode="External"/><Relationship Id="rId23" Type="http://schemas.openxmlformats.org/officeDocument/2006/relationships/hyperlink" Target="http://www.&#1084;&#1086;-&#1072;&#1081;&#1093;&#1072;&#1083;.&#1088;&#1092;" TargetMode="External"/><Relationship Id="rId28" Type="http://schemas.openxmlformats.org/officeDocument/2006/relationships/hyperlink" Target="http://www.&#1084;&#1086;-&#1072;&#1081;&#1093;&#1072;&#1083;.&#1088;&#1092;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&#1084;&#1086;-&#1072;&#1081;&#1093;&#1072;&#1083;.&#1088;&#1092;" TargetMode="External"/><Relationship Id="rId22" Type="http://schemas.openxmlformats.org/officeDocument/2006/relationships/hyperlink" Target="http://www.&#1084;&#1086;-&#1072;&#1081;&#1093;&#1072;&#1083;.&#1088;&#1092;" TargetMode="External"/><Relationship Id="rId27" Type="http://schemas.openxmlformats.org/officeDocument/2006/relationships/hyperlink" Target="http://www.&#1084;&#1086;-&#1072;&#1081;&#1093;&#1072;&#1083;.&#1088;&#1092;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Национальный состав п. Айхал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[Диаграммы.xlsx]Национальности!$B$4:$B$59</c:f>
              <c:strCache>
                <c:ptCount val="56"/>
                <c:pt idx="0">
                  <c:v>Абазины </c:v>
                </c:pt>
                <c:pt idx="1">
                  <c:v>Аварцы </c:v>
                </c:pt>
                <c:pt idx="2">
                  <c:v>Азербайджанцы </c:v>
                </c:pt>
                <c:pt idx="3">
                  <c:v>Алтайцы </c:v>
                </c:pt>
                <c:pt idx="4">
                  <c:v>Армяне </c:v>
                </c:pt>
                <c:pt idx="5">
                  <c:v>Афганцы </c:v>
                </c:pt>
                <c:pt idx="6">
                  <c:v>Башкиры </c:v>
                </c:pt>
                <c:pt idx="7">
                  <c:v>Белорусы</c:v>
                </c:pt>
                <c:pt idx="8">
                  <c:v>Болгары </c:v>
                </c:pt>
                <c:pt idx="9">
                  <c:v>Буряты </c:v>
                </c:pt>
                <c:pt idx="10">
                  <c:v>Гагаузы </c:v>
                </c:pt>
                <c:pt idx="11">
                  <c:v>Греки </c:v>
                </c:pt>
                <c:pt idx="12">
                  <c:v>Грузины </c:v>
                </c:pt>
                <c:pt idx="13">
                  <c:v>Кабардинцы </c:v>
                </c:pt>
                <c:pt idx="14">
                  <c:v>Казахи</c:v>
                </c:pt>
                <c:pt idx="15">
                  <c:v>Калмыки </c:v>
                </c:pt>
                <c:pt idx="16">
                  <c:v>Карачаевцы</c:v>
                </c:pt>
                <c:pt idx="17">
                  <c:v>Киргизы </c:v>
                </c:pt>
                <c:pt idx="18">
                  <c:v>Китайцы </c:v>
                </c:pt>
                <c:pt idx="19">
                  <c:v>Корейцы</c:v>
                </c:pt>
                <c:pt idx="20">
                  <c:v>Крымские татары </c:v>
                </c:pt>
                <c:pt idx="21">
                  <c:v>Кумыки </c:v>
                </c:pt>
                <c:pt idx="22">
                  <c:v>Латыши </c:v>
                </c:pt>
                <c:pt idx="23">
                  <c:v>Лезгины</c:v>
                </c:pt>
                <c:pt idx="24">
                  <c:v>Литовцы </c:v>
                </c:pt>
                <c:pt idx="25">
                  <c:v>Марийцы</c:v>
                </c:pt>
                <c:pt idx="26">
                  <c:v>Молдаване </c:v>
                </c:pt>
                <c:pt idx="27">
                  <c:v>Мордва </c:v>
                </c:pt>
                <c:pt idx="28">
                  <c:v>Мордва-мокша </c:v>
                </c:pt>
                <c:pt idx="29">
                  <c:v>Нагайбаки </c:v>
                </c:pt>
                <c:pt idx="30">
                  <c:v>Немцы </c:v>
                </c:pt>
                <c:pt idx="31">
                  <c:v>Осетины </c:v>
                </c:pt>
                <c:pt idx="32">
                  <c:v>Осетины-дигорцы</c:v>
                </c:pt>
                <c:pt idx="33">
                  <c:v>Поляки </c:v>
                </c:pt>
                <c:pt idx="34">
                  <c:v>Русские</c:v>
                </c:pt>
                <c:pt idx="35">
                  <c:v>Казаки </c:v>
                </c:pt>
                <c:pt idx="36">
                  <c:v>Табасараны </c:v>
                </c:pt>
                <c:pt idx="37">
                  <c:v>Таджики </c:v>
                </c:pt>
                <c:pt idx="38">
                  <c:v>Талыши </c:v>
                </c:pt>
                <c:pt idx="39">
                  <c:v>Татары </c:v>
                </c:pt>
                <c:pt idx="40">
                  <c:v>Тувинцы </c:v>
                </c:pt>
                <c:pt idx="41">
                  <c:v>Турки</c:v>
                </c:pt>
                <c:pt idx="42">
                  <c:v>Туркмены</c:v>
                </c:pt>
                <c:pt idx="43">
                  <c:v>Удмурты </c:v>
                </c:pt>
                <c:pt idx="44">
                  <c:v>Узбеки </c:v>
                </c:pt>
                <c:pt idx="45">
                  <c:v>Украинцы </c:v>
                </c:pt>
                <c:pt idx="46">
                  <c:v>Цахуры </c:v>
                </c:pt>
                <c:pt idx="47">
                  <c:v>Черкесы</c:v>
                </c:pt>
                <c:pt idx="48">
                  <c:v>Чеченцы </c:v>
                </c:pt>
                <c:pt idx="49">
                  <c:v>Чуваши </c:v>
                </c:pt>
                <c:pt idx="50">
                  <c:v>Эвенки </c:v>
                </c:pt>
                <c:pt idx="51">
                  <c:v>Эвены </c:v>
                </c:pt>
                <c:pt idx="52">
                  <c:v>Юкагиры</c:v>
                </c:pt>
                <c:pt idx="53">
                  <c:v>Якуты (саха)</c:v>
                </c:pt>
                <c:pt idx="54">
                  <c:v>Нет национальной принадлежности</c:v>
                </c:pt>
                <c:pt idx="55">
                  <c:v>Лица, в переписных листах которых национальная принадлежность не указана</c:v>
                </c:pt>
              </c:strCache>
            </c:strRef>
          </c:cat>
          <c:val>
            <c:numRef>
              <c:f>[Диаграммы.xlsx]Национальности!$C$4:$C$59</c:f>
              <c:numCache>
                <c:formatCode>General</c:formatCode>
                <c:ptCount val="56"/>
                <c:pt idx="0">
                  <c:v>1</c:v>
                </c:pt>
                <c:pt idx="1">
                  <c:v>40</c:v>
                </c:pt>
                <c:pt idx="2">
                  <c:v>93</c:v>
                </c:pt>
                <c:pt idx="3">
                  <c:v>1</c:v>
                </c:pt>
                <c:pt idx="4">
                  <c:v>44</c:v>
                </c:pt>
                <c:pt idx="5">
                  <c:v>5</c:v>
                </c:pt>
                <c:pt idx="6">
                  <c:v>169</c:v>
                </c:pt>
                <c:pt idx="7">
                  <c:v>34</c:v>
                </c:pt>
                <c:pt idx="8">
                  <c:v>1</c:v>
                </c:pt>
                <c:pt idx="9">
                  <c:v>247</c:v>
                </c:pt>
                <c:pt idx="10">
                  <c:v>13</c:v>
                </c:pt>
                <c:pt idx="11">
                  <c:v>4</c:v>
                </c:pt>
                <c:pt idx="12">
                  <c:v>10</c:v>
                </c:pt>
                <c:pt idx="13">
                  <c:v>1</c:v>
                </c:pt>
                <c:pt idx="14">
                  <c:v>166</c:v>
                </c:pt>
                <c:pt idx="15">
                  <c:v>2</c:v>
                </c:pt>
                <c:pt idx="16">
                  <c:v>5</c:v>
                </c:pt>
                <c:pt idx="17">
                  <c:v>315</c:v>
                </c:pt>
                <c:pt idx="18">
                  <c:v>1</c:v>
                </c:pt>
                <c:pt idx="19">
                  <c:v>26</c:v>
                </c:pt>
                <c:pt idx="20">
                  <c:v>2</c:v>
                </c:pt>
                <c:pt idx="21">
                  <c:v>3</c:v>
                </c:pt>
                <c:pt idx="22">
                  <c:v>3</c:v>
                </c:pt>
                <c:pt idx="23">
                  <c:v>6</c:v>
                </c:pt>
                <c:pt idx="24">
                  <c:v>1</c:v>
                </c:pt>
                <c:pt idx="25">
                  <c:v>1</c:v>
                </c:pt>
                <c:pt idx="26">
                  <c:v>72</c:v>
                </c:pt>
                <c:pt idx="27">
                  <c:v>380</c:v>
                </c:pt>
                <c:pt idx="28">
                  <c:v>1</c:v>
                </c:pt>
                <c:pt idx="29">
                  <c:v>32</c:v>
                </c:pt>
                <c:pt idx="30">
                  <c:v>16</c:v>
                </c:pt>
                <c:pt idx="31">
                  <c:v>75</c:v>
                </c:pt>
                <c:pt idx="32">
                  <c:v>5</c:v>
                </c:pt>
                <c:pt idx="33">
                  <c:v>3</c:v>
                </c:pt>
                <c:pt idx="34" formatCode="#,##0">
                  <c:v>9119</c:v>
                </c:pt>
                <c:pt idx="35">
                  <c:v>1</c:v>
                </c:pt>
                <c:pt idx="36">
                  <c:v>3</c:v>
                </c:pt>
                <c:pt idx="37">
                  <c:v>19</c:v>
                </c:pt>
                <c:pt idx="38">
                  <c:v>3</c:v>
                </c:pt>
                <c:pt idx="39">
                  <c:v>227</c:v>
                </c:pt>
                <c:pt idx="40">
                  <c:v>3</c:v>
                </c:pt>
                <c:pt idx="41">
                  <c:v>4</c:v>
                </c:pt>
                <c:pt idx="42">
                  <c:v>2</c:v>
                </c:pt>
                <c:pt idx="43">
                  <c:v>7</c:v>
                </c:pt>
                <c:pt idx="44">
                  <c:v>97</c:v>
                </c:pt>
                <c:pt idx="45">
                  <c:v>368</c:v>
                </c:pt>
                <c:pt idx="46">
                  <c:v>1</c:v>
                </c:pt>
                <c:pt idx="47">
                  <c:v>27</c:v>
                </c:pt>
                <c:pt idx="48">
                  <c:v>26</c:v>
                </c:pt>
                <c:pt idx="49">
                  <c:v>32</c:v>
                </c:pt>
                <c:pt idx="50">
                  <c:v>27</c:v>
                </c:pt>
                <c:pt idx="51">
                  <c:v>1</c:v>
                </c:pt>
                <c:pt idx="52">
                  <c:v>2</c:v>
                </c:pt>
                <c:pt idx="53">
                  <c:v>362</c:v>
                </c:pt>
                <c:pt idx="54">
                  <c:v>17</c:v>
                </c:pt>
                <c:pt idx="55" formatCode="#,##0">
                  <c:v>1195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699968"/>
        <c:axId val="379701928"/>
      </c:lineChart>
      <c:catAx>
        <c:axId val="37969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01928"/>
        <c:crosses val="autoZero"/>
        <c:auto val="1"/>
        <c:lblAlgn val="ctr"/>
        <c:lblOffset val="100"/>
        <c:noMultiLvlLbl val="0"/>
      </c:catAx>
      <c:valAx>
        <c:axId val="379701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69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преступлений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кол-во мигрантов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[Диаграммы.xlsx]Преступность!$Q$3:$S$3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[Диаграммы.xlsx]Преступность!$Q$4:$S$4</c:f>
              <c:numCache>
                <c:formatCode>General</c:formatCode>
                <c:ptCount val="3"/>
                <c:pt idx="0">
                  <c:v>98</c:v>
                </c:pt>
                <c:pt idx="1">
                  <c:v>182</c:v>
                </c:pt>
                <c:pt idx="2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9707024"/>
        <c:axId val="379702712"/>
        <c:axId val="0"/>
      </c:bar3DChart>
      <c:catAx>
        <c:axId val="37970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02712"/>
        <c:crosses val="autoZero"/>
        <c:auto val="1"/>
        <c:lblAlgn val="ctr"/>
        <c:lblOffset val="100"/>
        <c:noMultiLvlLbl val="0"/>
      </c:catAx>
      <c:valAx>
        <c:axId val="37970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0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Кол-во мигрантов на территории МО "Поселок Айхал"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кол-во мигрантов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'[Диаграмма УКР.гр.согласия.xlsx]Мигранты'!$Q$3:$S$3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'[Диаграмма УКР.гр.согласия.xlsx]Мигранты'!$Q$4:$S$4</c:f>
              <c:numCache>
                <c:formatCode>General</c:formatCode>
                <c:ptCount val="3"/>
                <c:pt idx="0">
                  <c:v>350</c:v>
                </c:pt>
                <c:pt idx="1">
                  <c:v>458</c:v>
                </c:pt>
                <c:pt idx="2">
                  <c:v>761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9703496"/>
        <c:axId val="379705456"/>
        <c:axId val="0"/>
      </c:bar3DChart>
      <c:catAx>
        <c:axId val="379703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9705456"/>
        <c:crosses val="autoZero"/>
        <c:auto val="1"/>
        <c:lblAlgn val="ctr"/>
        <c:lblOffset val="100"/>
        <c:noMultiLvlLbl val="0"/>
      </c:catAx>
      <c:valAx>
        <c:axId val="37970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703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ADC5-58E2-42C6-B4A1-9C5652AF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27575</TotalTime>
  <Pages>55</Pages>
  <Words>14307</Words>
  <Characters>81551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Геннадьевич</dc:creator>
  <cp:keywords/>
  <dc:description/>
  <cp:lastModifiedBy>Байгаскина АА</cp:lastModifiedBy>
  <cp:revision>134</cp:revision>
  <cp:lastPrinted>2020-02-13T02:42:00Z</cp:lastPrinted>
  <dcterms:created xsi:type="dcterms:W3CDTF">2020-06-15T01:15:00Z</dcterms:created>
  <dcterms:modified xsi:type="dcterms:W3CDTF">2025-02-12T02:44:00Z</dcterms:modified>
</cp:coreProperties>
</file>