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D718C" w14:textId="0FCDFF12" w:rsidR="005A7E91" w:rsidRPr="000D1254" w:rsidRDefault="005A7E91" w:rsidP="000820FB">
      <w:pPr>
        <w:ind w:left="142"/>
        <w:rPr>
          <w:sz w:val="28"/>
          <w:szCs w:val="28"/>
        </w:rPr>
      </w:pPr>
      <w:r w:rsidRPr="000D1254">
        <w:rPr>
          <w:sz w:val="28"/>
          <w:szCs w:val="28"/>
          <w:u w:val="single"/>
        </w:rPr>
        <w:t>№</w:t>
      </w:r>
      <w:r w:rsidR="00DB15D0" w:rsidRPr="000D1254">
        <w:rPr>
          <w:sz w:val="28"/>
          <w:szCs w:val="28"/>
          <w:u w:val="single"/>
        </w:rPr>
        <w:t>1</w:t>
      </w:r>
      <w:r w:rsidR="005667DB" w:rsidRPr="000D1254">
        <w:rPr>
          <w:sz w:val="28"/>
          <w:szCs w:val="28"/>
          <w:u w:val="single"/>
        </w:rPr>
        <w:t>6</w:t>
      </w:r>
      <w:r w:rsidR="00B87C2C" w:rsidRPr="000D1254">
        <w:rPr>
          <w:sz w:val="28"/>
          <w:szCs w:val="28"/>
          <w:u w:val="single"/>
        </w:rPr>
        <w:t xml:space="preserve"> </w:t>
      </w:r>
      <w:r w:rsidRPr="000D1254">
        <w:rPr>
          <w:sz w:val="28"/>
          <w:szCs w:val="28"/>
          <w:u w:val="single"/>
        </w:rPr>
        <w:t xml:space="preserve">от </w:t>
      </w:r>
      <w:r w:rsidR="005667DB" w:rsidRPr="000D1254">
        <w:rPr>
          <w:sz w:val="28"/>
          <w:szCs w:val="28"/>
          <w:u w:val="single"/>
        </w:rPr>
        <w:t>07</w:t>
      </w:r>
      <w:r w:rsidR="00A21154" w:rsidRPr="000D1254">
        <w:rPr>
          <w:sz w:val="28"/>
          <w:szCs w:val="28"/>
          <w:u w:val="single"/>
        </w:rPr>
        <w:t xml:space="preserve"> </w:t>
      </w:r>
      <w:r w:rsidR="005667DB" w:rsidRPr="000D1254">
        <w:rPr>
          <w:sz w:val="28"/>
          <w:szCs w:val="28"/>
          <w:u w:val="single"/>
        </w:rPr>
        <w:t>октября</w:t>
      </w:r>
      <w:r w:rsidRPr="000D1254">
        <w:rPr>
          <w:sz w:val="28"/>
          <w:szCs w:val="28"/>
          <w:u w:val="single"/>
        </w:rPr>
        <w:t xml:space="preserve"> 202</w:t>
      </w:r>
      <w:r w:rsidR="003A2111" w:rsidRPr="000D1254">
        <w:rPr>
          <w:sz w:val="28"/>
          <w:szCs w:val="28"/>
          <w:u w:val="single"/>
        </w:rPr>
        <w:t>4</w:t>
      </w:r>
      <w:r w:rsidRPr="000D1254">
        <w:rPr>
          <w:sz w:val="28"/>
          <w:szCs w:val="28"/>
          <w:u w:val="single"/>
        </w:rPr>
        <w:t xml:space="preserve"> года</w:t>
      </w:r>
      <w:r w:rsidRPr="000D1254">
        <w:rPr>
          <w:sz w:val="28"/>
          <w:szCs w:val="28"/>
        </w:rPr>
        <w:t xml:space="preserve">                   п. </w:t>
      </w:r>
      <w:proofErr w:type="spellStart"/>
      <w:r w:rsidRPr="000D1254">
        <w:rPr>
          <w:sz w:val="28"/>
          <w:szCs w:val="28"/>
        </w:rPr>
        <w:t>Айхал</w:t>
      </w:r>
      <w:proofErr w:type="spellEnd"/>
      <w:r w:rsidRPr="000D1254">
        <w:rPr>
          <w:sz w:val="28"/>
          <w:szCs w:val="28"/>
        </w:rPr>
        <w:t xml:space="preserve">                 </w:t>
      </w:r>
      <w:proofErr w:type="gramStart"/>
      <w:r w:rsidRPr="000D1254">
        <w:rPr>
          <w:sz w:val="28"/>
          <w:szCs w:val="28"/>
        </w:rPr>
        <w:t xml:space="preserve">   «</w:t>
      </w:r>
      <w:proofErr w:type="gramEnd"/>
      <w:r w:rsidRPr="000D1254">
        <w:rPr>
          <w:sz w:val="28"/>
          <w:szCs w:val="28"/>
        </w:rPr>
        <w:t>Бесплатно»</w:t>
      </w:r>
    </w:p>
    <w:p w14:paraId="1199E9CB" w14:textId="77777777" w:rsidR="005A7E91" w:rsidRPr="000D1254" w:rsidRDefault="005A7E91" w:rsidP="005A7E91">
      <w:pPr>
        <w:pStyle w:val="a4"/>
        <w:kinsoku w:val="0"/>
        <w:overflowPunct w:val="0"/>
        <w:ind w:left="142"/>
        <w:rPr>
          <w:sz w:val="20"/>
          <w:szCs w:val="20"/>
        </w:rPr>
      </w:pPr>
    </w:p>
    <w:p w14:paraId="58AAD3CE" w14:textId="77777777" w:rsidR="005A7E91" w:rsidRPr="000D1254" w:rsidRDefault="005A7E91" w:rsidP="00B04558">
      <w:pPr>
        <w:pStyle w:val="a4"/>
        <w:kinsoku w:val="0"/>
        <w:overflowPunct w:val="0"/>
        <w:ind w:left="142"/>
        <w:jc w:val="center"/>
        <w:rPr>
          <w:sz w:val="20"/>
          <w:szCs w:val="20"/>
        </w:rPr>
      </w:pPr>
      <w:r w:rsidRPr="000D1254">
        <w:rPr>
          <w:noProof/>
          <w:spacing w:val="-1"/>
        </w:rPr>
        <w:drawing>
          <wp:inline distT="0" distB="0" distL="0" distR="0" wp14:anchorId="492B4C65" wp14:editId="1D1EABDD">
            <wp:extent cx="598170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409700"/>
                    </a:xfrm>
                    <a:prstGeom prst="rect">
                      <a:avLst/>
                    </a:prstGeom>
                    <a:noFill/>
                    <a:ln>
                      <a:noFill/>
                    </a:ln>
                  </pic:spPr>
                </pic:pic>
              </a:graphicData>
            </a:graphic>
          </wp:inline>
        </w:drawing>
      </w:r>
    </w:p>
    <w:p w14:paraId="2C8C757B" w14:textId="77777777" w:rsidR="005A7E91" w:rsidRPr="000D1254" w:rsidRDefault="005A7E91" w:rsidP="005A7E91">
      <w:pPr>
        <w:ind w:left="142" w:right="535"/>
        <w:rPr>
          <w:b/>
          <w:sz w:val="28"/>
          <w:szCs w:val="28"/>
        </w:rPr>
      </w:pPr>
    </w:p>
    <w:p w14:paraId="2383BBE3" w14:textId="77777777" w:rsidR="005A7E91" w:rsidRPr="000D1254" w:rsidRDefault="005A7E91" w:rsidP="00B04558">
      <w:pPr>
        <w:tabs>
          <w:tab w:val="left" w:pos="3915"/>
        </w:tabs>
        <w:jc w:val="both"/>
        <w:rPr>
          <w:b/>
          <w:sz w:val="32"/>
          <w:szCs w:val="32"/>
        </w:rPr>
      </w:pPr>
      <w:r w:rsidRPr="000D1254">
        <w:rPr>
          <w:b/>
          <w:sz w:val="28"/>
          <w:szCs w:val="28"/>
        </w:rPr>
        <w:t xml:space="preserve">Информационный бюллетень Администрации Муниципального Образования «Поселок </w:t>
      </w:r>
      <w:proofErr w:type="spellStart"/>
      <w:r w:rsidRPr="000D1254">
        <w:rPr>
          <w:b/>
          <w:sz w:val="28"/>
          <w:szCs w:val="28"/>
        </w:rPr>
        <w:t>Айхал</w:t>
      </w:r>
      <w:proofErr w:type="spellEnd"/>
      <w:r w:rsidRPr="000D1254">
        <w:rPr>
          <w:b/>
          <w:sz w:val="28"/>
          <w:szCs w:val="28"/>
        </w:rPr>
        <w:t xml:space="preserve">» </w:t>
      </w:r>
      <w:proofErr w:type="spellStart"/>
      <w:r w:rsidRPr="000D1254">
        <w:rPr>
          <w:b/>
          <w:sz w:val="28"/>
          <w:szCs w:val="28"/>
        </w:rPr>
        <w:t>Мирнинского</w:t>
      </w:r>
      <w:proofErr w:type="spellEnd"/>
      <w:r w:rsidRPr="000D1254">
        <w:rPr>
          <w:b/>
          <w:sz w:val="28"/>
          <w:szCs w:val="28"/>
        </w:rPr>
        <w:t xml:space="preserve"> района Республики Саха (Якутия).</w:t>
      </w:r>
    </w:p>
    <w:p w14:paraId="0FCBC2E4" w14:textId="77777777" w:rsidR="005A7E91" w:rsidRPr="000D1254" w:rsidRDefault="005A7E91" w:rsidP="00B04558">
      <w:pPr>
        <w:jc w:val="both"/>
        <w:rPr>
          <w:b/>
          <w:sz w:val="28"/>
          <w:szCs w:val="28"/>
        </w:rPr>
      </w:pPr>
      <w:r w:rsidRPr="000D1254">
        <w:rPr>
          <w:b/>
          <w:sz w:val="28"/>
          <w:szCs w:val="28"/>
        </w:rPr>
        <w:t>Издание официальных документов.</w:t>
      </w:r>
    </w:p>
    <w:p w14:paraId="17006CFD" w14:textId="77777777" w:rsidR="005A7E91" w:rsidRPr="000D1254" w:rsidRDefault="005A7E91" w:rsidP="00B04558">
      <w:pPr>
        <w:rPr>
          <w:b/>
          <w:sz w:val="28"/>
          <w:szCs w:val="28"/>
        </w:rPr>
      </w:pPr>
    </w:p>
    <w:p w14:paraId="0661D651" w14:textId="77777777" w:rsidR="005A7E91" w:rsidRPr="000D1254" w:rsidRDefault="005A7E91" w:rsidP="00B04558">
      <w:pPr>
        <w:jc w:val="both"/>
        <w:rPr>
          <w:b/>
          <w:sz w:val="28"/>
          <w:szCs w:val="28"/>
        </w:rPr>
      </w:pPr>
    </w:p>
    <w:p w14:paraId="7267A1F0" w14:textId="77777777" w:rsidR="005A7E91" w:rsidRPr="000D1254" w:rsidRDefault="005A7E91" w:rsidP="00B04558">
      <w:pPr>
        <w:jc w:val="both"/>
        <w:rPr>
          <w:b/>
          <w:sz w:val="28"/>
          <w:szCs w:val="28"/>
        </w:rPr>
      </w:pPr>
      <w:r w:rsidRPr="000D1254">
        <w:rPr>
          <w:b/>
          <w:sz w:val="28"/>
          <w:szCs w:val="28"/>
        </w:rPr>
        <w:t xml:space="preserve">Учредитель: </w:t>
      </w:r>
      <w:r w:rsidRPr="000D1254">
        <w:rPr>
          <w:sz w:val="28"/>
          <w:szCs w:val="28"/>
        </w:rPr>
        <w:t xml:space="preserve">Администрация Муниципального Образования «Поселок </w:t>
      </w:r>
      <w:proofErr w:type="spellStart"/>
      <w:r w:rsidRPr="000D1254">
        <w:rPr>
          <w:sz w:val="28"/>
          <w:szCs w:val="28"/>
        </w:rPr>
        <w:t>Айхал</w:t>
      </w:r>
      <w:proofErr w:type="spellEnd"/>
      <w:r w:rsidRPr="000D1254">
        <w:rPr>
          <w:sz w:val="28"/>
          <w:szCs w:val="28"/>
        </w:rPr>
        <w:t>».</w:t>
      </w:r>
    </w:p>
    <w:p w14:paraId="0CBC5D17" w14:textId="77777777" w:rsidR="005A7E91" w:rsidRPr="000D1254" w:rsidRDefault="005A7E91" w:rsidP="00B04558">
      <w:pPr>
        <w:jc w:val="both"/>
        <w:rPr>
          <w:b/>
          <w:sz w:val="28"/>
          <w:szCs w:val="28"/>
        </w:rPr>
      </w:pPr>
      <w:r w:rsidRPr="000D1254">
        <w:rPr>
          <w:b/>
          <w:sz w:val="28"/>
          <w:szCs w:val="28"/>
        </w:rPr>
        <w:t xml:space="preserve">Издатель: </w:t>
      </w:r>
      <w:r w:rsidRPr="000D1254">
        <w:rPr>
          <w:sz w:val="28"/>
          <w:szCs w:val="28"/>
        </w:rPr>
        <w:t xml:space="preserve">Администрация Муниципального Образования «Поселок </w:t>
      </w:r>
      <w:proofErr w:type="spellStart"/>
      <w:r w:rsidRPr="000D1254">
        <w:rPr>
          <w:sz w:val="28"/>
          <w:szCs w:val="28"/>
        </w:rPr>
        <w:t>Айхал</w:t>
      </w:r>
      <w:proofErr w:type="spellEnd"/>
      <w:r w:rsidRPr="000D1254">
        <w:rPr>
          <w:sz w:val="28"/>
          <w:szCs w:val="28"/>
        </w:rPr>
        <w:t>».</w:t>
      </w:r>
    </w:p>
    <w:p w14:paraId="314BFA39" w14:textId="77777777" w:rsidR="005A7E91" w:rsidRPr="000D1254" w:rsidRDefault="005A7E91" w:rsidP="00B04558">
      <w:pPr>
        <w:jc w:val="both"/>
        <w:rPr>
          <w:b/>
          <w:sz w:val="28"/>
          <w:szCs w:val="28"/>
        </w:rPr>
      </w:pPr>
    </w:p>
    <w:p w14:paraId="4ACB1F65" w14:textId="77777777" w:rsidR="005A7E91" w:rsidRPr="000D1254" w:rsidRDefault="005A7E91" w:rsidP="00B04558">
      <w:pPr>
        <w:jc w:val="both"/>
        <w:rPr>
          <w:b/>
          <w:sz w:val="28"/>
          <w:szCs w:val="28"/>
        </w:rPr>
      </w:pPr>
      <w:r w:rsidRPr="000D1254">
        <w:rPr>
          <w:b/>
          <w:sz w:val="28"/>
          <w:szCs w:val="28"/>
        </w:rPr>
        <w:t xml:space="preserve">678190 Республика Саха (Якутия) </w:t>
      </w:r>
      <w:proofErr w:type="spellStart"/>
      <w:r w:rsidRPr="000D1254">
        <w:rPr>
          <w:b/>
          <w:sz w:val="28"/>
          <w:szCs w:val="28"/>
        </w:rPr>
        <w:t>Мирнинский</w:t>
      </w:r>
      <w:proofErr w:type="spellEnd"/>
      <w:r w:rsidRPr="000D1254">
        <w:rPr>
          <w:b/>
          <w:sz w:val="28"/>
          <w:szCs w:val="28"/>
        </w:rPr>
        <w:t xml:space="preserve"> район, пос. </w:t>
      </w:r>
      <w:proofErr w:type="spellStart"/>
      <w:r w:rsidRPr="000D1254">
        <w:rPr>
          <w:b/>
          <w:sz w:val="28"/>
          <w:szCs w:val="28"/>
        </w:rPr>
        <w:t>Айхал</w:t>
      </w:r>
      <w:proofErr w:type="spellEnd"/>
      <w:r w:rsidRPr="000D1254">
        <w:rPr>
          <w:b/>
          <w:sz w:val="28"/>
          <w:szCs w:val="28"/>
        </w:rPr>
        <w:t xml:space="preserve"> ул. Юбилейная д.7 «а».</w:t>
      </w:r>
    </w:p>
    <w:p w14:paraId="6D80327E" w14:textId="77777777" w:rsidR="005A7E91" w:rsidRPr="000D1254" w:rsidRDefault="005A7E91" w:rsidP="00B04558">
      <w:pPr>
        <w:jc w:val="both"/>
        <w:rPr>
          <w:b/>
          <w:sz w:val="28"/>
          <w:szCs w:val="28"/>
        </w:rPr>
      </w:pPr>
    </w:p>
    <w:p w14:paraId="6A1DEC94" w14:textId="71F64F59" w:rsidR="005A7E91" w:rsidRPr="000D1254" w:rsidRDefault="005A7E91" w:rsidP="00B04558">
      <w:pPr>
        <w:jc w:val="both"/>
        <w:rPr>
          <w:b/>
          <w:sz w:val="28"/>
          <w:szCs w:val="28"/>
        </w:rPr>
      </w:pPr>
      <w:r w:rsidRPr="000D1254">
        <w:rPr>
          <w:b/>
          <w:sz w:val="28"/>
          <w:szCs w:val="28"/>
        </w:rPr>
        <w:t>Редактор:</w:t>
      </w:r>
      <w:r w:rsidR="00DA33C8" w:rsidRPr="000D1254">
        <w:rPr>
          <w:sz w:val="28"/>
          <w:szCs w:val="28"/>
        </w:rPr>
        <w:t xml:space="preserve"> </w:t>
      </w:r>
      <w:r w:rsidR="00FC4400" w:rsidRPr="000D1254">
        <w:rPr>
          <w:sz w:val="28"/>
          <w:szCs w:val="28"/>
        </w:rPr>
        <w:t xml:space="preserve">А.А. </w:t>
      </w:r>
      <w:proofErr w:type="spellStart"/>
      <w:r w:rsidR="00FC4400" w:rsidRPr="000D1254">
        <w:rPr>
          <w:sz w:val="28"/>
          <w:szCs w:val="28"/>
        </w:rPr>
        <w:t>Зиборова</w:t>
      </w:r>
      <w:proofErr w:type="spellEnd"/>
      <w:r w:rsidRPr="000D1254">
        <w:rPr>
          <w:sz w:val="28"/>
          <w:szCs w:val="28"/>
        </w:rPr>
        <w:t xml:space="preserve">                         </w:t>
      </w:r>
      <w:r w:rsidR="00952FC5" w:rsidRPr="000D1254">
        <w:rPr>
          <w:sz w:val="28"/>
          <w:szCs w:val="28"/>
        </w:rPr>
        <w:t xml:space="preserve">                          </w:t>
      </w:r>
      <w:r w:rsidRPr="000D1254">
        <w:rPr>
          <w:sz w:val="28"/>
          <w:szCs w:val="28"/>
        </w:rPr>
        <w:t xml:space="preserve"> </w:t>
      </w:r>
      <w:r w:rsidR="008F7278" w:rsidRPr="000D1254">
        <w:rPr>
          <w:sz w:val="28"/>
          <w:szCs w:val="28"/>
        </w:rPr>
        <w:t xml:space="preserve">      </w:t>
      </w:r>
      <w:r w:rsidR="005667DB" w:rsidRPr="000D1254">
        <w:rPr>
          <w:sz w:val="28"/>
          <w:szCs w:val="28"/>
        </w:rPr>
        <w:t xml:space="preserve">   </w:t>
      </w:r>
      <w:r w:rsidRPr="000D1254">
        <w:rPr>
          <w:sz w:val="28"/>
          <w:szCs w:val="28"/>
        </w:rPr>
        <w:t>тираж 5 экз.</w:t>
      </w:r>
      <w:r w:rsidRPr="000D1254">
        <w:rPr>
          <w:b/>
          <w:sz w:val="28"/>
          <w:szCs w:val="28"/>
        </w:rPr>
        <w:t xml:space="preserve"> </w:t>
      </w:r>
    </w:p>
    <w:p w14:paraId="1909DDAF" w14:textId="7A3683C6" w:rsidR="005A7E91" w:rsidRPr="000D1254" w:rsidRDefault="005A7E91" w:rsidP="00B04558">
      <w:pPr>
        <w:ind w:right="425"/>
        <w:jc w:val="right"/>
        <w:rPr>
          <w:b/>
          <w:sz w:val="28"/>
          <w:szCs w:val="28"/>
        </w:rPr>
      </w:pPr>
      <w:r w:rsidRPr="000D1254">
        <w:t xml:space="preserve">                  (менее 1000 шт.)</w:t>
      </w:r>
    </w:p>
    <w:p w14:paraId="2A8A35FA" w14:textId="77777777" w:rsidR="005A7E91" w:rsidRPr="000D1254" w:rsidRDefault="005A7E91" w:rsidP="00B04558">
      <w:pPr>
        <w:rPr>
          <w:b/>
        </w:rPr>
      </w:pPr>
    </w:p>
    <w:p w14:paraId="13458287" w14:textId="77777777" w:rsidR="005A7E91" w:rsidRPr="000D1254" w:rsidRDefault="005A7E91" w:rsidP="005A7E91">
      <w:pPr>
        <w:ind w:left="1418"/>
        <w:jc w:val="center"/>
        <w:rPr>
          <w:b/>
          <w:sz w:val="18"/>
          <w:szCs w:val="18"/>
        </w:rPr>
      </w:pPr>
    </w:p>
    <w:p w14:paraId="6CAD2C30" w14:textId="77777777" w:rsidR="005A7E91" w:rsidRPr="000D1254" w:rsidRDefault="005A7E91" w:rsidP="005A7E91">
      <w:pPr>
        <w:ind w:left="1418"/>
        <w:rPr>
          <w:rStyle w:val="FontStyle17"/>
          <w:sz w:val="24"/>
        </w:rPr>
      </w:pPr>
    </w:p>
    <w:p w14:paraId="4A8521A7" w14:textId="77777777" w:rsidR="005A7E91" w:rsidRPr="000D1254" w:rsidRDefault="005A7E91" w:rsidP="005A7E91">
      <w:pPr>
        <w:ind w:left="1418"/>
        <w:rPr>
          <w:b/>
        </w:rPr>
      </w:pPr>
    </w:p>
    <w:p w14:paraId="7068D304" w14:textId="77777777" w:rsidR="005A7E91" w:rsidRPr="000D1254" w:rsidRDefault="005A7E91" w:rsidP="005A7E91">
      <w:pPr>
        <w:ind w:left="1418"/>
        <w:rPr>
          <w:b/>
        </w:rPr>
      </w:pPr>
    </w:p>
    <w:p w14:paraId="00742802" w14:textId="77777777" w:rsidR="005A7E91" w:rsidRPr="000D1254" w:rsidRDefault="005A7E91" w:rsidP="005A7E91">
      <w:pPr>
        <w:ind w:left="1418"/>
        <w:rPr>
          <w:b/>
        </w:rPr>
      </w:pPr>
    </w:p>
    <w:p w14:paraId="032F8968" w14:textId="77777777" w:rsidR="005A7E91" w:rsidRPr="000D1254" w:rsidRDefault="005A7E91" w:rsidP="005A7E91">
      <w:pPr>
        <w:ind w:left="1418"/>
        <w:rPr>
          <w:b/>
        </w:rPr>
      </w:pPr>
    </w:p>
    <w:p w14:paraId="51B7027E" w14:textId="77777777" w:rsidR="005A7E91" w:rsidRPr="000D1254" w:rsidRDefault="005A7E91" w:rsidP="005A7E91">
      <w:pPr>
        <w:pStyle w:val="a4"/>
        <w:kinsoku w:val="0"/>
        <w:overflowPunct w:val="0"/>
        <w:ind w:left="0"/>
        <w:rPr>
          <w:b/>
          <w:bCs/>
          <w:sz w:val="44"/>
          <w:szCs w:val="44"/>
        </w:rPr>
      </w:pPr>
    </w:p>
    <w:p w14:paraId="74E78B73" w14:textId="77777777" w:rsidR="005A7E91" w:rsidRPr="000D1254" w:rsidRDefault="005A7E91" w:rsidP="005A7E91">
      <w:pPr>
        <w:pStyle w:val="a4"/>
        <w:kinsoku w:val="0"/>
        <w:overflowPunct w:val="0"/>
        <w:ind w:left="1418"/>
        <w:rPr>
          <w:b/>
          <w:bCs/>
          <w:sz w:val="44"/>
          <w:szCs w:val="44"/>
        </w:rPr>
      </w:pPr>
    </w:p>
    <w:p w14:paraId="71DDAD0A" w14:textId="77777777" w:rsidR="005A7E91" w:rsidRPr="000D1254" w:rsidRDefault="005A7E91" w:rsidP="005A7E91">
      <w:pPr>
        <w:pStyle w:val="a4"/>
        <w:kinsoku w:val="0"/>
        <w:overflowPunct w:val="0"/>
        <w:ind w:left="1418"/>
        <w:jc w:val="center"/>
        <w:rPr>
          <w:b/>
          <w:bCs/>
          <w:sz w:val="44"/>
          <w:szCs w:val="44"/>
        </w:rPr>
      </w:pPr>
    </w:p>
    <w:p w14:paraId="604458FC" w14:textId="77777777" w:rsidR="005A7E91" w:rsidRPr="000D1254" w:rsidRDefault="005A7E91" w:rsidP="005A7E91">
      <w:pPr>
        <w:pStyle w:val="a4"/>
        <w:kinsoku w:val="0"/>
        <w:overflowPunct w:val="0"/>
        <w:ind w:left="1418"/>
        <w:jc w:val="center"/>
        <w:rPr>
          <w:b/>
          <w:bCs/>
          <w:sz w:val="44"/>
          <w:szCs w:val="44"/>
        </w:rPr>
      </w:pPr>
    </w:p>
    <w:p w14:paraId="39169B3B" w14:textId="77777777" w:rsidR="005A7E91" w:rsidRPr="000D1254" w:rsidRDefault="005A7E91" w:rsidP="005A7E91">
      <w:pPr>
        <w:pStyle w:val="a4"/>
        <w:kinsoku w:val="0"/>
        <w:overflowPunct w:val="0"/>
        <w:ind w:left="1418"/>
        <w:jc w:val="center"/>
        <w:rPr>
          <w:b/>
          <w:bCs/>
          <w:sz w:val="44"/>
          <w:szCs w:val="44"/>
        </w:rPr>
      </w:pPr>
    </w:p>
    <w:p w14:paraId="334DFE8D" w14:textId="11784C9F" w:rsidR="005A7E91" w:rsidRPr="000D1254" w:rsidRDefault="005A7E91" w:rsidP="005A7E91">
      <w:pPr>
        <w:pStyle w:val="a4"/>
        <w:kinsoku w:val="0"/>
        <w:overflowPunct w:val="0"/>
        <w:ind w:left="1418"/>
        <w:jc w:val="center"/>
        <w:rPr>
          <w:b/>
          <w:bCs/>
          <w:sz w:val="44"/>
          <w:szCs w:val="44"/>
        </w:rPr>
      </w:pPr>
    </w:p>
    <w:p w14:paraId="4F202BDB" w14:textId="203F3DF6" w:rsidR="00694300" w:rsidRPr="000D1254" w:rsidRDefault="00694300" w:rsidP="005A7E91">
      <w:pPr>
        <w:pStyle w:val="a4"/>
        <w:kinsoku w:val="0"/>
        <w:overflowPunct w:val="0"/>
        <w:ind w:left="1418"/>
        <w:jc w:val="center"/>
        <w:rPr>
          <w:b/>
          <w:bCs/>
          <w:sz w:val="44"/>
          <w:szCs w:val="44"/>
        </w:rPr>
      </w:pPr>
    </w:p>
    <w:p w14:paraId="25F1C880" w14:textId="77777777" w:rsidR="00E00436" w:rsidRPr="000D1254" w:rsidRDefault="00E00436" w:rsidP="005A7E91">
      <w:pPr>
        <w:pStyle w:val="a4"/>
        <w:kinsoku w:val="0"/>
        <w:overflowPunct w:val="0"/>
        <w:ind w:left="1418"/>
        <w:jc w:val="center"/>
        <w:rPr>
          <w:b/>
          <w:bCs/>
          <w:sz w:val="44"/>
          <w:szCs w:val="44"/>
        </w:rPr>
      </w:pPr>
    </w:p>
    <w:p w14:paraId="7AA1FB77" w14:textId="77777777" w:rsidR="00A21154" w:rsidRPr="000D1254" w:rsidRDefault="00A21154" w:rsidP="005A7E91">
      <w:pPr>
        <w:pStyle w:val="a4"/>
        <w:kinsoku w:val="0"/>
        <w:overflowPunct w:val="0"/>
        <w:ind w:left="1418"/>
        <w:jc w:val="center"/>
        <w:rPr>
          <w:b/>
          <w:bCs/>
          <w:sz w:val="44"/>
          <w:szCs w:val="44"/>
        </w:rPr>
      </w:pPr>
    </w:p>
    <w:p w14:paraId="19299AF7" w14:textId="77777777" w:rsidR="005A7E91" w:rsidRPr="000D1254" w:rsidRDefault="005A7E91" w:rsidP="005A7E91">
      <w:pPr>
        <w:pStyle w:val="3"/>
        <w:kinsoku w:val="0"/>
        <w:overflowPunct w:val="0"/>
        <w:spacing w:before="178"/>
        <w:ind w:left="142" w:firstLine="142"/>
        <w:jc w:val="center"/>
        <w:rPr>
          <w:spacing w:val="-1"/>
        </w:rPr>
      </w:pPr>
      <w:r w:rsidRPr="000D1254">
        <w:rPr>
          <w:spacing w:val="-1"/>
        </w:rPr>
        <w:lastRenderedPageBreak/>
        <w:t>СОДЕРЖАНИЕ</w:t>
      </w:r>
    </w:p>
    <w:p w14:paraId="6C2AAB87" w14:textId="77777777" w:rsidR="005A7E91" w:rsidRPr="000D1254" w:rsidRDefault="005A7E91" w:rsidP="005A7E91">
      <w:pPr>
        <w:pStyle w:val="a4"/>
        <w:kinsoku w:val="0"/>
        <w:overflowPunct w:val="0"/>
        <w:spacing w:before="10"/>
        <w:ind w:left="142" w:firstLine="142"/>
        <w:rPr>
          <w:sz w:val="44"/>
          <w:szCs w:val="44"/>
        </w:rPr>
      </w:pPr>
    </w:p>
    <w:p w14:paraId="3C0343EB" w14:textId="77777777" w:rsidR="005A7E91" w:rsidRPr="000D1254" w:rsidRDefault="005A7E91" w:rsidP="005A7E91">
      <w:pPr>
        <w:pStyle w:val="4"/>
        <w:kinsoku w:val="0"/>
        <w:overflowPunct w:val="0"/>
        <w:spacing w:line="501" w:lineRule="exact"/>
        <w:ind w:left="142" w:firstLine="142"/>
        <w:rPr>
          <w:spacing w:val="-1"/>
          <w:szCs w:val="44"/>
        </w:rPr>
      </w:pPr>
      <w:r w:rsidRPr="000D1254">
        <w:rPr>
          <w:spacing w:val="-1"/>
          <w:sz w:val="32"/>
        </w:rPr>
        <w:t>Раздел</w:t>
      </w:r>
      <w:r w:rsidRPr="000D1254">
        <w:rPr>
          <w:sz w:val="32"/>
        </w:rPr>
        <w:t xml:space="preserve"> </w:t>
      </w:r>
      <w:r w:rsidRPr="000D1254">
        <w:rPr>
          <w:spacing w:val="-1"/>
          <w:sz w:val="32"/>
        </w:rPr>
        <w:t>первый</w:t>
      </w:r>
      <w:r w:rsidRPr="000D1254">
        <w:rPr>
          <w:spacing w:val="-1"/>
          <w:szCs w:val="44"/>
        </w:rPr>
        <w:t>.</w:t>
      </w:r>
    </w:p>
    <w:p w14:paraId="67B27899" w14:textId="410B24BD" w:rsidR="00C70BDC" w:rsidRPr="000D1254" w:rsidRDefault="00C70BDC" w:rsidP="005A7E91">
      <w:pPr>
        <w:ind w:firstLine="284"/>
        <w:rPr>
          <w:spacing w:val="-1"/>
          <w:sz w:val="32"/>
          <w:szCs w:val="28"/>
        </w:rPr>
      </w:pPr>
      <w:r w:rsidRPr="000D1254">
        <w:rPr>
          <w:spacing w:val="-1"/>
          <w:sz w:val="32"/>
          <w:szCs w:val="28"/>
        </w:rPr>
        <w:t>Постановления Главы поселка</w:t>
      </w:r>
    </w:p>
    <w:p w14:paraId="321D1411" w14:textId="77777777" w:rsidR="00A21154" w:rsidRPr="000D1254" w:rsidRDefault="00A21154" w:rsidP="005A7E91">
      <w:pPr>
        <w:ind w:firstLine="284"/>
        <w:rPr>
          <w:spacing w:val="-1"/>
          <w:sz w:val="32"/>
          <w:szCs w:val="28"/>
        </w:rPr>
      </w:pPr>
    </w:p>
    <w:p w14:paraId="20979556" w14:textId="38FC35CA" w:rsidR="00A21154" w:rsidRPr="000D1254" w:rsidRDefault="00A21154" w:rsidP="005A7E91">
      <w:pPr>
        <w:ind w:firstLine="284"/>
        <w:rPr>
          <w:b/>
          <w:spacing w:val="-1"/>
          <w:sz w:val="32"/>
          <w:szCs w:val="28"/>
        </w:rPr>
      </w:pPr>
      <w:r w:rsidRPr="000D1254">
        <w:rPr>
          <w:b/>
          <w:spacing w:val="-1"/>
          <w:sz w:val="32"/>
          <w:szCs w:val="28"/>
        </w:rPr>
        <w:t>Раздел второй</w:t>
      </w:r>
    </w:p>
    <w:p w14:paraId="3EA86611" w14:textId="580D7219" w:rsidR="00A21154" w:rsidRPr="000D1254" w:rsidRDefault="00A21154" w:rsidP="005A7E91">
      <w:pPr>
        <w:ind w:firstLine="284"/>
        <w:rPr>
          <w:spacing w:val="-1"/>
          <w:sz w:val="32"/>
          <w:szCs w:val="28"/>
        </w:rPr>
      </w:pPr>
      <w:r w:rsidRPr="000D1254">
        <w:rPr>
          <w:spacing w:val="-1"/>
          <w:sz w:val="32"/>
          <w:szCs w:val="28"/>
        </w:rPr>
        <w:t>Муниципальный правовой акт</w:t>
      </w:r>
    </w:p>
    <w:p w14:paraId="6E7FD430" w14:textId="77777777" w:rsidR="00A21154" w:rsidRPr="000D1254" w:rsidRDefault="00A21154" w:rsidP="005A7E91">
      <w:pPr>
        <w:ind w:firstLine="284"/>
        <w:rPr>
          <w:spacing w:val="-1"/>
          <w:sz w:val="32"/>
          <w:szCs w:val="28"/>
        </w:rPr>
      </w:pPr>
    </w:p>
    <w:p w14:paraId="5C3819DB" w14:textId="77777777" w:rsidR="0039469B" w:rsidRPr="000D1254" w:rsidRDefault="0039469B" w:rsidP="005A7E91">
      <w:pPr>
        <w:ind w:firstLine="284"/>
        <w:rPr>
          <w:b/>
          <w:spacing w:val="-1"/>
          <w:sz w:val="32"/>
          <w:szCs w:val="28"/>
        </w:rPr>
      </w:pPr>
    </w:p>
    <w:p w14:paraId="6A6C5744" w14:textId="77777777" w:rsidR="00D44139" w:rsidRPr="000D1254" w:rsidRDefault="00D44139" w:rsidP="005A7E91">
      <w:pPr>
        <w:ind w:firstLine="284"/>
        <w:rPr>
          <w:b/>
          <w:spacing w:val="-1"/>
          <w:sz w:val="32"/>
          <w:szCs w:val="28"/>
        </w:rPr>
      </w:pPr>
    </w:p>
    <w:p w14:paraId="4F4D9513" w14:textId="77777777" w:rsidR="00FC4400" w:rsidRPr="000D1254" w:rsidRDefault="00FC4400" w:rsidP="005A7E91">
      <w:pPr>
        <w:ind w:firstLine="284"/>
        <w:rPr>
          <w:b/>
          <w:spacing w:val="-1"/>
          <w:sz w:val="32"/>
          <w:szCs w:val="28"/>
        </w:rPr>
      </w:pPr>
    </w:p>
    <w:p w14:paraId="1AAA1987" w14:textId="77777777" w:rsidR="002F01E2" w:rsidRPr="000D1254" w:rsidRDefault="002F01E2" w:rsidP="005A7E91">
      <w:pPr>
        <w:ind w:firstLine="284"/>
        <w:rPr>
          <w:spacing w:val="-1"/>
          <w:sz w:val="32"/>
          <w:szCs w:val="28"/>
        </w:rPr>
      </w:pPr>
    </w:p>
    <w:p w14:paraId="2BF71F6A" w14:textId="77777777" w:rsidR="002F01E2" w:rsidRPr="000D1254" w:rsidRDefault="002F01E2" w:rsidP="005A7E91">
      <w:pPr>
        <w:ind w:firstLine="284"/>
        <w:rPr>
          <w:spacing w:val="-1"/>
          <w:sz w:val="32"/>
          <w:szCs w:val="28"/>
        </w:rPr>
      </w:pPr>
    </w:p>
    <w:p w14:paraId="0A1FCDFD" w14:textId="77777777" w:rsidR="00F41FCE" w:rsidRPr="000D1254" w:rsidRDefault="00F41FCE" w:rsidP="005A7E91">
      <w:pPr>
        <w:ind w:firstLine="284"/>
        <w:rPr>
          <w:spacing w:val="-1"/>
          <w:sz w:val="32"/>
          <w:szCs w:val="28"/>
        </w:rPr>
      </w:pPr>
    </w:p>
    <w:p w14:paraId="2DA3ED43" w14:textId="77777777" w:rsidR="00E84E95" w:rsidRPr="000D1254" w:rsidRDefault="00E84E95" w:rsidP="005A7E91">
      <w:pPr>
        <w:ind w:firstLine="284"/>
        <w:rPr>
          <w:spacing w:val="-1"/>
          <w:sz w:val="32"/>
          <w:szCs w:val="28"/>
        </w:rPr>
      </w:pPr>
    </w:p>
    <w:p w14:paraId="202387CB" w14:textId="77777777" w:rsidR="005A7E91" w:rsidRPr="000D1254" w:rsidRDefault="005A7E91" w:rsidP="005A7E91">
      <w:pPr>
        <w:ind w:firstLine="284"/>
      </w:pPr>
    </w:p>
    <w:p w14:paraId="0E1D444D" w14:textId="77777777" w:rsidR="005A7E91" w:rsidRPr="000D1254" w:rsidRDefault="005A7E91" w:rsidP="005A7E91">
      <w:pPr>
        <w:pStyle w:val="a4"/>
        <w:kinsoku w:val="0"/>
        <w:overflowPunct w:val="0"/>
        <w:ind w:left="142" w:firstLine="142"/>
        <w:rPr>
          <w:sz w:val="32"/>
          <w:szCs w:val="32"/>
        </w:rPr>
      </w:pPr>
    </w:p>
    <w:p w14:paraId="13D1F160" w14:textId="375F9CB9" w:rsidR="005A7E91" w:rsidRPr="000D1254" w:rsidRDefault="005A7E91" w:rsidP="005A7E91">
      <w:pPr>
        <w:pStyle w:val="a4"/>
        <w:kinsoku w:val="0"/>
        <w:overflowPunct w:val="0"/>
        <w:ind w:left="142" w:firstLine="142"/>
        <w:rPr>
          <w:sz w:val="32"/>
          <w:szCs w:val="32"/>
        </w:rPr>
      </w:pPr>
    </w:p>
    <w:p w14:paraId="6A0C494F" w14:textId="74654F50" w:rsidR="00274860" w:rsidRPr="000D1254" w:rsidRDefault="00274860" w:rsidP="005A7E91">
      <w:pPr>
        <w:pStyle w:val="a4"/>
        <w:kinsoku w:val="0"/>
        <w:overflowPunct w:val="0"/>
        <w:ind w:left="142" w:firstLine="142"/>
        <w:rPr>
          <w:sz w:val="32"/>
          <w:szCs w:val="32"/>
        </w:rPr>
      </w:pPr>
    </w:p>
    <w:p w14:paraId="6DA09450" w14:textId="4466C2C3" w:rsidR="00274860" w:rsidRPr="000D1254" w:rsidRDefault="00274860" w:rsidP="005A7E91">
      <w:pPr>
        <w:pStyle w:val="a4"/>
        <w:kinsoku w:val="0"/>
        <w:overflowPunct w:val="0"/>
        <w:ind w:left="142" w:firstLine="142"/>
        <w:rPr>
          <w:sz w:val="32"/>
          <w:szCs w:val="32"/>
        </w:rPr>
      </w:pPr>
    </w:p>
    <w:p w14:paraId="4D2EDA0A" w14:textId="77777777" w:rsidR="00221FFD" w:rsidRPr="000D1254" w:rsidRDefault="00221FFD" w:rsidP="005A7E91">
      <w:pPr>
        <w:pStyle w:val="a4"/>
        <w:kinsoku w:val="0"/>
        <w:overflowPunct w:val="0"/>
        <w:ind w:left="142" w:firstLine="142"/>
        <w:rPr>
          <w:sz w:val="32"/>
          <w:szCs w:val="32"/>
        </w:rPr>
      </w:pPr>
    </w:p>
    <w:p w14:paraId="196F8F39" w14:textId="77777777" w:rsidR="00221FFD" w:rsidRPr="000D1254" w:rsidRDefault="00221FFD" w:rsidP="005A7E91">
      <w:pPr>
        <w:pStyle w:val="a4"/>
        <w:kinsoku w:val="0"/>
        <w:overflowPunct w:val="0"/>
        <w:ind w:left="142" w:firstLine="142"/>
        <w:rPr>
          <w:sz w:val="32"/>
          <w:szCs w:val="32"/>
        </w:rPr>
      </w:pPr>
    </w:p>
    <w:p w14:paraId="67D62C29" w14:textId="77777777" w:rsidR="00221FFD" w:rsidRPr="000D1254" w:rsidRDefault="00221FFD" w:rsidP="005A7E91">
      <w:pPr>
        <w:pStyle w:val="a4"/>
        <w:kinsoku w:val="0"/>
        <w:overflowPunct w:val="0"/>
        <w:ind w:left="142" w:firstLine="142"/>
        <w:rPr>
          <w:sz w:val="32"/>
          <w:szCs w:val="32"/>
        </w:rPr>
      </w:pPr>
    </w:p>
    <w:p w14:paraId="1E69126A" w14:textId="77777777" w:rsidR="00221FFD" w:rsidRPr="000D1254" w:rsidRDefault="00221FFD" w:rsidP="005A7E91">
      <w:pPr>
        <w:pStyle w:val="a4"/>
        <w:kinsoku w:val="0"/>
        <w:overflowPunct w:val="0"/>
        <w:ind w:left="142" w:firstLine="142"/>
        <w:rPr>
          <w:sz w:val="32"/>
          <w:szCs w:val="32"/>
        </w:rPr>
      </w:pPr>
    </w:p>
    <w:p w14:paraId="3FF4271A" w14:textId="77777777" w:rsidR="00221FFD" w:rsidRPr="000D1254" w:rsidRDefault="00221FFD" w:rsidP="005A7E91">
      <w:pPr>
        <w:pStyle w:val="a4"/>
        <w:kinsoku w:val="0"/>
        <w:overflowPunct w:val="0"/>
        <w:ind w:left="142" w:firstLine="142"/>
        <w:rPr>
          <w:sz w:val="32"/>
          <w:szCs w:val="32"/>
        </w:rPr>
      </w:pPr>
    </w:p>
    <w:p w14:paraId="148CEBF0" w14:textId="77777777" w:rsidR="00221FFD" w:rsidRPr="000D1254" w:rsidRDefault="00221FFD" w:rsidP="005A7E91">
      <w:pPr>
        <w:pStyle w:val="a4"/>
        <w:kinsoku w:val="0"/>
        <w:overflowPunct w:val="0"/>
        <w:ind w:left="142" w:firstLine="142"/>
        <w:rPr>
          <w:sz w:val="32"/>
          <w:szCs w:val="32"/>
        </w:rPr>
      </w:pPr>
    </w:p>
    <w:p w14:paraId="7D440158" w14:textId="77777777" w:rsidR="00221FFD" w:rsidRPr="000D1254" w:rsidRDefault="00221FFD" w:rsidP="005A7E91">
      <w:pPr>
        <w:pStyle w:val="a4"/>
        <w:kinsoku w:val="0"/>
        <w:overflowPunct w:val="0"/>
        <w:ind w:left="142" w:firstLine="142"/>
        <w:rPr>
          <w:sz w:val="32"/>
          <w:szCs w:val="32"/>
        </w:rPr>
      </w:pPr>
    </w:p>
    <w:p w14:paraId="34F47EC9" w14:textId="77777777" w:rsidR="00221FFD" w:rsidRPr="000D1254" w:rsidRDefault="00221FFD" w:rsidP="005A7E91">
      <w:pPr>
        <w:pStyle w:val="a4"/>
        <w:kinsoku w:val="0"/>
        <w:overflowPunct w:val="0"/>
        <w:ind w:left="142" w:firstLine="142"/>
        <w:rPr>
          <w:sz w:val="32"/>
          <w:szCs w:val="32"/>
        </w:rPr>
      </w:pPr>
    </w:p>
    <w:p w14:paraId="22B0BB90" w14:textId="77777777" w:rsidR="00221FFD" w:rsidRPr="000D1254" w:rsidRDefault="00221FFD" w:rsidP="005A7E91">
      <w:pPr>
        <w:pStyle w:val="a4"/>
        <w:kinsoku w:val="0"/>
        <w:overflowPunct w:val="0"/>
        <w:ind w:left="142" w:firstLine="142"/>
        <w:rPr>
          <w:sz w:val="32"/>
          <w:szCs w:val="32"/>
        </w:rPr>
      </w:pPr>
    </w:p>
    <w:p w14:paraId="5BB6DC42" w14:textId="77777777" w:rsidR="00D23F3B" w:rsidRPr="000D1254" w:rsidRDefault="00D23F3B" w:rsidP="005A7E91">
      <w:pPr>
        <w:pStyle w:val="a4"/>
        <w:kinsoku w:val="0"/>
        <w:overflowPunct w:val="0"/>
        <w:ind w:left="142" w:firstLine="142"/>
        <w:rPr>
          <w:sz w:val="32"/>
          <w:szCs w:val="32"/>
        </w:rPr>
      </w:pPr>
    </w:p>
    <w:p w14:paraId="114F0471" w14:textId="77777777" w:rsidR="005667DB" w:rsidRPr="000D1254" w:rsidRDefault="005667DB" w:rsidP="005A7E91">
      <w:pPr>
        <w:pStyle w:val="a4"/>
        <w:kinsoku w:val="0"/>
        <w:overflowPunct w:val="0"/>
        <w:ind w:left="142" w:firstLine="142"/>
        <w:rPr>
          <w:sz w:val="32"/>
          <w:szCs w:val="32"/>
        </w:rPr>
      </w:pPr>
    </w:p>
    <w:p w14:paraId="1F6A2750" w14:textId="77777777" w:rsidR="005667DB" w:rsidRPr="000D1254" w:rsidRDefault="005667DB" w:rsidP="005A7E91">
      <w:pPr>
        <w:pStyle w:val="a4"/>
        <w:kinsoku w:val="0"/>
        <w:overflowPunct w:val="0"/>
        <w:ind w:left="142" w:firstLine="142"/>
        <w:rPr>
          <w:sz w:val="32"/>
          <w:szCs w:val="32"/>
        </w:rPr>
      </w:pPr>
    </w:p>
    <w:p w14:paraId="4672EDBF" w14:textId="77777777" w:rsidR="005667DB" w:rsidRPr="000D1254" w:rsidRDefault="005667DB" w:rsidP="005A7E91">
      <w:pPr>
        <w:pStyle w:val="a4"/>
        <w:kinsoku w:val="0"/>
        <w:overflowPunct w:val="0"/>
        <w:ind w:left="142" w:firstLine="142"/>
        <w:rPr>
          <w:sz w:val="32"/>
          <w:szCs w:val="32"/>
        </w:rPr>
      </w:pPr>
    </w:p>
    <w:p w14:paraId="42178F61" w14:textId="77777777" w:rsidR="005667DB" w:rsidRPr="000D1254" w:rsidRDefault="005667DB" w:rsidP="005A7E91">
      <w:pPr>
        <w:pStyle w:val="a4"/>
        <w:kinsoku w:val="0"/>
        <w:overflowPunct w:val="0"/>
        <w:ind w:left="142" w:firstLine="142"/>
        <w:rPr>
          <w:sz w:val="32"/>
          <w:szCs w:val="32"/>
        </w:rPr>
      </w:pPr>
    </w:p>
    <w:p w14:paraId="112CB9DA" w14:textId="77777777" w:rsidR="00D23F3B" w:rsidRPr="000D1254" w:rsidRDefault="00D23F3B" w:rsidP="005A7E91">
      <w:pPr>
        <w:pStyle w:val="a4"/>
        <w:kinsoku w:val="0"/>
        <w:overflowPunct w:val="0"/>
        <w:ind w:left="142" w:firstLine="142"/>
        <w:rPr>
          <w:sz w:val="32"/>
          <w:szCs w:val="32"/>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0D1254" w:rsidRPr="000D1254" w14:paraId="606C3B00" w14:textId="77777777" w:rsidTr="00BB46BE">
        <w:trPr>
          <w:trHeight w:val="2202"/>
        </w:trPr>
        <w:tc>
          <w:tcPr>
            <w:tcW w:w="3837" w:type="dxa"/>
            <w:shd w:val="clear" w:color="auto" w:fill="auto"/>
          </w:tcPr>
          <w:p w14:paraId="159E7FF5" w14:textId="77777777" w:rsidR="000D1254" w:rsidRPr="000D1254" w:rsidRDefault="000D1254" w:rsidP="00BB46BE">
            <w:pPr>
              <w:jc w:val="center"/>
              <w:rPr>
                <w:b/>
              </w:rPr>
            </w:pPr>
            <w:r w:rsidRPr="000D1254">
              <w:rPr>
                <w:b/>
              </w:rPr>
              <w:lastRenderedPageBreak/>
              <w:t>Российская Федерация (Россия)</w:t>
            </w:r>
          </w:p>
          <w:p w14:paraId="7C9F877B" w14:textId="77777777" w:rsidR="000D1254" w:rsidRPr="000D1254" w:rsidRDefault="000D1254" w:rsidP="00BB46BE">
            <w:pPr>
              <w:jc w:val="center"/>
              <w:rPr>
                <w:b/>
              </w:rPr>
            </w:pPr>
            <w:r w:rsidRPr="000D1254">
              <w:rPr>
                <w:b/>
              </w:rPr>
              <w:t>Республика Саха (Якутия)</w:t>
            </w:r>
          </w:p>
          <w:p w14:paraId="0F1D83B4" w14:textId="77777777" w:rsidR="000D1254" w:rsidRPr="000D1254" w:rsidRDefault="000D1254" w:rsidP="00BB46BE">
            <w:pPr>
              <w:jc w:val="center"/>
              <w:rPr>
                <w:b/>
              </w:rPr>
            </w:pPr>
            <w:r w:rsidRPr="000D1254">
              <w:rPr>
                <w:b/>
              </w:rPr>
              <w:t>АДМИНИСТРАЦИЯ</w:t>
            </w:r>
          </w:p>
          <w:p w14:paraId="7A525A57" w14:textId="77777777" w:rsidR="000D1254" w:rsidRPr="000D1254" w:rsidRDefault="000D1254" w:rsidP="00BB46BE">
            <w:pPr>
              <w:jc w:val="center"/>
              <w:rPr>
                <w:b/>
              </w:rPr>
            </w:pPr>
            <w:r w:rsidRPr="000D1254">
              <w:rPr>
                <w:b/>
              </w:rPr>
              <w:t>муниципального образования</w:t>
            </w:r>
          </w:p>
          <w:p w14:paraId="4460C686" w14:textId="77777777" w:rsidR="000D1254" w:rsidRPr="000D1254" w:rsidRDefault="000D1254" w:rsidP="00BB46BE">
            <w:pPr>
              <w:jc w:val="center"/>
              <w:rPr>
                <w:b/>
              </w:rPr>
            </w:pPr>
            <w:r w:rsidRPr="000D1254">
              <w:rPr>
                <w:b/>
              </w:rPr>
              <w:t xml:space="preserve">«Поселок </w:t>
            </w:r>
            <w:proofErr w:type="spellStart"/>
            <w:r w:rsidRPr="000D1254">
              <w:rPr>
                <w:b/>
              </w:rPr>
              <w:t>Айхал</w:t>
            </w:r>
            <w:proofErr w:type="spellEnd"/>
            <w:r w:rsidRPr="000D1254">
              <w:rPr>
                <w:b/>
              </w:rPr>
              <w:t>»</w:t>
            </w:r>
          </w:p>
          <w:p w14:paraId="4FACD387" w14:textId="77777777" w:rsidR="000D1254" w:rsidRPr="000D1254" w:rsidRDefault="000D1254" w:rsidP="00BB46BE">
            <w:pPr>
              <w:jc w:val="center"/>
              <w:rPr>
                <w:b/>
              </w:rPr>
            </w:pPr>
            <w:proofErr w:type="spellStart"/>
            <w:r w:rsidRPr="000D1254">
              <w:rPr>
                <w:b/>
              </w:rPr>
              <w:t>Мирнинского</w:t>
            </w:r>
            <w:proofErr w:type="spellEnd"/>
            <w:r w:rsidRPr="000D1254">
              <w:rPr>
                <w:b/>
              </w:rPr>
              <w:t xml:space="preserve"> района</w:t>
            </w:r>
          </w:p>
          <w:p w14:paraId="343BBB82" w14:textId="77777777" w:rsidR="000D1254" w:rsidRPr="000D1254" w:rsidRDefault="000D1254" w:rsidP="00BB46BE">
            <w:pPr>
              <w:jc w:val="center"/>
              <w:rPr>
                <w:b/>
                <w:bCs/>
                <w:kern w:val="32"/>
                <w:position w:val="6"/>
              </w:rPr>
            </w:pPr>
            <w:r w:rsidRPr="000D1254">
              <w:rPr>
                <w:b/>
                <w:bCs/>
                <w:kern w:val="32"/>
                <w:position w:val="6"/>
              </w:rPr>
              <w:t xml:space="preserve"> </w:t>
            </w:r>
          </w:p>
          <w:p w14:paraId="72953F6B" w14:textId="77777777" w:rsidR="000D1254" w:rsidRPr="000D1254" w:rsidRDefault="000D1254" w:rsidP="00BB46BE">
            <w:pPr>
              <w:jc w:val="center"/>
              <w:rPr>
                <w:b/>
                <w:bCs/>
                <w:kern w:val="32"/>
                <w:position w:val="6"/>
              </w:rPr>
            </w:pPr>
            <w:r w:rsidRPr="000D1254">
              <w:rPr>
                <w:b/>
                <w:bCs/>
                <w:kern w:val="32"/>
                <w:position w:val="6"/>
              </w:rPr>
              <w:t>ПОСТАНОВЛЕНИЕ</w:t>
            </w:r>
          </w:p>
        </w:tc>
        <w:tc>
          <w:tcPr>
            <w:tcW w:w="1563" w:type="dxa"/>
            <w:shd w:val="clear" w:color="auto" w:fill="auto"/>
          </w:tcPr>
          <w:p w14:paraId="62AED9DD" w14:textId="77777777" w:rsidR="000D1254" w:rsidRPr="000D1254" w:rsidRDefault="000D1254" w:rsidP="00BB46BE">
            <w:pPr>
              <w:jc w:val="center"/>
              <w:rPr>
                <w:noProof/>
              </w:rPr>
            </w:pPr>
            <w:r w:rsidRPr="000D1254">
              <w:rPr>
                <w:noProof/>
              </w:rPr>
              <w:drawing>
                <wp:anchor distT="0" distB="0" distL="114300" distR="114300" simplePos="0" relativeHeight="251659264" behindDoc="0" locked="0" layoutInCell="1" allowOverlap="1" wp14:anchorId="21D21148" wp14:editId="12EDCD07">
                  <wp:simplePos x="0" y="0"/>
                  <wp:positionH relativeFrom="column">
                    <wp:posOffset>12065</wp:posOffset>
                  </wp:positionH>
                  <wp:positionV relativeFrom="paragraph">
                    <wp:posOffset>-25400</wp:posOffset>
                  </wp:positionV>
                  <wp:extent cx="838764"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64" cy="822960"/>
                          </a:xfrm>
                          <a:prstGeom prst="rect">
                            <a:avLst/>
                          </a:prstGeom>
                          <a:noFill/>
                        </pic:spPr>
                      </pic:pic>
                    </a:graphicData>
                  </a:graphic>
                </wp:anchor>
              </w:drawing>
            </w:r>
          </w:p>
          <w:p w14:paraId="68E8E600" w14:textId="77777777" w:rsidR="000D1254" w:rsidRPr="000D1254" w:rsidRDefault="000D1254" w:rsidP="00BB46BE">
            <w:pPr>
              <w:jc w:val="center"/>
            </w:pPr>
          </w:p>
        </w:tc>
        <w:tc>
          <w:tcPr>
            <w:tcW w:w="3960" w:type="dxa"/>
            <w:shd w:val="clear" w:color="auto" w:fill="auto"/>
          </w:tcPr>
          <w:p w14:paraId="49CC6B5C" w14:textId="77777777" w:rsidR="000D1254" w:rsidRPr="000D1254" w:rsidRDefault="000D1254" w:rsidP="00BB46BE">
            <w:pPr>
              <w:jc w:val="center"/>
              <w:rPr>
                <w:b/>
              </w:rPr>
            </w:pPr>
            <w:r w:rsidRPr="000D1254">
              <w:rPr>
                <w:b/>
              </w:rPr>
              <w:t xml:space="preserve">Россия </w:t>
            </w:r>
            <w:proofErr w:type="spellStart"/>
            <w:r w:rsidRPr="000D1254">
              <w:rPr>
                <w:b/>
              </w:rPr>
              <w:t>Федерацията</w:t>
            </w:r>
            <w:proofErr w:type="spellEnd"/>
            <w:r w:rsidRPr="000D1254">
              <w:rPr>
                <w:b/>
              </w:rPr>
              <w:t xml:space="preserve"> (Россия)</w:t>
            </w:r>
          </w:p>
          <w:p w14:paraId="423F8EB3" w14:textId="77777777" w:rsidR="000D1254" w:rsidRPr="000D1254" w:rsidRDefault="000D1254" w:rsidP="00BB46BE">
            <w:pPr>
              <w:jc w:val="center"/>
              <w:rPr>
                <w:b/>
              </w:rPr>
            </w:pPr>
            <w:r w:rsidRPr="000D1254">
              <w:rPr>
                <w:b/>
                <w:shd w:val="clear" w:color="auto" w:fill="FFFFFF"/>
              </w:rPr>
              <w:t xml:space="preserve">Саха </w:t>
            </w:r>
            <w:proofErr w:type="spellStart"/>
            <w:r w:rsidRPr="000D1254">
              <w:rPr>
                <w:b/>
                <w:shd w:val="clear" w:color="auto" w:fill="FFFFFF"/>
              </w:rPr>
              <w:t>Өрөспүүбүлүкэтэ</w:t>
            </w:r>
            <w:proofErr w:type="spellEnd"/>
          </w:p>
          <w:p w14:paraId="1B52408C" w14:textId="77777777" w:rsidR="000D1254" w:rsidRPr="000D1254" w:rsidRDefault="000D1254" w:rsidP="00BB46BE">
            <w:pPr>
              <w:jc w:val="center"/>
              <w:rPr>
                <w:b/>
              </w:rPr>
            </w:pPr>
            <w:proofErr w:type="spellStart"/>
            <w:r w:rsidRPr="000D1254">
              <w:rPr>
                <w:b/>
              </w:rPr>
              <w:t>Мииринэй</w:t>
            </w:r>
            <w:proofErr w:type="spellEnd"/>
            <w:r w:rsidRPr="000D1254">
              <w:rPr>
                <w:b/>
              </w:rPr>
              <w:t xml:space="preserve"> </w:t>
            </w:r>
            <w:proofErr w:type="spellStart"/>
            <w:r w:rsidRPr="000D1254">
              <w:rPr>
                <w:b/>
              </w:rPr>
              <w:t>улуу</w:t>
            </w:r>
            <w:proofErr w:type="spellEnd"/>
            <w:r w:rsidRPr="000D1254">
              <w:rPr>
                <w:b/>
                <w:lang w:val="en-US"/>
              </w:rPr>
              <w:t>h</w:t>
            </w:r>
            <w:proofErr w:type="spellStart"/>
            <w:r w:rsidRPr="000D1254">
              <w:rPr>
                <w:b/>
              </w:rPr>
              <w:t>ун</w:t>
            </w:r>
            <w:proofErr w:type="spellEnd"/>
          </w:p>
          <w:p w14:paraId="3D82F454" w14:textId="77777777" w:rsidR="000D1254" w:rsidRPr="000D1254" w:rsidRDefault="000D1254" w:rsidP="00BB46BE">
            <w:pPr>
              <w:jc w:val="center"/>
              <w:rPr>
                <w:b/>
              </w:rPr>
            </w:pPr>
            <w:proofErr w:type="spellStart"/>
            <w:r w:rsidRPr="000D1254">
              <w:rPr>
                <w:b/>
              </w:rPr>
              <w:t>Айхал</w:t>
            </w:r>
            <w:proofErr w:type="spellEnd"/>
            <w:r w:rsidRPr="000D1254">
              <w:rPr>
                <w:b/>
              </w:rPr>
              <w:t xml:space="preserve"> </w:t>
            </w:r>
            <w:proofErr w:type="spellStart"/>
            <w:r w:rsidRPr="000D1254">
              <w:rPr>
                <w:b/>
              </w:rPr>
              <w:t>бө</w:t>
            </w:r>
            <w:proofErr w:type="spellEnd"/>
            <w:r w:rsidRPr="000D1254">
              <w:rPr>
                <w:b/>
                <w:lang w:val="en-US"/>
              </w:rPr>
              <w:t>h</w:t>
            </w:r>
            <w:proofErr w:type="spellStart"/>
            <w:r w:rsidRPr="000D1254">
              <w:rPr>
                <w:b/>
              </w:rPr>
              <w:t>үөлэгин</w:t>
            </w:r>
            <w:proofErr w:type="spellEnd"/>
          </w:p>
          <w:p w14:paraId="63E42091" w14:textId="77777777" w:rsidR="000D1254" w:rsidRPr="000D1254" w:rsidRDefault="000D1254" w:rsidP="00BB46BE">
            <w:pPr>
              <w:jc w:val="center"/>
              <w:rPr>
                <w:b/>
              </w:rPr>
            </w:pPr>
            <w:proofErr w:type="spellStart"/>
            <w:r w:rsidRPr="000D1254">
              <w:rPr>
                <w:b/>
              </w:rPr>
              <w:t>муниципальнай</w:t>
            </w:r>
            <w:proofErr w:type="spellEnd"/>
            <w:r w:rsidRPr="000D1254">
              <w:rPr>
                <w:b/>
              </w:rPr>
              <w:t xml:space="preserve"> </w:t>
            </w:r>
            <w:proofErr w:type="spellStart"/>
            <w:r w:rsidRPr="000D1254">
              <w:rPr>
                <w:b/>
              </w:rPr>
              <w:t>тэриллиитин</w:t>
            </w:r>
            <w:proofErr w:type="spellEnd"/>
          </w:p>
          <w:p w14:paraId="41C243A7" w14:textId="77777777" w:rsidR="000D1254" w:rsidRPr="000D1254" w:rsidRDefault="000D1254" w:rsidP="00BB46BE">
            <w:pPr>
              <w:jc w:val="center"/>
              <w:rPr>
                <w:b/>
                <w:position w:val="6"/>
              </w:rPr>
            </w:pPr>
            <w:r w:rsidRPr="000D1254">
              <w:rPr>
                <w:b/>
              </w:rPr>
              <w:t>ДЬА</w:t>
            </w:r>
            <w:r w:rsidRPr="000D1254">
              <w:rPr>
                <w:b/>
                <w:lang w:val="en-US"/>
              </w:rPr>
              <w:t>h</w:t>
            </w:r>
            <w:r w:rsidRPr="000D1254">
              <w:rPr>
                <w:b/>
              </w:rPr>
              <w:t>АЛТАТА</w:t>
            </w:r>
          </w:p>
          <w:p w14:paraId="54AA2380" w14:textId="77777777" w:rsidR="000D1254" w:rsidRPr="000D1254" w:rsidRDefault="000D1254" w:rsidP="00BB46BE">
            <w:pPr>
              <w:jc w:val="center"/>
              <w:rPr>
                <w:b/>
                <w:position w:val="6"/>
              </w:rPr>
            </w:pPr>
          </w:p>
          <w:p w14:paraId="1E20CA6E" w14:textId="77777777" w:rsidR="000D1254" w:rsidRPr="000D1254" w:rsidRDefault="000D1254" w:rsidP="00BB46BE">
            <w:pPr>
              <w:jc w:val="center"/>
              <w:rPr>
                <w:b/>
              </w:rPr>
            </w:pPr>
            <w:r w:rsidRPr="000D1254">
              <w:rPr>
                <w:b/>
                <w:position w:val="6"/>
              </w:rPr>
              <w:t>УУРААХ</w:t>
            </w:r>
          </w:p>
          <w:p w14:paraId="6B02AB23" w14:textId="77777777" w:rsidR="000D1254" w:rsidRPr="000D1254" w:rsidRDefault="000D1254" w:rsidP="00BB46BE">
            <w:pPr>
              <w:jc w:val="center"/>
              <w:rPr>
                <w:b/>
                <w:bCs/>
                <w:kern w:val="32"/>
                <w:position w:val="6"/>
              </w:rPr>
            </w:pPr>
          </w:p>
        </w:tc>
      </w:tr>
    </w:tbl>
    <w:p w14:paraId="33204E63" w14:textId="77777777" w:rsidR="000D1254" w:rsidRPr="000D1254" w:rsidRDefault="000D1254" w:rsidP="000D1254">
      <w:pPr>
        <w:ind w:left="-709" w:right="-284" w:firstLine="709"/>
        <w:rPr>
          <w:b/>
        </w:rPr>
      </w:pPr>
    </w:p>
    <w:p w14:paraId="796BE834" w14:textId="77777777" w:rsidR="000D1254" w:rsidRPr="000D1254" w:rsidRDefault="000D1254" w:rsidP="000D1254">
      <w:pPr>
        <w:ind w:left="-709" w:right="-284" w:firstLine="709"/>
      </w:pPr>
      <w:r w:rsidRPr="000D1254">
        <w:t xml:space="preserve">    30.09.2024</w:t>
      </w:r>
      <w:r w:rsidRPr="000D1254">
        <w:tab/>
      </w:r>
      <w:r w:rsidRPr="000D1254">
        <w:tab/>
      </w:r>
      <w:r w:rsidRPr="000D1254">
        <w:tab/>
      </w:r>
      <w:r w:rsidRPr="000D1254">
        <w:tab/>
      </w:r>
      <w:r w:rsidRPr="000D1254">
        <w:tab/>
      </w:r>
      <w:r w:rsidRPr="000D1254">
        <w:tab/>
        <w:t xml:space="preserve">      </w:t>
      </w:r>
      <w:r w:rsidRPr="000D1254">
        <w:tab/>
        <w:t xml:space="preserve">                                           № 421</w:t>
      </w:r>
    </w:p>
    <w:p w14:paraId="3BB81498" w14:textId="77777777" w:rsidR="000D1254" w:rsidRPr="000D1254" w:rsidRDefault="000D1254" w:rsidP="000D1254">
      <w:pPr>
        <w:ind w:left="-709" w:right="-284" w:firstLine="709"/>
      </w:pPr>
    </w:p>
    <w:p w14:paraId="1FFACEE2" w14:textId="77777777" w:rsidR="000D1254" w:rsidRPr="000D1254" w:rsidRDefault="000D1254" w:rsidP="000D1254">
      <w:pPr>
        <w:jc w:val="both"/>
        <w:rPr>
          <w:b/>
        </w:rPr>
      </w:pPr>
    </w:p>
    <w:tbl>
      <w:tblPr>
        <w:tblW w:w="0" w:type="auto"/>
        <w:tblInd w:w="108" w:type="dxa"/>
        <w:tblLook w:val="0000" w:firstRow="0" w:lastRow="0" w:firstColumn="0" w:lastColumn="0" w:noHBand="0" w:noVBand="0"/>
      </w:tblPr>
      <w:tblGrid>
        <w:gridCol w:w="5812"/>
        <w:gridCol w:w="3002"/>
      </w:tblGrid>
      <w:tr w:rsidR="000D1254" w:rsidRPr="000D1254" w14:paraId="4D88B932" w14:textId="77777777" w:rsidTr="00BB46BE">
        <w:trPr>
          <w:trHeight w:val="1290"/>
        </w:trPr>
        <w:tc>
          <w:tcPr>
            <w:tcW w:w="5812" w:type="dxa"/>
          </w:tcPr>
          <w:p w14:paraId="73DF6866" w14:textId="77777777" w:rsidR="000D1254" w:rsidRPr="000D1254" w:rsidRDefault="000D1254" w:rsidP="00BB46BE">
            <w:pPr>
              <w:rPr>
                <w:b/>
              </w:rPr>
            </w:pPr>
            <w:r w:rsidRPr="000D1254">
              <w:rPr>
                <w:b/>
              </w:rPr>
              <w:t xml:space="preserve">О внесении изменений в постановление Администрации МО «Поселок </w:t>
            </w:r>
            <w:proofErr w:type="spellStart"/>
            <w:r w:rsidRPr="000D1254">
              <w:rPr>
                <w:b/>
              </w:rPr>
              <w:t>Айхал</w:t>
            </w:r>
            <w:proofErr w:type="spellEnd"/>
            <w:r w:rsidRPr="000D1254">
              <w:rPr>
                <w:b/>
              </w:rPr>
              <w:t xml:space="preserve">» от 15.12.2022 № 545 «Об утверждении муниципальной программы муниципального образования «Поселок </w:t>
            </w:r>
            <w:proofErr w:type="spellStart"/>
            <w:r w:rsidRPr="000D1254">
              <w:rPr>
                <w:b/>
              </w:rPr>
              <w:t>Айхал</w:t>
            </w:r>
            <w:proofErr w:type="spellEnd"/>
            <w:r w:rsidRPr="000D1254">
              <w:rPr>
                <w:b/>
              </w:rPr>
              <w:t xml:space="preserve">» </w:t>
            </w:r>
            <w:proofErr w:type="spellStart"/>
            <w:r w:rsidRPr="000D1254">
              <w:rPr>
                <w:b/>
              </w:rPr>
              <w:t>Мирнинского</w:t>
            </w:r>
            <w:proofErr w:type="spellEnd"/>
            <w:r w:rsidRPr="000D1254">
              <w:rPr>
                <w:b/>
              </w:rPr>
              <w:t xml:space="preserve"> района </w:t>
            </w:r>
          </w:p>
          <w:p w14:paraId="5CB50903" w14:textId="77777777" w:rsidR="000D1254" w:rsidRPr="000D1254" w:rsidRDefault="000D1254" w:rsidP="00BB46BE">
            <w:pPr>
              <w:rPr>
                <w:b/>
              </w:rPr>
            </w:pPr>
            <w:r w:rsidRPr="000D1254">
              <w:rPr>
                <w:b/>
              </w:rPr>
              <w:t>Республики Саха (Якутия) «Капитальный ремонт</w:t>
            </w:r>
          </w:p>
          <w:p w14:paraId="2827B0F3" w14:textId="77777777" w:rsidR="000D1254" w:rsidRPr="000D1254" w:rsidRDefault="000D1254" w:rsidP="00BB46BE">
            <w:pPr>
              <w:rPr>
                <w:b/>
              </w:rPr>
            </w:pPr>
            <w:r w:rsidRPr="000D1254">
              <w:rPr>
                <w:b/>
              </w:rPr>
              <w:t xml:space="preserve">многоквартирных домов и жилых помещений, </w:t>
            </w:r>
          </w:p>
          <w:p w14:paraId="15BC3398" w14:textId="77777777" w:rsidR="000D1254" w:rsidRPr="000D1254" w:rsidRDefault="000D1254" w:rsidP="00BB46BE">
            <w:pPr>
              <w:rPr>
                <w:b/>
              </w:rPr>
            </w:pPr>
            <w:r w:rsidRPr="000D1254">
              <w:rPr>
                <w:b/>
              </w:rPr>
              <w:t xml:space="preserve">принадлежащих МО «Поселок </w:t>
            </w:r>
            <w:proofErr w:type="spellStart"/>
            <w:r w:rsidRPr="000D1254">
              <w:rPr>
                <w:b/>
              </w:rPr>
              <w:t>Айхал</w:t>
            </w:r>
            <w:proofErr w:type="spellEnd"/>
            <w:r w:rsidRPr="000D1254">
              <w:rPr>
                <w:b/>
              </w:rPr>
              <w:t>» на 2022-2024 годы», в редакции постановления от 15.12.2022 № 646, от 28.12.2022 № 690, от 18.01.2023 № 17, от 27.10.2023 № 602, от 30.11.2023 № 738, от 28.12.2023 № 842, от 30.01.2024 № 22, от 12.03.2024 №90</w:t>
            </w:r>
          </w:p>
        </w:tc>
        <w:tc>
          <w:tcPr>
            <w:tcW w:w="3002" w:type="dxa"/>
          </w:tcPr>
          <w:p w14:paraId="70141579" w14:textId="77777777" w:rsidR="000D1254" w:rsidRPr="000D1254" w:rsidRDefault="000D1254" w:rsidP="00BB46BE">
            <w:pPr>
              <w:jc w:val="center"/>
              <w:rPr>
                <w:b/>
              </w:rPr>
            </w:pPr>
          </w:p>
        </w:tc>
      </w:tr>
    </w:tbl>
    <w:p w14:paraId="11357EEB" w14:textId="77777777" w:rsidR="000D1254" w:rsidRPr="000D1254" w:rsidRDefault="000D1254" w:rsidP="000D1254">
      <w:pPr>
        <w:jc w:val="center"/>
        <w:rPr>
          <w:b/>
        </w:rPr>
      </w:pPr>
    </w:p>
    <w:p w14:paraId="4C52C959" w14:textId="77777777" w:rsidR="000D1254" w:rsidRPr="000D1254" w:rsidRDefault="000D1254" w:rsidP="000D1254">
      <w:pPr>
        <w:ind w:firstLine="567"/>
        <w:jc w:val="both"/>
      </w:pPr>
      <w:r w:rsidRPr="000D1254">
        <w:t xml:space="preserve">В соответствии со статьей 179 Бюджетного Кодекса Российской Федерации, Федеральным законом от 06.10.2003 г. №131-ФЗ «Об общих принципах организации местного самоуправления в Российской Федерации», Постановлением Главы от 18.10.2021 года № 414 «Об утверждении Положения о разработке, реализации и оценке эффективности муниципальных программ МО «Поселок </w:t>
      </w:r>
      <w:proofErr w:type="spellStart"/>
      <w:r w:rsidRPr="000D1254">
        <w:t>Айхал</w:t>
      </w:r>
      <w:proofErr w:type="spellEnd"/>
      <w:r w:rsidRPr="000D1254">
        <w:t xml:space="preserve">» </w:t>
      </w:r>
      <w:proofErr w:type="spellStart"/>
      <w:r w:rsidRPr="000D1254">
        <w:t>Мирнинского</w:t>
      </w:r>
      <w:proofErr w:type="spellEnd"/>
      <w:r w:rsidRPr="000D1254">
        <w:t xml:space="preserve"> района Республики Саха (Якутия)», </w:t>
      </w:r>
    </w:p>
    <w:p w14:paraId="1F033C37" w14:textId="77777777" w:rsidR="000D1254" w:rsidRPr="000D1254" w:rsidRDefault="000D1254" w:rsidP="000D1254">
      <w:pPr>
        <w:pStyle w:val="af1"/>
        <w:spacing w:line="240" w:lineRule="auto"/>
        <w:ind w:left="142" w:firstLine="425"/>
        <w:jc w:val="both"/>
        <w:rPr>
          <w:rFonts w:ascii="Times New Roman" w:hAnsi="Times New Roman"/>
        </w:rPr>
      </w:pPr>
      <w:r w:rsidRPr="000D1254">
        <w:rPr>
          <w:rFonts w:ascii="Times New Roman" w:hAnsi="Times New Roman"/>
        </w:rPr>
        <w:t xml:space="preserve">  1. Внести следующие изменения и дополнения в муниципальную программу муниципального образования «Поселок </w:t>
      </w:r>
      <w:proofErr w:type="spellStart"/>
      <w:r w:rsidRPr="000D1254">
        <w:rPr>
          <w:rFonts w:ascii="Times New Roman" w:hAnsi="Times New Roman"/>
        </w:rPr>
        <w:t>Айхал</w:t>
      </w:r>
      <w:proofErr w:type="spellEnd"/>
      <w:r w:rsidRPr="000D1254">
        <w:rPr>
          <w:rFonts w:ascii="Times New Roman" w:hAnsi="Times New Roman"/>
        </w:rPr>
        <w:t xml:space="preserve">» </w:t>
      </w:r>
      <w:proofErr w:type="spellStart"/>
      <w:r w:rsidRPr="000D1254">
        <w:rPr>
          <w:rFonts w:ascii="Times New Roman" w:hAnsi="Times New Roman"/>
        </w:rPr>
        <w:t>Мирнинского</w:t>
      </w:r>
      <w:proofErr w:type="spellEnd"/>
      <w:r w:rsidRPr="000D1254">
        <w:rPr>
          <w:rFonts w:ascii="Times New Roman" w:hAnsi="Times New Roman"/>
        </w:rPr>
        <w:t xml:space="preserve"> района Республики Саха (Якутия) «Капитальный ремонт многоквартирных домов и жилых помещений, принадлежащих МО «Поселок </w:t>
      </w:r>
      <w:proofErr w:type="spellStart"/>
      <w:r w:rsidRPr="000D1254">
        <w:rPr>
          <w:rFonts w:ascii="Times New Roman" w:hAnsi="Times New Roman"/>
        </w:rPr>
        <w:t>Айхал</w:t>
      </w:r>
      <w:proofErr w:type="spellEnd"/>
      <w:r w:rsidRPr="000D1254">
        <w:rPr>
          <w:rFonts w:ascii="Times New Roman" w:hAnsi="Times New Roman"/>
        </w:rPr>
        <w:t>» на 2022-2027 г. г.»</w:t>
      </w:r>
    </w:p>
    <w:p w14:paraId="5A29DE80" w14:textId="77777777" w:rsidR="000D1254" w:rsidRPr="000D1254" w:rsidRDefault="000D1254" w:rsidP="000D1254">
      <w:pPr>
        <w:pStyle w:val="af1"/>
        <w:spacing w:line="240" w:lineRule="auto"/>
        <w:ind w:left="142" w:firstLine="425"/>
        <w:jc w:val="both"/>
        <w:rPr>
          <w:rFonts w:ascii="Times New Roman" w:hAnsi="Times New Roman"/>
        </w:rPr>
      </w:pPr>
      <w:r w:rsidRPr="000D1254">
        <w:rPr>
          <w:rFonts w:ascii="Times New Roman" w:hAnsi="Times New Roman"/>
        </w:rPr>
        <w:tab/>
        <w:t xml:space="preserve">1.1. Паспорт муниципальной программы </w:t>
      </w:r>
      <w:r w:rsidRPr="000D1254">
        <w:rPr>
          <w:rFonts w:ascii="Times New Roman" w:hAnsi="Times New Roman"/>
          <w:bCs/>
        </w:rPr>
        <w:t xml:space="preserve">муниципального образования «Поселок </w:t>
      </w:r>
      <w:proofErr w:type="spellStart"/>
      <w:r w:rsidRPr="000D1254">
        <w:rPr>
          <w:rFonts w:ascii="Times New Roman" w:hAnsi="Times New Roman"/>
          <w:bCs/>
        </w:rPr>
        <w:t>Айхал</w:t>
      </w:r>
      <w:proofErr w:type="spellEnd"/>
      <w:r w:rsidRPr="000D1254">
        <w:rPr>
          <w:rFonts w:ascii="Times New Roman" w:hAnsi="Times New Roman"/>
          <w:bCs/>
        </w:rPr>
        <w:t xml:space="preserve">» </w:t>
      </w:r>
      <w:proofErr w:type="spellStart"/>
      <w:r w:rsidRPr="000D1254">
        <w:rPr>
          <w:rFonts w:ascii="Times New Roman" w:hAnsi="Times New Roman"/>
          <w:bCs/>
        </w:rPr>
        <w:t>Мирнинского</w:t>
      </w:r>
      <w:proofErr w:type="spellEnd"/>
      <w:r w:rsidRPr="000D1254">
        <w:rPr>
          <w:rFonts w:ascii="Times New Roman" w:hAnsi="Times New Roman"/>
          <w:bCs/>
        </w:rPr>
        <w:t xml:space="preserve"> района Республики Саха (Якутия) «Капитальный ремонт многоквартирных домов и жилых помещений, </w:t>
      </w:r>
      <w:r w:rsidRPr="000D1254">
        <w:rPr>
          <w:rFonts w:ascii="Times New Roman" w:hAnsi="Times New Roman"/>
        </w:rPr>
        <w:t xml:space="preserve">принадлежащих МО </w:t>
      </w:r>
      <w:r w:rsidRPr="000D1254">
        <w:rPr>
          <w:rFonts w:ascii="Times New Roman" w:hAnsi="Times New Roman"/>
          <w:bCs/>
        </w:rPr>
        <w:t xml:space="preserve">«Поселок </w:t>
      </w:r>
      <w:proofErr w:type="spellStart"/>
      <w:r w:rsidRPr="000D1254">
        <w:rPr>
          <w:rFonts w:ascii="Times New Roman" w:hAnsi="Times New Roman"/>
          <w:bCs/>
        </w:rPr>
        <w:t>Айхал</w:t>
      </w:r>
      <w:proofErr w:type="spellEnd"/>
      <w:r w:rsidRPr="000D1254">
        <w:rPr>
          <w:rFonts w:ascii="Times New Roman" w:hAnsi="Times New Roman"/>
          <w:bCs/>
        </w:rPr>
        <w:t>» на 2022-2027 г. г.», в части «Объем финансирования программы»</w:t>
      </w:r>
      <w:r w:rsidRPr="000D1254">
        <w:rPr>
          <w:rFonts w:ascii="Times New Roman" w:hAnsi="Times New Roman"/>
        </w:rPr>
        <w:t xml:space="preserve"> изложить в новой редакции, согласно Приложению.</w:t>
      </w:r>
    </w:p>
    <w:p w14:paraId="1349AA25" w14:textId="77777777" w:rsidR="000D1254" w:rsidRPr="000D1254" w:rsidRDefault="000D1254" w:rsidP="000D1254">
      <w:pPr>
        <w:pStyle w:val="af1"/>
        <w:spacing w:line="240" w:lineRule="auto"/>
        <w:ind w:left="142" w:firstLine="425"/>
        <w:jc w:val="both"/>
        <w:rPr>
          <w:rFonts w:ascii="Times New Roman" w:hAnsi="Times New Roman"/>
        </w:rPr>
      </w:pPr>
      <w:r w:rsidRPr="000D1254">
        <w:rPr>
          <w:rFonts w:ascii="Times New Roman" w:hAnsi="Times New Roman"/>
        </w:rPr>
        <w:t xml:space="preserve">2. Пресс-секретарю (Байгаскина А.А.) разместить настоящее постановление с приложениями в информационном бюллетене «Вестник </w:t>
      </w:r>
      <w:proofErr w:type="spellStart"/>
      <w:r w:rsidRPr="000D1254">
        <w:rPr>
          <w:rFonts w:ascii="Times New Roman" w:hAnsi="Times New Roman"/>
        </w:rPr>
        <w:t>Айхала</w:t>
      </w:r>
      <w:proofErr w:type="spellEnd"/>
      <w:r w:rsidRPr="000D1254">
        <w:rPr>
          <w:rFonts w:ascii="Times New Roman" w:hAnsi="Times New Roman"/>
        </w:rPr>
        <w:t xml:space="preserve">» и на официальном сайте МО «Поселок </w:t>
      </w:r>
      <w:proofErr w:type="spellStart"/>
      <w:r w:rsidRPr="000D1254">
        <w:rPr>
          <w:rFonts w:ascii="Times New Roman" w:hAnsi="Times New Roman"/>
        </w:rPr>
        <w:t>Айхал</w:t>
      </w:r>
      <w:proofErr w:type="spellEnd"/>
      <w:r w:rsidRPr="000D1254">
        <w:rPr>
          <w:rFonts w:ascii="Times New Roman" w:hAnsi="Times New Roman"/>
        </w:rPr>
        <w:t>» (www.мо-айхал.рф).</w:t>
      </w:r>
    </w:p>
    <w:p w14:paraId="0C111886" w14:textId="77777777" w:rsidR="000D1254" w:rsidRPr="000D1254" w:rsidRDefault="000D1254" w:rsidP="000D1254">
      <w:pPr>
        <w:pStyle w:val="af1"/>
        <w:spacing w:line="240" w:lineRule="auto"/>
        <w:ind w:left="142" w:firstLine="425"/>
        <w:jc w:val="both"/>
        <w:rPr>
          <w:rFonts w:ascii="Times New Roman" w:hAnsi="Times New Roman"/>
        </w:rPr>
      </w:pPr>
      <w:r w:rsidRPr="000D1254">
        <w:rPr>
          <w:rFonts w:ascii="Times New Roman" w:hAnsi="Times New Roman"/>
        </w:rPr>
        <w:t xml:space="preserve"> 3. Настоящее постановление вступает в силу после его официального опубликования (обнародования).</w:t>
      </w:r>
    </w:p>
    <w:p w14:paraId="06E6804F" w14:textId="77777777" w:rsidR="000D1254" w:rsidRPr="000D1254" w:rsidRDefault="000D1254" w:rsidP="000D1254">
      <w:pPr>
        <w:pStyle w:val="af1"/>
        <w:spacing w:line="240" w:lineRule="auto"/>
        <w:ind w:left="142" w:firstLine="425"/>
        <w:jc w:val="both"/>
        <w:rPr>
          <w:rFonts w:ascii="Times New Roman" w:hAnsi="Times New Roman"/>
        </w:rPr>
      </w:pPr>
      <w:r w:rsidRPr="000D1254">
        <w:rPr>
          <w:rFonts w:ascii="Times New Roman" w:hAnsi="Times New Roman"/>
        </w:rPr>
        <w:t>4.   Контроль исполнения настоящего постановления возложить на заместителя Главы Администрации по ЖКХ.</w:t>
      </w:r>
    </w:p>
    <w:p w14:paraId="2FD18810" w14:textId="77777777" w:rsidR="000D1254" w:rsidRPr="000D1254" w:rsidRDefault="000D1254" w:rsidP="000D1254">
      <w:pPr>
        <w:rPr>
          <w:b/>
        </w:rPr>
      </w:pPr>
      <w:r w:rsidRPr="000D1254">
        <w:rPr>
          <w:b/>
        </w:rPr>
        <w:t xml:space="preserve">   Исполняющий обязанности</w:t>
      </w:r>
    </w:p>
    <w:p w14:paraId="145D9CCA" w14:textId="77777777" w:rsidR="000D1254" w:rsidRPr="000D1254" w:rsidRDefault="000D1254" w:rsidP="000D1254">
      <w:pPr>
        <w:rPr>
          <w:b/>
        </w:rPr>
      </w:pPr>
      <w:r w:rsidRPr="000D1254">
        <w:rPr>
          <w:b/>
        </w:rPr>
        <w:t xml:space="preserve">   Главы поселка                                                                                                 А.С. </w:t>
      </w:r>
      <w:proofErr w:type="spellStart"/>
      <w:r w:rsidRPr="000D1254">
        <w:rPr>
          <w:b/>
        </w:rPr>
        <w:t>Цицора</w:t>
      </w:r>
      <w:proofErr w:type="spellEnd"/>
    </w:p>
    <w:p w14:paraId="6654B617" w14:textId="77777777" w:rsidR="000D1254" w:rsidRPr="000D1254" w:rsidRDefault="000D1254" w:rsidP="000D1254">
      <w:pPr>
        <w:rPr>
          <w:b/>
        </w:rPr>
      </w:pPr>
    </w:p>
    <w:p w14:paraId="1E846289" w14:textId="77777777" w:rsidR="000D1254" w:rsidRPr="000D1254" w:rsidRDefault="000D1254" w:rsidP="000D1254">
      <w:pPr>
        <w:rPr>
          <w:b/>
        </w:rPr>
      </w:pPr>
    </w:p>
    <w:p w14:paraId="57C4E92D" w14:textId="77777777" w:rsidR="000D1254" w:rsidRPr="000D1254" w:rsidRDefault="000D1254" w:rsidP="000D1254">
      <w:pPr>
        <w:rPr>
          <w:b/>
        </w:rPr>
      </w:pPr>
    </w:p>
    <w:p w14:paraId="1B9C72DE" w14:textId="77777777" w:rsidR="000D1254" w:rsidRPr="000D1254" w:rsidRDefault="000D1254" w:rsidP="000D1254">
      <w:pPr>
        <w:spacing w:line="360" w:lineRule="auto"/>
        <w:jc w:val="center"/>
        <w:outlineLvl w:val="1"/>
        <w:rPr>
          <w:b/>
        </w:rPr>
      </w:pPr>
      <w:r w:rsidRPr="000D1254">
        <w:rPr>
          <w:b/>
        </w:rPr>
        <w:t>ПАСПОРТ ПРОГРАММЫ</w:t>
      </w:r>
    </w:p>
    <w:tbl>
      <w:tblPr>
        <w:tblStyle w:val="af6"/>
        <w:tblW w:w="10065" w:type="dxa"/>
        <w:tblInd w:w="-431" w:type="dxa"/>
        <w:tblLayout w:type="fixed"/>
        <w:tblLook w:val="04A0" w:firstRow="1" w:lastRow="0" w:firstColumn="1" w:lastColumn="0" w:noHBand="0" w:noVBand="1"/>
      </w:tblPr>
      <w:tblGrid>
        <w:gridCol w:w="512"/>
        <w:gridCol w:w="2744"/>
        <w:gridCol w:w="1275"/>
        <w:gridCol w:w="1134"/>
        <w:gridCol w:w="998"/>
        <w:gridCol w:w="845"/>
        <w:gridCol w:w="765"/>
        <w:gridCol w:w="85"/>
        <w:gridCol w:w="870"/>
        <w:gridCol w:w="837"/>
      </w:tblGrid>
      <w:tr w:rsidR="000D1254" w:rsidRPr="000D1254" w14:paraId="05E82B68" w14:textId="77777777" w:rsidTr="00BB46BE">
        <w:trPr>
          <w:trHeight w:val="1556"/>
        </w:trPr>
        <w:tc>
          <w:tcPr>
            <w:tcW w:w="512" w:type="dxa"/>
            <w:tcBorders>
              <w:bottom w:val="single" w:sz="4" w:space="0" w:color="auto"/>
            </w:tcBorders>
          </w:tcPr>
          <w:p w14:paraId="5BEF76F4" w14:textId="77777777" w:rsidR="000D1254" w:rsidRPr="000D1254" w:rsidRDefault="000D1254" w:rsidP="00BB46BE">
            <w:pPr>
              <w:outlineLvl w:val="1"/>
            </w:pPr>
            <w:r w:rsidRPr="000D1254">
              <w:t>1</w:t>
            </w:r>
          </w:p>
        </w:tc>
        <w:tc>
          <w:tcPr>
            <w:tcW w:w="2744" w:type="dxa"/>
            <w:tcBorders>
              <w:bottom w:val="single" w:sz="4" w:space="0" w:color="auto"/>
            </w:tcBorders>
          </w:tcPr>
          <w:p w14:paraId="0CB35359" w14:textId="77777777" w:rsidR="000D1254" w:rsidRPr="000D1254" w:rsidRDefault="000D1254" w:rsidP="00BB46BE">
            <w:pPr>
              <w:outlineLvl w:val="1"/>
            </w:pPr>
            <w:r w:rsidRPr="000D1254">
              <w:t>Наименование программы</w:t>
            </w:r>
          </w:p>
        </w:tc>
        <w:tc>
          <w:tcPr>
            <w:tcW w:w="6809" w:type="dxa"/>
            <w:gridSpan w:val="8"/>
            <w:tcBorders>
              <w:bottom w:val="single" w:sz="4" w:space="0" w:color="auto"/>
            </w:tcBorders>
          </w:tcPr>
          <w:p w14:paraId="5691359A" w14:textId="77777777" w:rsidR="000D1254" w:rsidRPr="000D1254" w:rsidRDefault="000D1254" w:rsidP="00BB46BE">
            <w:pPr>
              <w:spacing w:line="276" w:lineRule="auto"/>
              <w:rPr>
                <w:bCs/>
              </w:rPr>
            </w:pPr>
            <w:r w:rsidRPr="000D1254">
              <w:rPr>
                <w:bCs/>
              </w:rPr>
              <w:t xml:space="preserve">Муниципальная программа муниципального образования «Поселок </w:t>
            </w:r>
            <w:proofErr w:type="spellStart"/>
            <w:r w:rsidRPr="000D1254">
              <w:rPr>
                <w:bCs/>
              </w:rPr>
              <w:t>Айхал</w:t>
            </w:r>
            <w:proofErr w:type="spellEnd"/>
            <w:r w:rsidRPr="000D1254">
              <w:rPr>
                <w:bCs/>
              </w:rPr>
              <w:t xml:space="preserve">» Республики Саха (Якутия) «Капитальный и текущий ремонт жилых помещений, </w:t>
            </w:r>
            <w:r w:rsidRPr="000D1254">
              <w:t xml:space="preserve">принадлежащих МО </w:t>
            </w:r>
            <w:r w:rsidRPr="000D1254">
              <w:rPr>
                <w:bCs/>
              </w:rPr>
              <w:t xml:space="preserve">«Поселок </w:t>
            </w:r>
            <w:proofErr w:type="spellStart"/>
            <w:r w:rsidRPr="000D1254">
              <w:rPr>
                <w:bCs/>
              </w:rPr>
              <w:t>Айхал</w:t>
            </w:r>
            <w:proofErr w:type="spellEnd"/>
            <w:r w:rsidRPr="000D1254">
              <w:rPr>
                <w:bCs/>
              </w:rPr>
              <w:t>» на 2022-2027 г. г.»</w:t>
            </w:r>
          </w:p>
          <w:p w14:paraId="1BC23E99" w14:textId="77777777" w:rsidR="000D1254" w:rsidRPr="000D1254" w:rsidRDefault="000D1254" w:rsidP="00BB46BE">
            <w:pPr>
              <w:jc w:val="both"/>
              <w:rPr>
                <w:bCs/>
              </w:rPr>
            </w:pPr>
            <w:r w:rsidRPr="000D1254">
              <w:rPr>
                <w:bCs/>
              </w:rPr>
              <w:t xml:space="preserve"> </w:t>
            </w:r>
            <w:r w:rsidRPr="000D1254">
              <w:t>(далее - Программа).</w:t>
            </w:r>
          </w:p>
        </w:tc>
      </w:tr>
      <w:tr w:rsidR="000D1254" w:rsidRPr="000D1254" w14:paraId="2C640659" w14:textId="77777777" w:rsidTr="00BB46BE">
        <w:trPr>
          <w:trHeight w:val="272"/>
        </w:trPr>
        <w:tc>
          <w:tcPr>
            <w:tcW w:w="512" w:type="dxa"/>
            <w:tcBorders>
              <w:top w:val="single" w:sz="4" w:space="0" w:color="auto"/>
              <w:left w:val="nil"/>
              <w:bottom w:val="single" w:sz="4" w:space="0" w:color="auto"/>
              <w:right w:val="nil"/>
            </w:tcBorders>
          </w:tcPr>
          <w:p w14:paraId="36D5F49F" w14:textId="77777777" w:rsidR="000D1254" w:rsidRPr="000D1254" w:rsidRDefault="000D1254" w:rsidP="00BB46BE">
            <w:pPr>
              <w:outlineLvl w:val="1"/>
            </w:pPr>
          </w:p>
        </w:tc>
        <w:tc>
          <w:tcPr>
            <w:tcW w:w="2744" w:type="dxa"/>
            <w:tcBorders>
              <w:top w:val="single" w:sz="4" w:space="0" w:color="auto"/>
              <w:left w:val="nil"/>
              <w:bottom w:val="single" w:sz="4" w:space="0" w:color="auto"/>
              <w:right w:val="nil"/>
            </w:tcBorders>
          </w:tcPr>
          <w:p w14:paraId="4916484F" w14:textId="77777777" w:rsidR="000D1254" w:rsidRPr="000D1254" w:rsidRDefault="000D1254" w:rsidP="00BB46BE">
            <w:pPr>
              <w:outlineLvl w:val="1"/>
            </w:pPr>
          </w:p>
        </w:tc>
        <w:tc>
          <w:tcPr>
            <w:tcW w:w="6809" w:type="dxa"/>
            <w:gridSpan w:val="8"/>
            <w:tcBorders>
              <w:top w:val="single" w:sz="4" w:space="0" w:color="auto"/>
              <w:left w:val="nil"/>
              <w:bottom w:val="single" w:sz="4" w:space="0" w:color="auto"/>
              <w:right w:val="nil"/>
            </w:tcBorders>
          </w:tcPr>
          <w:p w14:paraId="76E0E2A7" w14:textId="77777777" w:rsidR="000D1254" w:rsidRPr="000D1254" w:rsidRDefault="000D1254" w:rsidP="00BB46BE">
            <w:pPr>
              <w:spacing w:line="276" w:lineRule="auto"/>
              <w:rPr>
                <w:bCs/>
              </w:rPr>
            </w:pPr>
          </w:p>
        </w:tc>
      </w:tr>
      <w:tr w:rsidR="000D1254" w:rsidRPr="000D1254" w14:paraId="738F5D55" w14:textId="77777777" w:rsidTr="00BB46BE">
        <w:trPr>
          <w:trHeight w:val="271"/>
        </w:trPr>
        <w:tc>
          <w:tcPr>
            <w:tcW w:w="512" w:type="dxa"/>
            <w:tcBorders>
              <w:top w:val="single" w:sz="4" w:space="0" w:color="auto"/>
              <w:bottom w:val="single" w:sz="4" w:space="0" w:color="auto"/>
            </w:tcBorders>
          </w:tcPr>
          <w:p w14:paraId="14544A8B" w14:textId="77777777" w:rsidR="000D1254" w:rsidRPr="000D1254" w:rsidRDefault="000D1254" w:rsidP="00BB46BE">
            <w:pPr>
              <w:outlineLvl w:val="1"/>
            </w:pPr>
            <w:r w:rsidRPr="000D1254">
              <w:t>2</w:t>
            </w:r>
          </w:p>
        </w:tc>
        <w:tc>
          <w:tcPr>
            <w:tcW w:w="2744" w:type="dxa"/>
            <w:tcBorders>
              <w:top w:val="single" w:sz="4" w:space="0" w:color="auto"/>
              <w:bottom w:val="single" w:sz="4" w:space="0" w:color="auto"/>
            </w:tcBorders>
          </w:tcPr>
          <w:p w14:paraId="00BC718B" w14:textId="77777777" w:rsidR="000D1254" w:rsidRPr="000D1254" w:rsidRDefault="000D1254" w:rsidP="00BB46BE">
            <w:pPr>
              <w:outlineLvl w:val="1"/>
            </w:pPr>
            <w:r w:rsidRPr="000D1254">
              <w:t>Сроки реализации программы</w:t>
            </w:r>
          </w:p>
        </w:tc>
        <w:tc>
          <w:tcPr>
            <w:tcW w:w="6809" w:type="dxa"/>
            <w:gridSpan w:val="8"/>
            <w:tcBorders>
              <w:top w:val="single" w:sz="4" w:space="0" w:color="auto"/>
              <w:bottom w:val="single" w:sz="4" w:space="0" w:color="auto"/>
            </w:tcBorders>
          </w:tcPr>
          <w:p w14:paraId="585C9A11" w14:textId="77777777" w:rsidR="000D1254" w:rsidRPr="000D1254" w:rsidRDefault="000D1254" w:rsidP="00BB46BE">
            <w:pPr>
              <w:pStyle w:val="ConsPlusNonformat"/>
              <w:widowControl/>
              <w:jc w:val="both"/>
              <w:rPr>
                <w:rFonts w:ascii="Times New Roman" w:hAnsi="Times New Roman" w:cs="Times New Roman"/>
                <w:sz w:val="24"/>
                <w:szCs w:val="24"/>
              </w:rPr>
            </w:pPr>
            <w:r w:rsidRPr="000D1254">
              <w:rPr>
                <w:rFonts w:ascii="Times New Roman" w:hAnsi="Times New Roman" w:cs="Times New Roman"/>
                <w:sz w:val="24"/>
              </w:rPr>
              <w:t>2022-2027 годы</w:t>
            </w:r>
          </w:p>
        </w:tc>
      </w:tr>
      <w:tr w:rsidR="000D1254" w:rsidRPr="000D1254" w14:paraId="330943F8" w14:textId="77777777" w:rsidTr="00BB46BE">
        <w:trPr>
          <w:trHeight w:val="271"/>
        </w:trPr>
        <w:tc>
          <w:tcPr>
            <w:tcW w:w="512" w:type="dxa"/>
            <w:tcBorders>
              <w:top w:val="single" w:sz="4" w:space="0" w:color="auto"/>
              <w:left w:val="nil"/>
              <w:bottom w:val="single" w:sz="4" w:space="0" w:color="auto"/>
              <w:right w:val="nil"/>
            </w:tcBorders>
          </w:tcPr>
          <w:p w14:paraId="5DFC8568" w14:textId="77777777" w:rsidR="000D1254" w:rsidRPr="000D1254" w:rsidRDefault="000D1254" w:rsidP="00BB46BE">
            <w:pPr>
              <w:outlineLvl w:val="1"/>
            </w:pPr>
          </w:p>
        </w:tc>
        <w:tc>
          <w:tcPr>
            <w:tcW w:w="2744" w:type="dxa"/>
            <w:tcBorders>
              <w:top w:val="single" w:sz="4" w:space="0" w:color="auto"/>
              <w:left w:val="nil"/>
              <w:bottom w:val="single" w:sz="4" w:space="0" w:color="auto"/>
              <w:right w:val="nil"/>
            </w:tcBorders>
          </w:tcPr>
          <w:p w14:paraId="3B96C69D" w14:textId="77777777" w:rsidR="000D1254" w:rsidRPr="000D1254" w:rsidRDefault="000D1254" w:rsidP="00BB46BE">
            <w:pPr>
              <w:outlineLvl w:val="1"/>
            </w:pPr>
          </w:p>
        </w:tc>
        <w:tc>
          <w:tcPr>
            <w:tcW w:w="6809" w:type="dxa"/>
            <w:gridSpan w:val="8"/>
            <w:tcBorders>
              <w:top w:val="single" w:sz="4" w:space="0" w:color="auto"/>
              <w:left w:val="nil"/>
              <w:bottom w:val="single" w:sz="4" w:space="0" w:color="auto"/>
              <w:right w:val="nil"/>
            </w:tcBorders>
          </w:tcPr>
          <w:p w14:paraId="224E5B17" w14:textId="77777777" w:rsidR="000D1254" w:rsidRPr="000D1254" w:rsidRDefault="000D1254" w:rsidP="00BB46BE">
            <w:pPr>
              <w:pStyle w:val="ConsPlusNonformat"/>
              <w:widowControl/>
              <w:jc w:val="both"/>
              <w:rPr>
                <w:rFonts w:ascii="Times New Roman" w:hAnsi="Times New Roman" w:cs="Times New Roman"/>
                <w:sz w:val="24"/>
              </w:rPr>
            </w:pPr>
          </w:p>
        </w:tc>
      </w:tr>
      <w:tr w:rsidR="000D1254" w:rsidRPr="000D1254" w14:paraId="37241421" w14:textId="77777777" w:rsidTr="00BB46BE">
        <w:trPr>
          <w:trHeight w:val="271"/>
        </w:trPr>
        <w:tc>
          <w:tcPr>
            <w:tcW w:w="512" w:type="dxa"/>
            <w:tcBorders>
              <w:top w:val="single" w:sz="4" w:space="0" w:color="auto"/>
              <w:left w:val="single" w:sz="4" w:space="0" w:color="auto"/>
              <w:bottom w:val="single" w:sz="4" w:space="0" w:color="auto"/>
              <w:right w:val="single" w:sz="4" w:space="0" w:color="auto"/>
            </w:tcBorders>
          </w:tcPr>
          <w:p w14:paraId="058146EE" w14:textId="77777777" w:rsidR="000D1254" w:rsidRPr="000D1254" w:rsidRDefault="000D1254" w:rsidP="00BB46BE">
            <w:pPr>
              <w:outlineLvl w:val="1"/>
            </w:pPr>
            <w:r w:rsidRPr="000D1254">
              <w:t>3</w:t>
            </w:r>
          </w:p>
        </w:tc>
        <w:tc>
          <w:tcPr>
            <w:tcW w:w="2744" w:type="dxa"/>
            <w:tcBorders>
              <w:top w:val="single" w:sz="4" w:space="0" w:color="auto"/>
              <w:left w:val="single" w:sz="4" w:space="0" w:color="auto"/>
              <w:bottom w:val="single" w:sz="4" w:space="0" w:color="auto"/>
              <w:right w:val="single" w:sz="4" w:space="0" w:color="auto"/>
            </w:tcBorders>
          </w:tcPr>
          <w:p w14:paraId="4B8AD707" w14:textId="77777777" w:rsidR="000D1254" w:rsidRPr="000D1254" w:rsidRDefault="000D1254" w:rsidP="00BB46BE">
            <w:pPr>
              <w:outlineLvl w:val="1"/>
            </w:pPr>
            <w:r w:rsidRPr="000D1254">
              <w:t xml:space="preserve">Координатор программы </w:t>
            </w:r>
          </w:p>
        </w:tc>
        <w:tc>
          <w:tcPr>
            <w:tcW w:w="6809" w:type="dxa"/>
            <w:gridSpan w:val="8"/>
            <w:tcBorders>
              <w:top w:val="single" w:sz="4" w:space="0" w:color="auto"/>
              <w:left w:val="single" w:sz="4" w:space="0" w:color="auto"/>
              <w:bottom w:val="single" w:sz="4" w:space="0" w:color="auto"/>
              <w:right w:val="single" w:sz="4" w:space="0" w:color="auto"/>
            </w:tcBorders>
          </w:tcPr>
          <w:p w14:paraId="2867F4B9" w14:textId="77777777" w:rsidR="000D1254" w:rsidRPr="000D1254" w:rsidRDefault="000D1254" w:rsidP="00BB46BE">
            <w:pPr>
              <w:pStyle w:val="ConsPlusNonformat"/>
              <w:widowControl/>
              <w:jc w:val="both"/>
              <w:rPr>
                <w:rFonts w:ascii="Times New Roman" w:hAnsi="Times New Roman" w:cs="Times New Roman"/>
                <w:sz w:val="24"/>
                <w:szCs w:val="24"/>
              </w:rPr>
            </w:pPr>
            <w:r w:rsidRPr="000D1254">
              <w:rPr>
                <w:rFonts w:ascii="Times New Roman" w:hAnsi="Times New Roman" w:cs="Times New Roman"/>
                <w:sz w:val="24"/>
              </w:rPr>
              <w:t>Заместитель главы администрации по ЖКХ</w:t>
            </w:r>
          </w:p>
        </w:tc>
      </w:tr>
      <w:tr w:rsidR="000D1254" w:rsidRPr="000D1254" w14:paraId="2DC5E97D" w14:textId="77777777" w:rsidTr="00BB46BE">
        <w:trPr>
          <w:trHeight w:val="271"/>
        </w:trPr>
        <w:tc>
          <w:tcPr>
            <w:tcW w:w="512" w:type="dxa"/>
            <w:tcBorders>
              <w:top w:val="single" w:sz="4" w:space="0" w:color="auto"/>
              <w:left w:val="nil"/>
              <w:bottom w:val="single" w:sz="4" w:space="0" w:color="auto"/>
              <w:right w:val="nil"/>
            </w:tcBorders>
          </w:tcPr>
          <w:p w14:paraId="7E25154B" w14:textId="77777777" w:rsidR="000D1254" w:rsidRPr="000D1254" w:rsidRDefault="000D1254" w:rsidP="00BB46BE">
            <w:pPr>
              <w:outlineLvl w:val="1"/>
            </w:pPr>
          </w:p>
        </w:tc>
        <w:tc>
          <w:tcPr>
            <w:tcW w:w="2744" w:type="dxa"/>
            <w:tcBorders>
              <w:top w:val="single" w:sz="4" w:space="0" w:color="auto"/>
              <w:left w:val="nil"/>
              <w:bottom w:val="single" w:sz="4" w:space="0" w:color="auto"/>
              <w:right w:val="nil"/>
            </w:tcBorders>
          </w:tcPr>
          <w:p w14:paraId="6FAEE03E" w14:textId="77777777" w:rsidR="000D1254" w:rsidRPr="000D1254" w:rsidRDefault="000D1254" w:rsidP="00BB46BE">
            <w:pPr>
              <w:outlineLvl w:val="1"/>
            </w:pPr>
          </w:p>
        </w:tc>
        <w:tc>
          <w:tcPr>
            <w:tcW w:w="6809" w:type="dxa"/>
            <w:gridSpan w:val="8"/>
            <w:tcBorders>
              <w:top w:val="single" w:sz="4" w:space="0" w:color="auto"/>
              <w:left w:val="nil"/>
              <w:bottom w:val="single" w:sz="4" w:space="0" w:color="auto"/>
              <w:right w:val="nil"/>
            </w:tcBorders>
          </w:tcPr>
          <w:p w14:paraId="22DDB06C" w14:textId="77777777" w:rsidR="000D1254" w:rsidRPr="000D1254" w:rsidRDefault="000D1254" w:rsidP="00BB46BE">
            <w:pPr>
              <w:pStyle w:val="ConsPlusNonformat"/>
              <w:widowControl/>
              <w:jc w:val="both"/>
              <w:rPr>
                <w:rFonts w:ascii="Times New Roman" w:hAnsi="Times New Roman" w:cs="Times New Roman"/>
                <w:sz w:val="24"/>
              </w:rPr>
            </w:pPr>
          </w:p>
        </w:tc>
      </w:tr>
      <w:tr w:rsidR="000D1254" w:rsidRPr="000D1254" w14:paraId="375C4F76" w14:textId="77777777" w:rsidTr="00BB46BE">
        <w:trPr>
          <w:trHeight w:val="271"/>
        </w:trPr>
        <w:tc>
          <w:tcPr>
            <w:tcW w:w="512" w:type="dxa"/>
            <w:tcBorders>
              <w:top w:val="single" w:sz="4" w:space="0" w:color="auto"/>
              <w:bottom w:val="single" w:sz="4" w:space="0" w:color="auto"/>
            </w:tcBorders>
          </w:tcPr>
          <w:p w14:paraId="1C9B3A7A" w14:textId="77777777" w:rsidR="000D1254" w:rsidRPr="000D1254" w:rsidRDefault="000D1254" w:rsidP="00BB46BE">
            <w:pPr>
              <w:outlineLvl w:val="1"/>
            </w:pPr>
            <w:r w:rsidRPr="000D1254">
              <w:t>4</w:t>
            </w:r>
          </w:p>
        </w:tc>
        <w:tc>
          <w:tcPr>
            <w:tcW w:w="2744" w:type="dxa"/>
            <w:tcBorders>
              <w:top w:val="single" w:sz="4" w:space="0" w:color="auto"/>
              <w:bottom w:val="single" w:sz="4" w:space="0" w:color="auto"/>
            </w:tcBorders>
          </w:tcPr>
          <w:p w14:paraId="0A1F1A8A" w14:textId="77777777" w:rsidR="000D1254" w:rsidRPr="000D1254" w:rsidRDefault="000D1254" w:rsidP="00BB46BE">
            <w:pPr>
              <w:outlineLvl w:val="1"/>
            </w:pPr>
            <w:r w:rsidRPr="000D1254">
              <w:t>Исполнитель программы</w:t>
            </w:r>
          </w:p>
        </w:tc>
        <w:tc>
          <w:tcPr>
            <w:tcW w:w="6809" w:type="dxa"/>
            <w:gridSpan w:val="8"/>
            <w:tcBorders>
              <w:top w:val="single" w:sz="4" w:space="0" w:color="auto"/>
              <w:bottom w:val="single" w:sz="4" w:space="0" w:color="auto"/>
            </w:tcBorders>
          </w:tcPr>
          <w:p w14:paraId="6649C6CB" w14:textId="77777777" w:rsidR="000D1254" w:rsidRPr="000D1254" w:rsidRDefault="000D1254" w:rsidP="00BB46BE">
            <w:pPr>
              <w:pStyle w:val="ConsPlusNonformat"/>
              <w:widowControl/>
              <w:jc w:val="both"/>
              <w:rPr>
                <w:rFonts w:ascii="Times New Roman" w:hAnsi="Times New Roman" w:cs="Times New Roman"/>
                <w:sz w:val="24"/>
                <w:szCs w:val="24"/>
              </w:rPr>
            </w:pPr>
            <w:r w:rsidRPr="000D1254">
              <w:rPr>
                <w:rFonts w:ascii="Times New Roman" w:hAnsi="Times New Roman" w:cs="Times New Roman"/>
                <w:sz w:val="24"/>
              </w:rPr>
              <w:t>Главный специалист по сносу аварийного жилья и благоустройству</w:t>
            </w:r>
          </w:p>
        </w:tc>
      </w:tr>
      <w:tr w:rsidR="000D1254" w:rsidRPr="000D1254" w14:paraId="5AD79B4B" w14:textId="77777777" w:rsidTr="00BB46BE">
        <w:trPr>
          <w:trHeight w:val="271"/>
        </w:trPr>
        <w:tc>
          <w:tcPr>
            <w:tcW w:w="512" w:type="dxa"/>
            <w:tcBorders>
              <w:top w:val="single" w:sz="4" w:space="0" w:color="auto"/>
              <w:left w:val="nil"/>
              <w:bottom w:val="single" w:sz="4" w:space="0" w:color="auto"/>
              <w:right w:val="nil"/>
            </w:tcBorders>
          </w:tcPr>
          <w:p w14:paraId="6B61230D" w14:textId="77777777" w:rsidR="000D1254" w:rsidRPr="000D1254" w:rsidRDefault="000D1254" w:rsidP="00BB46BE">
            <w:pPr>
              <w:outlineLvl w:val="1"/>
            </w:pPr>
          </w:p>
        </w:tc>
        <w:tc>
          <w:tcPr>
            <w:tcW w:w="2744" w:type="dxa"/>
            <w:tcBorders>
              <w:top w:val="single" w:sz="4" w:space="0" w:color="auto"/>
              <w:left w:val="nil"/>
              <w:bottom w:val="single" w:sz="4" w:space="0" w:color="auto"/>
              <w:right w:val="nil"/>
            </w:tcBorders>
          </w:tcPr>
          <w:p w14:paraId="088AAAFA" w14:textId="77777777" w:rsidR="000D1254" w:rsidRPr="000D1254" w:rsidRDefault="000D1254" w:rsidP="00BB46BE">
            <w:pPr>
              <w:outlineLvl w:val="1"/>
            </w:pPr>
          </w:p>
        </w:tc>
        <w:tc>
          <w:tcPr>
            <w:tcW w:w="6809" w:type="dxa"/>
            <w:gridSpan w:val="8"/>
            <w:tcBorders>
              <w:top w:val="single" w:sz="4" w:space="0" w:color="auto"/>
              <w:left w:val="nil"/>
              <w:bottom w:val="single" w:sz="4" w:space="0" w:color="auto"/>
              <w:right w:val="nil"/>
            </w:tcBorders>
          </w:tcPr>
          <w:p w14:paraId="4ACDF909" w14:textId="77777777" w:rsidR="000D1254" w:rsidRPr="000D1254" w:rsidRDefault="000D1254" w:rsidP="00BB46BE">
            <w:pPr>
              <w:pStyle w:val="ConsPlusNonformat"/>
              <w:widowControl/>
              <w:jc w:val="both"/>
              <w:rPr>
                <w:rFonts w:ascii="Times New Roman" w:hAnsi="Times New Roman" w:cs="Times New Roman"/>
                <w:sz w:val="24"/>
              </w:rPr>
            </w:pPr>
          </w:p>
        </w:tc>
      </w:tr>
      <w:tr w:rsidR="000D1254" w:rsidRPr="000D1254" w14:paraId="593075ED" w14:textId="77777777" w:rsidTr="00BB46BE">
        <w:trPr>
          <w:trHeight w:val="1234"/>
        </w:trPr>
        <w:tc>
          <w:tcPr>
            <w:tcW w:w="512" w:type="dxa"/>
            <w:tcBorders>
              <w:top w:val="single" w:sz="4" w:space="0" w:color="auto"/>
              <w:bottom w:val="single" w:sz="4" w:space="0" w:color="auto"/>
            </w:tcBorders>
          </w:tcPr>
          <w:p w14:paraId="1C6D81F6" w14:textId="77777777" w:rsidR="000D1254" w:rsidRPr="000D1254" w:rsidRDefault="000D1254" w:rsidP="00BB46BE">
            <w:pPr>
              <w:outlineLvl w:val="1"/>
            </w:pPr>
            <w:r w:rsidRPr="000D1254">
              <w:t>5</w:t>
            </w:r>
          </w:p>
        </w:tc>
        <w:tc>
          <w:tcPr>
            <w:tcW w:w="2744" w:type="dxa"/>
            <w:tcBorders>
              <w:top w:val="single" w:sz="4" w:space="0" w:color="auto"/>
              <w:bottom w:val="single" w:sz="4" w:space="0" w:color="auto"/>
            </w:tcBorders>
          </w:tcPr>
          <w:p w14:paraId="301F7B8E" w14:textId="77777777" w:rsidR="000D1254" w:rsidRPr="000D1254" w:rsidRDefault="000D1254" w:rsidP="00BB46BE">
            <w:pPr>
              <w:outlineLvl w:val="1"/>
            </w:pPr>
            <w:r w:rsidRPr="000D1254">
              <w:t>Цель программы</w:t>
            </w:r>
          </w:p>
        </w:tc>
        <w:tc>
          <w:tcPr>
            <w:tcW w:w="6809" w:type="dxa"/>
            <w:gridSpan w:val="8"/>
            <w:tcBorders>
              <w:top w:val="single" w:sz="4" w:space="0" w:color="auto"/>
              <w:bottom w:val="single" w:sz="4" w:space="0" w:color="auto"/>
            </w:tcBorders>
          </w:tcPr>
          <w:p w14:paraId="42D3D179" w14:textId="77777777" w:rsidR="000D1254" w:rsidRPr="000D1254" w:rsidRDefault="000D1254" w:rsidP="00BB46BE">
            <w:pPr>
              <w:pStyle w:val="ConsPlusNonformat"/>
              <w:widowControl/>
              <w:jc w:val="both"/>
              <w:rPr>
                <w:rFonts w:ascii="Times New Roman" w:hAnsi="Times New Roman" w:cs="Times New Roman"/>
                <w:sz w:val="24"/>
                <w:szCs w:val="24"/>
              </w:rPr>
            </w:pPr>
            <w:r w:rsidRPr="000D1254">
              <w:rPr>
                <w:rFonts w:ascii="Times New Roman" w:hAnsi="Times New Roman" w:cs="Times New Roman"/>
                <w:sz w:val="24"/>
                <w:szCs w:val="24"/>
              </w:rPr>
              <w:t xml:space="preserve">Обеспечение соответствия технического состояния жилых помещений, принадлежащих МО «Посёлок </w:t>
            </w:r>
            <w:proofErr w:type="spellStart"/>
            <w:r w:rsidRPr="000D1254">
              <w:rPr>
                <w:rFonts w:ascii="Times New Roman" w:hAnsi="Times New Roman" w:cs="Times New Roman"/>
                <w:sz w:val="24"/>
                <w:szCs w:val="24"/>
              </w:rPr>
              <w:t>Айхал</w:t>
            </w:r>
            <w:proofErr w:type="spellEnd"/>
            <w:r w:rsidRPr="000D1254">
              <w:rPr>
                <w:rFonts w:ascii="Times New Roman" w:hAnsi="Times New Roman" w:cs="Times New Roman"/>
                <w:sz w:val="24"/>
                <w:szCs w:val="24"/>
              </w:rPr>
              <w:t xml:space="preserve">» </w:t>
            </w:r>
            <w:proofErr w:type="spellStart"/>
            <w:r w:rsidRPr="000D1254">
              <w:rPr>
                <w:rFonts w:ascii="Times New Roman" w:hAnsi="Times New Roman" w:cs="Times New Roman"/>
                <w:sz w:val="24"/>
                <w:szCs w:val="24"/>
              </w:rPr>
              <w:t>Мирнинского</w:t>
            </w:r>
            <w:proofErr w:type="spellEnd"/>
            <w:r w:rsidRPr="000D1254">
              <w:rPr>
                <w:rFonts w:ascii="Times New Roman" w:hAnsi="Times New Roman" w:cs="Times New Roman"/>
                <w:sz w:val="24"/>
                <w:szCs w:val="24"/>
              </w:rPr>
              <w:t xml:space="preserve"> района Республики Саха (Якутия) строительным и техническим нормам и правилам.</w:t>
            </w:r>
          </w:p>
          <w:p w14:paraId="5317F575" w14:textId="77777777" w:rsidR="000D1254" w:rsidRPr="000D1254" w:rsidRDefault="000D1254" w:rsidP="00BB46BE">
            <w:pPr>
              <w:jc w:val="center"/>
              <w:outlineLvl w:val="1"/>
            </w:pPr>
          </w:p>
        </w:tc>
      </w:tr>
      <w:tr w:rsidR="000D1254" w:rsidRPr="000D1254" w14:paraId="2B9E750E" w14:textId="77777777" w:rsidTr="00BB46BE">
        <w:trPr>
          <w:trHeight w:val="419"/>
        </w:trPr>
        <w:tc>
          <w:tcPr>
            <w:tcW w:w="512" w:type="dxa"/>
            <w:tcBorders>
              <w:top w:val="single" w:sz="4" w:space="0" w:color="auto"/>
              <w:left w:val="nil"/>
              <w:bottom w:val="single" w:sz="4" w:space="0" w:color="auto"/>
              <w:right w:val="nil"/>
            </w:tcBorders>
          </w:tcPr>
          <w:p w14:paraId="3328D892" w14:textId="77777777" w:rsidR="000D1254" w:rsidRPr="000D1254" w:rsidRDefault="000D1254" w:rsidP="00BB46BE">
            <w:pPr>
              <w:outlineLvl w:val="1"/>
            </w:pPr>
          </w:p>
        </w:tc>
        <w:tc>
          <w:tcPr>
            <w:tcW w:w="2744" w:type="dxa"/>
            <w:tcBorders>
              <w:top w:val="single" w:sz="4" w:space="0" w:color="auto"/>
              <w:left w:val="nil"/>
              <w:bottom w:val="single" w:sz="4" w:space="0" w:color="auto"/>
              <w:right w:val="nil"/>
            </w:tcBorders>
          </w:tcPr>
          <w:p w14:paraId="410919DA" w14:textId="77777777" w:rsidR="000D1254" w:rsidRPr="000D1254" w:rsidRDefault="000D1254" w:rsidP="00BB46BE">
            <w:pPr>
              <w:outlineLvl w:val="1"/>
            </w:pPr>
          </w:p>
        </w:tc>
        <w:tc>
          <w:tcPr>
            <w:tcW w:w="6809" w:type="dxa"/>
            <w:gridSpan w:val="8"/>
            <w:tcBorders>
              <w:top w:val="single" w:sz="4" w:space="0" w:color="auto"/>
              <w:left w:val="nil"/>
              <w:bottom w:val="single" w:sz="4" w:space="0" w:color="auto"/>
              <w:right w:val="nil"/>
            </w:tcBorders>
          </w:tcPr>
          <w:p w14:paraId="15319E9C" w14:textId="77777777" w:rsidR="000D1254" w:rsidRPr="000D1254" w:rsidRDefault="000D1254" w:rsidP="00BB46BE">
            <w:pPr>
              <w:pStyle w:val="ConsPlusNonformat"/>
              <w:widowControl/>
              <w:jc w:val="both"/>
              <w:rPr>
                <w:rFonts w:ascii="Times New Roman" w:hAnsi="Times New Roman" w:cs="Times New Roman"/>
                <w:sz w:val="24"/>
                <w:szCs w:val="24"/>
              </w:rPr>
            </w:pPr>
          </w:p>
        </w:tc>
      </w:tr>
      <w:tr w:rsidR="000D1254" w:rsidRPr="000D1254" w14:paraId="3667CCD7" w14:textId="77777777" w:rsidTr="00BB46BE">
        <w:trPr>
          <w:trHeight w:val="1117"/>
        </w:trPr>
        <w:tc>
          <w:tcPr>
            <w:tcW w:w="512" w:type="dxa"/>
            <w:tcBorders>
              <w:top w:val="single" w:sz="4" w:space="0" w:color="auto"/>
              <w:bottom w:val="single" w:sz="4" w:space="0" w:color="auto"/>
            </w:tcBorders>
          </w:tcPr>
          <w:p w14:paraId="78FD5E44" w14:textId="77777777" w:rsidR="000D1254" w:rsidRPr="000D1254" w:rsidRDefault="000D1254" w:rsidP="00BB46BE">
            <w:pPr>
              <w:outlineLvl w:val="1"/>
            </w:pPr>
            <w:r w:rsidRPr="000D1254">
              <w:t>6</w:t>
            </w:r>
          </w:p>
        </w:tc>
        <w:tc>
          <w:tcPr>
            <w:tcW w:w="2744" w:type="dxa"/>
            <w:tcBorders>
              <w:top w:val="single" w:sz="4" w:space="0" w:color="auto"/>
              <w:bottom w:val="single" w:sz="4" w:space="0" w:color="auto"/>
            </w:tcBorders>
          </w:tcPr>
          <w:p w14:paraId="2B166225" w14:textId="77777777" w:rsidR="000D1254" w:rsidRPr="000D1254" w:rsidRDefault="000D1254" w:rsidP="00BB46BE">
            <w:pPr>
              <w:outlineLvl w:val="1"/>
            </w:pPr>
            <w:r w:rsidRPr="000D1254">
              <w:t>Задачи программы</w:t>
            </w:r>
          </w:p>
        </w:tc>
        <w:tc>
          <w:tcPr>
            <w:tcW w:w="6809" w:type="dxa"/>
            <w:gridSpan w:val="8"/>
            <w:tcBorders>
              <w:top w:val="single" w:sz="4" w:space="0" w:color="auto"/>
              <w:bottom w:val="single" w:sz="4" w:space="0" w:color="auto"/>
            </w:tcBorders>
          </w:tcPr>
          <w:p w14:paraId="14C000A2" w14:textId="77777777" w:rsidR="000D1254" w:rsidRPr="000D1254" w:rsidRDefault="000D1254" w:rsidP="00BB46BE">
            <w:pPr>
              <w:jc w:val="both"/>
              <w:outlineLvl w:val="1"/>
            </w:pPr>
            <w:r w:rsidRPr="000D1254">
              <w:t>1.</w:t>
            </w:r>
            <w:r w:rsidRPr="000D1254">
              <w:tab/>
              <w:t>Улучшение технических характеристик жилых помещений муниципальной собственности, путем проведения капитальных и текущих ремонтов;</w:t>
            </w:r>
          </w:p>
          <w:p w14:paraId="24E4FC81" w14:textId="77777777" w:rsidR="000D1254" w:rsidRPr="000D1254" w:rsidRDefault="000D1254" w:rsidP="00BB46BE">
            <w:pPr>
              <w:jc w:val="both"/>
              <w:outlineLvl w:val="1"/>
            </w:pPr>
            <w:r w:rsidRPr="000D1254">
              <w:t>2.</w:t>
            </w:r>
            <w:r w:rsidRPr="000D1254">
              <w:tab/>
              <w:t>Обеспечение соблюдения санитарных и технических норм;</w:t>
            </w:r>
          </w:p>
          <w:p w14:paraId="7FB7966F" w14:textId="77777777" w:rsidR="000D1254" w:rsidRPr="000D1254" w:rsidRDefault="000D1254" w:rsidP="00BB46BE">
            <w:pPr>
              <w:jc w:val="both"/>
              <w:outlineLvl w:val="1"/>
            </w:pPr>
            <w:r w:rsidRPr="000D1254">
              <w:t>3.</w:t>
            </w:r>
            <w:r w:rsidRPr="000D1254">
              <w:tab/>
              <w:t>Исключение аварийных ситуаций в жилых помещениях;</w:t>
            </w:r>
          </w:p>
          <w:p w14:paraId="41131BA8" w14:textId="77777777" w:rsidR="000D1254" w:rsidRPr="000D1254" w:rsidRDefault="000D1254" w:rsidP="00BB46BE">
            <w:pPr>
              <w:jc w:val="both"/>
              <w:outlineLvl w:val="1"/>
            </w:pPr>
            <w:r w:rsidRPr="000D1254">
              <w:t>4.</w:t>
            </w:r>
            <w:r w:rsidRPr="000D1254">
              <w:tab/>
              <w:t>Обеспечение безопасности и комфорта пребывания людей в жилых помещениях;</w:t>
            </w:r>
          </w:p>
          <w:p w14:paraId="1518D546" w14:textId="77777777" w:rsidR="000D1254" w:rsidRPr="000D1254" w:rsidRDefault="000D1254" w:rsidP="00BB46BE">
            <w:pPr>
              <w:jc w:val="both"/>
              <w:outlineLvl w:val="1"/>
            </w:pPr>
            <w:r w:rsidRPr="000D1254">
              <w:t>5.</w:t>
            </w:r>
            <w:r w:rsidRPr="000D1254">
              <w:tab/>
              <w:t>Улучшение внешнего облика жилых помещений, принадлежащих муниципальному образованию;</w:t>
            </w:r>
          </w:p>
          <w:p w14:paraId="74BA9EB7" w14:textId="77777777" w:rsidR="000D1254" w:rsidRPr="000D1254" w:rsidRDefault="000D1254" w:rsidP="00BB46BE">
            <w:pPr>
              <w:jc w:val="both"/>
              <w:outlineLvl w:val="1"/>
            </w:pPr>
            <w:r w:rsidRPr="000D1254">
              <w:t>6.</w:t>
            </w:r>
            <w:r w:rsidRPr="000D1254">
              <w:tab/>
              <w:t>Содержание жилых помещений, принадлежащих муниципальному образованию.</w:t>
            </w:r>
          </w:p>
        </w:tc>
      </w:tr>
      <w:tr w:rsidR="000D1254" w:rsidRPr="000D1254" w14:paraId="648669FD" w14:textId="77777777" w:rsidTr="00BB46BE">
        <w:trPr>
          <w:trHeight w:val="399"/>
        </w:trPr>
        <w:tc>
          <w:tcPr>
            <w:tcW w:w="512" w:type="dxa"/>
            <w:tcBorders>
              <w:top w:val="single" w:sz="4" w:space="0" w:color="auto"/>
              <w:left w:val="nil"/>
              <w:bottom w:val="single" w:sz="4" w:space="0" w:color="auto"/>
              <w:right w:val="nil"/>
            </w:tcBorders>
          </w:tcPr>
          <w:p w14:paraId="472A1F69" w14:textId="77777777" w:rsidR="000D1254" w:rsidRPr="000D1254" w:rsidRDefault="000D1254" w:rsidP="00BB46BE">
            <w:pPr>
              <w:outlineLvl w:val="1"/>
            </w:pPr>
          </w:p>
        </w:tc>
        <w:tc>
          <w:tcPr>
            <w:tcW w:w="2744" w:type="dxa"/>
            <w:tcBorders>
              <w:top w:val="single" w:sz="4" w:space="0" w:color="auto"/>
              <w:left w:val="nil"/>
              <w:bottom w:val="single" w:sz="4" w:space="0" w:color="auto"/>
              <w:right w:val="nil"/>
            </w:tcBorders>
          </w:tcPr>
          <w:p w14:paraId="3603C7AD" w14:textId="77777777" w:rsidR="000D1254" w:rsidRPr="000D1254" w:rsidRDefault="000D1254" w:rsidP="00BB46BE">
            <w:pPr>
              <w:outlineLvl w:val="1"/>
            </w:pPr>
          </w:p>
        </w:tc>
        <w:tc>
          <w:tcPr>
            <w:tcW w:w="6809" w:type="dxa"/>
            <w:gridSpan w:val="8"/>
            <w:tcBorders>
              <w:top w:val="single" w:sz="4" w:space="0" w:color="auto"/>
              <w:left w:val="nil"/>
              <w:bottom w:val="single" w:sz="4" w:space="0" w:color="auto"/>
              <w:right w:val="nil"/>
            </w:tcBorders>
          </w:tcPr>
          <w:p w14:paraId="4A100B18" w14:textId="77777777" w:rsidR="000D1254" w:rsidRPr="000D1254" w:rsidRDefault="000D1254" w:rsidP="00BB46BE">
            <w:pPr>
              <w:jc w:val="both"/>
              <w:outlineLvl w:val="1"/>
            </w:pPr>
          </w:p>
        </w:tc>
      </w:tr>
      <w:tr w:rsidR="000D1254" w:rsidRPr="000D1254" w14:paraId="0DB2952E" w14:textId="77777777" w:rsidTr="00BB46BE">
        <w:trPr>
          <w:trHeight w:val="210"/>
        </w:trPr>
        <w:tc>
          <w:tcPr>
            <w:tcW w:w="512" w:type="dxa"/>
            <w:vMerge w:val="restart"/>
            <w:tcBorders>
              <w:top w:val="single" w:sz="4" w:space="0" w:color="auto"/>
            </w:tcBorders>
          </w:tcPr>
          <w:p w14:paraId="139CF9B0" w14:textId="77777777" w:rsidR="000D1254" w:rsidRPr="000D1254" w:rsidRDefault="000D1254" w:rsidP="00BB46BE">
            <w:pPr>
              <w:outlineLvl w:val="1"/>
              <w:rPr>
                <w:highlight w:val="yellow"/>
              </w:rPr>
            </w:pPr>
            <w:r w:rsidRPr="000D1254">
              <w:t>7</w:t>
            </w:r>
          </w:p>
        </w:tc>
        <w:tc>
          <w:tcPr>
            <w:tcW w:w="2744" w:type="dxa"/>
            <w:vMerge w:val="restart"/>
            <w:tcBorders>
              <w:top w:val="single" w:sz="4" w:space="0" w:color="auto"/>
            </w:tcBorders>
          </w:tcPr>
          <w:p w14:paraId="08238233" w14:textId="77777777" w:rsidR="000D1254" w:rsidRPr="000D1254" w:rsidRDefault="000D1254" w:rsidP="00BB46BE">
            <w:pPr>
              <w:outlineLvl w:val="1"/>
            </w:pPr>
            <w:r w:rsidRPr="000D1254">
              <w:t>Финансовое обеспечение программы:</w:t>
            </w:r>
          </w:p>
        </w:tc>
        <w:tc>
          <w:tcPr>
            <w:tcW w:w="6809" w:type="dxa"/>
            <w:gridSpan w:val="8"/>
            <w:tcBorders>
              <w:top w:val="single" w:sz="4" w:space="0" w:color="auto"/>
            </w:tcBorders>
          </w:tcPr>
          <w:p w14:paraId="554686EA" w14:textId="77777777" w:rsidR="000D1254" w:rsidRPr="000D1254" w:rsidRDefault="000D1254" w:rsidP="00BB46BE">
            <w:pPr>
              <w:jc w:val="center"/>
              <w:outlineLvl w:val="1"/>
            </w:pPr>
            <w:r w:rsidRPr="000D1254">
              <w:t>Расходы (рублей)</w:t>
            </w:r>
          </w:p>
        </w:tc>
      </w:tr>
      <w:tr w:rsidR="000D1254" w:rsidRPr="000D1254" w14:paraId="60FDED9D" w14:textId="77777777" w:rsidTr="00BB46BE">
        <w:trPr>
          <w:trHeight w:val="543"/>
        </w:trPr>
        <w:tc>
          <w:tcPr>
            <w:tcW w:w="512" w:type="dxa"/>
            <w:vMerge/>
          </w:tcPr>
          <w:p w14:paraId="1711B4D8" w14:textId="77777777" w:rsidR="000D1254" w:rsidRPr="000D1254" w:rsidRDefault="000D1254" w:rsidP="00BB46BE">
            <w:pPr>
              <w:outlineLvl w:val="1"/>
            </w:pPr>
          </w:p>
        </w:tc>
        <w:tc>
          <w:tcPr>
            <w:tcW w:w="2744" w:type="dxa"/>
            <w:vMerge/>
          </w:tcPr>
          <w:p w14:paraId="1D537F9D" w14:textId="77777777" w:rsidR="000D1254" w:rsidRPr="000D1254" w:rsidRDefault="000D1254" w:rsidP="00BB46BE">
            <w:pPr>
              <w:outlineLvl w:val="1"/>
            </w:pPr>
          </w:p>
        </w:tc>
        <w:tc>
          <w:tcPr>
            <w:tcW w:w="1275" w:type="dxa"/>
          </w:tcPr>
          <w:p w14:paraId="275365E8" w14:textId="77777777" w:rsidR="000D1254" w:rsidRPr="000D1254" w:rsidRDefault="000D1254" w:rsidP="00BB46BE">
            <w:pPr>
              <w:jc w:val="center"/>
              <w:outlineLvl w:val="1"/>
            </w:pPr>
            <w:r w:rsidRPr="000D1254">
              <w:t>Итого</w:t>
            </w:r>
          </w:p>
        </w:tc>
        <w:tc>
          <w:tcPr>
            <w:tcW w:w="1134" w:type="dxa"/>
          </w:tcPr>
          <w:p w14:paraId="45792DC7" w14:textId="77777777" w:rsidR="000D1254" w:rsidRPr="000D1254" w:rsidRDefault="000D1254" w:rsidP="00BB46BE">
            <w:pPr>
              <w:jc w:val="center"/>
              <w:outlineLvl w:val="1"/>
              <w:rPr>
                <w:sz w:val="18"/>
              </w:rPr>
            </w:pPr>
            <w:r w:rsidRPr="000D1254">
              <w:rPr>
                <w:sz w:val="18"/>
              </w:rPr>
              <w:t>2022 г.</w:t>
            </w:r>
          </w:p>
        </w:tc>
        <w:tc>
          <w:tcPr>
            <w:tcW w:w="998" w:type="dxa"/>
          </w:tcPr>
          <w:p w14:paraId="54DE037C" w14:textId="77777777" w:rsidR="000D1254" w:rsidRPr="000D1254" w:rsidRDefault="000D1254" w:rsidP="00BB46BE">
            <w:pPr>
              <w:jc w:val="center"/>
              <w:outlineLvl w:val="1"/>
              <w:rPr>
                <w:sz w:val="18"/>
              </w:rPr>
            </w:pPr>
            <w:r w:rsidRPr="000D1254">
              <w:rPr>
                <w:sz w:val="18"/>
              </w:rPr>
              <w:t>2023 г.</w:t>
            </w:r>
          </w:p>
        </w:tc>
        <w:tc>
          <w:tcPr>
            <w:tcW w:w="845" w:type="dxa"/>
          </w:tcPr>
          <w:p w14:paraId="64387DDE" w14:textId="77777777" w:rsidR="000D1254" w:rsidRPr="000D1254" w:rsidRDefault="000D1254" w:rsidP="00BB46BE">
            <w:pPr>
              <w:jc w:val="center"/>
              <w:outlineLvl w:val="1"/>
              <w:rPr>
                <w:sz w:val="18"/>
                <w:szCs w:val="18"/>
              </w:rPr>
            </w:pPr>
            <w:r w:rsidRPr="000D1254">
              <w:rPr>
                <w:sz w:val="18"/>
                <w:szCs w:val="18"/>
              </w:rPr>
              <w:t>2024 г.</w:t>
            </w:r>
          </w:p>
        </w:tc>
        <w:tc>
          <w:tcPr>
            <w:tcW w:w="850" w:type="dxa"/>
            <w:gridSpan w:val="2"/>
          </w:tcPr>
          <w:p w14:paraId="664194F9" w14:textId="77777777" w:rsidR="000D1254" w:rsidRPr="000D1254" w:rsidRDefault="000D1254" w:rsidP="00BB46BE">
            <w:pPr>
              <w:jc w:val="center"/>
              <w:outlineLvl w:val="1"/>
              <w:rPr>
                <w:sz w:val="18"/>
                <w:szCs w:val="18"/>
              </w:rPr>
            </w:pPr>
            <w:r w:rsidRPr="000D1254">
              <w:rPr>
                <w:sz w:val="18"/>
                <w:szCs w:val="18"/>
              </w:rPr>
              <w:t>2025 г.</w:t>
            </w:r>
          </w:p>
        </w:tc>
        <w:tc>
          <w:tcPr>
            <w:tcW w:w="870" w:type="dxa"/>
          </w:tcPr>
          <w:p w14:paraId="7CFD00CD" w14:textId="77777777" w:rsidR="000D1254" w:rsidRPr="000D1254" w:rsidRDefault="000D1254" w:rsidP="00BB46BE">
            <w:pPr>
              <w:jc w:val="center"/>
              <w:outlineLvl w:val="1"/>
              <w:rPr>
                <w:sz w:val="18"/>
                <w:szCs w:val="18"/>
              </w:rPr>
            </w:pPr>
            <w:r w:rsidRPr="000D1254">
              <w:rPr>
                <w:sz w:val="18"/>
                <w:szCs w:val="18"/>
              </w:rPr>
              <w:t>2026 г.</w:t>
            </w:r>
          </w:p>
        </w:tc>
        <w:tc>
          <w:tcPr>
            <w:tcW w:w="837" w:type="dxa"/>
          </w:tcPr>
          <w:p w14:paraId="1114AB57" w14:textId="77777777" w:rsidR="000D1254" w:rsidRPr="000D1254" w:rsidRDefault="000D1254" w:rsidP="00BB46BE">
            <w:pPr>
              <w:jc w:val="center"/>
              <w:outlineLvl w:val="1"/>
              <w:rPr>
                <w:sz w:val="18"/>
              </w:rPr>
            </w:pPr>
            <w:r w:rsidRPr="000D1254">
              <w:rPr>
                <w:sz w:val="18"/>
              </w:rPr>
              <w:t>2027 г.</w:t>
            </w:r>
          </w:p>
        </w:tc>
      </w:tr>
      <w:tr w:rsidR="000D1254" w:rsidRPr="000D1254" w14:paraId="57BE86D5" w14:textId="77777777" w:rsidTr="00BB46BE">
        <w:trPr>
          <w:trHeight w:val="271"/>
        </w:trPr>
        <w:tc>
          <w:tcPr>
            <w:tcW w:w="512" w:type="dxa"/>
            <w:vMerge/>
          </w:tcPr>
          <w:p w14:paraId="0891850B" w14:textId="77777777" w:rsidR="000D1254" w:rsidRPr="000D1254" w:rsidRDefault="000D1254" w:rsidP="00BB46BE">
            <w:pPr>
              <w:outlineLvl w:val="1"/>
            </w:pPr>
          </w:p>
        </w:tc>
        <w:tc>
          <w:tcPr>
            <w:tcW w:w="2744" w:type="dxa"/>
          </w:tcPr>
          <w:p w14:paraId="51A9A4C7" w14:textId="77777777" w:rsidR="000D1254" w:rsidRPr="000D1254" w:rsidRDefault="000D1254" w:rsidP="00BB46BE">
            <w:pPr>
              <w:outlineLvl w:val="1"/>
            </w:pPr>
            <w:r w:rsidRPr="000D1254">
              <w:t>Федеральный бюджет</w:t>
            </w:r>
          </w:p>
        </w:tc>
        <w:tc>
          <w:tcPr>
            <w:tcW w:w="1275" w:type="dxa"/>
          </w:tcPr>
          <w:p w14:paraId="74233F74" w14:textId="77777777" w:rsidR="000D1254" w:rsidRPr="000D1254" w:rsidRDefault="000D1254" w:rsidP="00BB46BE">
            <w:pPr>
              <w:jc w:val="center"/>
              <w:outlineLvl w:val="1"/>
              <w:rPr>
                <w:sz w:val="20"/>
              </w:rPr>
            </w:pPr>
            <w:r w:rsidRPr="000D1254">
              <w:rPr>
                <w:sz w:val="20"/>
              </w:rPr>
              <w:t>0</w:t>
            </w:r>
          </w:p>
        </w:tc>
        <w:tc>
          <w:tcPr>
            <w:tcW w:w="1134" w:type="dxa"/>
          </w:tcPr>
          <w:p w14:paraId="07464B31" w14:textId="77777777" w:rsidR="000D1254" w:rsidRPr="000D1254" w:rsidRDefault="000D1254" w:rsidP="00BB46BE">
            <w:pPr>
              <w:jc w:val="center"/>
              <w:outlineLvl w:val="1"/>
              <w:rPr>
                <w:sz w:val="20"/>
              </w:rPr>
            </w:pPr>
            <w:r w:rsidRPr="000D1254">
              <w:rPr>
                <w:sz w:val="20"/>
              </w:rPr>
              <w:t>0</w:t>
            </w:r>
          </w:p>
        </w:tc>
        <w:tc>
          <w:tcPr>
            <w:tcW w:w="998" w:type="dxa"/>
          </w:tcPr>
          <w:p w14:paraId="2EBF48A1" w14:textId="77777777" w:rsidR="000D1254" w:rsidRPr="000D1254" w:rsidRDefault="000D1254" w:rsidP="00BB46BE">
            <w:pPr>
              <w:jc w:val="center"/>
              <w:outlineLvl w:val="1"/>
              <w:rPr>
                <w:sz w:val="20"/>
              </w:rPr>
            </w:pPr>
            <w:r w:rsidRPr="000D1254">
              <w:rPr>
                <w:sz w:val="20"/>
              </w:rPr>
              <w:t>0</w:t>
            </w:r>
          </w:p>
        </w:tc>
        <w:tc>
          <w:tcPr>
            <w:tcW w:w="845" w:type="dxa"/>
          </w:tcPr>
          <w:p w14:paraId="7B521A4F" w14:textId="77777777" w:rsidR="000D1254" w:rsidRPr="000D1254" w:rsidRDefault="000D1254" w:rsidP="00BB46BE">
            <w:pPr>
              <w:jc w:val="center"/>
              <w:outlineLvl w:val="1"/>
              <w:rPr>
                <w:sz w:val="18"/>
                <w:szCs w:val="18"/>
              </w:rPr>
            </w:pPr>
            <w:r w:rsidRPr="000D1254">
              <w:rPr>
                <w:sz w:val="18"/>
                <w:szCs w:val="18"/>
              </w:rPr>
              <w:t>0</w:t>
            </w:r>
          </w:p>
        </w:tc>
        <w:tc>
          <w:tcPr>
            <w:tcW w:w="850" w:type="dxa"/>
            <w:gridSpan w:val="2"/>
          </w:tcPr>
          <w:p w14:paraId="17C83007" w14:textId="77777777" w:rsidR="000D1254" w:rsidRPr="000D1254" w:rsidRDefault="000D1254" w:rsidP="00BB46BE">
            <w:pPr>
              <w:jc w:val="center"/>
              <w:outlineLvl w:val="1"/>
              <w:rPr>
                <w:sz w:val="18"/>
                <w:szCs w:val="18"/>
              </w:rPr>
            </w:pPr>
            <w:r w:rsidRPr="000D1254">
              <w:rPr>
                <w:sz w:val="18"/>
                <w:szCs w:val="18"/>
              </w:rPr>
              <w:t>0</w:t>
            </w:r>
          </w:p>
        </w:tc>
        <w:tc>
          <w:tcPr>
            <w:tcW w:w="870" w:type="dxa"/>
          </w:tcPr>
          <w:p w14:paraId="75E74299" w14:textId="77777777" w:rsidR="000D1254" w:rsidRPr="000D1254" w:rsidRDefault="000D1254" w:rsidP="00BB46BE">
            <w:pPr>
              <w:jc w:val="center"/>
              <w:outlineLvl w:val="1"/>
              <w:rPr>
                <w:sz w:val="18"/>
                <w:szCs w:val="18"/>
              </w:rPr>
            </w:pPr>
            <w:r w:rsidRPr="000D1254">
              <w:rPr>
                <w:sz w:val="18"/>
                <w:szCs w:val="18"/>
              </w:rPr>
              <w:t>0</w:t>
            </w:r>
          </w:p>
        </w:tc>
        <w:tc>
          <w:tcPr>
            <w:tcW w:w="837" w:type="dxa"/>
          </w:tcPr>
          <w:p w14:paraId="43F2E16A" w14:textId="77777777" w:rsidR="000D1254" w:rsidRPr="000D1254" w:rsidRDefault="000D1254" w:rsidP="00BB46BE">
            <w:pPr>
              <w:jc w:val="center"/>
              <w:outlineLvl w:val="1"/>
              <w:rPr>
                <w:sz w:val="18"/>
                <w:szCs w:val="18"/>
              </w:rPr>
            </w:pPr>
            <w:r w:rsidRPr="000D1254">
              <w:rPr>
                <w:sz w:val="18"/>
                <w:szCs w:val="18"/>
              </w:rPr>
              <w:t>0</w:t>
            </w:r>
          </w:p>
        </w:tc>
      </w:tr>
      <w:tr w:rsidR="000D1254" w:rsidRPr="000D1254" w14:paraId="69A38D15" w14:textId="77777777" w:rsidTr="00BB46BE">
        <w:trPr>
          <w:trHeight w:val="558"/>
        </w:trPr>
        <w:tc>
          <w:tcPr>
            <w:tcW w:w="512" w:type="dxa"/>
            <w:vMerge/>
          </w:tcPr>
          <w:p w14:paraId="434785BA" w14:textId="77777777" w:rsidR="000D1254" w:rsidRPr="000D1254" w:rsidRDefault="000D1254" w:rsidP="00BB46BE">
            <w:pPr>
              <w:outlineLvl w:val="1"/>
            </w:pPr>
          </w:p>
        </w:tc>
        <w:tc>
          <w:tcPr>
            <w:tcW w:w="2744" w:type="dxa"/>
          </w:tcPr>
          <w:p w14:paraId="29E1FD13" w14:textId="77777777" w:rsidR="000D1254" w:rsidRPr="000D1254" w:rsidRDefault="000D1254" w:rsidP="00BB46BE">
            <w:pPr>
              <w:outlineLvl w:val="1"/>
            </w:pPr>
            <w:r w:rsidRPr="000D1254">
              <w:t>Средства бюджета МО «</w:t>
            </w:r>
            <w:proofErr w:type="spellStart"/>
            <w:r w:rsidRPr="000D1254">
              <w:t>Мирнинский</w:t>
            </w:r>
            <w:proofErr w:type="spellEnd"/>
            <w:r w:rsidRPr="000D1254">
              <w:t xml:space="preserve"> район»</w:t>
            </w:r>
          </w:p>
        </w:tc>
        <w:tc>
          <w:tcPr>
            <w:tcW w:w="1275" w:type="dxa"/>
          </w:tcPr>
          <w:p w14:paraId="5DB686D6" w14:textId="77777777" w:rsidR="000D1254" w:rsidRPr="000D1254" w:rsidRDefault="000D1254" w:rsidP="00BB46BE">
            <w:pPr>
              <w:jc w:val="center"/>
              <w:outlineLvl w:val="1"/>
              <w:rPr>
                <w:sz w:val="20"/>
              </w:rPr>
            </w:pPr>
            <w:r w:rsidRPr="000D1254">
              <w:rPr>
                <w:sz w:val="20"/>
              </w:rPr>
              <w:t>0</w:t>
            </w:r>
          </w:p>
        </w:tc>
        <w:tc>
          <w:tcPr>
            <w:tcW w:w="1134" w:type="dxa"/>
          </w:tcPr>
          <w:p w14:paraId="3E5F9DC7" w14:textId="77777777" w:rsidR="000D1254" w:rsidRPr="000D1254" w:rsidRDefault="000D1254" w:rsidP="00BB46BE">
            <w:pPr>
              <w:jc w:val="center"/>
              <w:outlineLvl w:val="1"/>
              <w:rPr>
                <w:sz w:val="20"/>
              </w:rPr>
            </w:pPr>
            <w:r w:rsidRPr="000D1254">
              <w:rPr>
                <w:sz w:val="20"/>
              </w:rPr>
              <w:t>0</w:t>
            </w:r>
          </w:p>
        </w:tc>
        <w:tc>
          <w:tcPr>
            <w:tcW w:w="998" w:type="dxa"/>
          </w:tcPr>
          <w:p w14:paraId="7534B38E" w14:textId="77777777" w:rsidR="000D1254" w:rsidRPr="000D1254" w:rsidRDefault="000D1254" w:rsidP="00BB46BE">
            <w:pPr>
              <w:jc w:val="center"/>
              <w:outlineLvl w:val="1"/>
              <w:rPr>
                <w:sz w:val="20"/>
              </w:rPr>
            </w:pPr>
            <w:r w:rsidRPr="000D1254">
              <w:rPr>
                <w:sz w:val="20"/>
              </w:rPr>
              <w:t>0</w:t>
            </w:r>
          </w:p>
        </w:tc>
        <w:tc>
          <w:tcPr>
            <w:tcW w:w="845" w:type="dxa"/>
          </w:tcPr>
          <w:p w14:paraId="01D94DBE" w14:textId="77777777" w:rsidR="000D1254" w:rsidRPr="000D1254" w:rsidRDefault="000D1254" w:rsidP="00BB46BE">
            <w:pPr>
              <w:jc w:val="center"/>
              <w:outlineLvl w:val="1"/>
              <w:rPr>
                <w:sz w:val="18"/>
                <w:szCs w:val="18"/>
              </w:rPr>
            </w:pPr>
            <w:r w:rsidRPr="000D1254">
              <w:rPr>
                <w:sz w:val="18"/>
                <w:szCs w:val="18"/>
              </w:rPr>
              <w:t>0</w:t>
            </w:r>
          </w:p>
        </w:tc>
        <w:tc>
          <w:tcPr>
            <w:tcW w:w="850" w:type="dxa"/>
            <w:gridSpan w:val="2"/>
          </w:tcPr>
          <w:p w14:paraId="08882EF2" w14:textId="77777777" w:rsidR="000D1254" w:rsidRPr="000D1254" w:rsidRDefault="000D1254" w:rsidP="00BB46BE">
            <w:pPr>
              <w:jc w:val="center"/>
              <w:outlineLvl w:val="1"/>
              <w:rPr>
                <w:sz w:val="18"/>
                <w:szCs w:val="18"/>
              </w:rPr>
            </w:pPr>
            <w:r w:rsidRPr="000D1254">
              <w:rPr>
                <w:sz w:val="18"/>
                <w:szCs w:val="18"/>
              </w:rPr>
              <w:t>0</w:t>
            </w:r>
          </w:p>
        </w:tc>
        <w:tc>
          <w:tcPr>
            <w:tcW w:w="870" w:type="dxa"/>
          </w:tcPr>
          <w:p w14:paraId="6B7DA0E0" w14:textId="77777777" w:rsidR="000D1254" w:rsidRPr="000D1254" w:rsidRDefault="000D1254" w:rsidP="00BB46BE">
            <w:pPr>
              <w:jc w:val="center"/>
              <w:outlineLvl w:val="1"/>
              <w:rPr>
                <w:sz w:val="18"/>
                <w:szCs w:val="18"/>
              </w:rPr>
            </w:pPr>
            <w:r w:rsidRPr="000D1254">
              <w:rPr>
                <w:sz w:val="18"/>
                <w:szCs w:val="18"/>
              </w:rPr>
              <w:t>0</w:t>
            </w:r>
          </w:p>
        </w:tc>
        <w:tc>
          <w:tcPr>
            <w:tcW w:w="837" w:type="dxa"/>
          </w:tcPr>
          <w:p w14:paraId="4D91B397" w14:textId="77777777" w:rsidR="000D1254" w:rsidRPr="000D1254" w:rsidRDefault="000D1254" w:rsidP="00BB46BE">
            <w:pPr>
              <w:jc w:val="center"/>
              <w:outlineLvl w:val="1"/>
              <w:rPr>
                <w:sz w:val="18"/>
                <w:szCs w:val="18"/>
              </w:rPr>
            </w:pPr>
            <w:r w:rsidRPr="000D1254">
              <w:rPr>
                <w:sz w:val="18"/>
                <w:szCs w:val="18"/>
              </w:rPr>
              <w:t>0</w:t>
            </w:r>
          </w:p>
        </w:tc>
      </w:tr>
      <w:tr w:rsidR="000D1254" w:rsidRPr="000D1254" w14:paraId="6AFC4BED" w14:textId="77777777" w:rsidTr="00BB46BE">
        <w:trPr>
          <w:trHeight w:val="271"/>
        </w:trPr>
        <w:tc>
          <w:tcPr>
            <w:tcW w:w="512" w:type="dxa"/>
            <w:vMerge/>
          </w:tcPr>
          <w:p w14:paraId="426847AE" w14:textId="77777777" w:rsidR="000D1254" w:rsidRPr="000D1254" w:rsidRDefault="000D1254" w:rsidP="00BB46BE">
            <w:pPr>
              <w:outlineLvl w:val="1"/>
            </w:pPr>
          </w:p>
        </w:tc>
        <w:tc>
          <w:tcPr>
            <w:tcW w:w="2744" w:type="dxa"/>
          </w:tcPr>
          <w:p w14:paraId="3592AB03" w14:textId="77777777" w:rsidR="000D1254" w:rsidRPr="000D1254" w:rsidRDefault="000D1254" w:rsidP="00BB46BE">
            <w:pPr>
              <w:outlineLvl w:val="1"/>
            </w:pPr>
            <w:r w:rsidRPr="000D1254">
              <w:t xml:space="preserve">Бюджет МО «Поселок </w:t>
            </w:r>
            <w:proofErr w:type="spellStart"/>
            <w:r w:rsidRPr="000D1254">
              <w:t>Айхал</w:t>
            </w:r>
            <w:proofErr w:type="spellEnd"/>
            <w:r w:rsidRPr="000D1254">
              <w:t>»</w:t>
            </w:r>
          </w:p>
        </w:tc>
        <w:tc>
          <w:tcPr>
            <w:tcW w:w="1275" w:type="dxa"/>
          </w:tcPr>
          <w:p w14:paraId="56B772E5" w14:textId="77777777" w:rsidR="000D1254" w:rsidRPr="000D1254" w:rsidRDefault="000D1254" w:rsidP="00BB46BE">
            <w:pPr>
              <w:jc w:val="center"/>
              <w:outlineLvl w:val="1"/>
              <w:rPr>
                <w:sz w:val="20"/>
              </w:rPr>
            </w:pPr>
            <w:r w:rsidRPr="000D1254">
              <w:rPr>
                <w:sz w:val="20"/>
              </w:rPr>
              <w:t>2 312 042,16</w:t>
            </w:r>
          </w:p>
        </w:tc>
        <w:tc>
          <w:tcPr>
            <w:tcW w:w="1134" w:type="dxa"/>
          </w:tcPr>
          <w:p w14:paraId="56BFAF1B" w14:textId="77777777" w:rsidR="000D1254" w:rsidRPr="000D1254" w:rsidRDefault="000D1254" w:rsidP="00BB46BE">
            <w:pPr>
              <w:jc w:val="center"/>
              <w:outlineLvl w:val="1"/>
              <w:rPr>
                <w:sz w:val="20"/>
              </w:rPr>
            </w:pPr>
            <w:r w:rsidRPr="000D1254">
              <w:rPr>
                <w:sz w:val="20"/>
              </w:rPr>
              <w:t>279 470,40</w:t>
            </w:r>
          </w:p>
        </w:tc>
        <w:tc>
          <w:tcPr>
            <w:tcW w:w="998" w:type="dxa"/>
          </w:tcPr>
          <w:p w14:paraId="12AD7893" w14:textId="77777777" w:rsidR="000D1254" w:rsidRPr="000D1254" w:rsidRDefault="000D1254" w:rsidP="00BB46BE">
            <w:pPr>
              <w:jc w:val="center"/>
              <w:outlineLvl w:val="1"/>
              <w:rPr>
                <w:sz w:val="19"/>
                <w:szCs w:val="19"/>
              </w:rPr>
            </w:pPr>
            <w:r w:rsidRPr="000D1254">
              <w:rPr>
                <w:sz w:val="19"/>
                <w:szCs w:val="19"/>
              </w:rPr>
              <w:t>32 571,76</w:t>
            </w:r>
          </w:p>
        </w:tc>
        <w:tc>
          <w:tcPr>
            <w:tcW w:w="845" w:type="dxa"/>
          </w:tcPr>
          <w:p w14:paraId="23F76A1C" w14:textId="77777777" w:rsidR="000D1254" w:rsidRPr="000D1254" w:rsidRDefault="000D1254" w:rsidP="00BB46BE">
            <w:pPr>
              <w:jc w:val="center"/>
              <w:outlineLvl w:val="1"/>
              <w:rPr>
                <w:sz w:val="18"/>
                <w:szCs w:val="18"/>
              </w:rPr>
            </w:pPr>
            <w:r w:rsidRPr="000D1254">
              <w:rPr>
                <w:sz w:val="18"/>
                <w:szCs w:val="18"/>
              </w:rPr>
              <w:t>500 000</w:t>
            </w:r>
          </w:p>
        </w:tc>
        <w:tc>
          <w:tcPr>
            <w:tcW w:w="850" w:type="dxa"/>
            <w:gridSpan w:val="2"/>
          </w:tcPr>
          <w:p w14:paraId="65AE6B51" w14:textId="77777777" w:rsidR="000D1254" w:rsidRPr="000D1254" w:rsidRDefault="000D1254" w:rsidP="00BB46BE">
            <w:pPr>
              <w:jc w:val="center"/>
              <w:outlineLvl w:val="1"/>
              <w:rPr>
                <w:sz w:val="18"/>
                <w:szCs w:val="18"/>
              </w:rPr>
            </w:pPr>
            <w:r w:rsidRPr="000D1254">
              <w:rPr>
                <w:sz w:val="18"/>
                <w:szCs w:val="18"/>
              </w:rPr>
              <w:t>500 000</w:t>
            </w:r>
          </w:p>
        </w:tc>
        <w:tc>
          <w:tcPr>
            <w:tcW w:w="870" w:type="dxa"/>
          </w:tcPr>
          <w:p w14:paraId="6F57F6A3" w14:textId="77777777" w:rsidR="000D1254" w:rsidRPr="000D1254" w:rsidRDefault="000D1254" w:rsidP="00BB46BE">
            <w:pPr>
              <w:jc w:val="center"/>
              <w:outlineLvl w:val="1"/>
              <w:rPr>
                <w:sz w:val="18"/>
                <w:szCs w:val="18"/>
              </w:rPr>
            </w:pPr>
            <w:r w:rsidRPr="000D1254">
              <w:rPr>
                <w:sz w:val="18"/>
                <w:szCs w:val="18"/>
              </w:rPr>
              <w:t>500 000</w:t>
            </w:r>
          </w:p>
        </w:tc>
        <w:tc>
          <w:tcPr>
            <w:tcW w:w="837" w:type="dxa"/>
          </w:tcPr>
          <w:p w14:paraId="1C9DC0DB" w14:textId="77777777" w:rsidR="000D1254" w:rsidRPr="000D1254" w:rsidRDefault="000D1254" w:rsidP="00BB46BE">
            <w:pPr>
              <w:jc w:val="center"/>
              <w:outlineLvl w:val="1"/>
              <w:rPr>
                <w:sz w:val="18"/>
                <w:szCs w:val="18"/>
              </w:rPr>
            </w:pPr>
            <w:r w:rsidRPr="000D1254">
              <w:rPr>
                <w:sz w:val="18"/>
                <w:szCs w:val="18"/>
              </w:rPr>
              <w:t>500 000</w:t>
            </w:r>
          </w:p>
        </w:tc>
      </w:tr>
      <w:tr w:rsidR="000D1254" w:rsidRPr="000D1254" w14:paraId="207F1102" w14:textId="77777777" w:rsidTr="00BB46BE">
        <w:trPr>
          <w:trHeight w:val="271"/>
        </w:trPr>
        <w:tc>
          <w:tcPr>
            <w:tcW w:w="512" w:type="dxa"/>
            <w:vMerge/>
          </w:tcPr>
          <w:p w14:paraId="6BF9B00B" w14:textId="77777777" w:rsidR="000D1254" w:rsidRPr="000D1254" w:rsidRDefault="000D1254" w:rsidP="00BB46BE">
            <w:pPr>
              <w:outlineLvl w:val="1"/>
            </w:pPr>
          </w:p>
        </w:tc>
        <w:tc>
          <w:tcPr>
            <w:tcW w:w="2744" w:type="dxa"/>
          </w:tcPr>
          <w:p w14:paraId="64E37407" w14:textId="77777777" w:rsidR="000D1254" w:rsidRPr="000D1254" w:rsidRDefault="000D1254" w:rsidP="00BB46BE">
            <w:pPr>
              <w:outlineLvl w:val="1"/>
            </w:pPr>
            <w:r w:rsidRPr="000D1254">
              <w:t>иные источники</w:t>
            </w:r>
          </w:p>
        </w:tc>
        <w:tc>
          <w:tcPr>
            <w:tcW w:w="1275" w:type="dxa"/>
          </w:tcPr>
          <w:p w14:paraId="04E72F40" w14:textId="77777777" w:rsidR="000D1254" w:rsidRPr="000D1254" w:rsidRDefault="000D1254" w:rsidP="00BB46BE">
            <w:pPr>
              <w:jc w:val="center"/>
              <w:outlineLvl w:val="1"/>
              <w:rPr>
                <w:sz w:val="20"/>
              </w:rPr>
            </w:pPr>
            <w:r w:rsidRPr="000D1254">
              <w:rPr>
                <w:sz w:val="20"/>
              </w:rPr>
              <w:t>0</w:t>
            </w:r>
          </w:p>
        </w:tc>
        <w:tc>
          <w:tcPr>
            <w:tcW w:w="1134" w:type="dxa"/>
          </w:tcPr>
          <w:p w14:paraId="340C63A5" w14:textId="77777777" w:rsidR="000D1254" w:rsidRPr="000D1254" w:rsidRDefault="000D1254" w:rsidP="00BB46BE">
            <w:pPr>
              <w:jc w:val="center"/>
              <w:outlineLvl w:val="1"/>
              <w:rPr>
                <w:sz w:val="20"/>
              </w:rPr>
            </w:pPr>
            <w:r w:rsidRPr="000D1254">
              <w:rPr>
                <w:sz w:val="20"/>
              </w:rPr>
              <w:t>0</w:t>
            </w:r>
          </w:p>
        </w:tc>
        <w:tc>
          <w:tcPr>
            <w:tcW w:w="998" w:type="dxa"/>
          </w:tcPr>
          <w:p w14:paraId="5A579006" w14:textId="77777777" w:rsidR="000D1254" w:rsidRPr="000D1254" w:rsidRDefault="000D1254" w:rsidP="00BB46BE">
            <w:pPr>
              <w:jc w:val="center"/>
              <w:outlineLvl w:val="1"/>
              <w:rPr>
                <w:sz w:val="20"/>
              </w:rPr>
            </w:pPr>
            <w:r w:rsidRPr="000D1254">
              <w:rPr>
                <w:sz w:val="20"/>
              </w:rPr>
              <w:t>0</w:t>
            </w:r>
          </w:p>
        </w:tc>
        <w:tc>
          <w:tcPr>
            <w:tcW w:w="845" w:type="dxa"/>
          </w:tcPr>
          <w:p w14:paraId="6C3D2346" w14:textId="77777777" w:rsidR="000D1254" w:rsidRPr="000D1254" w:rsidRDefault="000D1254" w:rsidP="00BB46BE">
            <w:pPr>
              <w:jc w:val="center"/>
              <w:outlineLvl w:val="1"/>
              <w:rPr>
                <w:sz w:val="18"/>
                <w:szCs w:val="18"/>
              </w:rPr>
            </w:pPr>
            <w:r w:rsidRPr="000D1254">
              <w:rPr>
                <w:sz w:val="18"/>
                <w:szCs w:val="18"/>
              </w:rPr>
              <w:t>0</w:t>
            </w:r>
          </w:p>
        </w:tc>
        <w:tc>
          <w:tcPr>
            <w:tcW w:w="850" w:type="dxa"/>
            <w:gridSpan w:val="2"/>
          </w:tcPr>
          <w:p w14:paraId="007F2041" w14:textId="77777777" w:rsidR="000D1254" w:rsidRPr="000D1254" w:rsidRDefault="000D1254" w:rsidP="00BB46BE">
            <w:pPr>
              <w:jc w:val="center"/>
              <w:outlineLvl w:val="1"/>
              <w:rPr>
                <w:sz w:val="18"/>
                <w:szCs w:val="18"/>
              </w:rPr>
            </w:pPr>
            <w:r w:rsidRPr="000D1254">
              <w:rPr>
                <w:sz w:val="18"/>
                <w:szCs w:val="18"/>
              </w:rPr>
              <w:t>0</w:t>
            </w:r>
          </w:p>
        </w:tc>
        <w:tc>
          <w:tcPr>
            <w:tcW w:w="870" w:type="dxa"/>
          </w:tcPr>
          <w:p w14:paraId="28051FC7" w14:textId="77777777" w:rsidR="000D1254" w:rsidRPr="000D1254" w:rsidRDefault="000D1254" w:rsidP="00BB46BE">
            <w:pPr>
              <w:jc w:val="center"/>
              <w:outlineLvl w:val="1"/>
              <w:rPr>
                <w:sz w:val="18"/>
                <w:szCs w:val="18"/>
              </w:rPr>
            </w:pPr>
            <w:r w:rsidRPr="000D1254">
              <w:rPr>
                <w:sz w:val="18"/>
                <w:szCs w:val="18"/>
              </w:rPr>
              <w:t>0</w:t>
            </w:r>
          </w:p>
        </w:tc>
        <w:tc>
          <w:tcPr>
            <w:tcW w:w="837" w:type="dxa"/>
          </w:tcPr>
          <w:p w14:paraId="67A0D7AE" w14:textId="77777777" w:rsidR="000D1254" w:rsidRPr="000D1254" w:rsidRDefault="000D1254" w:rsidP="00BB46BE">
            <w:pPr>
              <w:jc w:val="center"/>
              <w:outlineLvl w:val="1"/>
              <w:rPr>
                <w:sz w:val="18"/>
                <w:szCs w:val="18"/>
              </w:rPr>
            </w:pPr>
            <w:r w:rsidRPr="000D1254">
              <w:rPr>
                <w:sz w:val="18"/>
                <w:szCs w:val="18"/>
              </w:rPr>
              <w:t>0</w:t>
            </w:r>
          </w:p>
        </w:tc>
      </w:tr>
      <w:tr w:rsidR="000D1254" w:rsidRPr="000D1254" w14:paraId="3EE6248C" w14:textId="77777777" w:rsidTr="00BB46BE">
        <w:trPr>
          <w:trHeight w:val="271"/>
        </w:trPr>
        <w:tc>
          <w:tcPr>
            <w:tcW w:w="512" w:type="dxa"/>
            <w:vMerge/>
            <w:tcBorders>
              <w:bottom w:val="single" w:sz="4" w:space="0" w:color="auto"/>
            </w:tcBorders>
          </w:tcPr>
          <w:p w14:paraId="45BC2CFA" w14:textId="77777777" w:rsidR="000D1254" w:rsidRPr="000D1254" w:rsidRDefault="000D1254" w:rsidP="00BB46BE">
            <w:pPr>
              <w:outlineLvl w:val="1"/>
            </w:pPr>
          </w:p>
        </w:tc>
        <w:tc>
          <w:tcPr>
            <w:tcW w:w="2744" w:type="dxa"/>
            <w:tcBorders>
              <w:bottom w:val="single" w:sz="4" w:space="0" w:color="auto"/>
            </w:tcBorders>
          </w:tcPr>
          <w:p w14:paraId="5F1655F3" w14:textId="77777777" w:rsidR="000D1254" w:rsidRPr="000D1254" w:rsidRDefault="000D1254" w:rsidP="00BB46BE">
            <w:pPr>
              <w:outlineLvl w:val="1"/>
              <w:rPr>
                <w:b/>
              </w:rPr>
            </w:pPr>
            <w:r w:rsidRPr="000D1254">
              <w:rPr>
                <w:b/>
              </w:rPr>
              <w:t>ИТОГО по программе</w:t>
            </w:r>
          </w:p>
        </w:tc>
        <w:tc>
          <w:tcPr>
            <w:tcW w:w="1275" w:type="dxa"/>
            <w:tcBorders>
              <w:bottom w:val="single" w:sz="4" w:space="0" w:color="auto"/>
            </w:tcBorders>
          </w:tcPr>
          <w:p w14:paraId="76EC3107" w14:textId="77777777" w:rsidR="000D1254" w:rsidRPr="000D1254" w:rsidRDefault="000D1254" w:rsidP="00BB46BE">
            <w:pPr>
              <w:jc w:val="center"/>
              <w:outlineLvl w:val="1"/>
              <w:rPr>
                <w:b/>
                <w:sz w:val="20"/>
              </w:rPr>
            </w:pPr>
            <w:r w:rsidRPr="000D1254">
              <w:rPr>
                <w:b/>
                <w:sz w:val="20"/>
              </w:rPr>
              <w:t>2 472 054,58</w:t>
            </w:r>
          </w:p>
        </w:tc>
        <w:tc>
          <w:tcPr>
            <w:tcW w:w="1134" w:type="dxa"/>
            <w:tcBorders>
              <w:bottom w:val="single" w:sz="4" w:space="0" w:color="auto"/>
            </w:tcBorders>
          </w:tcPr>
          <w:p w14:paraId="5E21CD02" w14:textId="77777777" w:rsidR="000D1254" w:rsidRPr="000D1254" w:rsidRDefault="000D1254" w:rsidP="00BB46BE">
            <w:pPr>
              <w:jc w:val="center"/>
              <w:outlineLvl w:val="1"/>
              <w:rPr>
                <w:b/>
                <w:sz w:val="20"/>
              </w:rPr>
            </w:pPr>
            <w:r w:rsidRPr="000D1254">
              <w:rPr>
                <w:b/>
                <w:sz w:val="20"/>
              </w:rPr>
              <w:t>279 470,40</w:t>
            </w:r>
          </w:p>
        </w:tc>
        <w:tc>
          <w:tcPr>
            <w:tcW w:w="998" w:type="dxa"/>
            <w:tcBorders>
              <w:bottom w:val="single" w:sz="4" w:space="0" w:color="auto"/>
            </w:tcBorders>
          </w:tcPr>
          <w:p w14:paraId="51C29C1E" w14:textId="77777777" w:rsidR="000D1254" w:rsidRPr="000D1254" w:rsidRDefault="000D1254" w:rsidP="00BB46BE">
            <w:pPr>
              <w:jc w:val="center"/>
              <w:outlineLvl w:val="1"/>
              <w:rPr>
                <w:b/>
                <w:sz w:val="19"/>
                <w:szCs w:val="19"/>
              </w:rPr>
            </w:pPr>
            <w:r w:rsidRPr="000D1254">
              <w:rPr>
                <w:b/>
                <w:sz w:val="19"/>
                <w:szCs w:val="19"/>
              </w:rPr>
              <w:t>32 571,76</w:t>
            </w:r>
          </w:p>
        </w:tc>
        <w:tc>
          <w:tcPr>
            <w:tcW w:w="845" w:type="dxa"/>
            <w:tcBorders>
              <w:bottom w:val="single" w:sz="4" w:space="0" w:color="auto"/>
            </w:tcBorders>
          </w:tcPr>
          <w:p w14:paraId="31EC154C" w14:textId="77777777" w:rsidR="000D1254" w:rsidRPr="000D1254" w:rsidRDefault="000D1254" w:rsidP="00BB46BE">
            <w:pPr>
              <w:jc w:val="center"/>
              <w:outlineLvl w:val="1"/>
              <w:rPr>
                <w:b/>
                <w:sz w:val="18"/>
                <w:szCs w:val="18"/>
              </w:rPr>
            </w:pPr>
            <w:r w:rsidRPr="000D1254">
              <w:rPr>
                <w:b/>
                <w:sz w:val="18"/>
                <w:szCs w:val="18"/>
              </w:rPr>
              <w:t>660 012,42</w:t>
            </w:r>
          </w:p>
        </w:tc>
        <w:tc>
          <w:tcPr>
            <w:tcW w:w="850" w:type="dxa"/>
            <w:gridSpan w:val="2"/>
            <w:tcBorders>
              <w:bottom w:val="single" w:sz="4" w:space="0" w:color="auto"/>
            </w:tcBorders>
          </w:tcPr>
          <w:p w14:paraId="48F9DBC0" w14:textId="77777777" w:rsidR="000D1254" w:rsidRPr="000D1254" w:rsidRDefault="000D1254" w:rsidP="00BB46BE">
            <w:pPr>
              <w:jc w:val="center"/>
              <w:outlineLvl w:val="1"/>
              <w:rPr>
                <w:b/>
                <w:sz w:val="18"/>
                <w:szCs w:val="18"/>
              </w:rPr>
            </w:pPr>
            <w:r w:rsidRPr="000D1254">
              <w:rPr>
                <w:b/>
                <w:sz w:val="18"/>
                <w:szCs w:val="18"/>
              </w:rPr>
              <w:t>500 000</w:t>
            </w:r>
          </w:p>
        </w:tc>
        <w:tc>
          <w:tcPr>
            <w:tcW w:w="870" w:type="dxa"/>
            <w:tcBorders>
              <w:bottom w:val="single" w:sz="4" w:space="0" w:color="auto"/>
            </w:tcBorders>
          </w:tcPr>
          <w:p w14:paraId="3470381B" w14:textId="77777777" w:rsidR="000D1254" w:rsidRPr="000D1254" w:rsidRDefault="000D1254" w:rsidP="00BB46BE">
            <w:pPr>
              <w:jc w:val="center"/>
              <w:outlineLvl w:val="1"/>
              <w:rPr>
                <w:b/>
                <w:sz w:val="18"/>
                <w:szCs w:val="18"/>
              </w:rPr>
            </w:pPr>
            <w:r w:rsidRPr="000D1254">
              <w:rPr>
                <w:b/>
                <w:sz w:val="18"/>
                <w:szCs w:val="18"/>
              </w:rPr>
              <w:t>500 000</w:t>
            </w:r>
          </w:p>
        </w:tc>
        <w:tc>
          <w:tcPr>
            <w:tcW w:w="837" w:type="dxa"/>
            <w:tcBorders>
              <w:bottom w:val="single" w:sz="4" w:space="0" w:color="auto"/>
            </w:tcBorders>
          </w:tcPr>
          <w:p w14:paraId="5025381A" w14:textId="77777777" w:rsidR="000D1254" w:rsidRPr="000D1254" w:rsidRDefault="000D1254" w:rsidP="00BB46BE">
            <w:pPr>
              <w:jc w:val="center"/>
              <w:outlineLvl w:val="1"/>
              <w:rPr>
                <w:b/>
                <w:sz w:val="18"/>
                <w:szCs w:val="18"/>
              </w:rPr>
            </w:pPr>
            <w:r w:rsidRPr="000D1254">
              <w:rPr>
                <w:b/>
                <w:sz w:val="18"/>
                <w:szCs w:val="18"/>
              </w:rPr>
              <w:t>500 000</w:t>
            </w:r>
          </w:p>
        </w:tc>
      </w:tr>
      <w:tr w:rsidR="000D1254" w:rsidRPr="000D1254" w14:paraId="6806A34A" w14:textId="77777777" w:rsidTr="00BB46BE">
        <w:trPr>
          <w:trHeight w:val="271"/>
        </w:trPr>
        <w:tc>
          <w:tcPr>
            <w:tcW w:w="512" w:type="dxa"/>
            <w:tcBorders>
              <w:top w:val="single" w:sz="4" w:space="0" w:color="auto"/>
              <w:left w:val="nil"/>
              <w:bottom w:val="nil"/>
              <w:right w:val="nil"/>
            </w:tcBorders>
          </w:tcPr>
          <w:p w14:paraId="1E14E64E" w14:textId="77777777" w:rsidR="000D1254" w:rsidRPr="000D1254" w:rsidRDefault="000D1254" w:rsidP="00BB46BE">
            <w:pPr>
              <w:outlineLvl w:val="1"/>
            </w:pPr>
          </w:p>
        </w:tc>
        <w:tc>
          <w:tcPr>
            <w:tcW w:w="2744" w:type="dxa"/>
            <w:tcBorders>
              <w:top w:val="single" w:sz="4" w:space="0" w:color="auto"/>
              <w:left w:val="nil"/>
              <w:bottom w:val="nil"/>
              <w:right w:val="nil"/>
            </w:tcBorders>
          </w:tcPr>
          <w:p w14:paraId="22D3F0D7" w14:textId="77777777" w:rsidR="000D1254" w:rsidRPr="000D1254" w:rsidRDefault="000D1254" w:rsidP="00BB46BE">
            <w:pPr>
              <w:outlineLvl w:val="1"/>
              <w:rPr>
                <w:b/>
              </w:rPr>
            </w:pPr>
          </w:p>
          <w:p w14:paraId="37CB2BEB" w14:textId="77777777" w:rsidR="000D1254" w:rsidRPr="000D1254" w:rsidRDefault="000D1254" w:rsidP="00BB46BE">
            <w:pPr>
              <w:outlineLvl w:val="1"/>
              <w:rPr>
                <w:b/>
              </w:rPr>
            </w:pPr>
          </w:p>
        </w:tc>
        <w:tc>
          <w:tcPr>
            <w:tcW w:w="1275" w:type="dxa"/>
            <w:tcBorders>
              <w:top w:val="single" w:sz="4" w:space="0" w:color="auto"/>
              <w:left w:val="nil"/>
              <w:bottom w:val="nil"/>
              <w:right w:val="nil"/>
            </w:tcBorders>
          </w:tcPr>
          <w:p w14:paraId="0860989D" w14:textId="77777777" w:rsidR="000D1254" w:rsidRPr="000D1254" w:rsidRDefault="000D1254" w:rsidP="00BB46BE">
            <w:pPr>
              <w:jc w:val="center"/>
              <w:outlineLvl w:val="1"/>
              <w:rPr>
                <w:b/>
              </w:rPr>
            </w:pPr>
          </w:p>
        </w:tc>
        <w:tc>
          <w:tcPr>
            <w:tcW w:w="2132" w:type="dxa"/>
            <w:gridSpan w:val="2"/>
            <w:tcBorders>
              <w:top w:val="single" w:sz="4" w:space="0" w:color="auto"/>
              <w:left w:val="nil"/>
              <w:bottom w:val="nil"/>
              <w:right w:val="nil"/>
            </w:tcBorders>
          </w:tcPr>
          <w:p w14:paraId="7CCB6206" w14:textId="77777777" w:rsidR="000D1254" w:rsidRPr="000D1254" w:rsidRDefault="000D1254" w:rsidP="00BB46BE">
            <w:pPr>
              <w:jc w:val="center"/>
              <w:outlineLvl w:val="1"/>
              <w:rPr>
                <w:b/>
              </w:rPr>
            </w:pPr>
          </w:p>
        </w:tc>
        <w:tc>
          <w:tcPr>
            <w:tcW w:w="1610" w:type="dxa"/>
            <w:gridSpan w:val="2"/>
            <w:tcBorders>
              <w:top w:val="single" w:sz="4" w:space="0" w:color="auto"/>
              <w:left w:val="nil"/>
              <w:bottom w:val="nil"/>
              <w:right w:val="nil"/>
            </w:tcBorders>
          </w:tcPr>
          <w:p w14:paraId="217C79B7" w14:textId="77777777" w:rsidR="000D1254" w:rsidRPr="000D1254" w:rsidRDefault="000D1254" w:rsidP="00BB46BE">
            <w:pPr>
              <w:jc w:val="center"/>
              <w:outlineLvl w:val="1"/>
              <w:rPr>
                <w:b/>
              </w:rPr>
            </w:pPr>
          </w:p>
        </w:tc>
        <w:tc>
          <w:tcPr>
            <w:tcW w:w="1792" w:type="dxa"/>
            <w:gridSpan w:val="3"/>
            <w:tcBorders>
              <w:top w:val="single" w:sz="4" w:space="0" w:color="auto"/>
              <w:left w:val="nil"/>
              <w:bottom w:val="nil"/>
              <w:right w:val="nil"/>
            </w:tcBorders>
          </w:tcPr>
          <w:p w14:paraId="3F562CEF" w14:textId="77777777" w:rsidR="000D1254" w:rsidRPr="000D1254" w:rsidRDefault="000D1254" w:rsidP="00BB46BE">
            <w:pPr>
              <w:jc w:val="center"/>
              <w:outlineLvl w:val="1"/>
              <w:rPr>
                <w:b/>
              </w:rPr>
            </w:pPr>
          </w:p>
        </w:tc>
      </w:tr>
      <w:tr w:rsidR="000D1254" w:rsidRPr="000D1254" w14:paraId="278FA7E6" w14:textId="77777777" w:rsidTr="00BB46BE">
        <w:trPr>
          <w:trHeight w:val="271"/>
        </w:trPr>
        <w:tc>
          <w:tcPr>
            <w:tcW w:w="512" w:type="dxa"/>
            <w:tcBorders>
              <w:top w:val="nil"/>
              <w:left w:val="nil"/>
              <w:bottom w:val="single" w:sz="4" w:space="0" w:color="auto"/>
              <w:right w:val="nil"/>
            </w:tcBorders>
          </w:tcPr>
          <w:p w14:paraId="61B33F3F" w14:textId="77777777" w:rsidR="000D1254" w:rsidRPr="000D1254" w:rsidRDefault="000D1254" w:rsidP="00BB46BE">
            <w:pPr>
              <w:outlineLvl w:val="1"/>
            </w:pPr>
          </w:p>
        </w:tc>
        <w:tc>
          <w:tcPr>
            <w:tcW w:w="9553" w:type="dxa"/>
            <w:gridSpan w:val="9"/>
            <w:tcBorders>
              <w:top w:val="nil"/>
              <w:left w:val="nil"/>
              <w:bottom w:val="single" w:sz="4" w:space="0" w:color="auto"/>
              <w:right w:val="nil"/>
            </w:tcBorders>
          </w:tcPr>
          <w:p w14:paraId="348E4D46" w14:textId="77777777" w:rsidR="000D1254" w:rsidRPr="000D1254" w:rsidRDefault="000D1254" w:rsidP="00BB46BE">
            <w:pPr>
              <w:outlineLvl w:val="1"/>
              <w:rPr>
                <w:b/>
                <w:i/>
              </w:rPr>
            </w:pPr>
          </w:p>
          <w:p w14:paraId="523733CC" w14:textId="77777777" w:rsidR="000D1254" w:rsidRPr="000D1254" w:rsidRDefault="000D1254" w:rsidP="00BB46BE">
            <w:pPr>
              <w:outlineLvl w:val="1"/>
              <w:rPr>
                <w:b/>
                <w:i/>
              </w:rPr>
            </w:pPr>
          </w:p>
          <w:p w14:paraId="2ACAE9E2" w14:textId="77777777" w:rsidR="000D1254" w:rsidRPr="000D1254" w:rsidRDefault="000D1254" w:rsidP="00BB46BE">
            <w:pPr>
              <w:outlineLvl w:val="1"/>
              <w:rPr>
                <w:b/>
                <w:i/>
              </w:rPr>
            </w:pPr>
            <w:proofErr w:type="spellStart"/>
            <w:r w:rsidRPr="000D1254">
              <w:rPr>
                <w:b/>
                <w:i/>
              </w:rPr>
              <w:t>Справочно</w:t>
            </w:r>
            <w:proofErr w:type="spellEnd"/>
            <w:r w:rsidRPr="000D1254">
              <w:rPr>
                <w:b/>
                <w:i/>
              </w:rPr>
              <w:t>:</w:t>
            </w:r>
          </w:p>
          <w:p w14:paraId="457B5599" w14:textId="77777777" w:rsidR="000D1254" w:rsidRPr="000D1254" w:rsidRDefault="000D1254" w:rsidP="00BB46BE">
            <w:pPr>
              <w:outlineLvl w:val="1"/>
              <w:rPr>
                <w:b/>
                <w:i/>
              </w:rPr>
            </w:pPr>
          </w:p>
        </w:tc>
      </w:tr>
      <w:tr w:rsidR="000D1254" w:rsidRPr="000D1254" w14:paraId="624777AC" w14:textId="77777777" w:rsidTr="00BB46BE">
        <w:trPr>
          <w:trHeight w:val="940"/>
        </w:trPr>
        <w:tc>
          <w:tcPr>
            <w:tcW w:w="512" w:type="dxa"/>
            <w:vMerge w:val="restart"/>
            <w:tcBorders>
              <w:top w:val="single" w:sz="4" w:space="0" w:color="auto"/>
            </w:tcBorders>
          </w:tcPr>
          <w:p w14:paraId="4D28E9D0" w14:textId="77777777" w:rsidR="000D1254" w:rsidRPr="000D1254" w:rsidRDefault="000D1254" w:rsidP="00BB46BE">
            <w:pPr>
              <w:outlineLvl w:val="1"/>
            </w:pPr>
            <w:r w:rsidRPr="000D1254">
              <w:lastRenderedPageBreak/>
              <w:t>7.1</w:t>
            </w:r>
          </w:p>
        </w:tc>
        <w:tc>
          <w:tcPr>
            <w:tcW w:w="2744" w:type="dxa"/>
            <w:tcBorders>
              <w:top w:val="single" w:sz="4" w:space="0" w:color="auto"/>
            </w:tcBorders>
          </w:tcPr>
          <w:p w14:paraId="359EA070" w14:textId="77777777" w:rsidR="000D1254" w:rsidRPr="000D1254" w:rsidRDefault="000D1254" w:rsidP="00BB46BE">
            <w:pPr>
              <w:outlineLvl w:val="1"/>
            </w:pPr>
            <w:r w:rsidRPr="000D1254">
              <w:t>Финансовое обеспечение программы(руб.)</w:t>
            </w:r>
          </w:p>
        </w:tc>
        <w:tc>
          <w:tcPr>
            <w:tcW w:w="1275" w:type="dxa"/>
            <w:tcBorders>
              <w:top w:val="single" w:sz="4" w:space="0" w:color="auto"/>
            </w:tcBorders>
          </w:tcPr>
          <w:p w14:paraId="217DB44B" w14:textId="77777777" w:rsidR="000D1254" w:rsidRPr="000D1254" w:rsidRDefault="000D1254" w:rsidP="00BB46BE">
            <w:pPr>
              <w:jc w:val="center"/>
              <w:outlineLvl w:val="1"/>
            </w:pPr>
            <w:r w:rsidRPr="000D1254">
              <w:t>1-й год планового периода</w:t>
            </w:r>
          </w:p>
        </w:tc>
        <w:tc>
          <w:tcPr>
            <w:tcW w:w="2132" w:type="dxa"/>
            <w:gridSpan w:val="2"/>
            <w:tcBorders>
              <w:top w:val="single" w:sz="4" w:space="0" w:color="auto"/>
            </w:tcBorders>
          </w:tcPr>
          <w:p w14:paraId="6E7A5F49" w14:textId="77777777" w:rsidR="000D1254" w:rsidRPr="000D1254" w:rsidRDefault="000D1254" w:rsidP="00BB46BE">
            <w:pPr>
              <w:jc w:val="center"/>
              <w:outlineLvl w:val="1"/>
            </w:pPr>
            <w:r w:rsidRPr="000D1254">
              <w:t>2-й год планового периода</w:t>
            </w:r>
          </w:p>
        </w:tc>
        <w:tc>
          <w:tcPr>
            <w:tcW w:w="1610" w:type="dxa"/>
            <w:gridSpan w:val="2"/>
            <w:tcBorders>
              <w:top w:val="single" w:sz="4" w:space="0" w:color="auto"/>
            </w:tcBorders>
          </w:tcPr>
          <w:p w14:paraId="67A65CA4" w14:textId="77777777" w:rsidR="000D1254" w:rsidRPr="000D1254" w:rsidRDefault="000D1254" w:rsidP="00BB46BE">
            <w:pPr>
              <w:jc w:val="center"/>
              <w:outlineLvl w:val="1"/>
            </w:pPr>
            <w:r w:rsidRPr="000D1254">
              <w:t>3-й год планового периода</w:t>
            </w:r>
          </w:p>
        </w:tc>
        <w:tc>
          <w:tcPr>
            <w:tcW w:w="1792" w:type="dxa"/>
            <w:gridSpan w:val="3"/>
            <w:tcBorders>
              <w:top w:val="single" w:sz="4" w:space="0" w:color="auto"/>
            </w:tcBorders>
          </w:tcPr>
          <w:p w14:paraId="743CF9C9" w14:textId="77777777" w:rsidR="000D1254" w:rsidRPr="000D1254" w:rsidRDefault="000D1254" w:rsidP="00BB46BE">
            <w:pPr>
              <w:jc w:val="center"/>
              <w:outlineLvl w:val="1"/>
            </w:pPr>
            <w:r w:rsidRPr="000D1254">
              <w:rPr>
                <w:lang w:val="en-US"/>
              </w:rPr>
              <w:t>n</w:t>
            </w:r>
            <w:r w:rsidRPr="000D1254">
              <w:t>-й год планового периода</w:t>
            </w:r>
          </w:p>
        </w:tc>
      </w:tr>
      <w:tr w:rsidR="000D1254" w:rsidRPr="000D1254" w14:paraId="7CB67A84" w14:textId="77777777" w:rsidTr="00BB46BE">
        <w:trPr>
          <w:trHeight w:val="256"/>
        </w:trPr>
        <w:tc>
          <w:tcPr>
            <w:tcW w:w="512" w:type="dxa"/>
            <w:vMerge/>
            <w:tcBorders>
              <w:bottom w:val="single" w:sz="4" w:space="0" w:color="auto"/>
            </w:tcBorders>
          </w:tcPr>
          <w:p w14:paraId="6AC6F1CD" w14:textId="77777777" w:rsidR="000D1254" w:rsidRPr="000D1254" w:rsidRDefault="000D1254" w:rsidP="00BB46BE">
            <w:pPr>
              <w:outlineLvl w:val="1"/>
            </w:pPr>
          </w:p>
        </w:tc>
        <w:tc>
          <w:tcPr>
            <w:tcW w:w="2744" w:type="dxa"/>
            <w:tcBorders>
              <w:bottom w:val="single" w:sz="4" w:space="0" w:color="auto"/>
            </w:tcBorders>
          </w:tcPr>
          <w:p w14:paraId="6D372A06" w14:textId="77777777" w:rsidR="000D1254" w:rsidRPr="000D1254" w:rsidRDefault="000D1254" w:rsidP="00BB46BE">
            <w:pPr>
              <w:outlineLvl w:val="1"/>
            </w:pPr>
            <w:r w:rsidRPr="000D1254">
              <w:t>Внебюджетные источники</w:t>
            </w:r>
          </w:p>
        </w:tc>
        <w:tc>
          <w:tcPr>
            <w:tcW w:w="1275" w:type="dxa"/>
            <w:tcBorders>
              <w:bottom w:val="single" w:sz="4" w:space="0" w:color="auto"/>
            </w:tcBorders>
          </w:tcPr>
          <w:p w14:paraId="78541F63" w14:textId="77777777" w:rsidR="000D1254" w:rsidRPr="000D1254" w:rsidRDefault="000D1254" w:rsidP="00BB46BE">
            <w:pPr>
              <w:jc w:val="center"/>
              <w:outlineLvl w:val="1"/>
            </w:pPr>
            <w:r w:rsidRPr="000D1254">
              <w:t>0</w:t>
            </w:r>
          </w:p>
        </w:tc>
        <w:tc>
          <w:tcPr>
            <w:tcW w:w="2132" w:type="dxa"/>
            <w:gridSpan w:val="2"/>
            <w:tcBorders>
              <w:bottom w:val="single" w:sz="4" w:space="0" w:color="auto"/>
            </w:tcBorders>
          </w:tcPr>
          <w:p w14:paraId="4E4518DE" w14:textId="77777777" w:rsidR="000D1254" w:rsidRPr="000D1254" w:rsidRDefault="000D1254" w:rsidP="00BB46BE">
            <w:pPr>
              <w:jc w:val="center"/>
              <w:outlineLvl w:val="1"/>
            </w:pPr>
            <w:r w:rsidRPr="000D1254">
              <w:t>0</w:t>
            </w:r>
          </w:p>
        </w:tc>
        <w:tc>
          <w:tcPr>
            <w:tcW w:w="1610" w:type="dxa"/>
            <w:gridSpan w:val="2"/>
            <w:tcBorders>
              <w:bottom w:val="single" w:sz="4" w:space="0" w:color="auto"/>
            </w:tcBorders>
          </w:tcPr>
          <w:p w14:paraId="4BD7D8E3" w14:textId="77777777" w:rsidR="000D1254" w:rsidRPr="000D1254" w:rsidRDefault="000D1254" w:rsidP="00BB46BE">
            <w:pPr>
              <w:jc w:val="center"/>
              <w:outlineLvl w:val="1"/>
            </w:pPr>
            <w:r w:rsidRPr="000D1254">
              <w:t>0</w:t>
            </w:r>
          </w:p>
        </w:tc>
        <w:tc>
          <w:tcPr>
            <w:tcW w:w="1792" w:type="dxa"/>
            <w:gridSpan w:val="3"/>
            <w:tcBorders>
              <w:bottom w:val="single" w:sz="4" w:space="0" w:color="auto"/>
            </w:tcBorders>
          </w:tcPr>
          <w:p w14:paraId="32A846F2" w14:textId="77777777" w:rsidR="000D1254" w:rsidRPr="000D1254" w:rsidRDefault="000D1254" w:rsidP="00BB46BE">
            <w:pPr>
              <w:jc w:val="center"/>
              <w:outlineLvl w:val="1"/>
            </w:pPr>
            <w:r w:rsidRPr="000D1254">
              <w:t>0</w:t>
            </w:r>
          </w:p>
        </w:tc>
      </w:tr>
      <w:tr w:rsidR="000D1254" w:rsidRPr="000D1254" w14:paraId="4D61FE7F" w14:textId="77777777" w:rsidTr="00BB46BE">
        <w:trPr>
          <w:trHeight w:val="256"/>
        </w:trPr>
        <w:tc>
          <w:tcPr>
            <w:tcW w:w="512" w:type="dxa"/>
            <w:tcBorders>
              <w:top w:val="single" w:sz="4" w:space="0" w:color="auto"/>
              <w:left w:val="nil"/>
              <w:bottom w:val="single" w:sz="4" w:space="0" w:color="auto"/>
              <w:right w:val="nil"/>
            </w:tcBorders>
          </w:tcPr>
          <w:p w14:paraId="7F871A87" w14:textId="77777777" w:rsidR="000D1254" w:rsidRPr="000D1254" w:rsidRDefault="000D1254" w:rsidP="00BB46BE">
            <w:pPr>
              <w:outlineLvl w:val="1"/>
            </w:pPr>
          </w:p>
        </w:tc>
        <w:tc>
          <w:tcPr>
            <w:tcW w:w="2744" w:type="dxa"/>
            <w:tcBorders>
              <w:top w:val="single" w:sz="4" w:space="0" w:color="auto"/>
              <w:left w:val="nil"/>
              <w:bottom w:val="single" w:sz="4" w:space="0" w:color="auto"/>
              <w:right w:val="nil"/>
            </w:tcBorders>
          </w:tcPr>
          <w:p w14:paraId="7D11A18E" w14:textId="77777777" w:rsidR="000D1254" w:rsidRPr="000D1254" w:rsidRDefault="000D1254" w:rsidP="00BB46BE">
            <w:pPr>
              <w:outlineLvl w:val="1"/>
            </w:pPr>
          </w:p>
        </w:tc>
        <w:tc>
          <w:tcPr>
            <w:tcW w:w="1275" w:type="dxa"/>
            <w:tcBorders>
              <w:top w:val="single" w:sz="4" w:space="0" w:color="auto"/>
              <w:left w:val="nil"/>
              <w:bottom w:val="single" w:sz="4" w:space="0" w:color="auto"/>
              <w:right w:val="nil"/>
            </w:tcBorders>
          </w:tcPr>
          <w:p w14:paraId="286FAFCF" w14:textId="77777777" w:rsidR="000D1254" w:rsidRPr="000D1254" w:rsidRDefault="000D1254" w:rsidP="00BB46BE">
            <w:pPr>
              <w:jc w:val="center"/>
              <w:outlineLvl w:val="1"/>
              <w:rPr>
                <w:b/>
              </w:rPr>
            </w:pPr>
          </w:p>
        </w:tc>
        <w:tc>
          <w:tcPr>
            <w:tcW w:w="2132" w:type="dxa"/>
            <w:gridSpan w:val="2"/>
            <w:tcBorders>
              <w:top w:val="single" w:sz="4" w:space="0" w:color="auto"/>
              <w:left w:val="nil"/>
              <w:bottom w:val="single" w:sz="4" w:space="0" w:color="auto"/>
              <w:right w:val="nil"/>
            </w:tcBorders>
          </w:tcPr>
          <w:p w14:paraId="5FB86F57" w14:textId="77777777" w:rsidR="000D1254" w:rsidRPr="000D1254" w:rsidRDefault="000D1254" w:rsidP="00BB46BE">
            <w:pPr>
              <w:jc w:val="center"/>
              <w:outlineLvl w:val="1"/>
            </w:pPr>
          </w:p>
        </w:tc>
        <w:tc>
          <w:tcPr>
            <w:tcW w:w="1610" w:type="dxa"/>
            <w:gridSpan w:val="2"/>
            <w:tcBorders>
              <w:top w:val="single" w:sz="4" w:space="0" w:color="auto"/>
              <w:left w:val="nil"/>
              <w:bottom w:val="single" w:sz="4" w:space="0" w:color="auto"/>
              <w:right w:val="nil"/>
            </w:tcBorders>
          </w:tcPr>
          <w:p w14:paraId="41943FF6" w14:textId="77777777" w:rsidR="000D1254" w:rsidRPr="000D1254" w:rsidRDefault="000D1254" w:rsidP="00BB46BE">
            <w:pPr>
              <w:jc w:val="center"/>
              <w:outlineLvl w:val="1"/>
            </w:pPr>
          </w:p>
        </w:tc>
        <w:tc>
          <w:tcPr>
            <w:tcW w:w="1792" w:type="dxa"/>
            <w:gridSpan w:val="3"/>
            <w:tcBorders>
              <w:top w:val="single" w:sz="4" w:space="0" w:color="auto"/>
              <w:left w:val="nil"/>
              <w:bottom w:val="single" w:sz="4" w:space="0" w:color="auto"/>
              <w:right w:val="nil"/>
            </w:tcBorders>
          </w:tcPr>
          <w:p w14:paraId="6F6694A9" w14:textId="77777777" w:rsidR="000D1254" w:rsidRPr="000D1254" w:rsidRDefault="000D1254" w:rsidP="00BB46BE">
            <w:pPr>
              <w:jc w:val="center"/>
              <w:outlineLvl w:val="1"/>
            </w:pPr>
          </w:p>
        </w:tc>
      </w:tr>
      <w:tr w:rsidR="000D1254" w:rsidRPr="000D1254" w14:paraId="300E4CFF" w14:textId="77777777" w:rsidTr="00BB46BE">
        <w:trPr>
          <w:trHeight w:val="256"/>
        </w:trPr>
        <w:tc>
          <w:tcPr>
            <w:tcW w:w="512" w:type="dxa"/>
            <w:tcBorders>
              <w:top w:val="single" w:sz="4" w:space="0" w:color="auto"/>
            </w:tcBorders>
          </w:tcPr>
          <w:p w14:paraId="436D2594" w14:textId="77777777" w:rsidR="000D1254" w:rsidRPr="000D1254" w:rsidRDefault="000D1254" w:rsidP="00BB46BE">
            <w:pPr>
              <w:outlineLvl w:val="1"/>
            </w:pPr>
            <w:r w:rsidRPr="000D1254">
              <w:t>8</w:t>
            </w:r>
          </w:p>
        </w:tc>
        <w:tc>
          <w:tcPr>
            <w:tcW w:w="2744" w:type="dxa"/>
            <w:tcBorders>
              <w:top w:val="single" w:sz="4" w:space="0" w:color="auto"/>
            </w:tcBorders>
          </w:tcPr>
          <w:p w14:paraId="4D4777A1" w14:textId="77777777" w:rsidR="000D1254" w:rsidRPr="000D1254" w:rsidRDefault="000D1254" w:rsidP="00BB46BE">
            <w:pPr>
              <w:outlineLvl w:val="1"/>
            </w:pPr>
            <w:r w:rsidRPr="000D1254">
              <w:t>Планируемые результаты реализации программы</w:t>
            </w:r>
          </w:p>
        </w:tc>
        <w:tc>
          <w:tcPr>
            <w:tcW w:w="6809" w:type="dxa"/>
            <w:gridSpan w:val="8"/>
            <w:tcBorders>
              <w:top w:val="single" w:sz="4" w:space="0" w:color="auto"/>
            </w:tcBorders>
          </w:tcPr>
          <w:p w14:paraId="49C545A9" w14:textId="77777777" w:rsidR="000D1254" w:rsidRPr="000D1254" w:rsidRDefault="000D1254" w:rsidP="00BB46BE">
            <w:pPr>
              <w:outlineLvl w:val="1"/>
            </w:pPr>
            <w:r w:rsidRPr="000D1254">
              <w:t xml:space="preserve">Обеспечение соответствия технического состояния жилых помещений муниципальной собственности МО «Поселок </w:t>
            </w:r>
            <w:proofErr w:type="spellStart"/>
            <w:r w:rsidRPr="000D1254">
              <w:t>Айхал</w:t>
            </w:r>
            <w:proofErr w:type="spellEnd"/>
            <w:r w:rsidRPr="000D1254">
              <w:t>» строительным и техническим нормам и правилам</w:t>
            </w:r>
          </w:p>
        </w:tc>
      </w:tr>
    </w:tbl>
    <w:p w14:paraId="2FAC9BFE" w14:textId="77777777" w:rsidR="000D1254" w:rsidRPr="000D1254" w:rsidRDefault="000D1254" w:rsidP="000D1254">
      <w:pPr>
        <w:outlineLvl w:val="1"/>
        <w:rPr>
          <w:b/>
        </w:rPr>
      </w:pPr>
    </w:p>
    <w:p w14:paraId="0BE93273" w14:textId="77777777" w:rsidR="000D1254" w:rsidRPr="000D1254" w:rsidRDefault="000D1254" w:rsidP="000D1254">
      <w:pPr>
        <w:pStyle w:val="af1"/>
        <w:overflowPunct w:val="0"/>
        <w:autoSpaceDE w:val="0"/>
        <w:autoSpaceDN w:val="0"/>
        <w:adjustRightInd w:val="0"/>
        <w:ind w:left="0"/>
        <w:jc w:val="center"/>
        <w:textAlignment w:val="baseline"/>
        <w:outlineLvl w:val="0"/>
        <w:rPr>
          <w:rFonts w:ascii="Times New Roman" w:hAnsi="Times New Roman"/>
          <w:b/>
          <w:sz w:val="28"/>
          <w:szCs w:val="28"/>
        </w:rPr>
      </w:pPr>
    </w:p>
    <w:p w14:paraId="0C410AB8" w14:textId="77777777" w:rsidR="000D1254" w:rsidRPr="000D1254" w:rsidRDefault="000D1254" w:rsidP="000D1254">
      <w:pPr>
        <w:pStyle w:val="af1"/>
        <w:overflowPunct w:val="0"/>
        <w:autoSpaceDE w:val="0"/>
        <w:autoSpaceDN w:val="0"/>
        <w:adjustRightInd w:val="0"/>
        <w:ind w:left="0"/>
        <w:jc w:val="center"/>
        <w:textAlignment w:val="baseline"/>
        <w:outlineLvl w:val="0"/>
        <w:rPr>
          <w:rFonts w:ascii="Times New Roman" w:hAnsi="Times New Roman"/>
          <w:b/>
          <w:sz w:val="28"/>
          <w:szCs w:val="28"/>
        </w:rPr>
      </w:pPr>
      <w:r w:rsidRPr="000D1254">
        <w:rPr>
          <w:rFonts w:ascii="Times New Roman" w:hAnsi="Times New Roman"/>
          <w:b/>
          <w:sz w:val="28"/>
          <w:szCs w:val="28"/>
        </w:rPr>
        <w:t>РАЗДЕЛ 1.</w:t>
      </w:r>
    </w:p>
    <w:p w14:paraId="3644FD60" w14:textId="77777777" w:rsidR="000D1254" w:rsidRPr="000D1254" w:rsidRDefault="000D1254" w:rsidP="000D1254">
      <w:pPr>
        <w:pStyle w:val="af1"/>
        <w:overflowPunct w:val="0"/>
        <w:autoSpaceDE w:val="0"/>
        <w:autoSpaceDN w:val="0"/>
        <w:adjustRightInd w:val="0"/>
        <w:ind w:left="0"/>
        <w:jc w:val="center"/>
        <w:textAlignment w:val="baseline"/>
        <w:outlineLvl w:val="0"/>
        <w:rPr>
          <w:rFonts w:ascii="Times New Roman" w:hAnsi="Times New Roman"/>
          <w:b/>
          <w:sz w:val="28"/>
          <w:szCs w:val="28"/>
        </w:rPr>
      </w:pPr>
      <w:r w:rsidRPr="000D1254">
        <w:rPr>
          <w:rFonts w:ascii="Times New Roman" w:hAnsi="Times New Roman"/>
          <w:b/>
          <w:sz w:val="28"/>
          <w:szCs w:val="28"/>
        </w:rPr>
        <w:t>ХАРАКТЕРИСТИКА ТЕКУЩЕГО СОСТОЯНИЯ</w:t>
      </w:r>
    </w:p>
    <w:p w14:paraId="0FB91F20" w14:textId="77777777" w:rsidR="000D1254" w:rsidRPr="000D1254" w:rsidRDefault="000D1254" w:rsidP="000D1254">
      <w:pPr>
        <w:pStyle w:val="af1"/>
        <w:overflowPunct w:val="0"/>
        <w:autoSpaceDE w:val="0"/>
        <w:autoSpaceDN w:val="0"/>
        <w:adjustRightInd w:val="0"/>
        <w:ind w:left="0"/>
        <w:jc w:val="center"/>
        <w:textAlignment w:val="baseline"/>
        <w:outlineLvl w:val="0"/>
        <w:rPr>
          <w:rFonts w:ascii="Times New Roman" w:hAnsi="Times New Roman"/>
          <w:b/>
          <w:sz w:val="28"/>
          <w:szCs w:val="28"/>
        </w:rPr>
      </w:pPr>
    </w:p>
    <w:p w14:paraId="4BEBBA88" w14:textId="77777777" w:rsidR="000D1254" w:rsidRPr="000D1254" w:rsidRDefault="000D1254" w:rsidP="008F67F3">
      <w:pPr>
        <w:pStyle w:val="af1"/>
        <w:numPr>
          <w:ilvl w:val="1"/>
          <w:numId w:val="6"/>
        </w:numPr>
        <w:overflowPunct w:val="0"/>
        <w:autoSpaceDE w:val="0"/>
        <w:autoSpaceDN w:val="0"/>
        <w:adjustRightInd w:val="0"/>
        <w:spacing w:after="0" w:line="240" w:lineRule="auto"/>
        <w:jc w:val="center"/>
        <w:textAlignment w:val="baseline"/>
        <w:outlineLvl w:val="0"/>
        <w:rPr>
          <w:rFonts w:ascii="Times New Roman" w:hAnsi="Times New Roman"/>
          <w:b/>
        </w:rPr>
      </w:pPr>
      <w:r w:rsidRPr="000D1254">
        <w:rPr>
          <w:rFonts w:ascii="Times New Roman" w:hAnsi="Times New Roman"/>
          <w:b/>
        </w:rPr>
        <w:t>Анализ состояния сферы социально-экономического развития</w:t>
      </w:r>
    </w:p>
    <w:p w14:paraId="2D5FDE2E" w14:textId="77777777" w:rsidR="000D1254" w:rsidRPr="000D1254" w:rsidRDefault="000D1254" w:rsidP="000D1254">
      <w:pPr>
        <w:overflowPunct w:val="0"/>
        <w:textAlignment w:val="baseline"/>
        <w:outlineLvl w:val="0"/>
        <w:rPr>
          <w:b/>
        </w:rPr>
      </w:pPr>
    </w:p>
    <w:p w14:paraId="51DB5E55" w14:textId="77777777" w:rsidR="000D1254" w:rsidRPr="000D1254" w:rsidRDefault="000D1254" w:rsidP="000D1254">
      <w:pPr>
        <w:overflowPunct w:val="0"/>
        <w:spacing w:line="276" w:lineRule="auto"/>
        <w:ind w:firstLine="708"/>
        <w:jc w:val="both"/>
        <w:textAlignment w:val="baseline"/>
        <w:outlineLvl w:val="0"/>
      </w:pPr>
      <w:r w:rsidRPr="000D1254">
        <w:t>В связи с длительным сроком эксплуатации, а также превышением нормативных сроков службы конструктивных элементов и инженерного оборудования в муниципальных квартирах требуется проведение капитального ремонта, который должен включать устранение неисправностей всех изношенных элементов, восстановление или замену их на более долговечные и экономичные, улучшающие эксплуатационные показатели зданий (помещений). В соответствии с постановлением Госстроя России от 27 сентября 2003 г. N 170 "Об утверждении Правил и норм технической эксплуатации жилищного фонда", в целях сохранности жилищного фонда необходимо проведение капитального ремонта жилых помещений.</w:t>
      </w:r>
    </w:p>
    <w:p w14:paraId="67BEB1A0" w14:textId="77777777" w:rsidR="000D1254" w:rsidRPr="000D1254" w:rsidRDefault="000D1254" w:rsidP="000D1254">
      <w:pPr>
        <w:overflowPunct w:val="0"/>
        <w:spacing w:line="276" w:lineRule="auto"/>
        <w:ind w:firstLine="708"/>
        <w:jc w:val="both"/>
        <w:textAlignment w:val="baseline"/>
        <w:outlineLvl w:val="0"/>
      </w:pPr>
      <w:r w:rsidRPr="000D1254">
        <w:t>Своевременное проведение капитального и текущего ремонта позволит поддерживать техническое состояние жилых помещений, а также обеспечить соблюдение санитарно-гигиенических требований, предъявляемых к жилым помещениям.</w:t>
      </w:r>
    </w:p>
    <w:p w14:paraId="19B143A9" w14:textId="77777777" w:rsidR="000D1254" w:rsidRPr="000D1254" w:rsidRDefault="000D1254" w:rsidP="000D1254">
      <w:pPr>
        <w:overflowPunct w:val="0"/>
        <w:spacing w:line="276" w:lineRule="auto"/>
        <w:ind w:firstLine="708"/>
        <w:jc w:val="both"/>
        <w:textAlignment w:val="baseline"/>
        <w:outlineLvl w:val="0"/>
      </w:pPr>
      <w:r w:rsidRPr="000D1254">
        <w:t>В настоящее время муниципальный жилой фонд включает всего 285 жилых помещений, из них 253 жилых помещения заняты нанимателями и 32 жилых помещения значатся пустующими.</w:t>
      </w:r>
    </w:p>
    <w:p w14:paraId="407D5986" w14:textId="77777777" w:rsidR="000D1254" w:rsidRPr="000D1254" w:rsidRDefault="000D1254" w:rsidP="000D1254">
      <w:pPr>
        <w:spacing w:line="276" w:lineRule="auto"/>
        <w:ind w:firstLine="709"/>
        <w:jc w:val="both"/>
      </w:pPr>
      <w:r w:rsidRPr="000D1254">
        <w:t>За период действия муниципальной программы 2022-2023 годы были проведены работы по ремонту жилых помещений муниципального жилого фонда:</w:t>
      </w:r>
    </w:p>
    <w:p w14:paraId="23E04D30" w14:textId="77777777" w:rsidR="000D1254" w:rsidRPr="000D1254" w:rsidRDefault="000D1254" w:rsidP="000D1254">
      <w:pPr>
        <w:spacing w:line="276" w:lineRule="auto"/>
        <w:ind w:firstLine="709"/>
        <w:jc w:val="both"/>
      </w:pPr>
      <w:r w:rsidRPr="000D1254">
        <w:t>- в 2022 году, согласно заявлению гражданина, проживающего по договору социального найма в жилом помещении был проведен ремонт ванной комнаты и туалета;</w:t>
      </w:r>
    </w:p>
    <w:p w14:paraId="6EFDE64D" w14:textId="77777777" w:rsidR="000D1254" w:rsidRPr="000D1254" w:rsidRDefault="000D1254" w:rsidP="000D1254">
      <w:pPr>
        <w:spacing w:line="276" w:lineRule="auto"/>
        <w:ind w:firstLine="709"/>
        <w:jc w:val="both"/>
      </w:pPr>
      <w:r w:rsidRPr="000D1254">
        <w:t>- в 2023 году, на основании заявления нанимателя жилого помещения была проведена замена радиаторов отопления.</w:t>
      </w:r>
    </w:p>
    <w:p w14:paraId="1D791D33" w14:textId="77777777" w:rsidR="000D1254" w:rsidRPr="000D1254" w:rsidRDefault="000D1254" w:rsidP="000D1254">
      <w:pPr>
        <w:tabs>
          <w:tab w:val="left" w:pos="1134"/>
        </w:tabs>
        <w:overflowPunct w:val="0"/>
        <w:textAlignment w:val="baseline"/>
        <w:outlineLvl w:val="0"/>
        <w:rPr>
          <w:b/>
          <w:szCs w:val="28"/>
        </w:rPr>
      </w:pPr>
    </w:p>
    <w:p w14:paraId="4A61DF81" w14:textId="77777777" w:rsidR="000D1254" w:rsidRPr="000D1254" w:rsidRDefault="000D1254" w:rsidP="008F67F3">
      <w:pPr>
        <w:pStyle w:val="af1"/>
        <w:numPr>
          <w:ilvl w:val="1"/>
          <w:numId w:val="6"/>
        </w:numPr>
        <w:tabs>
          <w:tab w:val="left" w:pos="1134"/>
        </w:tabs>
        <w:overflowPunct w:val="0"/>
        <w:autoSpaceDE w:val="0"/>
        <w:autoSpaceDN w:val="0"/>
        <w:adjustRightInd w:val="0"/>
        <w:spacing w:after="0" w:line="240" w:lineRule="auto"/>
        <w:jc w:val="center"/>
        <w:textAlignment w:val="baseline"/>
        <w:outlineLvl w:val="0"/>
        <w:rPr>
          <w:rFonts w:ascii="Times New Roman" w:hAnsi="Times New Roman"/>
          <w:b/>
          <w:szCs w:val="28"/>
        </w:rPr>
      </w:pPr>
      <w:r w:rsidRPr="000D1254">
        <w:rPr>
          <w:rFonts w:ascii="Times New Roman" w:hAnsi="Times New Roman"/>
          <w:b/>
          <w:szCs w:val="28"/>
        </w:rPr>
        <w:t>Характеристика имеющейся проблемы</w:t>
      </w:r>
    </w:p>
    <w:p w14:paraId="27C837A0" w14:textId="77777777" w:rsidR="000D1254" w:rsidRPr="000D1254" w:rsidRDefault="000D1254" w:rsidP="000D1254">
      <w:pPr>
        <w:pStyle w:val="af1"/>
        <w:tabs>
          <w:tab w:val="left" w:pos="1134"/>
        </w:tabs>
        <w:overflowPunct w:val="0"/>
        <w:autoSpaceDE w:val="0"/>
        <w:autoSpaceDN w:val="0"/>
        <w:adjustRightInd w:val="0"/>
        <w:ind w:left="360"/>
        <w:textAlignment w:val="baseline"/>
        <w:outlineLvl w:val="0"/>
        <w:rPr>
          <w:rFonts w:ascii="Times New Roman" w:hAnsi="Times New Roman"/>
          <w:b/>
          <w:szCs w:val="28"/>
        </w:rPr>
      </w:pPr>
    </w:p>
    <w:p w14:paraId="470AADD8" w14:textId="77777777" w:rsidR="000D1254" w:rsidRPr="000D1254" w:rsidRDefault="000D1254" w:rsidP="000D1254">
      <w:pPr>
        <w:spacing w:line="276" w:lineRule="auto"/>
        <w:ind w:firstLine="540"/>
        <w:jc w:val="both"/>
      </w:pPr>
      <w:r w:rsidRPr="000D1254">
        <w:t xml:space="preserve">Жилищный фонд, требующий капитального и текущего ремонта, создает проблемы в его эксплуатации и содержании, а с учетом того, что объем такого жилья достаточно большой, эти проблемы становятся еще более значимыми. На сегодняшний день </w:t>
      </w:r>
      <w:r w:rsidRPr="000D1254">
        <w:lastRenderedPageBreak/>
        <w:t xml:space="preserve">практически все жилые помещения, находящиеся в собственности МО «Поселка </w:t>
      </w:r>
      <w:proofErr w:type="spellStart"/>
      <w:r w:rsidRPr="000D1254">
        <w:t>Айхал</w:t>
      </w:r>
      <w:proofErr w:type="spellEnd"/>
      <w:r w:rsidRPr="000D1254">
        <w:t xml:space="preserve">» требуют капитального и текущего ремонта, и выполнить данную задачу можно программно-целевым методом с использованием финансовых средств из бюджета МО «Поселок </w:t>
      </w:r>
      <w:proofErr w:type="spellStart"/>
      <w:r w:rsidRPr="000D1254">
        <w:t>Айхал</w:t>
      </w:r>
      <w:proofErr w:type="spellEnd"/>
      <w:r w:rsidRPr="000D1254">
        <w:t>» на проведение капитального и текущего ремонта жилых помещений.</w:t>
      </w:r>
    </w:p>
    <w:p w14:paraId="7FBC2490" w14:textId="77777777" w:rsidR="000D1254" w:rsidRPr="000D1254" w:rsidRDefault="000D1254" w:rsidP="000D1254">
      <w:pPr>
        <w:spacing w:line="276" w:lineRule="auto"/>
        <w:ind w:firstLine="540"/>
        <w:jc w:val="both"/>
      </w:pPr>
    </w:p>
    <w:p w14:paraId="6FD39422" w14:textId="77777777" w:rsidR="000D1254" w:rsidRPr="000D1254" w:rsidRDefault="000D1254" w:rsidP="000D1254">
      <w:pPr>
        <w:spacing w:line="276" w:lineRule="auto"/>
        <w:jc w:val="both"/>
        <w:rPr>
          <w:b/>
          <w:bCs/>
          <w:color w:val="000000"/>
        </w:rPr>
      </w:pPr>
      <w:r w:rsidRPr="000D1254">
        <w:rPr>
          <w:color w:val="000000"/>
        </w:rPr>
        <w:tab/>
      </w:r>
      <w:r w:rsidRPr="000D1254">
        <w:rPr>
          <w:b/>
          <w:bCs/>
          <w:color w:val="000000"/>
        </w:rPr>
        <w:t>Успешная реализация Программы позволит достичь:</w:t>
      </w:r>
    </w:p>
    <w:p w14:paraId="22E6C4E1" w14:textId="77777777" w:rsidR="000D1254" w:rsidRPr="000D1254" w:rsidRDefault="000D1254" w:rsidP="000D1254">
      <w:pPr>
        <w:jc w:val="both"/>
        <w:outlineLvl w:val="1"/>
      </w:pPr>
      <w:r w:rsidRPr="000D1254">
        <w:t xml:space="preserve">       - Повышения комфортности проживания граждан</w:t>
      </w:r>
      <w:r w:rsidRPr="000D1254">
        <w:rPr>
          <w:b/>
        </w:rPr>
        <w:t xml:space="preserve"> </w:t>
      </w:r>
    </w:p>
    <w:p w14:paraId="0A1BAE34" w14:textId="77777777" w:rsidR="000D1254" w:rsidRPr="000D1254" w:rsidRDefault="000D1254" w:rsidP="000D1254">
      <w:pPr>
        <w:spacing w:line="276" w:lineRule="auto"/>
        <w:ind w:firstLine="567"/>
        <w:jc w:val="both"/>
      </w:pPr>
      <w:r w:rsidRPr="000D1254">
        <w:t>Выполнение Программы позволит решить ключевые задачи, обеспечивающие достижение целей – повешения комфортности проживания граждан.</w:t>
      </w:r>
    </w:p>
    <w:p w14:paraId="62F6B8C9" w14:textId="77777777" w:rsidR="000D1254" w:rsidRPr="000D1254" w:rsidRDefault="000D1254" w:rsidP="000D1254">
      <w:pPr>
        <w:spacing w:line="276" w:lineRule="auto"/>
        <w:ind w:firstLine="567"/>
        <w:jc w:val="both"/>
      </w:pPr>
      <w:r w:rsidRPr="000D1254">
        <w:t>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 Показатели результатов включают оценку экономического и социального эффекта в результате осуществления мероприятий Программы.</w:t>
      </w:r>
    </w:p>
    <w:p w14:paraId="2E1BE431" w14:textId="77777777" w:rsidR="000D1254" w:rsidRPr="000D1254" w:rsidRDefault="000D1254" w:rsidP="000D1254">
      <w:pPr>
        <w:ind w:firstLine="540"/>
        <w:jc w:val="both"/>
      </w:pPr>
    </w:p>
    <w:p w14:paraId="7F0DF839" w14:textId="77777777" w:rsidR="000D1254" w:rsidRPr="000D1254" w:rsidRDefault="000D1254" w:rsidP="000D1254">
      <w:pPr>
        <w:pStyle w:val="af1"/>
        <w:overflowPunct w:val="0"/>
        <w:autoSpaceDE w:val="0"/>
        <w:autoSpaceDN w:val="0"/>
        <w:adjustRightInd w:val="0"/>
        <w:ind w:left="0"/>
        <w:jc w:val="center"/>
        <w:textAlignment w:val="baseline"/>
        <w:outlineLvl w:val="0"/>
        <w:rPr>
          <w:rFonts w:ascii="Times New Roman" w:hAnsi="Times New Roman"/>
          <w:b/>
          <w:sz w:val="28"/>
          <w:szCs w:val="28"/>
        </w:rPr>
      </w:pPr>
    </w:p>
    <w:p w14:paraId="55F8AD66" w14:textId="77777777" w:rsidR="000D1254" w:rsidRPr="000D1254" w:rsidRDefault="000D1254" w:rsidP="000D1254">
      <w:pPr>
        <w:pStyle w:val="af1"/>
        <w:overflowPunct w:val="0"/>
        <w:autoSpaceDE w:val="0"/>
        <w:autoSpaceDN w:val="0"/>
        <w:adjustRightInd w:val="0"/>
        <w:ind w:left="0"/>
        <w:jc w:val="center"/>
        <w:textAlignment w:val="baseline"/>
        <w:outlineLvl w:val="0"/>
        <w:rPr>
          <w:rFonts w:ascii="Times New Roman" w:hAnsi="Times New Roman"/>
          <w:b/>
          <w:sz w:val="28"/>
          <w:szCs w:val="28"/>
        </w:rPr>
      </w:pPr>
      <w:r w:rsidRPr="000D1254">
        <w:rPr>
          <w:rFonts w:ascii="Times New Roman" w:hAnsi="Times New Roman"/>
          <w:b/>
          <w:sz w:val="28"/>
          <w:szCs w:val="28"/>
        </w:rPr>
        <w:t>РАЗДЕЛ 2.</w:t>
      </w:r>
    </w:p>
    <w:p w14:paraId="40210449" w14:textId="77777777" w:rsidR="000D1254" w:rsidRPr="000D1254" w:rsidRDefault="000D1254" w:rsidP="000D1254">
      <w:pPr>
        <w:tabs>
          <w:tab w:val="left" w:pos="1134"/>
        </w:tabs>
        <w:overflowPunct w:val="0"/>
        <w:jc w:val="center"/>
        <w:textAlignment w:val="baseline"/>
        <w:outlineLvl w:val="0"/>
        <w:rPr>
          <w:b/>
          <w:sz w:val="28"/>
          <w:szCs w:val="28"/>
        </w:rPr>
      </w:pPr>
      <w:r w:rsidRPr="000D1254">
        <w:rPr>
          <w:b/>
          <w:sz w:val="28"/>
          <w:szCs w:val="28"/>
        </w:rPr>
        <w:t>МЕХАНИЗМ РЕАЛИЗАЦИИ ПРОГРАММЫ</w:t>
      </w:r>
    </w:p>
    <w:p w14:paraId="4DAE4361" w14:textId="77777777" w:rsidR="000D1254" w:rsidRPr="000D1254" w:rsidRDefault="000D1254" w:rsidP="000D1254">
      <w:pPr>
        <w:jc w:val="both"/>
      </w:pPr>
    </w:p>
    <w:p w14:paraId="315BB86E" w14:textId="77777777" w:rsidR="000D1254" w:rsidRPr="000D1254" w:rsidRDefault="000D1254" w:rsidP="000D1254">
      <w:pPr>
        <w:ind w:firstLine="540"/>
        <w:jc w:val="center"/>
      </w:pPr>
      <w:r w:rsidRPr="000D1254">
        <w:rPr>
          <w:b/>
        </w:rPr>
        <w:t>2.1. Цели и задачи Программы</w:t>
      </w:r>
    </w:p>
    <w:p w14:paraId="26BF25C9" w14:textId="77777777" w:rsidR="000D1254" w:rsidRPr="000D1254" w:rsidRDefault="000D1254" w:rsidP="000D1254">
      <w:pPr>
        <w:jc w:val="center"/>
        <w:outlineLvl w:val="1"/>
        <w:rPr>
          <w:b/>
        </w:rPr>
      </w:pPr>
    </w:p>
    <w:p w14:paraId="0E1950FC" w14:textId="77777777" w:rsidR="000D1254" w:rsidRPr="000D1254" w:rsidRDefault="000D1254" w:rsidP="000D1254">
      <w:pPr>
        <w:spacing w:line="276" w:lineRule="auto"/>
        <w:ind w:firstLine="720"/>
        <w:jc w:val="both"/>
      </w:pPr>
      <w:r w:rsidRPr="000D1254">
        <w:t xml:space="preserve">Программа направлена на достижение следующей цели - обеспечение соответствия технического состояния жилых помещений, принадлежащих муниципальному образованию «Посёлок </w:t>
      </w:r>
      <w:proofErr w:type="spellStart"/>
      <w:r w:rsidRPr="000D1254">
        <w:t>Айхал</w:t>
      </w:r>
      <w:proofErr w:type="spellEnd"/>
      <w:r w:rsidRPr="000D1254">
        <w:t xml:space="preserve">» </w:t>
      </w:r>
      <w:proofErr w:type="spellStart"/>
      <w:r w:rsidRPr="000D1254">
        <w:t>Мирнинского</w:t>
      </w:r>
      <w:proofErr w:type="spellEnd"/>
      <w:r w:rsidRPr="000D1254">
        <w:t xml:space="preserve"> района Республики Саха (Якутия) строительным и техническим нормам и правилам.   </w:t>
      </w:r>
    </w:p>
    <w:p w14:paraId="7C449987" w14:textId="77777777" w:rsidR="000D1254" w:rsidRPr="000D1254" w:rsidRDefault="000D1254" w:rsidP="000D1254">
      <w:pPr>
        <w:spacing w:line="276" w:lineRule="auto"/>
        <w:ind w:firstLine="720"/>
        <w:jc w:val="right"/>
        <w:rPr>
          <w:b/>
        </w:rPr>
      </w:pPr>
    </w:p>
    <w:p w14:paraId="6EC2C2E8" w14:textId="77777777" w:rsidR="000D1254" w:rsidRPr="000D1254" w:rsidRDefault="000D1254" w:rsidP="000D1254">
      <w:pPr>
        <w:spacing w:line="276" w:lineRule="auto"/>
        <w:ind w:firstLine="720"/>
        <w:jc w:val="both"/>
        <w:rPr>
          <w:b/>
        </w:rPr>
      </w:pPr>
      <w:r w:rsidRPr="000D1254">
        <w:rPr>
          <w:b/>
        </w:rPr>
        <w:t>Для достижения цели Программы необходимо решение следующих задач:</w:t>
      </w:r>
    </w:p>
    <w:p w14:paraId="40BC29A7" w14:textId="77777777" w:rsidR="000D1254" w:rsidRPr="000D1254" w:rsidRDefault="000D1254" w:rsidP="000D1254">
      <w:pPr>
        <w:spacing w:line="276" w:lineRule="auto"/>
        <w:ind w:firstLine="720"/>
        <w:jc w:val="both"/>
      </w:pPr>
      <w:r w:rsidRPr="000D1254">
        <w:t>1.</w:t>
      </w:r>
      <w:r w:rsidRPr="000D1254">
        <w:tab/>
        <w:t>Улучшение технических характеристик жилых помещений муниципальной собственности, путем проведения капитальных и текущих ремонтов;</w:t>
      </w:r>
    </w:p>
    <w:p w14:paraId="0D96D0C0" w14:textId="77777777" w:rsidR="000D1254" w:rsidRPr="000D1254" w:rsidRDefault="000D1254" w:rsidP="000D1254">
      <w:pPr>
        <w:spacing w:line="276" w:lineRule="auto"/>
        <w:ind w:firstLine="720"/>
        <w:jc w:val="both"/>
      </w:pPr>
      <w:r w:rsidRPr="000D1254">
        <w:t>2.</w:t>
      </w:r>
      <w:r w:rsidRPr="000D1254">
        <w:tab/>
        <w:t>Обеспечение соблюдения санитарных и технических норм;</w:t>
      </w:r>
    </w:p>
    <w:p w14:paraId="6DD30A7F" w14:textId="77777777" w:rsidR="000D1254" w:rsidRPr="000D1254" w:rsidRDefault="000D1254" w:rsidP="000D1254">
      <w:pPr>
        <w:spacing w:line="276" w:lineRule="auto"/>
        <w:ind w:firstLine="720"/>
        <w:jc w:val="both"/>
      </w:pPr>
      <w:r w:rsidRPr="000D1254">
        <w:t>3.</w:t>
      </w:r>
      <w:r w:rsidRPr="000D1254">
        <w:tab/>
        <w:t>Исключение аварийных ситуаций в жилых помещениях;</w:t>
      </w:r>
    </w:p>
    <w:p w14:paraId="5446A58B" w14:textId="77777777" w:rsidR="000D1254" w:rsidRPr="000D1254" w:rsidRDefault="000D1254" w:rsidP="000D1254">
      <w:pPr>
        <w:spacing w:line="276" w:lineRule="auto"/>
        <w:ind w:firstLine="720"/>
        <w:jc w:val="both"/>
      </w:pPr>
      <w:r w:rsidRPr="000D1254">
        <w:t>4.</w:t>
      </w:r>
      <w:r w:rsidRPr="000D1254">
        <w:tab/>
        <w:t>Обеспечение безопасности и комфорта пребывания людей в жилых помещениях;</w:t>
      </w:r>
    </w:p>
    <w:p w14:paraId="3549A5A1" w14:textId="77777777" w:rsidR="000D1254" w:rsidRPr="000D1254" w:rsidRDefault="000D1254" w:rsidP="000D1254">
      <w:pPr>
        <w:spacing w:line="276" w:lineRule="auto"/>
        <w:ind w:firstLine="720"/>
        <w:jc w:val="both"/>
      </w:pPr>
      <w:r w:rsidRPr="000D1254">
        <w:t>5.</w:t>
      </w:r>
      <w:r w:rsidRPr="000D1254">
        <w:tab/>
        <w:t>Улучшение внешнего облика жилых помещений, принадлежащих муниципальному образованию;</w:t>
      </w:r>
    </w:p>
    <w:p w14:paraId="6563ED0C" w14:textId="77777777" w:rsidR="000D1254" w:rsidRPr="000D1254" w:rsidRDefault="000D1254" w:rsidP="000D1254">
      <w:pPr>
        <w:spacing w:line="276" w:lineRule="auto"/>
        <w:ind w:firstLine="720"/>
        <w:jc w:val="both"/>
      </w:pPr>
      <w:r w:rsidRPr="000D1254">
        <w:t>6.</w:t>
      </w:r>
      <w:r w:rsidRPr="000D1254">
        <w:tab/>
        <w:t>Содержание жилых помещений, принадлежащих муниципальному образованию.</w:t>
      </w:r>
    </w:p>
    <w:p w14:paraId="4589E437" w14:textId="77777777" w:rsidR="000D1254" w:rsidRPr="000D1254" w:rsidRDefault="000D1254" w:rsidP="000D1254">
      <w:pPr>
        <w:ind w:firstLine="720"/>
        <w:jc w:val="both"/>
      </w:pPr>
    </w:p>
    <w:p w14:paraId="5604D950" w14:textId="77777777" w:rsidR="000D1254" w:rsidRPr="000D1254" w:rsidRDefault="000D1254" w:rsidP="000D1254">
      <w:pPr>
        <w:rPr>
          <w:b/>
          <w:bCs/>
          <w:iCs/>
        </w:rPr>
      </w:pPr>
      <w:r w:rsidRPr="000D1254">
        <w:rPr>
          <w:b/>
          <w:bCs/>
          <w:iCs/>
        </w:rPr>
        <w:t xml:space="preserve">                                               2.2. Общий порядок реализации Программы</w:t>
      </w:r>
    </w:p>
    <w:p w14:paraId="1311A8E8" w14:textId="77777777" w:rsidR="000D1254" w:rsidRPr="000D1254" w:rsidRDefault="000D1254" w:rsidP="000D1254">
      <w:pPr>
        <w:rPr>
          <w:b/>
          <w:bCs/>
          <w:iCs/>
        </w:rPr>
      </w:pPr>
    </w:p>
    <w:p w14:paraId="278993C4" w14:textId="77777777" w:rsidR="000D1254" w:rsidRPr="000D1254" w:rsidRDefault="000D1254" w:rsidP="008F67F3">
      <w:pPr>
        <w:pStyle w:val="af1"/>
        <w:numPr>
          <w:ilvl w:val="0"/>
          <w:numId w:val="7"/>
        </w:numPr>
        <w:spacing w:after="0" w:line="240" w:lineRule="auto"/>
        <w:ind w:left="0" w:firstLine="708"/>
        <w:jc w:val="both"/>
        <w:rPr>
          <w:rFonts w:ascii="Times New Roman" w:hAnsi="Times New Roman"/>
          <w:bCs/>
          <w:iCs/>
        </w:rPr>
      </w:pPr>
      <w:r w:rsidRPr="000D1254">
        <w:rPr>
          <w:rFonts w:ascii="Times New Roman" w:hAnsi="Times New Roman"/>
          <w:bCs/>
          <w:iCs/>
        </w:rPr>
        <w:t xml:space="preserve">Реализация Программы осуществляется путем исполнения мероприятий, являющихся стратегическими направлениями достижения поставленной цели. </w:t>
      </w:r>
    </w:p>
    <w:p w14:paraId="63F6849E" w14:textId="77777777" w:rsidR="000D1254" w:rsidRPr="000D1254" w:rsidRDefault="000D1254" w:rsidP="008F67F3">
      <w:pPr>
        <w:pStyle w:val="af1"/>
        <w:numPr>
          <w:ilvl w:val="0"/>
          <w:numId w:val="7"/>
        </w:numPr>
        <w:spacing w:after="0" w:line="240" w:lineRule="auto"/>
        <w:ind w:left="0" w:firstLine="708"/>
        <w:jc w:val="both"/>
        <w:rPr>
          <w:rFonts w:ascii="Times New Roman" w:hAnsi="Times New Roman"/>
          <w:bCs/>
          <w:iCs/>
        </w:rPr>
      </w:pPr>
      <w:r w:rsidRPr="000D1254">
        <w:rPr>
          <w:rFonts w:ascii="Times New Roman" w:hAnsi="Times New Roman"/>
          <w:bCs/>
          <w:iCs/>
        </w:rPr>
        <w:t>Реализация программы осуществляется на основе муниципальных контрактов (договоров) на выполнение работ. Отбор исполнителей производится на конкурсной основе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4A8701" w14:textId="77777777" w:rsidR="000D1254" w:rsidRPr="000D1254" w:rsidRDefault="000D1254" w:rsidP="000D1254">
      <w:pPr>
        <w:pStyle w:val="af1"/>
        <w:autoSpaceDE w:val="0"/>
        <w:autoSpaceDN w:val="0"/>
        <w:adjustRightInd w:val="0"/>
        <w:ind w:left="0" w:firstLine="709"/>
        <w:jc w:val="both"/>
        <w:rPr>
          <w:rFonts w:ascii="Times New Roman" w:hAnsi="Times New Roman"/>
          <w:bCs/>
        </w:rPr>
      </w:pPr>
      <w:r w:rsidRPr="000D1254">
        <w:rPr>
          <w:rFonts w:ascii="Times New Roman" w:hAnsi="Times New Roman"/>
        </w:rPr>
        <w:t>3. При формировании перечня жилых помещений Программы применены следующие критерии отбора:</w:t>
      </w:r>
    </w:p>
    <w:p w14:paraId="5D29F087" w14:textId="77777777" w:rsidR="000D1254" w:rsidRPr="000D1254" w:rsidRDefault="000D1254" w:rsidP="000D1254">
      <w:pPr>
        <w:pStyle w:val="af1"/>
        <w:autoSpaceDE w:val="0"/>
        <w:autoSpaceDN w:val="0"/>
        <w:adjustRightInd w:val="0"/>
        <w:ind w:left="0" w:firstLine="706"/>
        <w:jc w:val="both"/>
        <w:rPr>
          <w:rFonts w:ascii="Times New Roman" w:hAnsi="Times New Roman"/>
        </w:rPr>
      </w:pPr>
      <w:r w:rsidRPr="000D1254">
        <w:rPr>
          <w:rFonts w:ascii="Times New Roman" w:hAnsi="Times New Roman"/>
        </w:rPr>
        <w:lastRenderedPageBreak/>
        <w:t>- продолжительность эксплуатации жилого помещения после последнего комплексного капитального ремонта или текущего ремонта;</w:t>
      </w:r>
    </w:p>
    <w:p w14:paraId="2CFD499B" w14:textId="77777777" w:rsidR="000D1254" w:rsidRPr="000D1254" w:rsidRDefault="000D1254" w:rsidP="000D1254">
      <w:pPr>
        <w:tabs>
          <w:tab w:val="left" w:pos="1134"/>
        </w:tabs>
        <w:spacing w:line="276" w:lineRule="auto"/>
        <w:ind w:firstLine="706"/>
        <w:jc w:val="both"/>
      </w:pPr>
      <w:r w:rsidRPr="000D1254">
        <w:t>- техническое состояние жилого помещения (наличие угрозы безопасности жизни или здоровью граждан, не соответствие санитарным нормам).</w:t>
      </w:r>
    </w:p>
    <w:p w14:paraId="0BFD92A2" w14:textId="77777777" w:rsidR="000D1254" w:rsidRPr="000D1254" w:rsidRDefault="000D1254" w:rsidP="000D1254">
      <w:pPr>
        <w:tabs>
          <w:tab w:val="left" w:pos="1134"/>
        </w:tabs>
        <w:spacing w:line="276" w:lineRule="auto"/>
        <w:ind w:firstLine="706"/>
        <w:jc w:val="both"/>
      </w:pPr>
      <w:r w:rsidRPr="000D1254">
        <w:t xml:space="preserve">- качественное улучшение технических характеристик жилого помещения в результате планируемого капитального или текущего ремонта (приоритет повышения </w:t>
      </w:r>
      <w:proofErr w:type="spellStart"/>
      <w:r w:rsidRPr="000D1254">
        <w:t>энергоэффективности</w:t>
      </w:r>
      <w:proofErr w:type="spellEnd"/>
      <w:r w:rsidRPr="000D1254">
        <w:t>).</w:t>
      </w:r>
    </w:p>
    <w:p w14:paraId="19EF03BB" w14:textId="77777777" w:rsidR="000D1254" w:rsidRPr="000D1254" w:rsidRDefault="000D1254" w:rsidP="008F67F3">
      <w:pPr>
        <w:pStyle w:val="af1"/>
        <w:numPr>
          <w:ilvl w:val="0"/>
          <w:numId w:val="8"/>
        </w:numPr>
        <w:autoSpaceDE w:val="0"/>
        <w:autoSpaceDN w:val="0"/>
        <w:adjustRightInd w:val="0"/>
        <w:spacing w:after="0"/>
        <w:ind w:left="0" w:firstLine="709"/>
        <w:jc w:val="both"/>
        <w:rPr>
          <w:rFonts w:ascii="Times New Roman" w:hAnsi="Times New Roman"/>
          <w:bCs/>
        </w:rPr>
      </w:pPr>
      <w:r w:rsidRPr="000D1254">
        <w:rPr>
          <w:rFonts w:ascii="Times New Roman" w:hAnsi="Times New Roman"/>
          <w:bCs/>
          <w:iCs/>
        </w:rPr>
        <w:t xml:space="preserve">В Программу могут вноситься изменения и дополнения в связи с изменением действующей нормативно-правовой базы и с учетом социально-экономического положения МО «Поселок </w:t>
      </w:r>
      <w:proofErr w:type="spellStart"/>
      <w:r w:rsidRPr="000D1254">
        <w:rPr>
          <w:rFonts w:ascii="Times New Roman" w:hAnsi="Times New Roman"/>
          <w:bCs/>
          <w:iCs/>
        </w:rPr>
        <w:t>Айхал</w:t>
      </w:r>
      <w:proofErr w:type="spellEnd"/>
      <w:r w:rsidRPr="000D1254">
        <w:rPr>
          <w:rFonts w:ascii="Times New Roman" w:hAnsi="Times New Roman"/>
          <w:bCs/>
          <w:iCs/>
        </w:rPr>
        <w:t>».</w:t>
      </w:r>
    </w:p>
    <w:p w14:paraId="016EDD3A" w14:textId="77777777" w:rsidR="000D1254" w:rsidRPr="000D1254" w:rsidRDefault="000D1254" w:rsidP="008F67F3">
      <w:pPr>
        <w:pStyle w:val="af1"/>
        <w:numPr>
          <w:ilvl w:val="0"/>
          <w:numId w:val="8"/>
        </w:numPr>
        <w:autoSpaceDE w:val="0"/>
        <w:autoSpaceDN w:val="0"/>
        <w:adjustRightInd w:val="0"/>
        <w:spacing w:after="0"/>
        <w:ind w:left="0" w:firstLine="709"/>
        <w:jc w:val="both"/>
        <w:rPr>
          <w:rFonts w:ascii="Times New Roman" w:hAnsi="Times New Roman"/>
          <w:bCs/>
        </w:rPr>
      </w:pPr>
      <w:r w:rsidRPr="000D1254">
        <w:rPr>
          <w:rFonts w:ascii="Times New Roman" w:hAnsi="Times New Roman"/>
        </w:rPr>
        <w:t xml:space="preserve"> </w:t>
      </w:r>
      <w:r w:rsidRPr="000D1254">
        <w:rPr>
          <w:rFonts w:ascii="Times New Roman" w:hAnsi="Times New Roman"/>
          <w:bCs/>
          <w:iCs/>
        </w:rPr>
        <w:t xml:space="preserve">Общая координация хода выполнения Программы осуществляется Главой МО «Поселок </w:t>
      </w:r>
      <w:proofErr w:type="spellStart"/>
      <w:r w:rsidRPr="000D1254">
        <w:rPr>
          <w:rFonts w:ascii="Times New Roman" w:hAnsi="Times New Roman"/>
          <w:bCs/>
          <w:iCs/>
        </w:rPr>
        <w:t>Айхал</w:t>
      </w:r>
      <w:proofErr w:type="spellEnd"/>
      <w:r w:rsidRPr="000D1254">
        <w:rPr>
          <w:rFonts w:ascii="Times New Roman" w:hAnsi="Times New Roman"/>
          <w:bCs/>
          <w:iCs/>
        </w:rPr>
        <w:t>».</w:t>
      </w:r>
    </w:p>
    <w:p w14:paraId="1529A7B4" w14:textId="77777777" w:rsidR="000D1254" w:rsidRPr="000D1254" w:rsidRDefault="000D1254" w:rsidP="008F67F3">
      <w:pPr>
        <w:pStyle w:val="af1"/>
        <w:numPr>
          <w:ilvl w:val="0"/>
          <w:numId w:val="8"/>
        </w:numPr>
        <w:autoSpaceDE w:val="0"/>
        <w:autoSpaceDN w:val="0"/>
        <w:adjustRightInd w:val="0"/>
        <w:spacing w:after="0"/>
        <w:ind w:left="0" w:firstLine="709"/>
        <w:jc w:val="both"/>
        <w:rPr>
          <w:rFonts w:ascii="Times New Roman" w:hAnsi="Times New Roman"/>
          <w:bCs/>
        </w:rPr>
      </w:pPr>
      <w:r w:rsidRPr="000D1254">
        <w:rPr>
          <w:rFonts w:ascii="Times New Roman" w:hAnsi="Times New Roman"/>
          <w:bCs/>
          <w:iCs/>
        </w:rPr>
        <w:t>Общее текущее управление и оперативный контроль реализации Программы возлагается на заместителя</w:t>
      </w:r>
      <w:r w:rsidRPr="000D1254">
        <w:rPr>
          <w:rFonts w:ascii="Times New Roman" w:hAnsi="Times New Roman"/>
        </w:rPr>
        <w:t xml:space="preserve"> Главы Администрации по ЖКХ.</w:t>
      </w:r>
    </w:p>
    <w:p w14:paraId="7A136F9E" w14:textId="77777777" w:rsidR="000D1254" w:rsidRPr="000D1254" w:rsidRDefault="000D1254" w:rsidP="008F67F3">
      <w:pPr>
        <w:pStyle w:val="af1"/>
        <w:numPr>
          <w:ilvl w:val="0"/>
          <w:numId w:val="8"/>
        </w:numPr>
        <w:autoSpaceDE w:val="0"/>
        <w:autoSpaceDN w:val="0"/>
        <w:adjustRightInd w:val="0"/>
        <w:spacing w:after="0"/>
        <w:ind w:left="142" w:firstLine="567"/>
        <w:jc w:val="both"/>
        <w:rPr>
          <w:rFonts w:ascii="Times New Roman" w:hAnsi="Times New Roman"/>
        </w:rPr>
      </w:pPr>
      <w:r w:rsidRPr="000D1254">
        <w:rPr>
          <w:rFonts w:ascii="Times New Roman" w:hAnsi="Times New Roman"/>
        </w:rPr>
        <w:t xml:space="preserve">Управление реализацией программы и контроль её исполнения 7осуществляется в форме отчета и мониторинга.  </w:t>
      </w:r>
    </w:p>
    <w:p w14:paraId="56ADF3D3" w14:textId="77777777" w:rsidR="000D1254" w:rsidRPr="000D1254" w:rsidRDefault="000D1254" w:rsidP="000D1254">
      <w:pPr>
        <w:ind w:firstLine="540"/>
        <w:jc w:val="both"/>
      </w:pPr>
    </w:p>
    <w:p w14:paraId="6A6FCBC7" w14:textId="77777777" w:rsidR="000D1254" w:rsidRPr="000D1254" w:rsidRDefault="000D1254" w:rsidP="000D1254">
      <w:pPr>
        <w:outlineLvl w:val="1"/>
        <w:rPr>
          <w:i/>
        </w:rPr>
      </w:pPr>
    </w:p>
    <w:p w14:paraId="5DE9813C" w14:textId="77777777" w:rsidR="000D1254" w:rsidRPr="000D1254" w:rsidRDefault="000D1254" w:rsidP="000D1254">
      <w:pPr>
        <w:jc w:val="center"/>
        <w:outlineLvl w:val="1"/>
        <w:rPr>
          <w:b/>
        </w:rPr>
      </w:pPr>
    </w:p>
    <w:p w14:paraId="620FC2DF" w14:textId="77777777" w:rsidR="000D1254" w:rsidRPr="000D1254" w:rsidRDefault="000D1254" w:rsidP="000D1254">
      <w:pPr>
        <w:jc w:val="center"/>
        <w:outlineLvl w:val="1"/>
        <w:rPr>
          <w:b/>
        </w:rPr>
      </w:pPr>
    </w:p>
    <w:p w14:paraId="11B3CA51" w14:textId="77777777" w:rsidR="000D1254" w:rsidRPr="000D1254" w:rsidRDefault="000D1254" w:rsidP="000D1254">
      <w:pPr>
        <w:outlineLvl w:val="1"/>
        <w:rPr>
          <w:b/>
        </w:rPr>
        <w:sectPr w:rsidR="000D1254" w:rsidRPr="000D1254" w:rsidSect="00BB46BE">
          <w:headerReference w:type="even" r:id="rId10"/>
          <w:pgSz w:w="11906" w:h="16838"/>
          <w:pgMar w:top="1134" w:right="850" w:bottom="1134" w:left="1701" w:header="708" w:footer="708" w:gutter="0"/>
          <w:cols w:space="708"/>
          <w:titlePg/>
          <w:docGrid w:linePitch="360"/>
        </w:sectPr>
      </w:pPr>
    </w:p>
    <w:p w14:paraId="39654F15" w14:textId="77777777" w:rsidR="000D1254" w:rsidRPr="000D1254" w:rsidRDefault="000D1254" w:rsidP="000D1254">
      <w:pPr>
        <w:jc w:val="center"/>
        <w:outlineLvl w:val="1"/>
        <w:rPr>
          <w:b/>
        </w:rPr>
      </w:pPr>
    </w:p>
    <w:p w14:paraId="7E97A14E" w14:textId="77777777" w:rsidR="000D1254" w:rsidRPr="000D1254" w:rsidRDefault="000D1254" w:rsidP="000D1254">
      <w:pPr>
        <w:pStyle w:val="af1"/>
        <w:overflowPunct w:val="0"/>
        <w:autoSpaceDE w:val="0"/>
        <w:autoSpaceDN w:val="0"/>
        <w:adjustRightInd w:val="0"/>
        <w:ind w:left="0"/>
        <w:jc w:val="center"/>
        <w:textAlignment w:val="baseline"/>
        <w:outlineLvl w:val="0"/>
        <w:rPr>
          <w:rFonts w:ascii="Times New Roman" w:hAnsi="Times New Roman"/>
          <w:b/>
          <w:sz w:val="28"/>
          <w:szCs w:val="28"/>
        </w:rPr>
      </w:pPr>
      <w:r w:rsidRPr="000D1254">
        <w:rPr>
          <w:rFonts w:ascii="Times New Roman" w:hAnsi="Times New Roman"/>
          <w:b/>
          <w:sz w:val="28"/>
          <w:szCs w:val="28"/>
        </w:rPr>
        <w:t>РАЗДЕЛ 3.</w:t>
      </w:r>
    </w:p>
    <w:p w14:paraId="1A1434E2" w14:textId="77777777" w:rsidR="000D1254" w:rsidRPr="000D1254" w:rsidRDefault="000D1254" w:rsidP="000D1254">
      <w:pPr>
        <w:pStyle w:val="af1"/>
        <w:overflowPunct w:val="0"/>
        <w:autoSpaceDE w:val="0"/>
        <w:autoSpaceDN w:val="0"/>
        <w:adjustRightInd w:val="0"/>
        <w:ind w:left="0"/>
        <w:jc w:val="center"/>
        <w:textAlignment w:val="baseline"/>
        <w:outlineLvl w:val="0"/>
        <w:rPr>
          <w:rFonts w:ascii="Times New Roman" w:hAnsi="Times New Roman"/>
          <w:b/>
          <w:sz w:val="28"/>
          <w:szCs w:val="28"/>
        </w:rPr>
      </w:pPr>
      <w:r w:rsidRPr="000D1254">
        <w:rPr>
          <w:rFonts w:ascii="Times New Roman" w:hAnsi="Times New Roman"/>
          <w:b/>
          <w:sz w:val="28"/>
          <w:szCs w:val="28"/>
        </w:rPr>
        <w:t>ПЕРЕЧЕНЬ МЕРОПРИЯТИЙ И РЕСУРСНОЕ ОБЕСПЕЧЕНИЕ</w:t>
      </w:r>
    </w:p>
    <w:p w14:paraId="143D8C35" w14:textId="77777777" w:rsidR="000D1254" w:rsidRPr="000D1254" w:rsidRDefault="000D1254" w:rsidP="000D1254">
      <w:pPr>
        <w:pStyle w:val="af1"/>
        <w:overflowPunct w:val="0"/>
        <w:autoSpaceDE w:val="0"/>
        <w:autoSpaceDN w:val="0"/>
        <w:adjustRightInd w:val="0"/>
        <w:jc w:val="center"/>
        <w:textAlignment w:val="baseline"/>
        <w:outlineLvl w:val="0"/>
        <w:rPr>
          <w:rFonts w:ascii="Times New Roman" w:hAnsi="Times New Roman"/>
          <w:sz w:val="28"/>
          <w:szCs w:val="28"/>
        </w:rPr>
      </w:pPr>
      <w:r w:rsidRPr="000D1254">
        <w:rPr>
          <w:rFonts w:ascii="Times New Roman" w:hAnsi="Times New Roman"/>
          <w:sz w:val="28"/>
          <w:szCs w:val="28"/>
        </w:rPr>
        <w:t xml:space="preserve">Муниципальной программы муниципального образования «Поселок </w:t>
      </w:r>
      <w:proofErr w:type="spellStart"/>
      <w:r w:rsidRPr="000D1254">
        <w:rPr>
          <w:rFonts w:ascii="Times New Roman" w:hAnsi="Times New Roman"/>
          <w:sz w:val="28"/>
          <w:szCs w:val="28"/>
        </w:rPr>
        <w:t>Айхал</w:t>
      </w:r>
      <w:proofErr w:type="spellEnd"/>
      <w:r w:rsidRPr="000D1254">
        <w:rPr>
          <w:rFonts w:ascii="Times New Roman" w:hAnsi="Times New Roman"/>
          <w:sz w:val="28"/>
          <w:szCs w:val="28"/>
        </w:rPr>
        <w:t xml:space="preserve">» </w:t>
      </w:r>
      <w:proofErr w:type="spellStart"/>
      <w:r w:rsidRPr="000D1254">
        <w:rPr>
          <w:rFonts w:ascii="Times New Roman" w:hAnsi="Times New Roman"/>
          <w:sz w:val="28"/>
          <w:szCs w:val="28"/>
        </w:rPr>
        <w:t>Мирнинского</w:t>
      </w:r>
      <w:proofErr w:type="spellEnd"/>
      <w:r w:rsidRPr="000D1254">
        <w:rPr>
          <w:rFonts w:ascii="Times New Roman" w:hAnsi="Times New Roman"/>
          <w:sz w:val="28"/>
          <w:szCs w:val="28"/>
        </w:rPr>
        <w:t xml:space="preserve"> района Республики Саха (Якутия) «Капитальный и текущий ремонт жилых помещений, принадлежащих муниципальному образованию «Поселок </w:t>
      </w:r>
      <w:proofErr w:type="spellStart"/>
      <w:r w:rsidRPr="000D1254">
        <w:rPr>
          <w:rFonts w:ascii="Times New Roman" w:hAnsi="Times New Roman"/>
          <w:sz w:val="28"/>
          <w:szCs w:val="28"/>
        </w:rPr>
        <w:t>Айхал</w:t>
      </w:r>
      <w:proofErr w:type="spellEnd"/>
      <w:r w:rsidRPr="000D1254">
        <w:rPr>
          <w:rFonts w:ascii="Times New Roman" w:hAnsi="Times New Roman"/>
          <w:sz w:val="28"/>
          <w:szCs w:val="28"/>
        </w:rPr>
        <w:t>» на 2022-2027 годы</w:t>
      </w:r>
    </w:p>
    <w:p w14:paraId="18389962" w14:textId="77777777" w:rsidR="000D1254" w:rsidRPr="000D1254" w:rsidRDefault="000D1254" w:rsidP="000D1254">
      <w:pPr>
        <w:rPr>
          <w:lang w:eastAsia="ar-SA"/>
        </w:rPr>
      </w:pPr>
    </w:p>
    <w:tbl>
      <w:tblPr>
        <w:tblW w:w="14875" w:type="dxa"/>
        <w:jc w:val="center"/>
        <w:tblLayout w:type="fixed"/>
        <w:tblLook w:val="04A0" w:firstRow="1" w:lastRow="0" w:firstColumn="1" w:lastColumn="0" w:noHBand="0" w:noVBand="1"/>
      </w:tblPr>
      <w:tblGrid>
        <w:gridCol w:w="812"/>
        <w:gridCol w:w="1588"/>
        <w:gridCol w:w="2410"/>
        <w:gridCol w:w="1846"/>
        <w:gridCol w:w="1556"/>
        <w:gridCol w:w="1417"/>
        <w:gridCol w:w="1276"/>
        <w:gridCol w:w="1276"/>
        <w:gridCol w:w="1276"/>
        <w:gridCol w:w="1418"/>
      </w:tblGrid>
      <w:tr w:rsidR="000D1254" w:rsidRPr="000D1254" w14:paraId="4DBD5237" w14:textId="77777777" w:rsidTr="00BB46BE">
        <w:trPr>
          <w:trHeight w:val="525"/>
          <w:jc w:val="center"/>
        </w:trPr>
        <w:tc>
          <w:tcPr>
            <w:tcW w:w="81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E610D0F" w14:textId="77777777" w:rsidR="000D1254" w:rsidRPr="000D1254" w:rsidRDefault="000D1254" w:rsidP="00BB46BE">
            <w:pPr>
              <w:jc w:val="center"/>
              <w:rPr>
                <w:sz w:val="22"/>
              </w:rPr>
            </w:pPr>
            <w:r w:rsidRPr="000D1254">
              <w:rPr>
                <w:sz w:val="22"/>
              </w:rPr>
              <w:t>№п/п</w:t>
            </w:r>
          </w:p>
        </w:tc>
        <w:tc>
          <w:tcPr>
            <w:tcW w:w="1588" w:type="dxa"/>
            <w:vMerge w:val="restart"/>
            <w:tcBorders>
              <w:top w:val="single" w:sz="4" w:space="0" w:color="auto"/>
              <w:left w:val="single" w:sz="4" w:space="0" w:color="auto"/>
              <w:bottom w:val="single" w:sz="4" w:space="0" w:color="auto"/>
              <w:right w:val="nil"/>
            </w:tcBorders>
            <w:shd w:val="clear" w:color="auto" w:fill="auto"/>
            <w:vAlign w:val="center"/>
            <w:hideMark/>
          </w:tcPr>
          <w:p w14:paraId="7C3EC4B9" w14:textId="77777777" w:rsidR="000D1254" w:rsidRPr="000D1254" w:rsidRDefault="000D1254" w:rsidP="00BB46BE">
            <w:pPr>
              <w:jc w:val="center"/>
              <w:rPr>
                <w:sz w:val="22"/>
              </w:rPr>
            </w:pPr>
            <w:r w:rsidRPr="000D1254">
              <w:rPr>
                <w:sz w:val="22"/>
              </w:rPr>
              <w:t>Мероприятие по реализации 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0DE9F7" w14:textId="77777777" w:rsidR="000D1254" w:rsidRPr="000D1254" w:rsidRDefault="000D1254" w:rsidP="00BB46BE">
            <w:pPr>
              <w:jc w:val="center"/>
              <w:rPr>
                <w:sz w:val="22"/>
              </w:rPr>
            </w:pPr>
            <w:r w:rsidRPr="000D1254">
              <w:rPr>
                <w:sz w:val="22"/>
              </w:rPr>
              <w:t>Источники финансирования</w:t>
            </w:r>
          </w:p>
        </w:tc>
        <w:tc>
          <w:tcPr>
            <w:tcW w:w="10065" w:type="dxa"/>
            <w:gridSpan w:val="7"/>
            <w:tcBorders>
              <w:top w:val="single" w:sz="4" w:space="0" w:color="auto"/>
              <w:left w:val="nil"/>
              <w:bottom w:val="single" w:sz="4" w:space="0" w:color="auto"/>
              <w:right w:val="single" w:sz="8" w:space="0" w:color="000000"/>
            </w:tcBorders>
          </w:tcPr>
          <w:p w14:paraId="23D56CD8" w14:textId="77777777" w:rsidR="000D1254" w:rsidRPr="000D1254" w:rsidRDefault="000D1254" w:rsidP="00BB46BE">
            <w:pPr>
              <w:jc w:val="center"/>
              <w:rPr>
                <w:sz w:val="22"/>
              </w:rPr>
            </w:pPr>
            <w:r w:rsidRPr="000D1254">
              <w:rPr>
                <w:sz w:val="22"/>
              </w:rPr>
              <w:t>Объем финансирования по годам</w:t>
            </w:r>
          </w:p>
        </w:tc>
      </w:tr>
      <w:tr w:rsidR="000D1254" w:rsidRPr="000D1254" w14:paraId="27F4721D" w14:textId="77777777" w:rsidTr="00BB46BE">
        <w:trPr>
          <w:trHeight w:val="570"/>
          <w:jc w:val="center"/>
        </w:trPr>
        <w:tc>
          <w:tcPr>
            <w:tcW w:w="812" w:type="dxa"/>
            <w:vMerge/>
            <w:tcBorders>
              <w:top w:val="single" w:sz="8" w:space="0" w:color="auto"/>
              <w:left w:val="single" w:sz="8" w:space="0" w:color="auto"/>
              <w:bottom w:val="single" w:sz="8" w:space="0" w:color="000000"/>
              <w:right w:val="single" w:sz="4" w:space="0" w:color="auto"/>
            </w:tcBorders>
            <w:vAlign w:val="center"/>
            <w:hideMark/>
          </w:tcPr>
          <w:p w14:paraId="7307E736" w14:textId="77777777" w:rsidR="000D1254" w:rsidRPr="000D1254" w:rsidRDefault="000D1254" w:rsidP="00BB46BE">
            <w:pPr>
              <w:rPr>
                <w:sz w:val="22"/>
              </w:rPr>
            </w:pPr>
          </w:p>
        </w:tc>
        <w:tc>
          <w:tcPr>
            <w:tcW w:w="1588" w:type="dxa"/>
            <w:vMerge/>
            <w:tcBorders>
              <w:top w:val="single" w:sz="4" w:space="0" w:color="auto"/>
              <w:left w:val="single" w:sz="4" w:space="0" w:color="auto"/>
              <w:bottom w:val="single" w:sz="4" w:space="0" w:color="auto"/>
              <w:right w:val="nil"/>
            </w:tcBorders>
            <w:vAlign w:val="center"/>
            <w:hideMark/>
          </w:tcPr>
          <w:p w14:paraId="113DFDA7" w14:textId="77777777" w:rsidR="000D1254" w:rsidRPr="000D1254" w:rsidRDefault="000D1254" w:rsidP="00BB46BE">
            <w:pPr>
              <w:rPr>
                <w:sz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238AD0A" w14:textId="77777777" w:rsidR="000D1254" w:rsidRPr="000D1254" w:rsidRDefault="000D1254" w:rsidP="00BB46BE">
            <w:pPr>
              <w:rPr>
                <w:sz w:val="22"/>
              </w:rPr>
            </w:pPr>
          </w:p>
        </w:tc>
        <w:tc>
          <w:tcPr>
            <w:tcW w:w="1846" w:type="dxa"/>
            <w:tcBorders>
              <w:top w:val="single" w:sz="4" w:space="0" w:color="auto"/>
              <w:left w:val="nil"/>
              <w:bottom w:val="single" w:sz="4" w:space="0" w:color="auto"/>
              <w:right w:val="single" w:sz="4" w:space="0" w:color="auto"/>
            </w:tcBorders>
          </w:tcPr>
          <w:p w14:paraId="2353030B" w14:textId="77777777" w:rsidR="000D1254" w:rsidRPr="000D1254" w:rsidRDefault="000D1254" w:rsidP="00BB46BE">
            <w:pPr>
              <w:jc w:val="center"/>
              <w:rPr>
                <w:b/>
                <w:color w:val="000000"/>
                <w:sz w:val="22"/>
              </w:rPr>
            </w:pPr>
          </w:p>
          <w:p w14:paraId="42A88F7E" w14:textId="77777777" w:rsidR="000D1254" w:rsidRPr="000D1254" w:rsidRDefault="000D1254" w:rsidP="00BB46BE">
            <w:pPr>
              <w:jc w:val="center"/>
              <w:rPr>
                <w:b/>
                <w:color w:val="000000"/>
                <w:sz w:val="22"/>
              </w:rPr>
            </w:pPr>
            <w:r w:rsidRPr="000D1254">
              <w:rPr>
                <w:b/>
                <w:color w:val="000000"/>
                <w:sz w:val="22"/>
              </w:rPr>
              <w:t>Всего</w:t>
            </w:r>
          </w:p>
        </w:tc>
        <w:tc>
          <w:tcPr>
            <w:tcW w:w="155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795AE16" w14:textId="77777777" w:rsidR="000D1254" w:rsidRPr="000D1254" w:rsidRDefault="000D1254" w:rsidP="00BB46BE">
            <w:pPr>
              <w:jc w:val="center"/>
              <w:rPr>
                <w:b/>
                <w:color w:val="000000"/>
                <w:sz w:val="22"/>
              </w:rPr>
            </w:pPr>
            <w:r w:rsidRPr="000D1254">
              <w:rPr>
                <w:b/>
                <w:color w:val="000000"/>
                <w:sz w:val="22"/>
              </w:rPr>
              <w:t xml:space="preserve">2022 год </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24446F9D" w14:textId="77777777" w:rsidR="000D1254" w:rsidRPr="000D1254" w:rsidRDefault="000D1254" w:rsidP="00BB46BE">
            <w:pPr>
              <w:jc w:val="center"/>
              <w:rPr>
                <w:b/>
                <w:color w:val="000000"/>
                <w:sz w:val="22"/>
              </w:rPr>
            </w:pPr>
            <w:r w:rsidRPr="000D1254">
              <w:rPr>
                <w:b/>
                <w:color w:val="000000"/>
                <w:sz w:val="22"/>
              </w:rPr>
              <w:t xml:space="preserve">2023 год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707AA9E8" w14:textId="77777777" w:rsidR="000D1254" w:rsidRPr="000D1254" w:rsidRDefault="000D1254" w:rsidP="00BB46BE">
            <w:pPr>
              <w:jc w:val="center"/>
              <w:rPr>
                <w:b/>
                <w:color w:val="000000"/>
                <w:sz w:val="22"/>
              </w:rPr>
            </w:pPr>
          </w:p>
          <w:p w14:paraId="2CD51B40" w14:textId="77777777" w:rsidR="000D1254" w:rsidRPr="000D1254" w:rsidRDefault="000D1254" w:rsidP="00BB46BE">
            <w:pPr>
              <w:jc w:val="center"/>
              <w:rPr>
                <w:b/>
                <w:color w:val="000000"/>
                <w:sz w:val="22"/>
              </w:rPr>
            </w:pPr>
            <w:r w:rsidRPr="000D1254">
              <w:rPr>
                <w:b/>
                <w:color w:val="000000"/>
                <w:sz w:val="22"/>
              </w:rPr>
              <w:t>2024 год</w:t>
            </w:r>
          </w:p>
          <w:p w14:paraId="0683245F" w14:textId="77777777" w:rsidR="000D1254" w:rsidRPr="000D1254" w:rsidRDefault="000D1254" w:rsidP="00BB46BE">
            <w:pPr>
              <w:jc w:val="center"/>
              <w:rPr>
                <w:b/>
                <w:color w:val="000000"/>
                <w:sz w:val="22"/>
              </w:rPr>
            </w:pPr>
          </w:p>
        </w:tc>
        <w:tc>
          <w:tcPr>
            <w:tcW w:w="1276" w:type="dxa"/>
            <w:tcBorders>
              <w:top w:val="single" w:sz="4" w:space="0" w:color="auto"/>
              <w:left w:val="nil"/>
              <w:bottom w:val="single" w:sz="4" w:space="0" w:color="auto"/>
              <w:right w:val="single" w:sz="8" w:space="0" w:color="auto"/>
            </w:tcBorders>
          </w:tcPr>
          <w:p w14:paraId="7016F3E0" w14:textId="77777777" w:rsidR="000D1254" w:rsidRPr="000D1254" w:rsidRDefault="000D1254" w:rsidP="00BB46BE">
            <w:pPr>
              <w:jc w:val="center"/>
              <w:rPr>
                <w:b/>
                <w:color w:val="000000"/>
                <w:sz w:val="22"/>
              </w:rPr>
            </w:pPr>
          </w:p>
          <w:p w14:paraId="3B96CE63" w14:textId="77777777" w:rsidR="000D1254" w:rsidRPr="000D1254" w:rsidRDefault="000D1254" w:rsidP="00BB46BE">
            <w:pPr>
              <w:jc w:val="center"/>
              <w:rPr>
                <w:b/>
                <w:color w:val="000000"/>
                <w:sz w:val="22"/>
              </w:rPr>
            </w:pPr>
            <w:r w:rsidRPr="000D1254">
              <w:rPr>
                <w:b/>
                <w:color w:val="000000"/>
                <w:sz w:val="22"/>
              </w:rPr>
              <w:t>2025 год</w:t>
            </w:r>
          </w:p>
        </w:tc>
        <w:tc>
          <w:tcPr>
            <w:tcW w:w="1276" w:type="dxa"/>
            <w:tcBorders>
              <w:top w:val="single" w:sz="4" w:space="0" w:color="auto"/>
              <w:left w:val="nil"/>
              <w:bottom w:val="single" w:sz="4" w:space="0" w:color="auto"/>
              <w:right w:val="single" w:sz="8" w:space="0" w:color="auto"/>
            </w:tcBorders>
          </w:tcPr>
          <w:p w14:paraId="2378891A" w14:textId="77777777" w:rsidR="000D1254" w:rsidRPr="000D1254" w:rsidRDefault="000D1254" w:rsidP="00BB46BE">
            <w:pPr>
              <w:jc w:val="center"/>
              <w:rPr>
                <w:b/>
                <w:color w:val="000000"/>
                <w:sz w:val="22"/>
              </w:rPr>
            </w:pPr>
          </w:p>
          <w:p w14:paraId="62307BD1" w14:textId="77777777" w:rsidR="000D1254" w:rsidRPr="000D1254" w:rsidRDefault="000D1254" w:rsidP="00BB46BE">
            <w:pPr>
              <w:jc w:val="center"/>
              <w:rPr>
                <w:b/>
                <w:color w:val="000000"/>
                <w:sz w:val="22"/>
              </w:rPr>
            </w:pPr>
            <w:r w:rsidRPr="000D1254">
              <w:rPr>
                <w:b/>
                <w:color w:val="000000"/>
                <w:sz w:val="22"/>
              </w:rPr>
              <w:t>2026 год</w:t>
            </w:r>
          </w:p>
        </w:tc>
        <w:tc>
          <w:tcPr>
            <w:tcW w:w="1418" w:type="dxa"/>
            <w:tcBorders>
              <w:top w:val="single" w:sz="4" w:space="0" w:color="auto"/>
              <w:left w:val="nil"/>
              <w:bottom w:val="single" w:sz="4" w:space="0" w:color="auto"/>
              <w:right w:val="single" w:sz="8" w:space="0" w:color="auto"/>
            </w:tcBorders>
          </w:tcPr>
          <w:p w14:paraId="790AE4CD" w14:textId="77777777" w:rsidR="000D1254" w:rsidRPr="000D1254" w:rsidRDefault="000D1254" w:rsidP="00BB46BE">
            <w:pPr>
              <w:jc w:val="center"/>
              <w:rPr>
                <w:b/>
                <w:color w:val="000000"/>
                <w:sz w:val="22"/>
              </w:rPr>
            </w:pPr>
          </w:p>
          <w:p w14:paraId="31F8918C" w14:textId="77777777" w:rsidR="000D1254" w:rsidRPr="000D1254" w:rsidRDefault="000D1254" w:rsidP="00BB46BE">
            <w:pPr>
              <w:jc w:val="center"/>
              <w:rPr>
                <w:b/>
                <w:color w:val="000000"/>
                <w:sz w:val="22"/>
              </w:rPr>
            </w:pPr>
            <w:r w:rsidRPr="000D1254">
              <w:rPr>
                <w:b/>
                <w:color w:val="000000"/>
                <w:sz w:val="22"/>
              </w:rPr>
              <w:t>2027 год</w:t>
            </w:r>
          </w:p>
        </w:tc>
      </w:tr>
      <w:tr w:rsidR="000D1254" w:rsidRPr="000D1254" w14:paraId="2FC6994E" w14:textId="77777777" w:rsidTr="00BB46BE">
        <w:trPr>
          <w:trHeight w:val="300"/>
          <w:jc w:val="center"/>
        </w:trPr>
        <w:tc>
          <w:tcPr>
            <w:tcW w:w="812" w:type="dxa"/>
            <w:vMerge w:val="restart"/>
            <w:tcBorders>
              <w:top w:val="nil"/>
              <w:left w:val="single" w:sz="8" w:space="0" w:color="auto"/>
              <w:right w:val="single" w:sz="4" w:space="0" w:color="auto"/>
            </w:tcBorders>
            <w:shd w:val="clear" w:color="auto" w:fill="auto"/>
            <w:vAlign w:val="center"/>
            <w:hideMark/>
          </w:tcPr>
          <w:p w14:paraId="67CA9C99" w14:textId="77777777" w:rsidR="000D1254" w:rsidRPr="000D1254" w:rsidRDefault="000D1254" w:rsidP="00BB46BE">
            <w:pPr>
              <w:jc w:val="center"/>
              <w:rPr>
                <w:sz w:val="22"/>
              </w:rPr>
            </w:pPr>
            <w:r w:rsidRPr="000D1254">
              <w:rPr>
                <w:sz w:val="22"/>
              </w:rPr>
              <w:t>1</w:t>
            </w:r>
          </w:p>
        </w:tc>
        <w:tc>
          <w:tcPr>
            <w:tcW w:w="1588" w:type="dxa"/>
            <w:vMerge w:val="restart"/>
            <w:tcBorders>
              <w:top w:val="single" w:sz="4" w:space="0" w:color="auto"/>
              <w:left w:val="nil"/>
              <w:right w:val="single" w:sz="4" w:space="0" w:color="auto"/>
            </w:tcBorders>
            <w:shd w:val="clear" w:color="auto" w:fill="auto"/>
            <w:vAlign w:val="center"/>
            <w:hideMark/>
          </w:tcPr>
          <w:p w14:paraId="62E68028" w14:textId="77777777" w:rsidR="000D1254" w:rsidRPr="000D1254" w:rsidRDefault="000D1254" w:rsidP="00BB46BE">
            <w:pPr>
              <w:jc w:val="center"/>
              <w:rPr>
                <w:sz w:val="22"/>
              </w:rPr>
            </w:pPr>
            <w:r w:rsidRPr="000D1254">
              <w:rPr>
                <w:sz w:val="22"/>
              </w:rPr>
              <w:t>Ремонт жилых помещений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F71EC" w14:textId="77777777" w:rsidR="000D1254" w:rsidRPr="000D1254" w:rsidRDefault="000D1254" w:rsidP="00BB46BE">
            <w:pPr>
              <w:rPr>
                <w:sz w:val="22"/>
              </w:rPr>
            </w:pPr>
            <w:r w:rsidRPr="000D1254">
              <w:rPr>
                <w:sz w:val="22"/>
              </w:rPr>
              <w:t>Всего</w:t>
            </w:r>
          </w:p>
        </w:tc>
        <w:tc>
          <w:tcPr>
            <w:tcW w:w="1846" w:type="dxa"/>
            <w:tcBorders>
              <w:top w:val="single" w:sz="4" w:space="0" w:color="auto"/>
              <w:left w:val="nil"/>
              <w:bottom w:val="single" w:sz="4" w:space="0" w:color="auto"/>
              <w:right w:val="single" w:sz="4" w:space="0" w:color="auto"/>
            </w:tcBorders>
          </w:tcPr>
          <w:p w14:paraId="14523A16" w14:textId="77777777" w:rsidR="000D1254" w:rsidRPr="000D1254" w:rsidRDefault="000D1254" w:rsidP="00BB46BE">
            <w:pPr>
              <w:jc w:val="center"/>
              <w:rPr>
                <w:sz w:val="22"/>
              </w:rPr>
            </w:pPr>
            <w:r w:rsidRPr="000D1254">
              <w:rPr>
                <w:b/>
                <w:sz w:val="22"/>
              </w:rPr>
              <w:t>2 472 054,58</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318B1F2E" w14:textId="77777777" w:rsidR="000D1254" w:rsidRPr="000D1254" w:rsidRDefault="000D1254" w:rsidP="00BB46BE">
            <w:pPr>
              <w:jc w:val="center"/>
              <w:rPr>
                <w:sz w:val="22"/>
              </w:rPr>
            </w:pPr>
            <w:r w:rsidRPr="000D1254">
              <w:rPr>
                <w:sz w:val="22"/>
              </w:rPr>
              <w:t>279 470,40</w:t>
            </w:r>
          </w:p>
        </w:tc>
        <w:tc>
          <w:tcPr>
            <w:tcW w:w="1417" w:type="dxa"/>
            <w:tcBorders>
              <w:top w:val="nil"/>
              <w:left w:val="nil"/>
              <w:bottom w:val="single" w:sz="4" w:space="0" w:color="auto"/>
              <w:right w:val="nil"/>
            </w:tcBorders>
            <w:shd w:val="clear" w:color="auto" w:fill="auto"/>
            <w:noWrap/>
            <w:vAlign w:val="center"/>
            <w:hideMark/>
          </w:tcPr>
          <w:p w14:paraId="41380299" w14:textId="77777777" w:rsidR="000D1254" w:rsidRPr="000D1254" w:rsidRDefault="000D1254" w:rsidP="00BB46BE">
            <w:pPr>
              <w:jc w:val="center"/>
              <w:rPr>
                <w:sz w:val="22"/>
              </w:rPr>
            </w:pPr>
            <w:r w:rsidRPr="000D1254">
              <w:rPr>
                <w:sz w:val="22"/>
              </w:rPr>
              <w:t>32 571,76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CC88E16" w14:textId="77777777" w:rsidR="000D1254" w:rsidRPr="000D1254" w:rsidRDefault="000D1254" w:rsidP="00BB46BE">
            <w:pPr>
              <w:jc w:val="center"/>
              <w:rPr>
                <w:sz w:val="22"/>
              </w:rPr>
            </w:pPr>
            <w:r w:rsidRPr="000D1254">
              <w:rPr>
                <w:sz w:val="22"/>
              </w:rPr>
              <w:t>660 012,42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FFA80D" w14:textId="77777777" w:rsidR="000D1254" w:rsidRPr="000D1254" w:rsidRDefault="000D1254" w:rsidP="00BB46BE">
            <w:pPr>
              <w:jc w:val="center"/>
              <w:rPr>
                <w:sz w:val="22"/>
              </w:rPr>
            </w:pPr>
            <w:r w:rsidRPr="000D1254">
              <w:rPr>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DECE31" w14:textId="77777777" w:rsidR="000D1254" w:rsidRPr="000D1254" w:rsidRDefault="000D1254" w:rsidP="00BB46BE">
            <w:pPr>
              <w:jc w:val="center"/>
              <w:rPr>
                <w:sz w:val="22"/>
              </w:rPr>
            </w:pPr>
            <w:r w:rsidRPr="000D1254">
              <w:rPr>
                <w:sz w:val="22"/>
              </w:rPr>
              <w:t>500 000,00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9914F9" w14:textId="77777777" w:rsidR="000D1254" w:rsidRPr="000D1254" w:rsidRDefault="000D1254" w:rsidP="00BB46BE">
            <w:pPr>
              <w:jc w:val="center"/>
              <w:rPr>
                <w:sz w:val="22"/>
              </w:rPr>
            </w:pPr>
            <w:r w:rsidRPr="000D1254">
              <w:rPr>
                <w:sz w:val="22"/>
              </w:rPr>
              <w:t>500 000,00</w:t>
            </w:r>
          </w:p>
        </w:tc>
      </w:tr>
      <w:tr w:rsidR="000D1254" w:rsidRPr="000D1254" w14:paraId="134AD575" w14:textId="77777777" w:rsidTr="00BB46BE">
        <w:trPr>
          <w:trHeight w:val="300"/>
          <w:jc w:val="center"/>
        </w:trPr>
        <w:tc>
          <w:tcPr>
            <w:tcW w:w="812" w:type="dxa"/>
            <w:vMerge/>
            <w:tcBorders>
              <w:left w:val="single" w:sz="8" w:space="0" w:color="auto"/>
              <w:right w:val="single" w:sz="4" w:space="0" w:color="auto"/>
            </w:tcBorders>
            <w:shd w:val="clear" w:color="auto" w:fill="auto"/>
            <w:vAlign w:val="center"/>
          </w:tcPr>
          <w:p w14:paraId="70F4211F" w14:textId="77777777" w:rsidR="000D1254" w:rsidRPr="000D1254" w:rsidRDefault="000D1254" w:rsidP="00BB46BE">
            <w:pPr>
              <w:jc w:val="center"/>
              <w:rPr>
                <w:sz w:val="22"/>
              </w:rPr>
            </w:pPr>
          </w:p>
        </w:tc>
        <w:tc>
          <w:tcPr>
            <w:tcW w:w="1588" w:type="dxa"/>
            <w:vMerge/>
            <w:tcBorders>
              <w:left w:val="nil"/>
              <w:right w:val="single" w:sz="4" w:space="0" w:color="auto"/>
            </w:tcBorders>
            <w:shd w:val="clear" w:color="auto" w:fill="auto"/>
            <w:vAlign w:val="center"/>
          </w:tcPr>
          <w:p w14:paraId="60A78FA8" w14:textId="77777777" w:rsidR="000D1254" w:rsidRPr="000D1254" w:rsidRDefault="000D1254" w:rsidP="00BB46BE">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3F015E" w14:textId="77777777" w:rsidR="000D1254" w:rsidRPr="000D1254" w:rsidRDefault="000D1254" w:rsidP="00BB46BE">
            <w:pPr>
              <w:rPr>
                <w:sz w:val="22"/>
              </w:rPr>
            </w:pPr>
            <w:r w:rsidRPr="000D1254">
              <w:rPr>
                <w:sz w:val="22"/>
              </w:rPr>
              <w:t>Федеральный бюджет</w:t>
            </w:r>
          </w:p>
        </w:tc>
        <w:tc>
          <w:tcPr>
            <w:tcW w:w="1846" w:type="dxa"/>
            <w:tcBorders>
              <w:top w:val="single" w:sz="4" w:space="0" w:color="auto"/>
              <w:left w:val="nil"/>
              <w:bottom w:val="single" w:sz="4" w:space="0" w:color="auto"/>
              <w:right w:val="single" w:sz="4" w:space="0" w:color="auto"/>
            </w:tcBorders>
          </w:tcPr>
          <w:p w14:paraId="672424C0" w14:textId="77777777" w:rsidR="000D1254" w:rsidRPr="000D1254" w:rsidRDefault="000D1254" w:rsidP="00BB46BE">
            <w:pPr>
              <w:jc w:val="center"/>
              <w:rPr>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2BD07" w14:textId="77777777" w:rsidR="000D1254" w:rsidRPr="000D1254" w:rsidRDefault="000D1254" w:rsidP="00BB46BE">
            <w:pPr>
              <w:jc w:val="center"/>
              <w:rPr>
                <w:sz w:val="22"/>
              </w:rPr>
            </w:pPr>
          </w:p>
        </w:tc>
        <w:tc>
          <w:tcPr>
            <w:tcW w:w="1417" w:type="dxa"/>
            <w:tcBorders>
              <w:top w:val="single" w:sz="4" w:space="0" w:color="auto"/>
              <w:left w:val="nil"/>
              <w:bottom w:val="single" w:sz="4" w:space="0" w:color="auto"/>
              <w:right w:val="nil"/>
            </w:tcBorders>
            <w:shd w:val="clear" w:color="auto" w:fill="auto"/>
            <w:noWrap/>
            <w:vAlign w:val="center"/>
          </w:tcPr>
          <w:p w14:paraId="2E3AA93C"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B27A9"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AD2F19"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4AE78" w14:textId="77777777" w:rsidR="000D1254" w:rsidRPr="000D1254" w:rsidRDefault="000D1254" w:rsidP="00BB46BE">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D60A03" w14:textId="77777777" w:rsidR="000D1254" w:rsidRPr="000D1254" w:rsidRDefault="000D1254" w:rsidP="00BB46BE">
            <w:pPr>
              <w:jc w:val="center"/>
              <w:rPr>
                <w:sz w:val="22"/>
              </w:rPr>
            </w:pPr>
          </w:p>
        </w:tc>
      </w:tr>
      <w:tr w:rsidR="000D1254" w:rsidRPr="000D1254" w14:paraId="51A994C5" w14:textId="77777777" w:rsidTr="00BB46BE">
        <w:trPr>
          <w:trHeight w:val="240"/>
          <w:jc w:val="center"/>
        </w:trPr>
        <w:tc>
          <w:tcPr>
            <w:tcW w:w="812" w:type="dxa"/>
            <w:vMerge/>
            <w:tcBorders>
              <w:left w:val="single" w:sz="8" w:space="0" w:color="auto"/>
              <w:right w:val="single" w:sz="4" w:space="0" w:color="auto"/>
            </w:tcBorders>
            <w:shd w:val="clear" w:color="auto" w:fill="auto"/>
            <w:vAlign w:val="center"/>
          </w:tcPr>
          <w:p w14:paraId="38EB9E1B" w14:textId="77777777" w:rsidR="000D1254" w:rsidRPr="000D1254" w:rsidRDefault="000D1254" w:rsidP="00BB46BE">
            <w:pPr>
              <w:jc w:val="center"/>
              <w:rPr>
                <w:sz w:val="22"/>
              </w:rPr>
            </w:pPr>
          </w:p>
        </w:tc>
        <w:tc>
          <w:tcPr>
            <w:tcW w:w="1588" w:type="dxa"/>
            <w:vMerge/>
            <w:tcBorders>
              <w:left w:val="nil"/>
              <w:right w:val="single" w:sz="4" w:space="0" w:color="auto"/>
            </w:tcBorders>
            <w:shd w:val="clear" w:color="auto" w:fill="auto"/>
            <w:vAlign w:val="center"/>
          </w:tcPr>
          <w:p w14:paraId="421D38EA" w14:textId="77777777" w:rsidR="000D1254" w:rsidRPr="000D1254" w:rsidRDefault="000D1254" w:rsidP="00BB46BE">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1D514E" w14:textId="77777777" w:rsidR="000D1254" w:rsidRPr="000D1254" w:rsidRDefault="000D1254" w:rsidP="00BB46BE">
            <w:pPr>
              <w:rPr>
                <w:sz w:val="22"/>
              </w:rPr>
            </w:pPr>
            <w:r w:rsidRPr="000D1254">
              <w:rPr>
                <w:sz w:val="22"/>
              </w:rPr>
              <w:t>Государственный бюджет РС(Я)</w:t>
            </w:r>
          </w:p>
        </w:tc>
        <w:tc>
          <w:tcPr>
            <w:tcW w:w="1846" w:type="dxa"/>
            <w:tcBorders>
              <w:top w:val="single" w:sz="4" w:space="0" w:color="auto"/>
              <w:left w:val="nil"/>
              <w:bottom w:val="single" w:sz="4" w:space="0" w:color="auto"/>
              <w:right w:val="single" w:sz="4" w:space="0" w:color="auto"/>
            </w:tcBorders>
          </w:tcPr>
          <w:p w14:paraId="5DC5178B" w14:textId="77777777" w:rsidR="000D1254" w:rsidRPr="000D1254" w:rsidRDefault="000D1254" w:rsidP="00BB46BE">
            <w:pPr>
              <w:jc w:val="center"/>
              <w:rPr>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51339" w14:textId="77777777" w:rsidR="000D1254" w:rsidRPr="000D1254" w:rsidRDefault="000D1254" w:rsidP="00BB46BE">
            <w:pPr>
              <w:jc w:val="center"/>
              <w:rPr>
                <w:sz w:val="22"/>
              </w:rPr>
            </w:pPr>
          </w:p>
        </w:tc>
        <w:tc>
          <w:tcPr>
            <w:tcW w:w="1417" w:type="dxa"/>
            <w:tcBorders>
              <w:top w:val="single" w:sz="4" w:space="0" w:color="auto"/>
              <w:left w:val="nil"/>
              <w:bottom w:val="single" w:sz="4" w:space="0" w:color="auto"/>
              <w:right w:val="nil"/>
            </w:tcBorders>
            <w:shd w:val="clear" w:color="auto" w:fill="auto"/>
            <w:noWrap/>
            <w:vAlign w:val="center"/>
          </w:tcPr>
          <w:p w14:paraId="425F68D8"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F91D"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2B4C9"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8E6866" w14:textId="77777777" w:rsidR="000D1254" w:rsidRPr="000D1254" w:rsidRDefault="000D1254" w:rsidP="00BB46BE">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47E1AE" w14:textId="77777777" w:rsidR="000D1254" w:rsidRPr="000D1254" w:rsidRDefault="000D1254" w:rsidP="00BB46BE">
            <w:pPr>
              <w:jc w:val="center"/>
              <w:rPr>
                <w:sz w:val="22"/>
              </w:rPr>
            </w:pPr>
          </w:p>
        </w:tc>
      </w:tr>
      <w:tr w:rsidR="000D1254" w:rsidRPr="000D1254" w14:paraId="5D6640B0" w14:textId="77777777" w:rsidTr="00BB46BE">
        <w:trPr>
          <w:trHeight w:val="210"/>
          <w:jc w:val="center"/>
        </w:trPr>
        <w:tc>
          <w:tcPr>
            <w:tcW w:w="812" w:type="dxa"/>
            <w:vMerge/>
            <w:tcBorders>
              <w:left w:val="single" w:sz="8" w:space="0" w:color="auto"/>
              <w:right w:val="single" w:sz="4" w:space="0" w:color="auto"/>
            </w:tcBorders>
            <w:shd w:val="clear" w:color="auto" w:fill="auto"/>
            <w:vAlign w:val="center"/>
          </w:tcPr>
          <w:p w14:paraId="71BD2B1F" w14:textId="77777777" w:rsidR="000D1254" w:rsidRPr="000D1254" w:rsidRDefault="000D1254" w:rsidP="00BB46BE">
            <w:pPr>
              <w:jc w:val="center"/>
              <w:rPr>
                <w:sz w:val="22"/>
              </w:rPr>
            </w:pPr>
          </w:p>
        </w:tc>
        <w:tc>
          <w:tcPr>
            <w:tcW w:w="1588" w:type="dxa"/>
            <w:vMerge/>
            <w:tcBorders>
              <w:left w:val="nil"/>
              <w:right w:val="single" w:sz="4" w:space="0" w:color="auto"/>
            </w:tcBorders>
            <w:shd w:val="clear" w:color="auto" w:fill="auto"/>
            <w:vAlign w:val="center"/>
          </w:tcPr>
          <w:p w14:paraId="012C3123" w14:textId="77777777" w:rsidR="000D1254" w:rsidRPr="000D1254" w:rsidRDefault="000D1254" w:rsidP="00BB46BE">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65BC59" w14:textId="77777777" w:rsidR="000D1254" w:rsidRPr="000D1254" w:rsidRDefault="000D1254" w:rsidP="00BB46BE">
            <w:pPr>
              <w:rPr>
                <w:sz w:val="22"/>
              </w:rPr>
            </w:pPr>
            <w:r w:rsidRPr="000D1254">
              <w:rPr>
                <w:sz w:val="22"/>
              </w:rPr>
              <w:t>Бюджет МО «</w:t>
            </w:r>
            <w:proofErr w:type="spellStart"/>
            <w:r w:rsidRPr="000D1254">
              <w:rPr>
                <w:sz w:val="22"/>
              </w:rPr>
              <w:t>Мирнинский</w:t>
            </w:r>
            <w:proofErr w:type="spellEnd"/>
            <w:r w:rsidRPr="000D1254">
              <w:rPr>
                <w:sz w:val="22"/>
              </w:rPr>
              <w:t xml:space="preserve"> район»</w:t>
            </w:r>
          </w:p>
        </w:tc>
        <w:tc>
          <w:tcPr>
            <w:tcW w:w="1846" w:type="dxa"/>
            <w:tcBorders>
              <w:top w:val="single" w:sz="4" w:space="0" w:color="auto"/>
              <w:left w:val="nil"/>
              <w:bottom w:val="single" w:sz="4" w:space="0" w:color="auto"/>
              <w:right w:val="single" w:sz="4" w:space="0" w:color="auto"/>
            </w:tcBorders>
          </w:tcPr>
          <w:p w14:paraId="34F75164" w14:textId="77777777" w:rsidR="000D1254" w:rsidRPr="000D1254" w:rsidRDefault="000D1254" w:rsidP="00BB46BE">
            <w:pPr>
              <w:jc w:val="center"/>
              <w:rPr>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A2B02" w14:textId="77777777" w:rsidR="000D1254" w:rsidRPr="000D1254" w:rsidRDefault="000D1254" w:rsidP="00BB46BE">
            <w:pPr>
              <w:jc w:val="center"/>
              <w:rPr>
                <w:sz w:val="22"/>
              </w:rPr>
            </w:pPr>
          </w:p>
        </w:tc>
        <w:tc>
          <w:tcPr>
            <w:tcW w:w="1417" w:type="dxa"/>
            <w:tcBorders>
              <w:top w:val="single" w:sz="4" w:space="0" w:color="auto"/>
              <w:left w:val="nil"/>
              <w:bottom w:val="single" w:sz="4" w:space="0" w:color="auto"/>
              <w:right w:val="nil"/>
            </w:tcBorders>
            <w:shd w:val="clear" w:color="auto" w:fill="auto"/>
            <w:noWrap/>
            <w:vAlign w:val="center"/>
          </w:tcPr>
          <w:p w14:paraId="2E509400"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AA2E5"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581A0D"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EC2144" w14:textId="77777777" w:rsidR="000D1254" w:rsidRPr="000D1254" w:rsidRDefault="000D1254" w:rsidP="00BB46BE">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C4FE8D" w14:textId="77777777" w:rsidR="000D1254" w:rsidRPr="000D1254" w:rsidRDefault="000D1254" w:rsidP="00BB46BE">
            <w:pPr>
              <w:jc w:val="center"/>
              <w:rPr>
                <w:sz w:val="22"/>
              </w:rPr>
            </w:pPr>
          </w:p>
        </w:tc>
      </w:tr>
      <w:tr w:rsidR="000D1254" w:rsidRPr="000D1254" w14:paraId="7ED19413" w14:textId="77777777" w:rsidTr="00BB46BE">
        <w:trPr>
          <w:trHeight w:val="165"/>
          <w:jc w:val="center"/>
        </w:trPr>
        <w:tc>
          <w:tcPr>
            <w:tcW w:w="812" w:type="dxa"/>
            <w:vMerge/>
            <w:tcBorders>
              <w:left w:val="single" w:sz="8" w:space="0" w:color="auto"/>
              <w:right w:val="single" w:sz="4" w:space="0" w:color="auto"/>
            </w:tcBorders>
            <w:shd w:val="clear" w:color="auto" w:fill="auto"/>
            <w:vAlign w:val="center"/>
          </w:tcPr>
          <w:p w14:paraId="36CC7522" w14:textId="77777777" w:rsidR="000D1254" w:rsidRPr="000D1254" w:rsidRDefault="000D1254" w:rsidP="00BB46BE">
            <w:pPr>
              <w:jc w:val="center"/>
              <w:rPr>
                <w:sz w:val="22"/>
              </w:rPr>
            </w:pPr>
          </w:p>
        </w:tc>
        <w:tc>
          <w:tcPr>
            <w:tcW w:w="1588" w:type="dxa"/>
            <w:vMerge/>
            <w:tcBorders>
              <w:left w:val="nil"/>
              <w:right w:val="single" w:sz="4" w:space="0" w:color="auto"/>
            </w:tcBorders>
            <w:shd w:val="clear" w:color="auto" w:fill="auto"/>
            <w:vAlign w:val="center"/>
          </w:tcPr>
          <w:p w14:paraId="5CB660FB" w14:textId="77777777" w:rsidR="000D1254" w:rsidRPr="000D1254" w:rsidRDefault="000D1254" w:rsidP="00BB46BE">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B36FE6" w14:textId="77777777" w:rsidR="000D1254" w:rsidRPr="000D1254" w:rsidRDefault="000D1254" w:rsidP="00BB46BE">
            <w:pPr>
              <w:rPr>
                <w:sz w:val="22"/>
              </w:rPr>
            </w:pPr>
            <w:r w:rsidRPr="000D1254">
              <w:rPr>
                <w:sz w:val="22"/>
              </w:rPr>
              <w:t xml:space="preserve">Бюджет МО «Поселок </w:t>
            </w:r>
            <w:proofErr w:type="spellStart"/>
            <w:r w:rsidRPr="000D1254">
              <w:rPr>
                <w:sz w:val="22"/>
              </w:rPr>
              <w:t>Айхал</w:t>
            </w:r>
            <w:proofErr w:type="spellEnd"/>
            <w:r w:rsidRPr="000D1254">
              <w:rPr>
                <w:sz w:val="22"/>
              </w:rPr>
              <w:t>»</w:t>
            </w:r>
          </w:p>
        </w:tc>
        <w:tc>
          <w:tcPr>
            <w:tcW w:w="1846" w:type="dxa"/>
            <w:tcBorders>
              <w:top w:val="single" w:sz="4" w:space="0" w:color="auto"/>
              <w:left w:val="nil"/>
              <w:bottom w:val="single" w:sz="4" w:space="0" w:color="auto"/>
              <w:right w:val="single" w:sz="4" w:space="0" w:color="auto"/>
            </w:tcBorders>
            <w:vAlign w:val="center"/>
          </w:tcPr>
          <w:p w14:paraId="0DD8A7EB" w14:textId="77777777" w:rsidR="000D1254" w:rsidRPr="000D1254" w:rsidRDefault="000D1254" w:rsidP="00BB46BE">
            <w:pPr>
              <w:jc w:val="center"/>
              <w:rPr>
                <w:sz w:val="22"/>
              </w:rPr>
            </w:pPr>
            <w:r w:rsidRPr="000D1254">
              <w:rPr>
                <w:b/>
                <w:sz w:val="22"/>
              </w:rPr>
              <w:t>2 472 054,58</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EA249" w14:textId="77777777" w:rsidR="000D1254" w:rsidRPr="000D1254" w:rsidRDefault="000D1254" w:rsidP="00BB46BE">
            <w:pPr>
              <w:jc w:val="center"/>
              <w:rPr>
                <w:sz w:val="22"/>
              </w:rPr>
            </w:pPr>
            <w:r w:rsidRPr="000D1254">
              <w:rPr>
                <w:sz w:val="22"/>
              </w:rPr>
              <w:t>279 470,40</w:t>
            </w:r>
          </w:p>
        </w:tc>
        <w:tc>
          <w:tcPr>
            <w:tcW w:w="1417" w:type="dxa"/>
            <w:tcBorders>
              <w:top w:val="single" w:sz="4" w:space="0" w:color="auto"/>
              <w:left w:val="nil"/>
              <w:bottom w:val="single" w:sz="4" w:space="0" w:color="auto"/>
              <w:right w:val="nil"/>
            </w:tcBorders>
            <w:shd w:val="clear" w:color="auto" w:fill="auto"/>
            <w:noWrap/>
            <w:vAlign w:val="center"/>
          </w:tcPr>
          <w:p w14:paraId="0594A20A" w14:textId="77777777" w:rsidR="000D1254" w:rsidRPr="000D1254" w:rsidRDefault="000D1254" w:rsidP="00BB46BE">
            <w:pPr>
              <w:jc w:val="center"/>
              <w:rPr>
                <w:sz w:val="22"/>
              </w:rPr>
            </w:pPr>
            <w:r w:rsidRPr="000D1254">
              <w:rPr>
                <w:sz w:val="22"/>
              </w:rPr>
              <w:t>32 571,76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9131B" w14:textId="77777777" w:rsidR="000D1254" w:rsidRPr="000D1254" w:rsidRDefault="000D1254" w:rsidP="00BB46BE">
            <w:pPr>
              <w:jc w:val="center"/>
              <w:rPr>
                <w:sz w:val="22"/>
              </w:rPr>
            </w:pPr>
            <w:r w:rsidRPr="000D1254">
              <w:rPr>
                <w:sz w:val="22"/>
              </w:rPr>
              <w:t>660 012,42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FEB280" w14:textId="77777777" w:rsidR="000D1254" w:rsidRPr="000D1254" w:rsidRDefault="000D1254" w:rsidP="00BB46BE">
            <w:pPr>
              <w:jc w:val="center"/>
              <w:rPr>
                <w:sz w:val="22"/>
              </w:rPr>
            </w:pPr>
            <w:r w:rsidRPr="000D1254">
              <w:rPr>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129B1C" w14:textId="77777777" w:rsidR="000D1254" w:rsidRPr="000D1254" w:rsidRDefault="000D1254" w:rsidP="00BB46BE">
            <w:pPr>
              <w:jc w:val="center"/>
              <w:rPr>
                <w:sz w:val="22"/>
              </w:rPr>
            </w:pPr>
            <w:r w:rsidRPr="000D1254">
              <w:rPr>
                <w:sz w:val="22"/>
              </w:rPr>
              <w:t>500 000,00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D56D5F" w14:textId="77777777" w:rsidR="000D1254" w:rsidRPr="000D1254" w:rsidRDefault="000D1254" w:rsidP="00BB46BE">
            <w:pPr>
              <w:jc w:val="center"/>
              <w:rPr>
                <w:sz w:val="22"/>
              </w:rPr>
            </w:pPr>
            <w:r w:rsidRPr="000D1254">
              <w:rPr>
                <w:sz w:val="22"/>
              </w:rPr>
              <w:t>500 000,00</w:t>
            </w:r>
          </w:p>
        </w:tc>
      </w:tr>
      <w:tr w:rsidR="000D1254" w:rsidRPr="000D1254" w14:paraId="42AF0448" w14:textId="77777777" w:rsidTr="00BB46BE">
        <w:trPr>
          <w:trHeight w:val="105"/>
          <w:jc w:val="center"/>
        </w:trPr>
        <w:tc>
          <w:tcPr>
            <w:tcW w:w="812" w:type="dxa"/>
            <w:vMerge/>
            <w:tcBorders>
              <w:left w:val="single" w:sz="8" w:space="0" w:color="auto"/>
              <w:bottom w:val="single" w:sz="8" w:space="0" w:color="auto"/>
              <w:right w:val="single" w:sz="4" w:space="0" w:color="auto"/>
            </w:tcBorders>
            <w:shd w:val="clear" w:color="auto" w:fill="auto"/>
            <w:vAlign w:val="center"/>
          </w:tcPr>
          <w:p w14:paraId="492A9071" w14:textId="77777777" w:rsidR="000D1254" w:rsidRPr="000D1254" w:rsidRDefault="000D1254" w:rsidP="00BB46BE">
            <w:pPr>
              <w:jc w:val="center"/>
              <w:rPr>
                <w:sz w:val="22"/>
              </w:rPr>
            </w:pPr>
          </w:p>
        </w:tc>
        <w:tc>
          <w:tcPr>
            <w:tcW w:w="1588" w:type="dxa"/>
            <w:vMerge/>
            <w:tcBorders>
              <w:left w:val="nil"/>
              <w:bottom w:val="single" w:sz="4" w:space="0" w:color="auto"/>
              <w:right w:val="single" w:sz="4" w:space="0" w:color="auto"/>
            </w:tcBorders>
            <w:shd w:val="clear" w:color="auto" w:fill="auto"/>
            <w:vAlign w:val="center"/>
          </w:tcPr>
          <w:p w14:paraId="00F41C7E" w14:textId="77777777" w:rsidR="000D1254" w:rsidRPr="000D1254" w:rsidRDefault="000D1254" w:rsidP="00BB46BE">
            <w:pPr>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F5AE4B" w14:textId="77777777" w:rsidR="000D1254" w:rsidRPr="000D1254" w:rsidRDefault="000D1254" w:rsidP="00BB46BE">
            <w:pPr>
              <w:rPr>
                <w:sz w:val="22"/>
              </w:rPr>
            </w:pPr>
            <w:r w:rsidRPr="000D1254">
              <w:rPr>
                <w:sz w:val="22"/>
              </w:rPr>
              <w:t>Другие источники</w:t>
            </w:r>
          </w:p>
        </w:tc>
        <w:tc>
          <w:tcPr>
            <w:tcW w:w="1846" w:type="dxa"/>
            <w:tcBorders>
              <w:top w:val="single" w:sz="4" w:space="0" w:color="auto"/>
              <w:left w:val="nil"/>
              <w:bottom w:val="single" w:sz="4" w:space="0" w:color="auto"/>
              <w:right w:val="single" w:sz="4" w:space="0" w:color="auto"/>
            </w:tcBorders>
          </w:tcPr>
          <w:p w14:paraId="7F2C46A4" w14:textId="77777777" w:rsidR="000D1254" w:rsidRPr="000D1254" w:rsidRDefault="000D1254" w:rsidP="00BB46BE">
            <w:pPr>
              <w:jc w:val="center"/>
              <w:rPr>
                <w:sz w:val="22"/>
              </w:rPr>
            </w:pPr>
          </w:p>
        </w:tc>
        <w:tc>
          <w:tcPr>
            <w:tcW w:w="155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09EED49" w14:textId="77777777" w:rsidR="000D1254" w:rsidRPr="000D1254" w:rsidRDefault="000D1254" w:rsidP="00BB46BE">
            <w:pPr>
              <w:jc w:val="center"/>
              <w:rPr>
                <w:sz w:val="22"/>
              </w:rPr>
            </w:pPr>
          </w:p>
        </w:tc>
        <w:tc>
          <w:tcPr>
            <w:tcW w:w="1417" w:type="dxa"/>
            <w:tcBorders>
              <w:top w:val="single" w:sz="4" w:space="0" w:color="auto"/>
              <w:left w:val="nil"/>
              <w:bottom w:val="single" w:sz="8" w:space="0" w:color="auto"/>
              <w:right w:val="nil"/>
            </w:tcBorders>
            <w:shd w:val="clear" w:color="auto" w:fill="auto"/>
            <w:noWrap/>
            <w:vAlign w:val="center"/>
          </w:tcPr>
          <w:p w14:paraId="4C01FABC"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CE9C0"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A009FF" w14:textId="77777777" w:rsidR="000D1254" w:rsidRPr="000D1254" w:rsidRDefault="000D1254" w:rsidP="00BB46BE">
            <w:pPr>
              <w:jc w:val="center"/>
              <w:rPr>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C4BAB" w14:textId="77777777" w:rsidR="000D1254" w:rsidRPr="000D1254" w:rsidRDefault="000D1254" w:rsidP="00BB46BE">
            <w:pPr>
              <w:jc w:val="center"/>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DF82F0" w14:textId="77777777" w:rsidR="000D1254" w:rsidRPr="000D1254" w:rsidRDefault="000D1254" w:rsidP="00BB46BE">
            <w:pPr>
              <w:jc w:val="center"/>
              <w:rPr>
                <w:sz w:val="22"/>
              </w:rPr>
            </w:pPr>
          </w:p>
        </w:tc>
      </w:tr>
      <w:tr w:rsidR="000D1254" w:rsidRPr="000D1254" w14:paraId="08CE9162" w14:textId="77777777" w:rsidTr="00BB46BE">
        <w:trPr>
          <w:trHeight w:val="225"/>
          <w:jc w:val="center"/>
        </w:trPr>
        <w:tc>
          <w:tcPr>
            <w:tcW w:w="812" w:type="dxa"/>
            <w:vMerge w:val="restart"/>
            <w:tcBorders>
              <w:top w:val="single" w:sz="4" w:space="0" w:color="auto"/>
              <w:left w:val="single" w:sz="8" w:space="0" w:color="auto"/>
              <w:right w:val="single" w:sz="4" w:space="0" w:color="auto"/>
            </w:tcBorders>
            <w:shd w:val="clear" w:color="auto" w:fill="auto"/>
            <w:vAlign w:val="center"/>
          </w:tcPr>
          <w:p w14:paraId="4F4428DB" w14:textId="77777777" w:rsidR="000D1254" w:rsidRPr="000D1254" w:rsidRDefault="000D1254" w:rsidP="00BB46BE">
            <w:pPr>
              <w:jc w:val="center"/>
              <w:rPr>
                <w:b/>
                <w:sz w:val="22"/>
              </w:rPr>
            </w:pPr>
          </w:p>
        </w:tc>
        <w:tc>
          <w:tcPr>
            <w:tcW w:w="1588" w:type="dxa"/>
            <w:vMerge w:val="restart"/>
            <w:tcBorders>
              <w:top w:val="single" w:sz="4" w:space="0" w:color="auto"/>
              <w:left w:val="nil"/>
              <w:right w:val="single" w:sz="4" w:space="0" w:color="auto"/>
            </w:tcBorders>
            <w:shd w:val="clear" w:color="auto" w:fill="auto"/>
            <w:vAlign w:val="center"/>
          </w:tcPr>
          <w:p w14:paraId="04E02637" w14:textId="77777777" w:rsidR="000D1254" w:rsidRPr="000D1254" w:rsidRDefault="000D1254" w:rsidP="00BB46BE">
            <w:pPr>
              <w:jc w:val="center"/>
              <w:rPr>
                <w:b/>
                <w:sz w:val="22"/>
              </w:rPr>
            </w:pPr>
            <w:r w:rsidRPr="000D1254">
              <w:rPr>
                <w:b/>
                <w:sz w:val="22"/>
              </w:rPr>
              <w:t>ИТОГО по программе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26B87D" w14:textId="77777777" w:rsidR="000D1254" w:rsidRPr="000D1254" w:rsidRDefault="000D1254" w:rsidP="00BB46BE">
            <w:pPr>
              <w:rPr>
                <w:b/>
                <w:sz w:val="22"/>
              </w:rPr>
            </w:pPr>
            <w:r w:rsidRPr="000D1254">
              <w:rPr>
                <w:b/>
                <w:sz w:val="22"/>
              </w:rPr>
              <w:t>Всего</w:t>
            </w:r>
          </w:p>
        </w:tc>
        <w:tc>
          <w:tcPr>
            <w:tcW w:w="1846" w:type="dxa"/>
            <w:tcBorders>
              <w:top w:val="single" w:sz="4" w:space="0" w:color="auto"/>
              <w:left w:val="nil"/>
              <w:bottom w:val="single" w:sz="4" w:space="0" w:color="auto"/>
              <w:right w:val="single" w:sz="4" w:space="0" w:color="auto"/>
            </w:tcBorders>
          </w:tcPr>
          <w:p w14:paraId="36806934" w14:textId="77777777" w:rsidR="000D1254" w:rsidRPr="000D1254" w:rsidRDefault="000D1254" w:rsidP="00BB46BE">
            <w:pPr>
              <w:jc w:val="center"/>
              <w:rPr>
                <w:b/>
                <w:sz w:val="22"/>
              </w:rPr>
            </w:pPr>
            <w:r w:rsidRPr="000D1254">
              <w:rPr>
                <w:b/>
                <w:sz w:val="22"/>
              </w:rPr>
              <w:t>2 472 054,58</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0C8E7" w14:textId="77777777" w:rsidR="000D1254" w:rsidRPr="000D1254" w:rsidRDefault="000D1254" w:rsidP="00BB46BE">
            <w:pPr>
              <w:jc w:val="center"/>
              <w:rPr>
                <w:b/>
                <w:sz w:val="22"/>
              </w:rPr>
            </w:pPr>
            <w:r w:rsidRPr="000D1254">
              <w:rPr>
                <w:b/>
                <w:sz w:val="22"/>
              </w:rPr>
              <w:t>279 470,40</w:t>
            </w:r>
          </w:p>
        </w:tc>
        <w:tc>
          <w:tcPr>
            <w:tcW w:w="1417" w:type="dxa"/>
            <w:tcBorders>
              <w:top w:val="single" w:sz="4" w:space="0" w:color="auto"/>
              <w:left w:val="nil"/>
              <w:bottom w:val="single" w:sz="4" w:space="0" w:color="auto"/>
              <w:right w:val="nil"/>
            </w:tcBorders>
            <w:shd w:val="clear" w:color="auto" w:fill="auto"/>
            <w:noWrap/>
            <w:vAlign w:val="center"/>
          </w:tcPr>
          <w:p w14:paraId="71383E06" w14:textId="77777777" w:rsidR="000D1254" w:rsidRPr="000D1254" w:rsidRDefault="000D1254" w:rsidP="00BB46BE">
            <w:pPr>
              <w:jc w:val="center"/>
              <w:rPr>
                <w:b/>
                <w:sz w:val="22"/>
              </w:rPr>
            </w:pPr>
            <w:r w:rsidRPr="000D1254">
              <w:rPr>
                <w:b/>
                <w:sz w:val="22"/>
              </w:rPr>
              <w:t>32 571,76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072FB" w14:textId="77777777" w:rsidR="000D1254" w:rsidRPr="000D1254" w:rsidRDefault="000D1254" w:rsidP="00BB46BE">
            <w:pPr>
              <w:jc w:val="center"/>
              <w:rPr>
                <w:b/>
                <w:sz w:val="22"/>
              </w:rPr>
            </w:pPr>
            <w:r w:rsidRPr="000D1254">
              <w:rPr>
                <w:b/>
                <w:sz w:val="22"/>
              </w:rPr>
              <w:t>660 012,42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7B1F8" w14:textId="77777777" w:rsidR="000D1254" w:rsidRPr="000D1254" w:rsidRDefault="000D1254" w:rsidP="00BB46BE">
            <w:pPr>
              <w:jc w:val="center"/>
              <w:rPr>
                <w:b/>
                <w:sz w:val="22"/>
              </w:rPr>
            </w:pPr>
            <w:r w:rsidRPr="000D1254">
              <w:rPr>
                <w:b/>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34611" w14:textId="77777777" w:rsidR="000D1254" w:rsidRPr="000D1254" w:rsidRDefault="000D1254" w:rsidP="00BB46BE">
            <w:pPr>
              <w:jc w:val="center"/>
              <w:rPr>
                <w:b/>
                <w:sz w:val="22"/>
              </w:rPr>
            </w:pPr>
            <w:r w:rsidRPr="000D1254">
              <w:rPr>
                <w:b/>
                <w:sz w:val="22"/>
              </w:rPr>
              <w:t>500 000,00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3E540" w14:textId="77777777" w:rsidR="000D1254" w:rsidRPr="000D1254" w:rsidRDefault="000D1254" w:rsidP="00BB46BE">
            <w:pPr>
              <w:jc w:val="center"/>
              <w:rPr>
                <w:b/>
                <w:sz w:val="22"/>
              </w:rPr>
            </w:pPr>
            <w:r w:rsidRPr="000D1254">
              <w:rPr>
                <w:b/>
                <w:sz w:val="22"/>
              </w:rPr>
              <w:t>500 000,00</w:t>
            </w:r>
          </w:p>
        </w:tc>
      </w:tr>
      <w:tr w:rsidR="000D1254" w:rsidRPr="000D1254" w14:paraId="5AF4BB85" w14:textId="77777777" w:rsidTr="00BB46BE">
        <w:trPr>
          <w:trHeight w:val="360"/>
          <w:jc w:val="center"/>
        </w:trPr>
        <w:tc>
          <w:tcPr>
            <w:tcW w:w="812" w:type="dxa"/>
            <w:vMerge/>
            <w:tcBorders>
              <w:left w:val="single" w:sz="8" w:space="0" w:color="auto"/>
              <w:right w:val="single" w:sz="4" w:space="0" w:color="auto"/>
            </w:tcBorders>
            <w:shd w:val="clear" w:color="auto" w:fill="auto"/>
            <w:vAlign w:val="center"/>
          </w:tcPr>
          <w:p w14:paraId="77AC1ADD" w14:textId="77777777" w:rsidR="000D1254" w:rsidRPr="000D1254" w:rsidRDefault="000D1254" w:rsidP="00BB46BE">
            <w:pPr>
              <w:jc w:val="center"/>
              <w:rPr>
                <w:b/>
                <w:sz w:val="22"/>
              </w:rPr>
            </w:pPr>
          </w:p>
        </w:tc>
        <w:tc>
          <w:tcPr>
            <w:tcW w:w="1588" w:type="dxa"/>
            <w:vMerge/>
            <w:tcBorders>
              <w:left w:val="nil"/>
              <w:right w:val="single" w:sz="4" w:space="0" w:color="auto"/>
            </w:tcBorders>
            <w:shd w:val="clear" w:color="auto" w:fill="auto"/>
            <w:vAlign w:val="center"/>
          </w:tcPr>
          <w:p w14:paraId="208F8E51" w14:textId="77777777" w:rsidR="000D1254" w:rsidRPr="000D1254" w:rsidRDefault="000D1254" w:rsidP="00BB46BE">
            <w:pPr>
              <w:jc w:val="center"/>
              <w:rPr>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5380FC" w14:textId="77777777" w:rsidR="000D1254" w:rsidRPr="000D1254" w:rsidRDefault="000D1254" w:rsidP="00BB46BE">
            <w:pPr>
              <w:rPr>
                <w:b/>
                <w:sz w:val="22"/>
              </w:rPr>
            </w:pPr>
            <w:r w:rsidRPr="000D1254">
              <w:rPr>
                <w:b/>
                <w:sz w:val="22"/>
              </w:rPr>
              <w:t>Федеральный бюджет</w:t>
            </w:r>
          </w:p>
        </w:tc>
        <w:tc>
          <w:tcPr>
            <w:tcW w:w="1846" w:type="dxa"/>
            <w:tcBorders>
              <w:top w:val="single" w:sz="4" w:space="0" w:color="auto"/>
              <w:left w:val="nil"/>
              <w:bottom w:val="single" w:sz="4" w:space="0" w:color="auto"/>
              <w:right w:val="single" w:sz="4" w:space="0" w:color="auto"/>
            </w:tcBorders>
          </w:tcPr>
          <w:p w14:paraId="248808EF" w14:textId="77777777" w:rsidR="000D1254" w:rsidRPr="000D1254" w:rsidRDefault="000D1254" w:rsidP="00BB46BE">
            <w:pPr>
              <w:jc w:val="center"/>
              <w:rPr>
                <w:b/>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B73F2" w14:textId="77777777" w:rsidR="000D1254" w:rsidRPr="000D1254" w:rsidRDefault="000D1254" w:rsidP="00BB46BE">
            <w:pPr>
              <w:jc w:val="center"/>
              <w:rPr>
                <w:b/>
                <w:sz w:val="22"/>
              </w:rPr>
            </w:pPr>
          </w:p>
        </w:tc>
        <w:tc>
          <w:tcPr>
            <w:tcW w:w="1417" w:type="dxa"/>
            <w:tcBorders>
              <w:top w:val="single" w:sz="4" w:space="0" w:color="auto"/>
              <w:left w:val="nil"/>
              <w:bottom w:val="single" w:sz="4" w:space="0" w:color="auto"/>
              <w:right w:val="nil"/>
            </w:tcBorders>
            <w:shd w:val="clear" w:color="auto" w:fill="auto"/>
            <w:noWrap/>
            <w:vAlign w:val="center"/>
          </w:tcPr>
          <w:p w14:paraId="452BCA74"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29F2E"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A175C9"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308434" w14:textId="77777777" w:rsidR="000D1254" w:rsidRPr="000D1254" w:rsidRDefault="000D1254" w:rsidP="00BB46BE">
            <w:pPr>
              <w:jc w:val="center"/>
              <w:rPr>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4C6CBF" w14:textId="77777777" w:rsidR="000D1254" w:rsidRPr="000D1254" w:rsidRDefault="000D1254" w:rsidP="00BB46BE">
            <w:pPr>
              <w:jc w:val="center"/>
              <w:rPr>
                <w:b/>
                <w:sz w:val="22"/>
              </w:rPr>
            </w:pPr>
          </w:p>
        </w:tc>
      </w:tr>
      <w:tr w:rsidR="000D1254" w:rsidRPr="000D1254" w14:paraId="78849421" w14:textId="77777777" w:rsidTr="00BB46BE">
        <w:trPr>
          <w:trHeight w:val="240"/>
          <w:jc w:val="center"/>
        </w:trPr>
        <w:tc>
          <w:tcPr>
            <w:tcW w:w="812" w:type="dxa"/>
            <w:vMerge/>
            <w:tcBorders>
              <w:left w:val="single" w:sz="8" w:space="0" w:color="auto"/>
              <w:right w:val="single" w:sz="4" w:space="0" w:color="auto"/>
            </w:tcBorders>
            <w:shd w:val="clear" w:color="auto" w:fill="auto"/>
            <w:vAlign w:val="center"/>
          </w:tcPr>
          <w:p w14:paraId="79CAB8E0" w14:textId="77777777" w:rsidR="000D1254" w:rsidRPr="000D1254" w:rsidRDefault="000D1254" w:rsidP="00BB46BE">
            <w:pPr>
              <w:jc w:val="center"/>
              <w:rPr>
                <w:b/>
                <w:sz w:val="22"/>
              </w:rPr>
            </w:pPr>
          </w:p>
        </w:tc>
        <w:tc>
          <w:tcPr>
            <w:tcW w:w="1588" w:type="dxa"/>
            <w:vMerge/>
            <w:tcBorders>
              <w:left w:val="nil"/>
              <w:right w:val="single" w:sz="4" w:space="0" w:color="auto"/>
            </w:tcBorders>
            <w:shd w:val="clear" w:color="auto" w:fill="auto"/>
            <w:vAlign w:val="center"/>
          </w:tcPr>
          <w:p w14:paraId="7123683A" w14:textId="77777777" w:rsidR="000D1254" w:rsidRPr="000D1254" w:rsidRDefault="000D1254" w:rsidP="00BB46BE">
            <w:pPr>
              <w:jc w:val="center"/>
              <w:rPr>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6266D6" w14:textId="77777777" w:rsidR="000D1254" w:rsidRPr="000D1254" w:rsidRDefault="000D1254" w:rsidP="00BB46BE">
            <w:pPr>
              <w:rPr>
                <w:b/>
                <w:sz w:val="22"/>
              </w:rPr>
            </w:pPr>
            <w:r w:rsidRPr="000D1254">
              <w:rPr>
                <w:b/>
                <w:sz w:val="22"/>
              </w:rPr>
              <w:t>Государственный бюджет РС(Я)</w:t>
            </w:r>
          </w:p>
        </w:tc>
        <w:tc>
          <w:tcPr>
            <w:tcW w:w="1846" w:type="dxa"/>
            <w:tcBorders>
              <w:top w:val="single" w:sz="4" w:space="0" w:color="auto"/>
              <w:left w:val="nil"/>
              <w:bottom w:val="single" w:sz="4" w:space="0" w:color="auto"/>
              <w:right w:val="single" w:sz="4" w:space="0" w:color="auto"/>
            </w:tcBorders>
          </w:tcPr>
          <w:p w14:paraId="381023FE" w14:textId="77777777" w:rsidR="000D1254" w:rsidRPr="000D1254" w:rsidRDefault="000D1254" w:rsidP="00BB46BE">
            <w:pPr>
              <w:jc w:val="center"/>
              <w:rPr>
                <w:b/>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191AD" w14:textId="77777777" w:rsidR="000D1254" w:rsidRPr="000D1254" w:rsidRDefault="000D1254" w:rsidP="00BB46BE">
            <w:pPr>
              <w:jc w:val="center"/>
              <w:rPr>
                <w:b/>
                <w:sz w:val="22"/>
              </w:rPr>
            </w:pPr>
          </w:p>
        </w:tc>
        <w:tc>
          <w:tcPr>
            <w:tcW w:w="1417" w:type="dxa"/>
            <w:tcBorders>
              <w:top w:val="single" w:sz="4" w:space="0" w:color="auto"/>
              <w:left w:val="nil"/>
              <w:bottom w:val="single" w:sz="4" w:space="0" w:color="auto"/>
              <w:right w:val="nil"/>
            </w:tcBorders>
            <w:shd w:val="clear" w:color="auto" w:fill="auto"/>
            <w:noWrap/>
            <w:vAlign w:val="center"/>
          </w:tcPr>
          <w:p w14:paraId="147E81DA"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8402A"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D27F65"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6E345D" w14:textId="77777777" w:rsidR="000D1254" w:rsidRPr="000D1254" w:rsidRDefault="000D1254" w:rsidP="00BB46BE">
            <w:pPr>
              <w:jc w:val="center"/>
              <w:rPr>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DB9233" w14:textId="77777777" w:rsidR="000D1254" w:rsidRPr="000D1254" w:rsidRDefault="000D1254" w:rsidP="00BB46BE">
            <w:pPr>
              <w:jc w:val="center"/>
              <w:rPr>
                <w:b/>
                <w:sz w:val="22"/>
              </w:rPr>
            </w:pPr>
          </w:p>
        </w:tc>
      </w:tr>
      <w:tr w:rsidR="000D1254" w:rsidRPr="000D1254" w14:paraId="55558E39" w14:textId="77777777" w:rsidTr="00BB46BE">
        <w:trPr>
          <w:trHeight w:val="165"/>
          <w:jc w:val="center"/>
        </w:trPr>
        <w:tc>
          <w:tcPr>
            <w:tcW w:w="812" w:type="dxa"/>
            <w:vMerge/>
            <w:tcBorders>
              <w:left w:val="single" w:sz="8" w:space="0" w:color="auto"/>
              <w:right w:val="single" w:sz="4" w:space="0" w:color="auto"/>
            </w:tcBorders>
            <w:shd w:val="clear" w:color="auto" w:fill="auto"/>
            <w:vAlign w:val="center"/>
          </w:tcPr>
          <w:p w14:paraId="11339B85" w14:textId="77777777" w:rsidR="000D1254" w:rsidRPr="000D1254" w:rsidRDefault="000D1254" w:rsidP="00BB46BE">
            <w:pPr>
              <w:jc w:val="center"/>
              <w:rPr>
                <w:b/>
                <w:sz w:val="22"/>
              </w:rPr>
            </w:pPr>
          </w:p>
        </w:tc>
        <w:tc>
          <w:tcPr>
            <w:tcW w:w="1588" w:type="dxa"/>
            <w:vMerge/>
            <w:tcBorders>
              <w:left w:val="nil"/>
              <w:right w:val="single" w:sz="4" w:space="0" w:color="auto"/>
            </w:tcBorders>
            <w:shd w:val="clear" w:color="auto" w:fill="auto"/>
            <w:vAlign w:val="center"/>
          </w:tcPr>
          <w:p w14:paraId="03E1F597" w14:textId="77777777" w:rsidR="000D1254" w:rsidRPr="000D1254" w:rsidRDefault="000D1254" w:rsidP="00BB46BE">
            <w:pPr>
              <w:jc w:val="center"/>
              <w:rPr>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976525" w14:textId="77777777" w:rsidR="000D1254" w:rsidRPr="000D1254" w:rsidRDefault="000D1254" w:rsidP="00BB46BE">
            <w:pPr>
              <w:rPr>
                <w:b/>
                <w:sz w:val="22"/>
              </w:rPr>
            </w:pPr>
            <w:r w:rsidRPr="000D1254">
              <w:rPr>
                <w:b/>
                <w:sz w:val="22"/>
              </w:rPr>
              <w:t>Бюджет МО «</w:t>
            </w:r>
            <w:proofErr w:type="spellStart"/>
            <w:r w:rsidRPr="000D1254">
              <w:rPr>
                <w:b/>
                <w:sz w:val="22"/>
              </w:rPr>
              <w:t>Мирнинский</w:t>
            </w:r>
            <w:proofErr w:type="spellEnd"/>
            <w:r w:rsidRPr="000D1254">
              <w:rPr>
                <w:b/>
                <w:sz w:val="22"/>
              </w:rPr>
              <w:t xml:space="preserve"> район»</w:t>
            </w:r>
          </w:p>
        </w:tc>
        <w:tc>
          <w:tcPr>
            <w:tcW w:w="1846" w:type="dxa"/>
            <w:tcBorders>
              <w:top w:val="single" w:sz="4" w:space="0" w:color="auto"/>
              <w:left w:val="nil"/>
              <w:bottom w:val="single" w:sz="4" w:space="0" w:color="auto"/>
              <w:right w:val="single" w:sz="4" w:space="0" w:color="auto"/>
            </w:tcBorders>
          </w:tcPr>
          <w:p w14:paraId="610FF443" w14:textId="77777777" w:rsidR="000D1254" w:rsidRPr="000D1254" w:rsidRDefault="000D1254" w:rsidP="00BB46BE">
            <w:pPr>
              <w:jc w:val="center"/>
              <w:rPr>
                <w:b/>
                <w:sz w:val="22"/>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A948B" w14:textId="77777777" w:rsidR="000D1254" w:rsidRPr="000D1254" w:rsidRDefault="000D1254" w:rsidP="00BB46BE">
            <w:pPr>
              <w:jc w:val="center"/>
              <w:rPr>
                <w:b/>
                <w:sz w:val="22"/>
              </w:rPr>
            </w:pPr>
          </w:p>
        </w:tc>
        <w:tc>
          <w:tcPr>
            <w:tcW w:w="1417" w:type="dxa"/>
            <w:tcBorders>
              <w:top w:val="single" w:sz="4" w:space="0" w:color="auto"/>
              <w:left w:val="nil"/>
              <w:bottom w:val="single" w:sz="4" w:space="0" w:color="auto"/>
              <w:right w:val="nil"/>
            </w:tcBorders>
            <w:shd w:val="clear" w:color="auto" w:fill="auto"/>
            <w:noWrap/>
            <w:vAlign w:val="center"/>
          </w:tcPr>
          <w:p w14:paraId="62C1690B"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7AEF4"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2F85F5"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32CE24" w14:textId="77777777" w:rsidR="000D1254" w:rsidRPr="000D1254" w:rsidRDefault="000D1254" w:rsidP="00BB46BE">
            <w:pPr>
              <w:jc w:val="center"/>
              <w:rPr>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1AEF27" w14:textId="77777777" w:rsidR="000D1254" w:rsidRPr="000D1254" w:rsidRDefault="000D1254" w:rsidP="00BB46BE">
            <w:pPr>
              <w:jc w:val="center"/>
              <w:rPr>
                <w:b/>
                <w:sz w:val="22"/>
              </w:rPr>
            </w:pPr>
          </w:p>
        </w:tc>
      </w:tr>
      <w:tr w:rsidR="000D1254" w:rsidRPr="000D1254" w14:paraId="3B41C489" w14:textId="77777777" w:rsidTr="00BB46BE">
        <w:trPr>
          <w:trHeight w:val="150"/>
          <w:jc w:val="center"/>
        </w:trPr>
        <w:tc>
          <w:tcPr>
            <w:tcW w:w="812" w:type="dxa"/>
            <w:vMerge/>
            <w:tcBorders>
              <w:left w:val="single" w:sz="8" w:space="0" w:color="auto"/>
              <w:right w:val="single" w:sz="4" w:space="0" w:color="auto"/>
            </w:tcBorders>
            <w:shd w:val="clear" w:color="auto" w:fill="auto"/>
            <w:vAlign w:val="center"/>
          </w:tcPr>
          <w:p w14:paraId="4E3DFF7E" w14:textId="77777777" w:rsidR="000D1254" w:rsidRPr="000D1254" w:rsidRDefault="000D1254" w:rsidP="00BB46BE">
            <w:pPr>
              <w:jc w:val="center"/>
              <w:rPr>
                <w:b/>
                <w:sz w:val="22"/>
              </w:rPr>
            </w:pPr>
          </w:p>
        </w:tc>
        <w:tc>
          <w:tcPr>
            <w:tcW w:w="1588" w:type="dxa"/>
            <w:vMerge/>
            <w:tcBorders>
              <w:left w:val="nil"/>
              <w:right w:val="single" w:sz="4" w:space="0" w:color="auto"/>
            </w:tcBorders>
            <w:shd w:val="clear" w:color="auto" w:fill="auto"/>
            <w:vAlign w:val="center"/>
          </w:tcPr>
          <w:p w14:paraId="3B7F55FF" w14:textId="77777777" w:rsidR="000D1254" w:rsidRPr="000D1254" w:rsidRDefault="000D1254" w:rsidP="00BB46BE">
            <w:pPr>
              <w:jc w:val="center"/>
              <w:rPr>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12ED95" w14:textId="77777777" w:rsidR="000D1254" w:rsidRPr="000D1254" w:rsidRDefault="000D1254" w:rsidP="00BB46BE">
            <w:pPr>
              <w:rPr>
                <w:b/>
                <w:sz w:val="22"/>
              </w:rPr>
            </w:pPr>
            <w:r w:rsidRPr="000D1254">
              <w:rPr>
                <w:b/>
                <w:sz w:val="22"/>
              </w:rPr>
              <w:t xml:space="preserve">Бюджет МО «Поселок </w:t>
            </w:r>
            <w:proofErr w:type="spellStart"/>
            <w:r w:rsidRPr="000D1254">
              <w:rPr>
                <w:b/>
                <w:sz w:val="22"/>
              </w:rPr>
              <w:t>Айхал</w:t>
            </w:r>
            <w:proofErr w:type="spellEnd"/>
            <w:r w:rsidRPr="000D1254">
              <w:rPr>
                <w:b/>
                <w:sz w:val="22"/>
              </w:rPr>
              <w:t>»</w:t>
            </w:r>
          </w:p>
        </w:tc>
        <w:tc>
          <w:tcPr>
            <w:tcW w:w="1846" w:type="dxa"/>
            <w:tcBorders>
              <w:top w:val="single" w:sz="4" w:space="0" w:color="auto"/>
              <w:left w:val="nil"/>
              <w:bottom w:val="single" w:sz="4" w:space="0" w:color="auto"/>
              <w:right w:val="single" w:sz="4" w:space="0" w:color="auto"/>
            </w:tcBorders>
            <w:vAlign w:val="center"/>
          </w:tcPr>
          <w:p w14:paraId="34312DB8" w14:textId="77777777" w:rsidR="000D1254" w:rsidRPr="000D1254" w:rsidRDefault="000D1254" w:rsidP="00BB46BE">
            <w:pPr>
              <w:jc w:val="center"/>
              <w:rPr>
                <w:b/>
                <w:sz w:val="22"/>
              </w:rPr>
            </w:pPr>
            <w:r w:rsidRPr="000D1254">
              <w:rPr>
                <w:b/>
                <w:sz w:val="22"/>
              </w:rPr>
              <w:t>2 472 054,58</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3B559" w14:textId="77777777" w:rsidR="000D1254" w:rsidRPr="000D1254" w:rsidRDefault="000D1254" w:rsidP="00BB46BE">
            <w:pPr>
              <w:jc w:val="center"/>
              <w:rPr>
                <w:b/>
                <w:sz w:val="22"/>
              </w:rPr>
            </w:pPr>
            <w:r w:rsidRPr="000D1254">
              <w:rPr>
                <w:b/>
                <w:sz w:val="22"/>
              </w:rPr>
              <w:t>279 470,40</w:t>
            </w:r>
          </w:p>
        </w:tc>
        <w:tc>
          <w:tcPr>
            <w:tcW w:w="1417" w:type="dxa"/>
            <w:tcBorders>
              <w:top w:val="single" w:sz="4" w:space="0" w:color="auto"/>
              <w:left w:val="nil"/>
              <w:bottom w:val="single" w:sz="4" w:space="0" w:color="auto"/>
              <w:right w:val="nil"/>
            </w:tcBorders>
            <w:shd w:val="clear" w:color="auto" w:fill="auto"/>
            <w:noWrap/>
            <w:vAlign w:val="center"/>
          </w:tcPr>
          <w:p w14:paraId="5240F870" w14:textId="77777777" w:rsidR="000D1254" w:rsidRPr="000D1254" w:rsidRDefault="000D1254" w:rsidP="00BB46BE">
            <w:pPr>
              <w:jc w:val="center"/>
              <w:rPr>
                <w:b/>
                <w:sz w:val="22"/>
              </w:rPr>
            </w:pPr>
            <w:r w:rsidRPr="000D1254">
              <w:rPr>
                <w:b/>
                <w:sz w:val="22"/>
              </w:rPr>
              <w:t>32 571,76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7CA1D" w14:textId="77777777" w:rsidR="000D1254" w:rsidRPr="000D1254" w:rsidRDefault="000D1254" w:rsidP="00BB46BE">
            <w:pPr>
              <w:jc w:val="center"/>
              <w:rPr>
                <w:b/>
                <w:sz w:val="22"/>
              </w:rPr>
            </w:pPr>
            <w:r w:rsidRPr="000D1254">
              <w:rPr>
                <w:b/>
                <w:sz w:val="22"/>
              </w:rPr>
              <w:t>660 012,42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6183D0" w14:textId="77777777" w:rsidR="000D1254" w:rsidRPr="000D1254" w:rsidRDefault="000D1254" w:rsidP="00BB46BE">
            <w:pPr>
              <w:jc w:val="center"/>
              <w:rPr>
                <w:b/>
                <w:sz w:val="22"/>
              </w:rPr>
            </w:pPr>
            <w:r w:rsidRPr="000D1254">
              <w:rPr>
                <w:b/>
                <w:sz w:val="22"/>
              </w:rPr>
              <w:t>500 000,00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0AB521" w14:textId="77777777" w:rsidR="000D1254" w:rsidRPr="000D1254" w:rsidRDefault="000D1254" w:rsidP="00BB46BE">
            <w:pPr>
              <w:jc w:val="center"/>
              <w:rPr>
                <w:b/>
                <w:sz w:val="22"/>
              </w:rPr>
            </w:pPr>
            <w:r w:rsidRPr="000D1254">
              <w:rPr>
                <w:b/>
                <w:sz w:val="22"/>
              </w:rPr>
              <w:t>500 000,00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D3827D" w14:textId="77777777" w:rsidR="000D1254" w:rsidRPr="000D1254" w:rsidRDefault="000D1254" w:rsidP="00BB46BE">
            <w:pPr>
              <w:jc w:val="center"/>
              <w:rPr>
                <w:b/>
                <w:sz w:val="22"/>
              </w:rPr>
            </w:pPr>
            <w:r w:rsidRPr="000D1254">
              <w:rPr>
                <w:b/>
                <w:sz w:val="22"/>
              </w:rPr>
              <w:t>500 000,00</w:t>
            </w:r>
          </w:p>
        </w:tc>
      </w:tr>
      <w:tr w:rsidR="000D1254" w:rsidRPr="000D1254" w14:paraId="10275B3C" w14:textId="77777777" w:rsidTr="00BB46BE">
        <w:trPr>
          <w:trHeight w:val="165"/>
          <w:jc w:val="center"/>
        </w:trPr>
        <w:tc>
          <w:tcPr>
            <w:tcW w:w="812" w:type="dxa"/>
            <w:vMerge/>
            <w:tcBorders>
              <w:left w:val="single" w:sz="8" w:space="0" w:color="auto"/>
              <w:bottom w:val="single" w:sz="8" w:space="0" w:color="auto"/>
              <w:right w:val="single" w:sz="4" w:space="0" w:color="auto"/>
            </w:tcBorders>
            <w:shd w:val="clear" w:color="auto" w:fill="auto"/>
            <w:vAlign w:val="center"/>
          </w:tcPr>
          <w:p w14:paraId="651D8E6A" w14:textId="77777777" w:rsidR="000D1254" w:rsidRPr="000D1254" w:rsidRDefault="000D1254" w:rsidP="00BB46BE">
            <w:pPr>
              <w:jc w:val="center"/>
              <w:rPr>
                <w:b/>
                <w:sz w:val="22"/>
              </w:rPr>
            </w:pPr>
          </w:p>
        </w:tc>
        <w:tc>
          <w:tcPr>
            <w:tcW w:w="1588" w:type="dxa"/>
            <w:vMerge/>
            <w:tcBorders>
              <w:left w:val="nil"/>
              <w:bottom w:val="single" w:sz="4" w:space="0" w:color="auto"/>
              <w:right w:val="single" w:sz="4" w:space="0" w:color="auto"/>
            </w:tcBorders>
            <w:shd w:val="clear" w:color="auto" w:fill="auto"/>
            <w:vAlign w:val="center"/>
          </w:tcPr>
          <w:p w14:paraId="39ED5FC2" w14:textId="77777777" w:rsidR="000D1254" w:rsidRPr="000D1254" w:rsidRDefault="000D1254" w:rsidP="00BB46BE">
            <w:pPr>
              <w:jc w:val="center"/>
              <w:rPr>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27F7ADA" w14:textId="77777777" w:rsidR="000D1254" w:rsidRPr="000D1254" w:rsidRDefault="000D1254" w:rsidP="00BB46BE">
            <w:pPr>
              <w:rPr>
                <w:b/>
                <w:sz w:val="22"/>
              </w:rPr>
            </w:pPr>
            <w:r w:rsidRPr="000D1254">
              <w:rPr>
                <w:b/>
                <w:sz w:val="22"/>
              </w:rPr>
              <w:t>Другие источники</w:t>
            </w:r>
          </w:p>
        </w:tc>
        <w:tc>
          <w:tcPr>
            <w:tcW w:w="1846" w:type="dxa"/>
            <w:tcBorders>
              <w:top w:val="single" w:sz="4" w:space="0" w:color="auto"/>
              <w:left w:val="nil"/>
              <w:bottom w:val="single" w:sz="4" w:space="0" w:color="auto"/>
              <w:right w:val="single" w:sz="4" w:space="0" w:color="auto"/>
            </w:tcBorders>
          </w:tcPr>
          <w:p w14:paraId="4F98F42E" w14:textId="77777777" w:rsidR="000D1254" w:rsidRPr="000D1254" w:rsidRDefault="000D1254" w:rsidP="00BB46BE">
            <w:pPr>
              <w:jc w:val="center"/>
              <w:rPr>
                <w:b/>
                <w:sz w:val="22"/>
              </w:rPr>
            </w:pPr>
          </w:p>
        </w:tc>
        <w:tc>
          <w:tcPr>
            <w:tcW w:w="155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9DC73A2" w14:textId="77777777" w:rsidR="000D1254" w:rsidRPr="000D1254" w:rsidRDefault="000D1254" w:rsidP="00BB46BE">
            <w:pPr>
              <w:jc w:val="center"/>
              <w:rPr>
                <w:b/>
                <w:sz w:val="22"/>
              </w:rPr>
            </w:pPr>
          </w:p>
        </w:tc>
        <w:tc>
          <w:tcPr>
            <w:tcW w:w="1417" w:type="dxa"/>
            <w:tcBorders>
              <w:top w:val="single" w:sz="4" w:space="0" w:color="auto"/>
              <w:left w:val="nil"/>
              <w:bottom w:val="single" w:sz="8" w:space="0" w:color="auto"/>
              <w:right w:val="nil"/>
            </w:tcBorders>
            <w:shd w:val="clear" w:color="auto" w:fill="auto"/>
            <w:noWrap/>
            <w:vAlign w:val="center"/>
          </w:tcPr>
          <w:p w14:paraId="594CEF68"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778955A6"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A7BE95" w14:textId="77777777" w:rsidR="000D1254" w:rsidRPr="000D1254" w:rsidRDefault="000D1254" w:rsidP="00BB46BE">
            <w:pPr>
              <w:jc w:val="center"/>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474EF1" w14:textId="77777777" w:rsidR="000D1254" w:rsidRPr="000D1254" w:rsidRDefault="000D1254" w:rsidP="00BB46BE">
            <w:pPr>
              <w:jc w:val="center"/>
              <w:rPr>
                <w:b/>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AC5436" w14:textId="77777777" w:rsidR="000D1254" w:rsidRPr="000D1254" w:rsidRDefault="000D1254" w:rsidP="00BB46BE">
            <w:pPr>
              <w:jc w:val="center"/>
              <w:rPr>
                <w:b/>
                <w:sz w:val="22"/>
              </w:rPr>
            </w:pPr>
          </w:p>
        </w:tc>
      </w:tr>
    </w:tbl>
    <w:p w14:paraId="50E3C870" w14:textId="77777777" w:rsidR="000D1254" w:rsidRPr="000D1254" w:rsidRDefault="000D1254" w:rsidP="000D1254">
      <w:pPr>
        <w:ind w:firstLine="567"/>
        <w:jc w:val="both"/>
        <w:rPr>
          <w:b/>
        </w:rPr>
        <w:sectPr w:rsidR="000D1254" w:rsidRPr="000D1254" w:rsidSect="00BB46BE">
          <w:pgSz w:w="16838" w:h="11906" w:orient="landscape"/>
          <w:pgMar w:top="454" w:right="425" w:bottom="454" w:left="284" w:header="709" w:footer="709" w:gutter="0"/>
          <w:cols w:space="708"/>
          <w:titlePg/>
          <w:docGrid w:linePitch="360"/>
        </w:sectPr>
      </w:pPr>
    </w:p>
    <w:p w14:paraId="4D8D6101" w14:textId="77777777" w:rsidR="000D1254" w:rsidRPr="000D1254" w:rsidRDefault="000D1254" w:rsidP="000D1254">
      <w:pPr>
        <w:ind w:firstLine="567"/>
        <w:jc w:val="center"/>
        <w:rPr>
          <w:b/>
        </w:rPr>
      </w:pPr>
    </w:p>
    <w:p w14:paraId="43CF47EB" w14:textId="77777777" w:rsidR="000D1254" w:rsidRPr="000D1254" w:rsidRDefault="000D1254" w:rsidP="000D1254">
      <w:pPr>
        <w:ind w:firstLine="567"/>
        <w:jc w:val="center"/>
        <w:rPr>
          <w:b/>
        </w:rPr>
      </w:pPr>
    </w:p>
    <w:p w14:paraId="0206D313" w14:textId="77777777" w:rsidR="000D1254" w:rsidRPr="000D1254" w:rsidRDefault="000D1254" w:rsidP="000D1254">
      <w:pPr>
        <w:ind w:firstLine="567"/>
        <w:jc w:val="center"/>
        <w:rPr>
          <w:b/>
        </w:rPr>
      </w:pPr>
      <w:r w:rsidRPr="000D1254">
        <w:rPr>
          <w:b/>
        </w:rPr>
        <w:t>РАЗДЕЛ 4.</w:t>
      </w:r>
    </w:p>
    <w:p w14:paraId="5ADC2511" w14:textId="77777777" w:rsidR="000D1254" w:rsidRPr="000D1254" w:rsidRDefault="000D1254" w:rsidP="000D1254">
      <w:pPr>
        <w:ind w:firstLine="567"/>
        <w:jc w:val="center"/>
        <w:rPr>
          <w:b/>
        </w:rPr>
      </w:pPr>
      <w:r w:rsidRPr="000D1254">
        <w:rPr>
          <w:b/>
        </w:rPr>
        <w:t>ПЕРЕЧЕНЬ ЦЕЛЕВЫХ ИНДИКАТОРОВ ПРОГРАММЫ</w:t>
      </w:r>
    </w:p>
    <w:p w14:paraId="4A86DA9D" w14:textId="77777777" w:rsidR="000D1254" w:rsidRPr="000D1254" w:rsidRDefault="000D1254" w:rsidP="000D1254">
      <w:pPr>
        <w:ind w:firstLine="567"/>
        <w:jc w:val="center"/>
      </w:pPr>
      <w:r w:rsidRPr="000D1254">
        <w:t xml:space="preserve">Муниципальной программы муниципального образования «Поселок </w:t>
      </w:r>
      <w:proofErr w:type="spellStart"/>
      <w:r w:rsidRPr="000D1254">
        <w:t>Айхал</w:t>
      </w:r>
      <w:proofErr w:type="spellEnd"/>
      <w:r w:rsidRPr="000D1254">
        <w:t xml:space="preserve">» </w:t>
      </w:r>
      <w:proofErr w:type="spellStart"/>
      <w:r w:rsidRPr="000D1254">
        <w:t>Мирнинского</w:t>
      </w:r>
      <w:proofErr w:type="spellEnd"/>
      <w:r w:rsidRPr="000D1254">
        <w:t xml:space="preserve"> района Республики Саха (Якутия) «Капитальный и текущий ремонт жилых помещений, принадлежащих муниципальному образованию «Поселок </w:t>
      </w:r>
      <w:proofErr w:type="spellStart"/>
      <w:r w:rsidRPr="000D1254">
        <w:t>Айхал</w:t>
      </w:r>
      <w:proofErr w:type="spellEnd"/>
      <w:r w:rsidRPr="000D1254">
        <w:t>» на 2022-2027 годы</w:t>
      </w:r>
    </w:p>
    <w:p w14:paraId="327D96EC" w14:textId="77777777" w:rsidR="000D1254" w:rsidRPr="000D1254" w:rsidRDefault="000D1254" w:rsidP="000D1254">
      <w:pPr>
        <w:ind w:firstLine="567"/>
        <w:jc w:val="center"/>
      </w:pPr>
    </w:p>
    <w:p w14:paraId="1713A611" w14:textId="77777777" w:rsidR="000D1254" w:rsidRPr="000D1254" w:rsidRDefault="000D1254" w:rsidP="000D1254">
      <w:pPr>
        <w:ind w:firstLine="567"/>
        <w:jc w:val="center"/>
      </w:pPr>
    </w:p>
    <w:tbl>
      <w:tblPr>
        <w:tblW w:w="9525" w:type="dxa"/>
        <w:jc w:val="center"/>
        <w:tblLayout w:type="fixed"/>
        <w:tblLook w:val="04A0" w:firstRow="1" w:lastRow="0" w:firstColumn="1" w:lastColumn="0" w:noHBand="0" w:noVBand="1"/>
      </w:tblPr>
      <w:tblGrid>
        <w:gridCol w:w="425"/>
        <w:gridCol w:w="2126"/>
        <w:gridCol w:w="595"/>
        <w:gridCol w:w="964"/>
        <w:gridCol w:w="880"/>
        <w:gridCol w:w="992"/>
        <w:gridCol w:w="992"/>
        <w:gridCol w:w="851"/>
        <w:gridCol w:w="850"/>
        <w:gridCol w:w="850"/>
      </w:tblGrid>
      <w:tr w:rsidR="000D1254" w:rsidRPr="000D1254" w14:paraId="63DED3A0" w14:textId="77777777" w:rsidTr="00BB46BE">
        <w:trPr>
          <w:trHeight w:val="691"/>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694D8" w14:textId="77777777" w:rsidR="000D1254" w:rsidRPr="000D1254" w:rsidRDefault="000D1254" w:rsidP="00BB46BE">
            <w:pPr>
              <w:jc w:val="center"/>
              <w:rPr>
                <w:b/>
                <w:bCs/>
                <w:color w:val="000000"/>
              </w:rPr>
            </w:pPr>
            <w:r w:rsidRPr="000D1254">
              <w:rPr>
                <w:b/>
                <w:bCs/>
                <w:color w:val="000000"/>
              </w:rP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904ED" w14:textId="77777777" w:rsidR="000D1254" w:rsidRPr="000D1254" w:rsidRDefault="000D1254" w:rsidP="00BB46BE">
            <w:pPr>
              <w:jc w:val="center"/>
              <w:rPr>
                <w:b/>
                <w:bCs/>
                <w:color w:val="000000"/>
              </w:rPr>
            </w:pPr>
            <w:r w:rsidRPr="000D1254">
              <w:rPr>
                <w:b/>
                <w:bCs/>
                <w:color w:val="000000"/>
              </w:rPr>
              <w:t>Наименование</w:t>
            </w:r>
            <w:r w:rsidRPr="000D1254">
              <w:rPr>
                <w:b/>
                <w:bCs/>
                <w:color w:val="000000"/>
              </w:rPr>
              <w:br/>
              <w:t>целевых показателей</w:t>
            </w:r>
          </w:p>
        </w:tc>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EC580" w14:textId="77777777" w:rsidR="000D1254" w:rsidRPr="000D1254" w:rsidRDefault="000D1254" w:rsidP="00BB46BE">
            <w:pPr>
              <w:jc w:val="center"/>
              <w:rPr>
                <w:b/>
                <w:bCs/>
                <w:color w:val="000000"/>
              </w:rPr>
            </w:pPr>
            <w:r w:rsidRPr="000D1254">
              <w:rPr>
                <w:b/>
                <w:bCs/>
                <w:color w:val="000000"/>
              </w:rPr>
              <w:t>Ед. изм.</w:t>
            </w:r>
          </w:p>
        </w:tc>
        <w:tc>
          <w:tcPr>
            <w:tcW w:w="964" w:type="dxa"/>
            <w:vMerge w:val="restart"/>
            <w:tcBorders>
              <w:top w:val="single" w:sz="4" w:space="0" w:color="auto"/>
              <w:left w:val="nil"/>
              <w:right w:val="single" w:sz="4" w:space="0" w:color="auto"/>
            </w:tcBorders>
            <w:shd w:val="clear" w:color="auto" w:fill="auto"/>
            <w:vAlign w:val="center"/>
            <w:hideMark/>
          </w:tcPr>
          <w:p w14:paraId="4D4B8B54" w14:textId="77777777" w:rsidR="000D1254" w:rsidRPr="000D1254" w:rsidRDefault="000D1254" w:rsidP="00BB46BE">
            <w:pPr>
              <w:jc w:val="center"/>
              <w:rPr>
                <w:b/>
                <w:bCs/>
                <w:color w:val="000000"/>
              </w:rPr>
            </w:pPr>
            <w:r w:rsidRPr="000D1254">
              <w:rPr>
                <w:b/>
                <w:bCs/>
                <w:color w:val="000000"/>
              </w:rPr>
              <w:t>Базовое значение</w:t>
            </w:r>
          </w:p>
        </w:tc>
        <w:tc>
          <w:tcPr>
            <w:tcW w:w="5415" w:type="dxa"/>
            <w:gridSpan w:val="6"/>
            <w:tcBorders>
              <w:top w:val="single" w:sz="4" w:space="0" w:color="auto"/>
              <w:left w:val="nil"/>
              <w:bottom w:val="single" w:sz="4" w:space="0" w:color="auto"/>
              <w:right w:val="single" w:sz="4" w:space="0" w:color="auto"/>
            </w:tcBorders>
            <w:shd w:val="clear" w:color="auto" w:fill="auto"/>
            <w:vAlign w:val="center"/>
            <w:hideMark/>
          </w:tcPr>
          <w:p w14:paraId="662CE876" w14:textId="77777777" w:rsidR="000D1254" w:rsidRPr="000D1254" w:rsidRDefault="000D1254" w:rsidP="00BB46BE">
            <w:pPr>
              <w:jc w:val="center"/>
              <w:rPr>
                <w:b/>
                <w:bCs/>
                <w:color w:val="000000"/>
              </w:rPr>
            </w:pPr>
            <w:r w:rsidRPr="000D1254">
              <w:rPr>
                <w:b/>
                <w:bCs/>
                <w:color w:val="000000"/>
              </w:rPr>
              <w:t>Планируемое значение показателя по годам реализации</w:t>
            </w:r>
          </w:p>
        </w:tc>
      </w:tr>
      <w:tr w:rsidR="000D1254" w:rsidRPr="000D1254" w14:paraId="6CBF1FC1" w14:textId="77777777" w:rsidTr="00BB46BE">
        <w:trPr>
          <w:trHeight w:val="691"/>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6699C61" w14:textId="77777777" w:rsidR="000D1254" w:rsidRPr="000D1254" w:rsidRDefault="000D1254" w:rsidP="00BB46BE">
            <w:pPr>
              <w:rPr>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CA12DB9" w14:textId="77777777" w:rsidR="000D1254" w:rsidRPr="000D1254" w:rsidRDefault="000D1254" w:rsidP="00BB46BE">
            <w:pPr>
              <w:rPr>
                <w:b/>
                <w:bCs/>
                <w:color w:val="000000"/>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5E63EF0B" w14:textId="77777777" w:rsidR="000D1254" w:rsidRPr="000D1254" w:rsidRDefault="000D1254" w:rsidP="00BB46BE">
            <w:pPr>
              <w:rPr>
                <w:b/>
                <w:bCs/>
                <w:color w:val="000000"/>
              </w:rPr>
            </w:pPr>
          </w:p>
        </w:tc>
        <w:tc>
          <w:tcPr>
            <w:tcW w:w="964" w:type="dxa"/>
            <w:vMerge/>
            <w:tcBorders>
              <w:left w:val="nil"/>
              <w:bottom w:val="single" w:sz="4" w:space="0" w:color="auto"/>
              <w:right w:val="single" w:sz="4" w:space="0" w:color="auto"/>
            </w:tcBorders>
            <w:shd w:val="clear" w:color="auto" w:fill="auto"/>
            <w:vAlign w:val="center"/>
            <w:hideMark/>
          </w:tcPr>
          <w:p w14:paraId="3AD654DC" w14:textId="77777777" w:rsidR="000D1254" w:rsidRPr="000D1254" w:rsidRDefault="000D1254" w:rsidP="00BB46BE">
            <w:pPr>
              <w:jc w:val="center"/>
              <w:rPr>
                <w:b/>
                <w:bCs/>
                <w:color w:val="000000"/>
              </w:rPr>
            </w:pPr>
          </w:p>
        </w:tc>
        <w:tc>
          <w:tcPr>
            <w:tcW w:w="880" w:type="dxa"/>
            <w:tcBorders>
              <w:top w:val="nil"/>
              <w:left w:val="nil"/>
              <w:bottom w:val="single" w:sz="4" w:space="0" w:color="auto"/>
              <w:right w:val="single" w:sz="4" w:space="0" w:color="auto"/>
            </w:tcBorders>
            <w:shd w:val="clear" w:color="auto" w:fill="auto"/>
            <w:vAlign w:val="center"/>
            <w:hideMark/>
          </w:tcPr>
          <w:p w14:paraId="4B8249EC" w14:textId="77777777" w:rsidR="000D1254" w:rsidRPr="000D1254" w:rsidRDefault="000D1254" w:rsidP="00BB46BE">
            <w:pPr>
              <w:jc w:val="center"/>
              <w:rPr>
                <w:b/>
                <w:bCs/>
                <w:color w:val="000000"/>
              </w:rPr>
            </w:pPr>
            <w:r w:rsidRPr="000D1254">
              <w:rPr>
                <w:b/>
                <w:bCs/>
                <w:color w:val="000000"/>
              </w:rPr>
              <w:t>2022</w:t>
            </w:r>
          </w:p>
        </w:tc>
        <w:tc>
          <w:tcPr>
            <w:tcW w:w="992" w:type="dxa"/>
            <w:tcBorders>
              <w:top w:val="nil"/>
              <w:left w:val="nil"/>
              <w:bottom w:val="single" w:sz="4" w:space="0" w:color="auto"/>
              <w:right w:val="single" w:sz="4" w:space="0" w:color="auto"/>
            </w:tcBorders>
            <w:shd w:val="clear" w:color="auto" w:fill="auto"/>
            <w:vAlign w:val="center"/>
            <w:hideMark/>
          </w:tcPr>
          <w:p w14:paraId="605ABFF2" w14:textId="77777777" w:rsidR="000D1254" w:rsidRPr="000D1254" w:rsidRDefault="000D1254" w:rsidP="00BB46BE">
            <w:pPr>
              <w:jc w:val="center"/>
              <w:rPr>
                <w:b/>
                <w:bCs/>
                <w:color w:val="000000"/>
              </w:rPr>
            </w:pPr>
            <w:r w:rsidRPr="000D1254">
              <w:rPr>
                <w:b/>
                <w:bCs/>
                <w:color w:val="000000"/>
              </w:rPr>
              <w:t>2023</w:t>
            </w:r>
          </w:p>
        </w:tc>
        <w:tc>
          <w:tcPr>
            <w:tcW w:w="992" w:type="dxa"/>
            <w:tcBorders>
              <w:top w:val="nil"/>
              <w:left w:val="nil"/>
              <w:bottom w:val="single" w:sz="4" w:space="0" w:color="auto"/>
              <w:right w:val="single" w:sz="4" w:space="0" w:color="auto"/>
            </w:tcBorders>
            <w:shd w:val="clear" w:color="auto" w:fill="auto"/>
            <w:vAlign w:val="center"/>
            <w:hideMark/>
          </w:tcPr>
          <w:p w14:paraId="14827F42" w14:textId="77777777" w:rsidR="000D1254" w:rsidRPr="000D1254" w:rsidRDefault="000D1254" w:rsidP="00BB46BE">
            <w:pPr>
              <w:jc w:val="center"/>
              <w:rPr>
                <w:b/>
                <w:bCs/>
                <w:color w:val="000000"/>
              </w:rPr>
            </w:pPr>
            <w:r w:rsidRPr="000D1254">
              <w:rPr>
                <w:b/>
                <w:bCs/>
                <w:color w:val="000000"/>
              </w:rPr>
              <w:t>2024</w:t>
            </w:r>
          </w:p>
        </w:tc>
        <w:tc>
          <w:tcPr>
            <w:tcW w:w="851" w:type="dxa"/>
            <w:tcBorders>
              <w:top w:val="nil"/>
              <w:left w:val="nil"/>
              <w:bottom w:val="single" w:sz="4" w:space="0" w:color="auto"/>
              <w:right w:val="single" w:sz="4" w:space="0" w:color="auto"/>
            </w:tcBorders>
            <w:vAlign w:val="center"/>
          </w:tcPr>
          <w:p w14:paraId="6D58C05F" w14:textId="77777777" w:rsidR="000D1254" w:rsidRPr="000D1254" w:rsidRDefault="000D1254" w:rsidP="00BB46BE">
            <w:pPr>
              <w:jc w:val="center"/>
              <w:rPr>
                <w:b/>
                <w:bCs/>
                <w:color w:val="000000"/>
              </w:rPr>
            </w:pPr>
            <w:r w:rsidRPr="000D1254">
              <w:rPr>
                <w:b/>
                <w:bCs/>
                <w:color w:val="000000"/>
              </w:rPr>
              <w:t>2025</w:t>
            </w:r>
          </w:p>
        </w:tc>
        <w:tc>
          <w:tcPr>
            <w:tcW w:w="850" w:type="dxa"/>
            <w:tcBorders>
              <w:top w:val="nil"/>
              <w:left w:val="nil"/>
              <w:bottom w:val="single" w:sz="4" w:space="0" w:color="auto"/>
              <w:right w:val="single" w:sz="4" w:space="0" w:color="auto"/>
            </w:tcBorders>
            <w:vAlign w:val="center"/>
          </w:tcPr>
          <w:p w14:paraId="00D8DB9A" w14:textId="77777777" w:rsidR="000D1254" w:rsidRPr="000D1254" w:rsidRDefault="000D1254" w:rsidP="00BB46BE">
            <w:pPr>
              <w:jc w:val="center"/>
              <w:rPr>
                <w:b/>
                <w:bCs/>
                <w:color w:val="000000"/>
              </w:rPr>
            </w:pPr>
            <w:r w:rsidRPr="000D1254">
              <w:rPr>
                <w:b/>
                <w:bCs/>
                <w:color w:val="000000"/>
              </w:rPr>
              <w:t>2026</w:t>
            </w:r>
          </w:p>
        </w:tc>
        <w:tc>
          <w:tcPr>
            <w:tcW w:w="850" w:type="dxa"/>
            <w:tcBorders>
              <w:top w:val="nil"/>
              <w:left w:val="nil"/>
              <w:bottom w:val="single" w:sz="4" w:space="0" w:color="auto"/>
              <w:right w:val="single" w:sz="4" w:space="0" w:color="auto"/>
            </w:tcBorders>
            <w:vAlign w:val="center"/>
          </w:tcPr>
          <w:p w14:paraId="1A6D4364" w14:textId="77777777" w:rsidR="000D1254" w:rsidRPr="000D1254" w:rsidRDefault="000D1254" w:rsidP="00BB46BE">
            <w:pPr>
              <w:jc w:val="center"/>
              <w:rPr>
                <w:b/>
                <w:bCs/>
                <w:color w:val="000000"/>
              </w:rPr>
            </w:pPr>
            <w:r w:rsidRPr="000D1254">
              <w:rPr>
                <w:b/>
                <w:bCs/>
                <w:color w:val="000000"/>
              </w:rPr>
              <w:t>2027</w:t>
            </w:r>
          </w:p>
        </w:tc>
      </w:tr>
      <w:tr w:rsidR="000D1254" w:rsidRPr="000D1254" w14:paraId="20C582F2" w14:textId="77777777" w:rsidTr="00BB46BE">
        <w:trPr>
          <w:trHeight w:val="2614"/>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321EF1" w14:textId="77777777" w:rsidR="000D1254" w:rsidRPr="000D1254" w:rsidRDefault="000D1254" w:rsidP="00BB46BE">
            <w:pPr>
              <w:jc w:val="center"/>
              <w:rPr>
                <w:color w:val="000000"/>
              </w:rPr>
            </w:pPr>
            <w:r w:rsidRPr="000D1254">
              <w:rPr>
                <w:color w:val="000000"/>
              </w:rPr>
              <w:t>1</w:t>
            </w:r>
          </w:p>
        </w:tc>
        <w:tc>
          <w:tcPr>
            <w:tcW w:w="2126" w:type="dxa"/>
            <w:tcBorders>
              <w:top w:val="nil"/>
              <w:left w:val="nil"/>
              <w:bottom w:val="single" w:sz="4" w:space="0" w:color="auto"/>
              <w:right w:val="single" w:sz="4" w:space="0" w:color="auto"/>
            </w:tcBorders>
            <w:shd w:val="clear" w:color="auto" w:fill="auto"/>
            <w:vAlign w:val="center"/>
            <w:hideMark/>
          </w:tcPr>
          <w:p w14:paraId="4CD9F478" w14:textId="77777777" w:rsidR="000D1254" w:rsidRPr="000D1254" w:rsidRDefault="000D1254" w:rsidP="00BB46BE">
            <w:pPr>
              <w:jc w:val="center"/>
              <w:rPr>
                <w:color w:val="000000"/>
              </w:rPr>
            </w:pPr>
            <w:r w:rsidRPr="000D1254">
              <w:rPr>
                <w:color w:val="000000"/>
              </w:rPr>
              <w:t>Количество жилых помещений муниципального имущества, подлежащих ремонту</w:t>
            </w:r>
          </w:p>
        </w:tc>
        <w:tc>
          <w:tcPr>
            <w:tcW w:w="595" w:type="dxa"/>
            <w:tcBorders>
              <w:top w:val="nil"/>
              <w:left w:val="nil"/>
              <w:bottom w:val="single" w:sz="4" w:space="0" w:color="auto"/>
              <w:right w:val="single" w:sz="4" w:space="0" w:color="auto"/>
            </w:tcBorders>
            <w:shd w:val="clear" w:color="auto" w:fill="auto"/>
            <w:noWrap/>
            <w:vAlign w:val="center"/>
            <w:hideMark/>
          </w:tcPr>
          <w:p w14:paraId="60846F3E" w14:textId="77777777" w:rsidR="000D1254" w:rsidRPr="000D1254" w:rsidRDefault="000D1254" w:rsidP="00BB46BE">
            <w:pPr>
              <w:jc w:val="center"/>
              <w:rPr>
                <w:color w:val="000000"/>
              </w:rPr>
            </w:pPr>
            <w:r w:rsidRPr="000D1254">
              <w:rPr>
                <w:color w:val="000000"/>
              </w:rPr>
              <w:t>шт.</w:t>
            </w:r>
          </w:p>
        </w:tc>
        <w:tc>
          <w:tcPr>
            <w:tcW w:w="964" w:type="dxa"/>
            <w:tcBorders>
              <w:top w:val="nil"/>
              <w:left w:val="nil"/>
              <w:bottom w:val="single" w:sz="4" w:space="0" w:color="auto"/>
              <w:right w:val="single" w:sz="4" w:space="0" w:color="auto"/>
            </w:tcBorders>
            <w:shd w:val="clear" w:color="auto" w:fill="auto"/>
            <w:noWrap/>
            <w:vAlign w:val="center"/>
            <w:hideMark/>
          </w:tcPr>
          <w:p w14:paraId="53AC7A95" w14:textId="77777777" w:rsidR="000D1254" w:rsidRPr="000D1254" w:rsidRDefault="000D1254" w:rsidP="00BB46BE">
            <w:pPr>
              <w:jc w:val="center"/>
              <w:rPr>
                <w:color w:val="000000"/>
              </w:rPr>
            </w:pPr>
            <w:r w:rsidRPr="000D1254">
              <w:rPr>
                <w:color w:val="000000"/>
              </w:rPr>
              <w:t>1</w:t>
            </w:r>
          </w:p>
        </w:tc>
        <w:tc>
          <w:tcPr>
            <w:tcW w:w="880" w:type="dxa"/>
            <w:tcBorders>
              <w:top w:val="nil"/>
              <w:left w:val="nil"/>
              <w:bottom w:val="single" w:sz="4" w:space="0" w:color="auto"/>
              <w:right w:val="single" w:sz="4" w:space="0" w:color="auto"/>
            </w:tcBorders>
            <w:shd w:val="clear" w:color="auto" w:fill="auto"/>
            <w:noWrap/>
            <w:vAlign w:val="center"/>
            <w:hideMark/>
          </w:tcPr>
          <w:p w14:paraId="1AE796E6" w14:textId="77777777" w:rsidR="000D1254" w:rsidRPr="000D1254" w:rsidRDefault="000D1254" w:rsidP="00BB46BE">
            <w:pPr>
              <w:jc w:val="center"/>
              <w:rPr>
                <w:color w:val="000000"/>
              </w:rPr>
            </w:pPr>
            <w:r w:rsidRPr="000D1254">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14:paraId="4194B731" w14:textId="77777777" w:rsidR="000D1254" w:rsidRPr="000D1254" w:rsidRDefault="000D1254" w:rsidP="00BB46BE">
            <w:pPr>
              <w:jc w:val="center"/>
              <w:rPr>
                <w:color w:val="000000"/>
              </w:rPr>
            </w:pPr>
            <w:r w:rsidRPr="000D1254">
              <w:rPr>
                <w:color w:val="00000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44B124" w14:textId="77777777" w:rsidR="000D1254" w:rsidRPr="000D1254" w:rsidRDefault="000D1254" w:rsidP="00BB46BE">
            <w:pPr>
              <w:jc w:val="center"/>
              <w:rPr>
                <w:color w:val="000000"/>
              </w:rPr>
            </w:pPr>
            <w:r w:rsidRPr="000D1254">
              <w:rPr>
                <w:color w:val="000000"/>
              </w:rPr>
              <w:t>1</w:t>
            </w:r>
          </w:p>
        </w:tc>
        <w:tc>
          <w:tcPr>
            <w:tcW w:w="851" w:type="dxa"/>
            <w:tcBorders>
              <w:top w:val="single" w:sz="4" w:space="0" w:color="auto"/>
              <w:left w:val="nil"/>
              <w:bottom w:val="single" w:sz="4" w:space="0" w:color="auto"/>
              <w:right w:val="single" w:sz="4" w:space="0" w:color="auto"/>
            </w:tcBorders>
            <w:vAlign w:val="center"/>
          </w:tcPr>
          <w:p w14:paraId="434C597E" w14:textId="77777777" w:rsidR="000D1254" w:rsidRPr="000D1254" w:rsidRDefault="000D1254" w:rsidP="00BB46BE">
            <w:pPr>
              <w:jc w:val="center"/>
              <w:rPr>
                <w:color w:val="000000"/>
              </w:rPr>
            </w:pPr>
            <w:r w:rsidRPr="000D1254">
              <w:rPr>
                <w:color w:val="000000"/>
              </w:rPr>
              <w:t>1</w:t>
            </w:r>
          </w:p>
        </w:tc>
        <w:tc>
          <w:tcPr>
            <w:tcW w:w="850" w:type="dxa"/>
            <w:tcBorders>
              <w:top w:val="single" w:sz="4" w:space="0" w:color="auto"/>
              <w:left w:val="nil"/>
              <w:bottom w:val="single" w:sz="4" w:space="0" w:color="auto"/>
              <w:right w:val="single" w:sz="4" w:space="0" w:color="auto"/>
            </w:tcBorders>
            <w:vAlign w:val="center"/>
          </w:tcPr>
          <w:p w14:paraId="6311FF14" w14:textId="77777777" w:rsidR="000D1254" w:rsidRPr="000D1254" w:rsidRDefault="000D1254" w:rsidP="00BB46BE">
            <w:pPr>
              <w:jc w:val="center"/>
              <w:rPr>
                <w:color w:val="000000"/>
              </w:rPr>
            </w:pPr>
            <w:r w:rsidRPr="000D1254">
              <w:rPr>
                <w:color w:val="000000"/>
              </w:rPr>
              <w:t>1</w:t>
            </w:r>
          </w:p>
        </w:tc>
        <w:tc>
          <w:tcPr>
            <w:tcW w:w="850" w:type="dxa"/>
            <w:tcBorders>
              <w:top w:val="single" w:sz="4" w:space="0" w:color="auto"/>
              <w:left w:val="nil"/>
              <w:bottom w:val="single" w:sz="4" w:space="0" w:color="auto"/>
              <w:right w:val="single" w:sz="4" w:space="0" w:color="auto"/>
            </w:tcBorders>
            <w:vAlign w:val="center"/>
          </w:tcPr>
          <w:p w14:paraId="4473926F" w14:textId="77777777" w:rsidR="000D1254" w:rsidRPr="000D1254" w:rsidRDefault="000D1254" w:rsidP="00BB46BE">
            <w:pPr>
              <w:jc w:val="center"/>
              <w:rPr>
                <w:color w:val="000000"/>
              </w:rPr>
            </w:pPr>
            <w:r w:rsidRPr="000D1254">
              <w:rPr>
                <w:color w:val="000000"/>
              </w:rPr>
              <w:t>1</w:t>
            </w:r>
          </w:p>
        </w:tc>
      </w:tr>
    </w:tbl>
    <w:p w14:paraId="543D307D" w14:textId="77777777" w:rsidR="000D1254" w:rsidRPr="000D1254" w:rsidRDefault="000D1254" w:rsidP="000D1254">
      <w:pPr>
        <w:spacing w:line="276" w:lineRule="auto"/>
        <w:rPr>
          <w:b/>
          <w:szCs w:val="28"/>
        </w:rPr>
      </w:pPr>
    </w:p>
    <w:p w14:paraId="4A7A1C8D" w14:textId="77777777" w:rsidR="000D1254" w:rsidRPr="000D1254" w:rsidRDefault="000D1254" w:rsidP="000D1254">
      <w:pPr>
        <w:spacing w:line="276" w:lineRule="auto"/>
        <w:rPr>
          <w:b/>
          <w:szCs w:val="28"/>
        </w:rPr>
      </w:pPr>
    </w:p>
    <w:p w14:paraId="49A631B4" w14:textId="77777777" w:rsidR="000D1254" w:rsidRPr="000D1254" w:rsidRDefault="000D1254" w:rsidP="000D1254">
      <w:pPr>
        <w:spacing w:line="276" w:lineRule="auto"/>
        <w:rPr>
          <w:b/>
          <w:szCs w:val="28"/>
        </w:rPr>
      </w:pPr>
    </w:p>
    <w:p w14:paraId="07CD9020" w14:textId="77777777" w:rsidR="000D1254" w:rsidRPr="000D1254" w:rsidRDefault="000D1254" w:rsidP="000D1254">
      <w:pPr>
        <w:spacing w:line="276" w:lineRule="auto"/>
        <w:rPr>
          <w:b/>
          <w:szCs w:val="28"/>
        </w:rPr>
      </w:pPr>
    </w:p>
    <w:p w14:paraId="741EC4E8" w14:textId="77777777" w:rsidR="000D1254" w:rsidRPr="000D1254" w:rsidRDefault="000D1254" w:rsidP="000D1254">
      <w:pPr>
        <w:spacing w:line="276" w:lineRule="auto"/>
        <w:rPr>
          <w:b/>
          <w:szCs w:val="28"/>
        </w:rPr>
      </w:pPr>
    </w:p>
    <w:p w14:paraId="5B74FBB4" w14:textId="77777777" w:rsidR="000D1254" w:rsidRPr="000D1254" w:rsidRDefault="000D1254" w:rsidP="000D1254">
      <w:pPr>
        <w:spacing w:line="276" w:lineRule="auto"/>
        <w:rPr>
          <w:b/>
          <w:szCs w:val="28"/>
        </w:rPr>
      </w:pPr>
    </w:p>
    <w:p w14:paraId="31E9194F" w14:textId="77777777" w:rsidR="000D1254" w:rsidRPr="000D1254" w:rsidRDefault="000D1254" w:rsidP="000D1254">
      <w:pPr>
        <w:spacing w:line="276" w:lineRule="auto"/>
        <w:rPr>
          <w:b/>
          <w:szCs w:val="28"/>
        </w:rPr>
      </w:pPr>
    </w:p>
    <w:p w14:paraId="567CBB46" w14:textId="77777777" w:rsidR="000D1254" w:rsidRPr="000D1254" w:rsidRDefault="000D1254" w:rsidP="000D1254">
      <w:pPr>
        <w:spacing w:line="276" w:lineRule="auto"/>
        <w:rPr>
          <w:b/>
          <w:szCs w:val="28"/>
        </w:rPr>
      </w:pPr>
    </w:p>
    <w:p w14:paraId="0A294287" w14:textId="77777777" w:rsidR="000D1254" w:rsidRPr="000D1254" w:rsidRDefault="000D1254" w:rsidP="000D1254">
      <w:pPr>
        <w:spacing w:line="276" w:lineRule="auto"/>
        <w:rPr>
          <w:b/>
          <w:szCs w:val="28"/>
        </w:rPr>
      </w:pPr>
    </w:p>
    <w:p w14:paraId="6BE9DD34" w14:textId="77777777" w:rsidR="000D1254" w:rsidRPr="000D1254" w:rsidRDefault="000D1254" w:rsidP="000D1254">
      <w:pPr>
        <w:spacing w:line="276" w:lineRule="auto"/>
        <w:rPr>
          <w:b/>
          <w:szCs w:val="28"/>
        </w:rPr>
      </w:pPr>
    </w:p>
    <w:p w14:paraId="05D7FB85" w14:textId="77777777" w:rsidR="000D1254" w:rsidRPr="000D1254" w:rsidRDefault="000D1254" w:rsidP="000D1254">
      <w:pPr>
        <w:spacing w:line="276" w:lineRule="auto"/>
        <w:rPr>
          <w:b/>
          <w:szCs w:val="28"/>
        </w:rPr>
      </w:pPr>
    </w:p>
    <w:p w14:paraId="49D8D8E2" w14:textId="77777777" w:rsidR="000D1254" w:rsidRPr="000D1254" w:rsidRDefault="000D1254" w:rsidP="000D1254">
      <w:pPr>
        <w:spacing w:line="276" w:lineRule="auto"/>
        <w:rPr>
          <w:b/>
          <w:szCs w:val="28"/>
        </w:rPr>
      </w:pPr>
    </w:p>
    <w:p w14:paraId="1F053F74" w14:textId="77777777" w:rsidR="000D1254" w:rsidRPr="000D1254" w:rsidRDefault="000D1254" w:rsidP="000D1254">
      <w:pPr>
        <w:spacing w:line="276" w:lineRule="auto"/>
        <w:rPr>
          <w:b/>
          <w:szCs w:val="28"/>
        </w:rPr>
      </w:pPr>
    </w:p>
    <w:p w14:paraId="27600774" w14:textId="77777777" w:rsidR="000D1254" w:rsidRPr="000D1254" w:rsidRDefault="000D1254" w:rsidP="000D1254">
      <w:pPr>
        <w:spacing w:line="276" w:lineRule="auto"/>
        <w:rPr>
          <w:b/>
          <w:szCs w:val="28"/>
        </w:rPr>
      </w:pPr>
    </w:p>
    <w:p w14:paraId="2A0ABD77" w14:textId="77777777" w:rsidR="000D1254" w:rsidRPr="000D1254" w:rsidRDefault="000D1254" w:rsidP="000D1254">
      <w:pPr>
        <w:spacing w:line="276" w:lineRule="auto"/>
        <w:rPr>
          <w:b/>
          <w:szCs w:val="28"/>
        </w:rPr>
      </w:pPr>
    </w:p>
    <w:p w14:paraId="79134D47" w14:textId="77777777" w:rsidR="000D1254" w:rsidRPr="000D1254" w:rsidRDefault="000D1254" w:rsidP="000D1254">
      <w:pPr>
        <w:spacing w:line="276" w:lineRule="auto"/>
        <w:rPr>
          <w:b/>
          <w:szCs w:val="28"/>
        </w:rPr>
      </w:pPr>
    </w:p>
    <w:p w14:paraId="74888ED5" w14:textId="77777777" w:rsidR="000D1254" w:rsidRPr="000D1254" w:rsidRDefault="000D1254" w:rsidP="000D1254">
      <w:pPr>
        <w:spacing w:line="276" w:lineRule="auto"/>
        <w:rPr>
          <w:b/>
          <w:szCs w:val="28"/>
        </w:rPr>
      </w:pPr>
    </w:p>
    <w:p w14:paraId="35DC6CE7" w14:textId="77777777" w:rsidR="000D1254" w:rsidRPr="000D1254" w:rsidRDefault="000D1254" w:rsidP="000D1254">
      <w:pPr>
        <w:spacing w:line="276" w:lineRule="auto"/>
        <w:rPr>
          <w:b/>
          <w:szCs w:val="28"/>
        </w:rPr>
      </w:pPr>
    </w:p>
    <w:p w14:paraId="644AA691" w14:textId="77777777" w:rsidR="000D1254" w:rsidRPr="000D1254" w:rsidRDefault="000D1254" w:rsidP="000D1254">
      <w:pPr>
        <w:spacing w:line="276" w:lineRule="auto"/>
        <w:rPr>
          <w:b/>
          <w:szCs w:val="28"/>
        </w:rPr>
      </w:pPr>
    </w:p>
    <w:p w14:paraId="1EE501E9" w14:textId="77777777" w:rsidR="000D1254" w:rsidRPr="000D1254" w:rsidRDefault="000D1254" w:rsidP="000D1254">
      <w:pPr>
        <w:spacing w:line="276" w:lineRule="auto"/>
        <w:rPr>
          <w:b/>
          <w:szCs w:val="28"/>
        </w:rPr>
      </w:pPr>
    </w:p>
    <w:p w14:paraId="52871D70" w14:textId="77777777" w:rsidR="000D1254" w:rsidRPr="000D1254" w:rsidRDefault="000D1254" w:rsidP="000D1254">
      <w:pPr>
        <w:spacing w:line="276" w:lineRule="auto"/>
        <w:rPr>
          <w:b/>
          <w:szCs w:val="28"/>
        </w:rPr>
      </w:pPr>
    </w:p>
    <w:p w14:paraId="24812AB4" w14:textId="77777777" w:rsidR="000D1254" w:rsidRPr="000D1254" w:rsidRDefault="000D1254" w:rsidP="000D1254">
      <w:pPr>
        <w:spacing w:line="276" w:lineRule="auto"/>
        <w:rPr>
          <w:b/>
          <w:szCs w:val="28"/>
        </w:rPr>
      </w:pPr>
    </w:p>
    <w:p w14:paraId="0A500D24" w14:textId="77777777" w:rsidR="000D1254" w:rsidRPr="000D1254" w:rsidRDefault="000D1254" w:rsidP="000D1254">
      <w:pPr>
        <w:spacing w:line="276" w:lineRule="auto"/>
        <w:rPr>
          <w:b/>
          <w:szCs w:val="28"/>
        </w:rPr>
      </w:pPr>
    </w:p>
    <w:p w14:paraId="3C14D813" w14:textId="77777777" w:rsidR="000D1254" w:rsidRPr="000D1254" w:rsidRDefault="000D1254" w:rsidP="000D1254">
      <w:pPr>
        <w:spacing w:line="276" w:lineRule="auto"/>
        <w:rPr>
          <w:b/>
          <w:szCs w:val="28"/>
        </w:rPr>
      </w:pPr>
    </w:p>
    <w:p w14:paraId="06B21B03" w14:textId="77777777" w:rsidR="000D1254" w:rsidRPr="000D1254" w:rsidRDefault="000D1254" w:rsidP="000D1254">
      <w:pPr>
        <w:spacing w:line="276" w:lineRule="auto"/>
        <w:rPr>
          <w:b/>
          <w:szCs w:val="28"/>
        </w:rPr>
      </w:pPr>
    </w:p>
    <w:p w14:paraId="22834E83" w14:textId="77777777" w:rsidR="000D1254" w:rsidRPr="000D1254" w:rsidRDefault="000D1254" w:rsidP="000D1254">
      <w:pPr>
        <w:spacing w:line="276" w:lineRule="auto"/>
        <w:jc w:val="center"/>
        <w:rPr>
          <w:b/>
          <w:szCs w:val="28"/>
        </w:rPr>
      </w:pPr>
      <w:r w:rsidRPr="000D1254">
        <w:rPr>
          <w:b/>
          <w:szCs w:val="28"/>
        </w:rPr>
        <w:lastRenderedPageBreak/>
        <w:t>Источник значений целевых индикаторов муниципальной программы</w:t>
      </w:r>
    </w:p>
    <w:p w14:paraId="2267B748" w14:textId="77777777" w:rsidR="000D1254" w:rsidRPr="000D1254" w:rsidRDefault="000D1254" w:rsidP="000D1254">
      <w:pPr>
        <w:spacing w:line="276" w:lineRule="auto"/>
        <w:rPr>
          <w:b/>
          <w:szCs w:val="28"/>
        </w:rPr>
      </w:pPr>
    </w:p>
    <w:tbl>
      <w:tblPr>
        <w:tblW w:w="10589" w:type="dxa"/>
        <w:tblInd w:w="-856" w:type="dxa"/>
        <w:tblLook w:val="04A0" w:firstRow="1" w:lastRow="0" w:firstColumn="1" w:lastColumn="0" w:noHBand="0" w:noVBand="1"/>
      </w:tblPr>
      <w:tblGrid>
        <w:gridCol w:w="674"/>
        <w:gridCol w:w="2338"/>
        <w:gridCol w:w="1292"/>
        <w:gridCol w:w="1110"/>
        <w:gridCol w:w="1499"/>
        <w:gridCol w:w="1954"/>
        <w:gridCol w:w="1722"/>
      </w:tblGrid>
      <w:tr w:rsidR="000D1254" w:rsidRPr="000D1254" w14:paraId="0CFBE616" w14:textId="77777777" w:rsidTr="00BB46BE">
        <w:trPr>
          <w:trHeight w:val="721"/>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F07C4" w14:textId="77777777" w:rsidR="000D1254" w:rsidRPr="000D1254" w:rsidRDefault="000D1254" w:rsidP="00BB46BE">
            <w:pPr>
              <w:jc w:val="center"/>
              <w:rPr>
                <w:color w:val="000000"/>
              </w:rPr>
            </w:pPr>
            <w:r w:rsidRPr="000D1254">
              <w:rPr>
                <w:color w:val="000000"/>
              </w:rPr>
              <w:t>№№ п/п</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9D667" w14:textId="77777777" w:rsidR="000D1254" w:rsidRPr="000D1254" w:rsidRDefault="000D1254" w:rsidP="00BB46BE">
            <w:pPr>
              <w:jc w:val="center"/>
              <w:rPr>
                <w:color w:val="000000"/>
              </w:rPr>
            </w:pPr>
            <w:r w:rsidRPr="000D1254">
              <w:rPr>
                <w:color w:val="000000"/>
              </w:rPr>
              <w:t>Наименование целевого индикатора</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2EBFB" w14:textId="77777777" w:rsidR="000D1254" w:rsidRPr="000D1254" w:rsidRDefault="000D1254" w:rsidP="00BB46BE">
            <w:pPr>
              <w:rPr>
                <w:color w:val="000000"/>
              </w:rPr>
            </w:pPr>
            <w:r w:rsidRPr="000D1254">
              <w:rPr>
                <w:color w:val="000000"/>
              </w:rPr>
              <w:t>Единица измерения</w:t>
            </w:r>
          </w:p>
        </w:tc>
        <w:tc>
          <w:tcPr>
            <w:tcW w:w="2609" w:type="dxa"/>
            <w:gridSpan w:val="2"/>
            <w:tcBorders>
              <w:top w:val="single" w:sz="4" w:space="0" w:color="auto"/>
              <w:left w:val="nil"/>
              <w:bottom w:val="single" w:sz="4" w:space="0" w:color="auto"/>
              <w:right w:val="single" w:sz="4" w:space="0" w:color="auto"/>
            </w:tcBorders>
            <w:shd w:val="clear" w:color="auto" w:fill="auto"/>
            <w:vAlign w:val="center"/>
            <w:hideMark/>
          </w:tcPr>
          <w:p w14:paraId="27D3EFBA" w14:textId="77777777" w:rsidR="000D1254" w:rsidRPr="000D1254" w:rsidRDefault="000D1254" w:rsidP="00BB46BE">
            <w:pPr>
              <w:jc w:val="center"/>
              <w:rPr>
                <w:color w:val="000000"/>
              </w:rPr>
            </w:pPr>
            <w:r w:rsidRPr="000D1254">
              <w:rPr>
                <w:color w:val="000000"/>
              </w:rPr>
              <w:t>Расчет показателя целевого индикатора</w:t>
            </w:r>
          </w:p>
        </w:tc>
        <w:tc>
          <w:tcPr>
            <w:tcW w:w="3676" w:type="dxa"/>
            <w:gridSpan w:val="2"/>
            <w:tcBorders>
              <w:top w:val="single" w:sz="4" w:space="0" w:color="auto"/>
              <w:left w:val="nil"/>
              <w:bottom w:val="single" w:sz="4" w:space="0" w:color="auto"/>
              <w:right w:val="single" w:sz="4" w:space="0" w:color="auto"/>
            </w:tcBorders>
            <w:shd w:val="clear" w:color="auto" w:fill="auto"/>
            <w:vAlign w:val="center"/>
            <w:hideMark/>
          </w:tcPr>
          <w:p w14:paraId="08A0697F" w14:textId="77777777" w:rsidR="000D1254" w:rsidRPr="000D1254" w:rsidRDefault="000D1254" w:rsidP="00BB46BE">
            <w:pPr>
              <w:jc w:val="center"/>
              <w:rPr>
                <w:color w:val="000000"/>
              </w:rPr>
            </w:pPr>
            <w:r w:rsidRPr="000D1254">
              <w:rPr>
                <w:color w:val="000000"/>
              </w:rPr>
              <w:t>Исходные данные для расчета значений показателя целевого индикатора</w:t>
            </w:r>
          </w:p>
        </w:tc>
      </w:tr>
      <w:tr w:rsidR="000D1254" w:rsidRPr="000D1254" w14:paraId="2A0A067B" w14:textId="77777777" w:rsidTr="00BB46BE">
        <w:trPr>
          <w:trHeight w:val="1183"/>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36B68F44" w14:textId="77777777" w:rsidR="000D1254" w:rsidRPr="000D1254" w:rsidRDefault="000D1254" w:rsidP="00BB46BE">
            <w:pPr>
              <w:rPr>
                <w:color w:val="000000"/>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14A3032A" w14:textId="77777777" w:rsidR="000D1254" w:rsidRPr="000D1254" w:rsidRDefault="000D1254" w:rsidP="00BB46BE">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4CBD2578" w14:textId="77777777" w:rsidR="000D1254" w:rsidRPr="000D1254" w:rsidRDefault="000D1254" w:rsidP="00BB46BE">
            <w:pPr>
              <w:rPr>
                <w:color w:val="000000"/>
              </w:rPr>
            </w:pPr>
          </w:p>
        </w:tc>
        <w:tc>
          <w:tcPr>
            <w:tcW w:w="1110" w:type="dxa"/>
            <w:tcBorders>
              <w:top w:val="nil"/>
              <w:left w:val="nil"/>
              <w:bottom w:val="single" w:sz="4" w:space="0" w:color="auto"/>
              <w:right w:val="single" w:sz="4" w:space="0" w:color="auto"/>
            </w:tcBorders>
            <w:shd w:val="clear" w:color="auto" w:fill="auto"/>
            <w:vAlign w:val="center"/>
            <w:hideMark/>
          </w:tcPr>
          <w:p w14:paraId="0F5343D0" w14:textId="77777777" w:rsidR="000D1254" w:rsidRPr="000D1254" w:rsidRDefault="000D1254" w:rsidP="00BB46BE">
            <w:pPr>
              <w:jc w:val="center"/>
              <w:rPr>
                <w:color w:val="000000"/>
              </w:rPr>
            </w:pPr>
            <w:r w:rsidRPr="000D1254">
              <w:rPr>
                <w:color w:val="000000"/>
              </w:rPr>
              <w:t>формула расчета</w:t>
            </w:r>
          </w:p>
        </w:tc>
        <w:tc>
          <w:tcPr>
            <w:tcW w:w="1499" w:type="dxa"/>
            <w:tcBorders>
              <w:top w:val="nil"/>
              <w:left w:val="nil"/>
              <w:bottom w:val="single" w:sz="4" w:space="0" w:color="auto"/>
              <w:right w:val="single" w:sz="4" w:space="0" w:color="auto"/>
            </w:tcBorders>
            <w:shd w:val="clear" w:color="auto" w:fill="auto"/>
            <w:vAlign w:val="center"/>
            <w:hideMark/>
          </w:tcPr>
          <w:p w14:paraId="085D4687" w14:textId="77777777" w:rsidR="000D1254" w:rsidRPr="000D1254" w:rsidRDefault="000D1254" w:rsidP="00BB46BE">
            <w:pPr>
              <w:jc w:val="center"/>
              <w:rPr>
                <w:color w:val="000000"/>
              </w:rPr>
            </w:pPr>
            <w:r w:rsidRPr="000D1254">
              <w:rPr>
                <w:color w:val="000000"/>
              </w:rPr>
              <w:t>буквенное обозначение переменной в формуле расчета</w:t>
            </w:r>
          </w:p>
        </w:tc>
        <w:tc>
          <w:tcPr>
            <w:tcW w:w="1954" w:type="dxa"/>
            <w:tcBorders>
              <w:top w:val="nil"/>
              <w:left w:val="nil"/>
              <w:bottom w:val="single" w:sz="4" w:space="0" w:color="auto"/>
              <w:right w:val="single" w:sz="4" w:space="0" w:color="auto"/>
            </w:tcBorders>
            <w:shd w:val="clear" w:color="auto" w:fill="auto"/>
            <w:vAlign w:val="center"/>
            <w:hideMark/>
          </w:tcPr>
          <w:p w14:paraId="7D6752D9" w14:textId="77777777" w:rsidR="000D1254" w:rsidRPr="000D1254" w:rsidRDefault="000D1254" w:rsidP="00BB46BE">
            <w:pPr>
              <w:jc w:val="center"/>
              <w:rPr>
                <w:color w:val="000000"/>
              </w:rPr>
            </w:pPr>
            <w:r w:rsidRPr="000D1254">
              <w:rPr>
                <w:color w:val="000000"/>
              </w:rPr>
              <w:t>источник исходных данных</w:t>
            </w:r>
          </w:p>
        </w:tc>
        <w:tc>
          <w:tcPr>
            <w:tcW w:w="1722" w:type="dxa"/>
            <w:tcBorders>
              <w:top w:val="nil"/>
              <w:left w:val="nil"/>
              <w:bottom w:val="single" w:sz="4" w:space="0" w:color="auto"/>
              <w:right w:val="single" w:sz="4" w:space="0" w:color="auto"/>
            </w:tcBorders>
            <w:shd w:val="clear" w:color="auto" w:fill="auto"/>
            <w:vAlign w:val="center"/>
            <w:hideMark/>
          </w:tcPr>
          <w:p w14:paraId="7FE25CAB" w14:textId="77777777" w:rsidR="000D1254" w:rsidRPr="000D1254" w:rsidRDefault="000D1254" w:rsidP="00BB46BE">
            <w:pPr>
              <w:jc w:val="center"/>
              <w:rPr>
                <w:color w:val="000000"/>
              </w:rPr>
            </w:pPr>
            <w:r w:rsidRPr="000D1254">
              <w:rPr>
                <w:color w:val="000000"/>
              </w:rPr>
              <w:t>метод сбора исходных данных</w:t>
            </w:r>
          </w:p>
        </w:tc>
      </w:tr>
      <w:tr w:rsidR="000D1254" w:rsidRPr="000D1254" w14:paraId="0592C6C8" w14:textId="77777777" w:rsidTr="00BB46BE">
        <w:trPr>
          <w:trHeight w:val="432"/>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5DA767FC" w14:textId="77777777" w:rsidR="000D1254" w:rsidRPr="000D1254" w:rsidRDefault="000D1254" w:rsidP="00BB46BE">
            <w:pPr>
              <w:jc w:val="center"/>
              <w:rPr>
                <w:b/>
                <w:bCs/>
                <w:i/>
                <w:iCs/>
                <w:color w:val="000000"/>
              </w:rPr>
            </w:pPr>
            <w:r w:rsidRPr="000D1254">
              <w:rPr>
                <w:b/>
                <w:bCs/>
                <w:i/>
                <w:iCs/>
                <w:color w:val="000000"/>
              </w:rPr>
              <w:t>1</w:t>
            </w:r>
          </w:p>
        </w:tc>
        <w:tc>
          <w:tcPr>
            <w:tcW w:w="2338" w:type="dxa"/>
            <w:tcBorders>
              <w:top w:val="nil"/>
              <w:left w:val="nil"/>
              <w:bottom w:val="single" w:sz="4" w:space="0" w:color="auto"/>
              <w:right w:val="single" w:sz="4" w:space="0" w:color="auto"/>
            </w:tcBorders>
            <w:shd w:val="clear" w:color="auto" w:fill="auto"/>
            <w:vAlign w:val="center"/>
            <w:hideMark/>
          </w:tcPr>
          <w:p w14:paraId="7A4D1D70" w14:textId="77777777" w:rsidR="000D1254" w:rsidRPr="000D1254" w:rsidRDefault="000D1254" w:rsidP="00BB46BE">
            <w:pPr>
              <w:jc w:val="center"/>
              <w:rPr>
                <w:b/>
                <w:bCs/>
                <w:i/>
                <w:iCs/>
                <w:color w:val="000000"/>
              </w:rPr>
            </w:pPr>
            <w:r w:rsidRPr="000D1254">
              <w:rPr>
                <w:b/>
                <w:bCs/>
                <w:i/>
                <w:iCs/>
                <w:color w:val="000000"/>
              </w:rPr>
              <w:t>2</w:t>
            </w:r>
          </w:p>
        </w:tc>
        <w:tc>
          <w:tcPr>
            <w:tcW w:w="1292" w:type="dxa"/>
            <w:tcBorders>
              <w:top w:val="nil"/>
              <w:left w:val="nil"/>
              <w:bottom w:val="single" w:sz="4" w:space="0" w:color="auto"/>
              <w:right w:val="single" w:sz="4" w:space="0" w:color="auto"/>
            </w:tcBorders>
            <w:shd w:val="clear" w:color="auto" w:fill="auto"/>
            <w:vAlign w:val="center"/>
            <w:hideMark/>
          </w:tcPr>
          <w:p w14:paraId="7B6F4B4B" w14:textId="77777777" w:rsidR="000D1254" w:rsidRPr="000D1254" w:rsidRDefault="000D1254" w:rsidP="00BB46BE">
            <w:pPr>
              <w:jc w:val="center"/>
              <w:rPr>
                <w:b/>
                <w:i/>
                <w:color w:val="000000"/>
              </w:rPr>
            </w:pPr>
            <w:r w:rsidRPr="000D1254">
              <w:rPr>
                <w:b/>
                <w:i/>
                <w:color w:val="000000"/>
              </w:rPr>
              <w:t>3</w:t>
            </w:r>
          </w:p>
        </w:tc>
        <w:tc>
          <w:tcPr>
            <w:tcW w:w="1110" w:type="dxa"/>
            <w:tcBorders>
              <w:top w:val="nil"/>
              <w:left w:val="nil"/>
              <w:bottom w:val="single" w:sz="4" w:space="0" w:color="auto"/>
              <w:right w:val="single" w:sz="4" w:space="0" w:color="auto"/>
            </w:tcBorders>
            <w:shd w:val="clear" w:color="auto" w:fill="auto"/>
            <w:vAlign w:val="center"/>
            <w:hideMark/>
          </w:tcPr>
          <w:p w14:paraId="77A874F4" w14:textId="77777777" w:rsidR="000D1254" w:rsidRPr="000D1254" w:rsidRDefault="000D1254" w:rsidP="00BB46BE">
            <w:pPr>
              <w:jc w:val="center"/>
              <w:rPr>
                <w:b/>
                <w:bCs/>
                <w:i/>
                <w:iCs/>
                <w:color w:val="000000"/>
              </w:rPr>
            </w:pPr>
            <w:r w:rsidRPr="000D1254">
              <w:rPr>
                <w:b/>
                <w:bCs/>
                <w:i/>
                <w:iCs/>
                <w:color w:val="000000"/>
              </w:rPr>
              <w:t>4</w:t>
            </w:r>
          </w:p>
        </w:tc>
        <w:tc>
          <w:tcPr>
            <w:tcW w:w="1499" w:type="dxa"/>
            <w:tcBorders>
              <w:top w:val="nil"/>
              <w:left w:val="nil"/>
              <w:bottom w:val="single" w:sz="4" w:space="0" w:color="auto"/>
              <w:right w:val="single" w:sz="4" w:space="0" w:color="auto"/>
            </w:tcBorders>
            <w:shd w:val="clear" w:color="auto" w:fill="auto"/>
            <w:vAlign w:val="center"/>
            <w:hideMark/>
          </w:tcPr>
          <w:p w14:paraId="149BA676" w14:textId="77777777" w:rsidR="000D1254" w:rsidRPr="000D1254" w:rsidRDefault="000D1254" w:rsidP="00BB46BE">
            <w:pPr>
              <w:jc w:val="center"/>
              <w:rPr>
                <w:b/>
                <w:bCs/>
                <w:i/>
                <w:iCs/>
                <w:color w:val="000000"/>
              </w:rPr>
            </w:pPr>
            <w:r w:rsidRPr="000D1254">
              <w:rPr>
                <w:b/>
                <w:bCs/>
                <w:i/>
                <w:iCs/>
                <w:color w:val="000000"/>
              </w:rPr>
              <w:t>5</w:t>
            </w:r>
          </w:p>
        </w:tc>
        <w:tc>
          <w:tcPr>
            <w:tcW w:w="1954" w:type="dxa"/>
            <w:tcBorders>
              <w:top w:val="nil"/>
              <w:left w:val="nil"/>
              <w:bottom w:val="single" w:sz="4" w:space="0" w:color="auto"/>
              <w:right w:val="single" w:sz="4" w:space="0" w:color="auto"/>
            </w:tcBorders>
            <w:shd w:val="clear" w:color="auto" w:fill="auto"/>
            <w:vAlign w:val="center"/>
            <w:hideMark/>
          </w:tcPr>
          <w:p w14:paraId="324DAD0C" w14:textId="77777777" w:rsidR="000D1254" w:rsidRPr="000D1254" w:rsidRDefault="000D1254" w:rsidP="00BB46BE">
            <w:pPr>
              <w:jc w:val="center"/>
              <w:rPr>
                <w:b/>
                <w:bCs/>
                <w:i/>
                <w:iCs/>
                <w:color w:val="000000"/>
              </w:rPr>
            </w:pPr>
            <w:r w:rsidRPr="000D1254">
              <w:rPr>
                <w:b/>
                <w:bCs/>
                <w:i/>
                <w:iCs/>
                <w:color w:val="000000"/>
              </w:rPr>
              <w:t>6</w:t>
            </w:r>
          </w:p>
        </w:tc>
        <w:tc>
          <w:tcPr>
            <w:tcW w:w="1722" w:type="dxa"/>
            <w:tcBorders>
              <w:top w:val="nil"/>
              <w:left w:val="nil"/>
              <w:bottom w:val="single" w:sz="4" w:space="0" w:color="auto"/>
              <w:right w:val="single" w:sz="4" w:space="0" w:color="auto"/>
            </w:tcBorders>
            <w:shd w:val="clear" w:color="auto" w:fill="auto"/>
            <w:vAlign w:val="center"/>
            <w:hideMark/>
          </w:tcPr>
          <w:p w14:paraId="68F47754" w14:textId="77777777" w:rsidR="000D1254" w:rsidRPr="000D1254" w:rsidRDefault="000D1254" w:rsidP="00BB46BE">
            <w:pPr>
              <w:jc w:val="center"/>
              <w:rPr>
                <w:b/>
                <w:bCs/>
                <w:i/>
                <w:iCs/>
                <w:color w:val="000000"/>
              </w:rPr>
            </w:pPr>
            <w:r w:rsidRPr="000D1254">
              <w:rPr>
                <w:b/>
                <w:bCs/>
                <w:i/>
                <w:iCs/>
                <w:color w:val="000000"/>
              </w:rPr>
              <w:t>7</w:t>
            </w:r>
          </w:p>
        </w:tc>
      </w:tr>
      <w:tr w:rsidR="000D1254" w:rsidRPr="000D1254" w14:paraId="5FF61E43" w14:textId="77777777" w:rsidTr="00BB46BE">
        <w:trPr>
          <w:trHeight w:val="331"/>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6AE0A465" w14:textId="77777777" w:rsidR="000D1254" w:rsidRPr="000D1254" w:rsidRDefault="000D1254" w:rsidP="00BB46BE">
            <w:pPr>
              <w:jc w:val="center"/>
              <w:rPr>
                <w:color w:val="000000"/>
              </w:rPr>
            </w:pPr>
            <w:r w:rsidRPr="000D1254">
              <w:rPr>
                <w:color w:val="000000"/>
              </w:rPr>
              <w:t>1</w:t>
            </w:r>
          </w:p>
        </w:tc>
        <w:tc>
          <w:tcPr>
            <w:tcW w:w="2338" w:type="dxa"/>
            <w:tcBorders>
              <w:top w:val="nil"/>
              <w:left w:val="nil"/>
              <w:bottom w:val="single" w:sz="4" w:space="0" w:color="auto"/>
              <w:right w:val="single" w:sz="4" w:space="0" w:color="auto"/>
            </w:tcBorders>
            <w:shd w:val="clear" w:color="auto" w:fill="auto"/>
            <w:vAlign w:val="center"/>
            <w:hideMark/>
          </w:tcPr>
          <w:p w14:paraId="470FAA4E" w14:textId="77777777" w:rsidR="000D1254" w:rsidRPr="000D1254" w:rsidRDefault="000D1254" w:rsidP="00BB46BE">
            <w:pPr>
              <w:rPr>
                <w:color w:val="000000"/>
              </w:rPr>
            </w:pPr>
            <w:r w:rsidRPr="000D1254">
              <w:rPr>
                <w:color w:val="000000"/>
              </w:rPr>
              <w:t>Количество жилых помещений муниципального имущества, подлежащих ремонту</w:t>
            </w:r>
          </w:p>
        </w:tc>
        <w:tc>
          <w:tcPr>
            <w:tcW w:w="1292" w:type="dxa"/>
            <w:tcBorders>
              <w:top w:val="nil"/>
              <w:left w:val="nil"/>
              <w:bottom w:val="single" w:sz="4" w:space="0" w:color="auto"/>
              <w:right w:val="single" w:sz="4" w:space="0" w:color="auto"/>
            </w:tcBorders>
            <w:shd w:val="clear" w:color="auto" w:fill="auto"/>
            <w:vAlign w:val="center"/>
            <w:hideMark/>
          </w:tcPr>
          <w:p w14:paraId="3F0556AA" w14:textId="77777777" w:rsidR="000D1254" w:rsidRPr="000D1254" w:rsidRDefault="000D1254" w:rsidP="00BB46BE">
            <w:pPr>
              <w:jc w:val="center"/>
              <w:rPr>
                <w:color w:val="000000"/>
              </w:rPr>
            </w:pPr>
            <w:r w:rsidRPr="000D1254">
              <w:rPr>
                <w:color w:val="000000"/>
              </w:rPr>
              <w:t>шт.</w:t>
            </w:r>
          </w:p>
        </w:tc>
        <w:tc>
          <w:tcPr>
            <w:tcW w:w="1110" w:type="dxa"/>
            <w:tcBorders>
              <w:top w:val="nil"/>
              <w:left w:val="nil"/>
              <w:bottom w:val="single" w:sz="4" w:space="0" w:color="auto"/>
              <w:right w:val="single" w:sz="4" w:space="0" w:color="auto"/>
            </w:tcBorders>
            <w:shd w:val="clear" w:color="auto" w:fill="auto"/>
            <w:vAlign w:val="center"/>
            <w:hideMark/>
          </w:tcPr>
          <w:p w14:paraId="4ADA99EA" w14:textId="77777777" w:rsidR="000D1254" w:rsidRPr="000D1254" w:rsidRDefault="000D1254" w:rsidP="00BB46BE">
            <w:pPr>
              <w:jc w:val="center"/>
              <w:rPr>
                <w:color w:val="000000"/>
              </w:rPr>
            </w:pPr>
            <w:r w:rsidRPr="000D1254">
              <w:rPr>
                <w:color w:val="000000"/>
              </w:rPr>
              <w:t> </w:t>
            </w:r>
          </w:p>
        </w:tc>
        <w:tc>
          <w:tcPr>
            <w:tcW w:w="1499" w:type="dxa"/>
            <w:tcBorders>
              <w:top w:val="nil"/>
              <w:left w:val="nil"/>
              <w:bottom w:val="single" w:sz="4" w:space="0" w:color="auto"/>
              <w:right w:val="single" w:sz="4" w:space="0" w:color="auto"/>
            </w:tcBorders>
            <w:shd w:val="clear" w:color="auto" w:fill="auto"/>
            <w:vAlign w:val="center"/>
            <w:hideMark/>
          </w:tcPr>
          <w:p w14:paraId="3F4F7DE6" w14:textId="77777777" w:rsidR="000D1254" w:rsidRPr="000D1254" w:rsidRDefault="000D1254" w:rsidP="00BB46BE">
            <w:pPr>
              <w:jc w:val="center"/>
              <w:rPr>
                <w:color w:val="000000"/>
              </w:rPr>
            </w:pPr>
            <w:r w:rsidRPr="000D1254">
              <w:rPr>
                <w:color w:val="000000"/>
              </w:rPr>
              <w:t> </w:t>
            </w:r>
          </w:p>
        </w:tc>
        <w:tc>
          <w:tcPr>
            <w:tcW w:w="1954" w:type="dxa"/>
            <w:tcBorders>
              <w:top w:val="nil"/>
              <w:left w:val="nil"/>
              <w:bottom w:val="single" w:sz="4" w:space="0" w:color="auto"/>
              <w:right w:val="single" w:sz="4" w:space="0" w:color="auto"/>
            </w:tcBorders>
            <w:shd w:val="clear" w:color="auto" w:fill="auto"/>
            <w:vAlign w:val="center"/>
            <w:hideMark/>
          </w:tcPr>
          <w:p w14:paraId="679DBCDD" w14:textId="77777777" w:rsidR="000D1254" w:rsidRPr="000D1254" w:rsidRDefault="000D1254" w:rsidP="00BB46BE">
            <w:pPr>
              <w:jc w:val="center"/>
              <w:rPr>
                <w:color w:val="000000"/>
              </w:rPr>
            </w:pPr>
            <w:r w:rsidRPr="000D1254">
              <w:rPr>
                <w:color w:val="000000"/>
              </w:rPr>
              <w:t>техническое задание</w:t>
            </w:r>
          </w:p>
        </w:tc>
        <w:tc>
          <w:tcPr>
            <w:tcW w:w="1722" w:type="dxa"/>
            <w:tcBorders>
              <w:top w:val="nil"/>
              <w:left w:val="nil"/>
              <w:bottom w:val="single" w:sz="4" w:space="0" w:color="auto"/>
              <w:right w:val="single" w:sz="4" w:space="0" w:color="auto"/>
            </w:tcBorders>
            <w:shd w:val="clear" w:color="auto" w:fill="auto"/>
            <w:vAlign w:val="center"/>
            <w:hideMark/>
          </w:tcPr>
          <w:p w14:paraId="29636219" w14:textId="77777777" w:rsidR="000D1254" w:rsidRPr="000D1254" w:rsidRDefault="000D1254" w:rsidP="00BB46BE">
            <w:pPr>
              <w:jc w:val="center"/>
              <w:rPr>
                <w:color w:val="000000"/>
              </w:rPr>
            </w:pPr>
            <w:r w:rsidRPr="000D1254">
              <w:rPr>
                <w:color w:val="000000"/>
              </w:rPr>
              <w:t>Заявление граждан;</w:t>
            </w:r>
          </w:p>
          <w:p w14:paraId="64B71D91" w14:textId="77777777" w:rsidR="000D1254" w:rsidRPr="000D1254" w:rsidRDefault="000D1254" w:rsidP="00BB46BE">
            <w:pPr>
              <w:jc w:val="center"/>
              <w:rPr>
                <w:color w:val="000000"/>
              </w:rPr>
            </w:pPr>
            <w:r w:rsidRPr="000D1254">
              <w:rPr>
                <w:color w:val="000000"/>
              </w:rPr>
              <w:t xml:space="preserve">Комиссионное обследование. </w:t>
            </w:r>
          </w:p>
        </w:tc>
      </w:tr>
    </w:tbl>
    <w:p w14:paraId="7FF3E154" w14:textId="77777777" w:rsidR="000D1254" w:rsidRPr="000D1254" w:rsidRDefault="000D1254" w:rsidP="000D1254">
      <w:pPr>
        <w:spacing w:line="276" w:lineRule="auto"/>
        <w:rPr>
          <w:b/>
          <w:bCs/>
        </w:rPr>
      </w:pPr>
    </w:p>
    <w:p w14:paraId="4A18506C" w14:textId="77777777" w:rsidR="000D1254" w:rsidRPr="000D1254" w:rsidRDefault="000D1254" w:rsidP="000D1254">
      <w:pPr>
        <w:rPr>
          <w:b/>
        </w:rPr>
      </w:pPr>
    </w:p>
    <w:p w14:paraId="013AFF5E" w14:textId="77777777" w:rsidR="00D23F3B" w:rsidRDefault="00D23F3B" w:rsidP="00D23F3B">
      <w:pPr>
        <w:pStyle w:val="a4"/>
        <w:kinsoku w:val="0"/>
        <w:overflowPunct w:val="0"/>
        <w:ind w:left="142" w:firstLine="142"/>
        <w:jc w:val="right"/>
        <w:rPr>
          <w:sz w:val="32"/>
          <w:szCs w:val="32"/>
        </w:rPr>
      </w:pPr>
    </w:p>
    <w:p w14:paraId="64B5B302" w14:textId="77777777" w:rsidR="00BB46BE" w:rsidRDefault="00BB46BE" w:rsidP="00D23F3B">
      <w:pPr>
        <w:pStyle w:val="a4"/>
        <w:kinsoku w:val="0"/>
        <w:overflowPunct w:val="0"/>
        <w:ind w:left="142" w:firstLine="142"/>
        <w:jc w:val="right"/>
        <w:rPr>
          <w:sz w:val="32"/>
          <w:szCs w:val="32"/>
        </w:rPr>
      </w:pPr>
    </w:p>
    <w:p w14:paraId="29A14C96" w14:textId="77777777" w:rsidR="00BB46BE" w:rsidRDefault="00BB46BE" w:rsidP="00D23F3B">
      <w:pPr>
        <w:pStyle w:val="a4"/>
        <w:kinsoku w:val="0"/>
        <w:overflowPunct w:val="0"/>
        <w:ind w:left="142" w:firstLine="142"/>
        <w:jc w:val="right"/>
        <w:rPr>
          <w:sz w:val="32"/>
          <w:szCs w:val="32"/>
        </w:rPr>
      </w:pPr>
    </w:p>
    <w:p w14:paraId="2C03EFCF" w14:textId="77777777" w:rsidR="00BB46BE" w:rsidRDefault="00BB46BE" w:rsidP="00D23F3B">
      <w:pPr>
        <w:pStyle w:val="a4"/>
        <w:kinsoku w:val="0"/>
        <w:overflowPunct w:val="0"/>
        <w:ind w:left="142" w:firstLine="142"/>
        <w:jc w:val="right"/>
        <w:rPr>
          <w:sz w:val="32"/>
          <w:szCs w:val="32"/>
        </w:rPr>
      </w:pPr>
    </w:p>
    <w:p w14:paraId="2E139F75" w14:textId="77777777" w:rsidR="00BB46BE" w:rsidRDefault="00BB46BE" w:rsidP="00D23F3B">
      <w:pPr>
        <w:pStyle w:val="a4"/>
        <w:kinsoku w:val="0"/>
        <w:overflowPunct w:val="0"/>
        <w:ind w:left="142" w:firstLine="142"/>
        <w:jc w:val="right"/>
        <w:rPr>
          <w:sz w:val="32"/>
          <w:szCs w:val="32"/>
        </w:rPr>
      </w:pPr>
    </w:p>
    <w:p w14:paraId="41D91B61" w14:textId="77777777" w:rsidR="00BB46BE" w:rsidRDefault="00BB46BE" w:rsidP="00D23F3B">
      <w:pPr>
        <w:pStyle w:val="a4"/>
        <w:kinsoku w:val="0"/>
        <w:overflowPunct w:val="0"/>
        <w:ind w:left="142" w:firstLine="142"/>
        <w:jc w:val="right"/>
        <w:rPr>
          <w:sz w:val="32"/>
          <w:szCs w:val="32"/>
        </w:rPr>
      </w:pPr>
    </w:p>
    <w:p w14:paraId="40FC23D7" w14:textId="77777777" w:rsidR="00BB46BE" w:rsidRDefault="00BB46BE" w:rsidP="00D23F3B">
      <w:pPr>
        <w:pStyle w:val="a4"/>
        <w:kinsoku w:val="0"/>
        <w:overflowPunct w:val="0"/>
        <w:ind w:left="142" w:firstLine="142"/>
        <w:jc w:val="right"/>
        <w:rPr>
          <w:sz w:val="32"/>
          <w:szCs w:val="32"/>
        </w:rPr>
      </w:pPr>
    </w:p>
    <w:p w14:paraId="23F7D383" w14:textId="77777777" w:rsidR="00BB46BE" w:rsidRDefault="00BB46BE" w:rsidP="00D23F3B">
      <w:pPr>
        <w:pStyle w:val="a4"/>
        <w:kinsoku w:val="0"/>
        <w:overflowPunct w:val="0"/>
        <w:ind w:left="142" w:firstLine="142"/>
        <w:jc w:val="right"/>
        <w:rPr>
          <w:sz w:val="32"/>
          <w:szCs w:val="32"/>
        </w:rPr>
      </w:pPr>
    </w:p>
    <w:p w14:paraId="757A0B59" w14:textId="77777777" w:rsidR="00BB46BE" w:rsidRDefault="00BB46BE" w:rsidP="00D23F3B">
      <w:pPr>
        <w:pStyle w:val="a4"/>
        <w:kinsoku w:val="0"/>
        <w:overflowPunct w:val="0"/>
        <w:ind w:left="142" w:firstLine="142"/>
        <w:jc w:val="right"/>
        <w:rPr>
          <w:sz w:val="32"/>
          <w:szCs w:val="32"/>
        </w:rPr>
      </w:pPr>
    </w:p>
    <w:p w14:paraId="66124F77" w14:textId="77777777" w:rsidR="00BB46BE" w:rsidRDefault="00BB46BE" w:rsidP="00D23F3B">
      <w:pPr>
        <w:pStyle w:val="a4"/>
        <w:kinsoku w:val="0"/>
        <w:overflowPunct w:val="0"/>
        <w:ind w:left="142" w:firstLine="142"/>
        <w:jc w:val="right"/>
        <w:rPr>
          <w:sz w:val="32"/>
          <w:szCs w:val="32"/>
        </w:rPr>
      </w:pPr>
    </w:p>
    <w:p w14:paraId="677F6511" w14:textId="77777777" w:rsidR="00BB46BE" w:rsidRDefault="00BB46BE" w:rsidP="00D23F3B">
      <w:pPr>
        <w:pStyle w:val="a4"/>
        <w:kinsoku w:val="0"/>
        <w:overflowPunct w:val="0"/>
        <w:ind w:left="142" w:firstLine="142"/>
        <w:jc w:val="right"/>
        <w:rPr>
          <w:sz w:val="32"/>
          <w:szCs w:val="32"/>
        </w:rPr>
      </w:pPr>
    </w:p>
    <w:p w14:paraId="1D55190A" w14:textId="77777777" w:rsidR="00BB46BE" w:rsidRDefault="00BB46BE" w:rsidP="00D23F3B">
      <w:pPr>
        <w:pStyle w:val="a4"/>
        <w:kinsoku w:val="0"/>
        <w:overflowPunct w:val="0"/>
        <w:ind w:left="142" w:firstLine="142"/>
        <w:jc w:val="right"/>
        <w:rPr>
          <w:sz w:val="32"/>
          <w:szCs w:val="32"/>
        </w:rPr>
      </w:pPr>
    </w:p>
    <w:p w14:paraId="64AE62A2" w14:textId="77777777" w:rsidR="00BB46BE" w:rsidRDefault="00BB46BE" w:rsidP="00D23F3B">
      <w:pPr>
        <w:pStyle w:val="a4"/>
        <w:kinsoku w:val="0"/>
        <w:overflowPunct w:val="0"/>
        <w:ind w:left="142" w:firstLine="142"/>
        <w:jc w:val="right"/>
        <w:rPr>
          <w:sz w:val="32"/>
          <w:szCs w:val="32"/>
        </w:rPr>
      </w:pPr>
    </w:p>
    <w:p w14:paraId="110ABE11" w14:textId="77777777" w:rsidR="00BB46BE" w:rsidRDefault="00BB46BE" w:rsidP="00D23F3B">
      <w:pPr>
        <w:pStyle w:val="a4"/>
        <w:kinsoku w:val="0"/>
        <w:overflowPunct w:val="0"/>
        <w:ind w:left="142" w:firstLine="142"/>
        <w:jc w:val="right"/>
        <w:rPr>
          <w:sz w:val="32"/>
          <w:szCs w:val="32"/>
        </w:rPr>
      </w:pPr>
    </w:p>
    <w:p w14:paraId="642A4427" w14:textId="77777777" w:rsidR="00BB46BE" w:rsidRDefault="00BB46BE" w:rsidP="00D23F3B">
      <w:pPr>
        <w:pStyle w:val="a4"/>
        <w:kinsoku w:val="0"/>
        <w:overflowPunct w:val="0"/>
        <w:ind w:left="142" w:firstLine="142"/>
        <w:jc w:val="right"/>
        <w:rPr>
          <w:sz w:val="32"/>
          <w:szCs w:val="32"/>
        </w:rPr>
      </w:pPr>
    </w:p>
    <w:p w14:paraId="44856BED" w14:textId="77777777" w:rsidR="00BB46BE" w:rsidRDefault="00BB46BE" w:rsidP="00D23F3B">
      <w:pPr>
        <w:pStyle w:val="a4"/>
        <w:kinsoku w:val="0"/>
        <w:overflowPunct w:val="0"/>
        <w:ind w:left="142" w:firstLine="142"/>
        <w:jc w:val="right"/>
        <w:rPr>
          <w:sz w:val="32"/>
          <w:szCs w:val="32"/>
        </w:rPr>
      </w:pPr>
    </w:p>
    <w:p w14:paraId="4D8A422E" w14:textId="77777777" w:rsidR="00BB46BE" w:rsidRDefault="00BB46BE" w:rsidP="00D23F3B">
      <w:pPr>
        <w:pStyle w:val="a4"/>
        <w:kinsoku w:val="0"/>
        <w:overflowPunct w:val="0"/>
        <w:ind w:left="142" w:firstLine="142"/>
        <w:jc w:val="right"/>
        <w:rPr>
          <w:sz w:val="32"/>
          <w:szCs w:val="32"/>
        </w:rPr>
      </w:pPr>
    </w:p>
    <w:p w14:paraId="4C19CBCE" w14:textId="77777777" w:rsidR="00BB46BE" w:rsidRDefault="00BB46BE" w:rsidP="00D23F3B">
      <w:pPr>
        <w:pStyle w:val="a4"/>
        <w:kinsoku w:val="0"/>
        <w:overflowPunct w:val="0"/>
        <w:ind w:left="142" w:firstLine="142"/>
        <w:jc w:val="right"/>
        <w:rPr>
          <w:sz w:val="32"/>
          <w:szCs w:val="32"/>
        </w:rPr>
      </w:pPr>
    </w:p>
    <w:p w14:paraId="14AC89A9" w14:textId="77777777" w:rsidR="00BB46BE" w:rsidRDefault="00BB46BE" w:rsidP="00D23F3B">
      <w:pPr>
        <w:pStyle w:val="a4"/>
        <w:kinsoku w:val="0"/>
        <w:overflowPunct w:val="0"/>
        <w:ind w:left="142" w:firstLine="142"/>
        <w:jc w:val="right"/>
        <w:rPr>
          <w:sz w:val="32"/>
          <w:szCs w:val="32"/>
        </w:rPr>
      </w:pPr>
    </w:p>
    <w:p w14:paraId="3A29DA7B" w14:textId="77777777" w:rsidR="00BB46BE" w:rsidRDefault="00BB46BE" w:rsidP="00D23F3B">
      <w:pPr>
        <w:pStyle w:val="a4"/>
        <w:kinsoku w:val="0"/>
        <w:overflowPunct w:val="0"/>
        <w:ind w:left="142" w:firstLine="142"/>
        <w:jc w:val="right"/>
        <w:rPr>
          <w:sz w:val="32"/>
          <w:szCs w:val="32"/>
        </w:rPr>
      </w:pPr>
    </w:p>
    <w:p w14:paraId="72AF8276" w14:textId="77777777" w:rsidR="00BB46BE" w:rsidRDefault="00BB46BE" w:rsidP="00D23F3B">
      <w:pPr>
        <w:pStyle w:val="a4"/>
        <w:kinsoku w:val="0"/>
        <w:overflowPunct w:val="0"/>
        <w:ind w:left="142" w:firstLine="142"/>
        <w:jc w:val="right"/>
        <w:rPr>
          <w:sz w:val="32"/>
          <w:szCs w:val="32"/>
        </w:rPr>
      </w:pPr>
    </w:p>
    <w:p w14:paraId="522CEAA4" w14:textId="77777777" w:rsidR="00BB46BE" w:rsidRDefault="00BB46BE" w:rsidP="00D23F3B">
      <w:pPr>
        <w:pStyle w:val="a4"/>
        <w:kinsoku w:val="0"/>
        <w:overflowPunct w:val="0"/>
        <w:ind w:left="142" w:firstLine="142"/>
        <w:jc w:val="right"/>
        <w:rPr>
          <w:sz w:val="32"/>
          <w:szCs w:val="32"/>
        </w:rPr>
      </w:pPr>
    </w:p>
    <w:p w14:paraId="2032867F" w14:textId="77777777" w:rsidR="00BB46BE" w:rsidRDefault="00BB46BE" w:rsidP="00D23F3B">
      <w:pPr>
        <w:pStyle w:val="a4"/>
        <w:kinsoku w:val="0"/>
        <w:overflowPunct w:val="0"/>
        <w:ind w:left="142" w:firstLine="142"/>
        <w:jc w:val="right"/>
        <w:rPr>
          <w:sz w:val="32"/>
          <w:szCs w:val="32"/>
        </w:rPr>
      </w:pPr>
    </w:p>
    <w:p w14:paraId="4D5E85B6" w14:textId="77777777" w:rsidR="00BB46BE" w:rsidRDefault="00BB46BE" w:rsidP="00D23F3B">
      <w:pPr>
        <w:pStyle w:val="a4"/>
        <w:kinsoku w:val="0"/>
        <w:overflowPunct w:val="0"/>
        <w:ind w:left="142" w:firstLine="142"/>
        <w:jc w:val="right"/>
        <w:rPr>
          <w:sz w:val="32"/>
          <w:szCs w:val="32"/>
        </w:rPr>
      </w:pPr>
    </w:p>
    <w:p w14:paraId="3E3C6D36" w14:textId="77777777" w:rsidR="00BB46BE" w:rsidRDefault="00BB46BE" w:rsidP="00D23F3B">
      <w:pPr>
        <w:pStyle w:val="a4"/>
        <w:kinsoku w:val="0"/>
        <w:overflowPunct w:val="0"/>
        <w:ind w:left="142" w:firstLine="142"/>
        <w:jc w:val="right"/>
        <w:rPr>
          <w:sz w:val="32"/>
          <w:szCs w:val="32"/>
        </w:rPr>
      </w:pPr>
    </w:p>
    <w:tbl>
      <w:tblPr>
        <w:tblpPr w:leftFromText="180" w:rightFromText="180" w:vertAnchor="page" w:horzAnchor="margin" w:tblpXSpec="center" w:tblpY="787"/>
        <w:tblW w:w="10456" w:type="dxa"/>
        <w:tblBorders>
          <w:bottom w:val="thickThinSmallGap" w:sz="24" w:space="0" w:color="auto"/>
        </w:tblBorders>
        <w:tblLook w:val="01E0" w:firstRow="1" w:lastRow="1" w:firstColumn="1" w:lastColumn="1" w:noHBand="0" w:noVBand="0"/>
      </w:tblPr>
      <w:tblGrid>
        <w:gridCol w:w="4361"/>
        <w:gridCol w:w="2019"/>
        <w:gridCol w:w="4076"/>
      </w:tblGrid>
      <w:tr w:rsidR="00BB46BE" w:rsidRPr="006E7E83" w14:paraId="7A512D1F" w14:textId="77777777" w:rsidTr="00BB46BE">
        <w:trPr>
          <w:trHeight w:val="2127"/>
        </w:trPr>
        <w:tc>
          <w:tcPr>
            <w:tcW w:w="4361" w:type="dxa"/>
            <w:shd w:val="clear" w:color="auto" w:fill="auto"/>
          </w:tcPr>
          <w:p w14:paraId="06D50945" w14:textId="77777777" w:rsidR="00BB46BE" w:rsidRPr="006E7E83" w:rsidRDefault="00BB46BE" w:rsidP="00BB46BE">
            <w:pPr>
              <w:ind w:right="579"/>
              <w:jc w:val="center"/>
              <w:rPr>
                <w:b/>
              </w:rPr>
            </w:pPr>
            <w:r w:rsidRPr="006E7E83">
              <w:rPr>
                <w:b/>
              </w:rPr>
              <w:lastRenderedPageBreak/>
              <w:t>Российская Федерация (Россия)</w:t>
            </w:r>
          </w:p>
          <w:p w14:paraId="35D16280" w14:textId="77777777" w:rsidR="00BB46BE" w:rsidRPr="006E7E83" w:rsidRDefault="00BB46BE" w:rsidP="00BB46BE">
            <w:pPr>
              <w:ind w:right="579"/>
              <w:jc w:val="center"/>
              <w:rPr>
                <w:b/>
              </w:rPr>
            </w:pPr>
            <w:r w:rsidRPr="006E7E83">
              <w:rPr>
                <w:b/>
              </w:rPr>
              <w:t>Республика Саха (Якутия)</w:t>
            </w:r>
          </w:p>
          <w:p w14:paraId="3CBC9873" w14:textId="77777777" w:rsidR="00BB46BE" w:rsidRPr="006E7E83" w:rsidRDefault="00BB46BE" w:rsidP="00BB46BE">
            <w:pPr>
              <w:ind w:right="579"/>
              <w:jc w:val="center"/>
              <w:rPr>
                <w:b/>
              </w:rPr>
            </w:pPr>
            <w:r w:rsidRPr="006E7E83">
              <w:rPr>
                <w:b/>
              </w:rPr>
              <w:t>АДМИНИСТРАЦИЯ</w:t>
            </w:r>
          </w:p>
          <w:p w14:paraId="2A31465A" w14:textId="77777777" w:rsidR="00BB46BE" w:rsidRPr="006E7E83" w:rsidRDefault="00BB46BE" w:rsidP="00BB46BE">
            <w:pPr>
              <w:ind w:right="579"/>
              <w:jc w:val="center"/>
              <w:rPr>
                <w:b/>
              </w:rPr>
            </w:pPr>
            <w:r w:rsidRPr="006E7E83">
              <w:rPr>
                <w:b/>
              </w:rPr>
              <w:t>муниципального образования</w:t>
            </w:r>
          </w:p>
          <w:p w14:paraId="3F64A49E" w14:textId="77777777" w:rsidR="00BB46BE" w:rsidRPr="006E7E83" w:rsidRDefault="00BB46BE" w:rsidP="00BB46BE">
            <w:pPr>
              <w:ind w:right="579"/>
              <w:jc w:val="center"/>
              <w:rPr>
                <w:b/>
              </w:rPr>
            </w:pPr>
            <w:r w:rsidRPr="006E7E83">
              <w:rPr>
                <w:b/>
              </w:rPr>
              <w:t xml:space="preserve">«Поселок </w:t>
            </w:r>
            <w:proofErr w:type="spellStart"/>
            <w:r w:rsidRPr="006E7E83">
              <w:rPr>
                <w:b/>
              </w:rPr>
              <w:t>Айхал</w:t>
            </w:r>
            <w:proofErr w:type="spellEnd"/>
            <w:r w:rsidRPr="006E7E83">
              <w:rPr>
                <w:b/>
              </w:rPr>
              <w:t>»</w:t>
            </w:r>
          </w:p>
          <w:p w14:paraId="130C048A" w14:textId="77777777" w:rsidR="00BB46BE" w:rsidRPr="006E7E83" w:rsidRDefault="00BB46BE" w:rsidP="00BB46BE">
            <w:pPr>
              <w:ind w:right="579"/>
              <w:jc w:val="center"/>
              <w:rPr>
                <w:b/>
              </w:rPr>
            </w:pPr>
            <w:proofErr w:type="spellStart"/>
            <w:r w:rsidRPr="006E7E83">
              <w:rPr>
                <w:b/>
              </w:rPr>
              <w:t>Мирнинского</w:t>
            </w:r>
            <w:proofErr w:type="spellEnd"/>
            <w:r w:rsidRPr="006E7E83">
              <w:rPr>
                <w:b/>
              </w:rPr>
              <w:t xml:space="preserve"> района</w:t>
            </w:r>
          </w:p>
          <w:p w14:paraId="4F16CC04" w14:textId="77777777" w:rsidR="00BB46BE" w:rsidRPr="006E7E83" w:rsidRDefault="00BB46BE" w:rsidP="00BB46BE">
            <w:pPr>
              <w:ind w:right="579"/>
              <w:jc w:val="center"/>
              <w:rPr>
                <w:b/>
                <w:bCs/>
                <w:kern w:val="32"/>
                <w:position w:val="6"/>
              </w:rPr>
            </w:pPr>
            <w:r w:rsidRPr="006E7E83">
              <w:rPr>
                <w:b/>
                <w:bCs/>
                <w:kern w:val="32"/>
                <w:position w:val="6"/>
              </w:rPr>
              <w:t xml:space="preserve"> ПОСТАНОВЛЕНИЕ</w:t>
            </w:r>
          </w:p>
        </w:tc>
        <w:tc>
          <w:tcPr>
            <w:tcW w:w="2019" w:type="dxa"/>
            <w:shd w:val="clear" w:color="auto" w:fill="auto"/>
          </w:tcPr>
          <w:p w14:paraId="389DA3E6" w14:textId="77777777" w:rsidR="00BB46BE" w:rsidRPr="006E7E83" w:rsidRDefault="00BB46BE" w:rsidP="00BB46BE">
            <w:pPr>
              <w:ind w:right="579"/>
              <w:jc w:val="center"/>
              <w:rPr>
                <w:noProof/>
              </w:rPr>
            </w:pPr>
            <w:r>
              <w:rPr>
                <w:noProof/>
              </w:rPr>
              <w:drawing>
                <wp:anchor distT="0" distB="0" distL="114300" distR="114300" simplePos="0" relativeHeight="251661312" behindDoc="0" locked="0" layoutInCell="1" allowOverlap="1" wp14:anchorId="237215D3" wp14:editId="6ABBFD04">
                  <wp:simplePos x="0" y="0"/>
                  <wp:positionH relativeFrom="column">
                    <wp:posOffset>12065</wp:posOffset>
                  </wp:positionH>
                  <wp:positionV relativeFrom="paragraph">
                    <wp:posOffset>-25400</wp:posOffset>
                  </wp:positionV>
                  <wp:extent cx="838835" cy="822960"/>
                  <wp:effectExtent l="19050" t="0" r="0" b="0"/>
                  <wp:wrapNone/>
                  <wp:docPr id="1"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11" cstate="print"/>
                          <a:srcRect t="21161" r="-61"/>
                          <a:stretch>
                            <a:fillRect/>
                          </a:stretch>
                        </pic:blipFill>
                        <pic:spPr bwMode="auto">
                          <a:xfrm>
                            <a:off x="0" y="0"/>
                            <a:ext cx="838835" cy="822960"/>
                          </a:xfrm>
                          <a:prstGeom prst="rect">
                            <a:avLst/>
                          </a:prstGeom>
                          <a:noFill/>
                          <a:ln w="9525">
                            <a:noFill/>
                            <a:miter lim="800000"/>
                            <a:headEnd/>
                            <a:tailEnd/>
                          </a:ln>
                        </pic:spPr>
                      </pic:pic>
                    </a:graphicData>
                  </a:graphic>
                </wp:anchor>
              </w:drawing>
            </w:r>
          </w:p>
          <w:p w14:paraId="12A57E5B" w14:textId="77777777" w:rsidR="00BB46BE" w:rsidRPr="006E7E83" w:rsidRDefault="00BB46BE" w:rsidP="00BB46BE">
            <w:pPr>
              <w:ind w:right="579"/>
              <w:jc w:val="center"/>
            </w:pPr>
          </w:p>
        </w:tc>
        <w:tc>
          <w:tcPr>
            <w:tcW w:w="4076" w:type="dxa"/>
            <w:shd w:val="clear" w:color="auto" w:fill="auto"/>
          </w:tcPr>
          <w:p w14:paraId="71ED2DB1" w14:textId="77777777" w:rsidR="00BB46BE" w:rsidRPr="006E7E83" w:rsidRDefault="00BB46BE" w:rsidP="00BB46BE">
            <w:pPr>
              <w:ind w:right="579"/>
              <w:jc w:val="center"/>
              <w:rPr>
                <w:b/>
              </w:rPr>
            </w:pPr>
            <w:r w:rsidRPr="006E7E83">
              <w:rPr>
                <w:b/>
              </w:rPr>
              <w:t xml:space="preserve">Россия </w:t>
            </w:r>
            <w:proofErr w:type="spellStart"/>
            <w:r w:rsidRPr="006E7E83">
              <w:rPr>
                <w:b/>
              </w:rPr>
              <w:t>Федерацията</w:t>
            </w:r>
            <w:proofErr w:type="spellEnd"/>
            <w:r w:rsidRPr="006E7E83">
              <w:rPr>
                <w:b/>
              </w:rPr>
              <w:t xml:space="preserve"> (Россия)</w:t>
            </w:r>
          </w:p>
          <w:p w14:paraId="32FEC7D4" w14:textId="77777777" w:rsidR="00BB46BE" w:rsidRPr="006E7E83" w:rsidRDefault="00BB46BE" w:rsidP="00BB46BE">
            <w:pPr>
              <w:ind w:right="579"/>
              <w:jc w:val="center"/>
              <w:rPr>
                <w:b/>
              </w:rPr>
            </w:pPr>
            <w:r w:rsidRPr="006E7E83">
              <w:rPr>
                <w:b/>
                <w:shd w:val="clear" w:color="auto" w:fill="FFFFFF"/>
              </w:rPr>
              <w:t xml:space="preserve">Саха </w:t>
            </w:r>
            <w:proofErr w:type="spellStart"/>
            <w:r w:rsidRPr="006E7E83">
              <w:rPr>
                <w:b/>
                <w:shd w:val="clear" w:color="auto" w:fill="FFFFFF"/>
              </w:rPr>
              <w:t>Өрөспүүбүлүкэтэ</w:t>
            </w:r>
            <w:proofErr w:type="spellEnd"/>
          </w:p>
          <w:p w14:paraId="7344D279" w14:textId="77777777" w:rsidR="00BB46BE" w:rsidRPr="006E7E83" w:rsidRDefault="00BB46BE" w:rsidP="00BB46BE">
            <w:pPr>
              <w:ind w:right="579"/>
              <w:jc w:val="center"/>
              <w:rPr>
                <w:b/>
              </w:rPr>
            </w:pPr>
            <w:proofErr w:type="spellStart"/>
            <w:r w:rsidRPr="006E7E83">
              <w:rPr>
                <w:b/>
              </w:rPr>
              <w:t>Мииринэй</w:t>
            </w:r>
            <w:proofErr w:type="spellEnd"/>
            <w:r w:rsidRPr="006E7E83">
              <w:rPr>
                <w:b/>
              </w:rPr>
              <w:t xml:space="preserve"> </w:t>
            </w:r>
            <w:proofErr w:type="spellStart"/>
            <w:r w:rsidRPr="006E7E83">
              <w:rPr>
                <w:b/>
              </w:rPr>
              <w:t>улуу</w:t>
            </w:r>
            <w:proofErr w:type="spellEnd"/>
            <w:r w:rsidRPr="006E7E83">
              <w:rPr>
                <w:b/>
                <w:lang w:val="en-US"/>
              </w:rPr>
              <w:t>h</w:t>
            </w:r>
            <w:proofErr w:type="spellStart"/>
            <w:r w:rsidRPr="006E7E83">
              <w:rPr>
                <w:b/>
              </w:rPr>
              <w:t>ун</w:t>
            </w:r>
            <w:proofErr w:type="spellEnd"/>
          </w:p>
          <w:p w14:paraId="324B7095" w14:textId="77777777" w:rsidR="00BB46BE" w:rsidRPr="006E7E83" w:rsidRDefault="00BB46BE" w:rsidP="00BB46BE">
            <w:pPr>
              <w:ind w:right="579"/>
              <w:jc w:val="center"/>
              <w:rPr>
                <w:b/>
              </w:rPr>
            </w:pPr>
            <w:proofErr w:type="spellStart"/>
            <w:r w:rsidRPr="006E7E83">
              <w:rPr>
                <w:b/>
              </w:rPr>
              <w:t>Айхал</w:t>
            </w:r>
            <w:proofErr w:type="spellEnd"/>
            <w:r w:rsidRPr="006E7E83">
              <w:rPr>
                <w:b/>
              </w:rPr>
              <w:t xml:space="preserve"> </w:t>
            </w:r>
            <w:proofErr w:type="spellStart"/>
            <w:r w:rsidRPr="006E7E83">
              <w:rPr>
                <w:b/>
              </w:rPr>
              <w:t>бө</w:t>
            </w:r>
            <w:proofErr w:type="spellEnd"/>
            <w:r w:rsidRPr="006E7E83">
              <w:rPr>
                <w:b/>
                <w:lang w:val="en-US"/>
              </w:rPr>
              <w:t>h</w:t>
            </w:r>
            <w:proofErr w:type="spellStart"/>
            <w:r w:rsidRPr="006E7E83">
              <w:rPr>
                <w:b/>
              </w:rPr>
              <w:t>үөлэгин</w:t>
            </w:r>
            <w:proofErr w:type="spellEnd"/>
          </w:p>
          <w:p w14:paraId="132ACB17" w14:textId="77777777" w:rsidR="00BB46BE" w:rsidRPr="006E7E83" w:rsidRDefault="00BB46BE" w:rsidP="00BB46BE">
            <w:pPr>
              <w:ind w:right="579"/>
              <w:jc w:val="center"/>
              <w:rPr>
                <w:b/>
              </w:rPr>
            </w:pPr>
            <w:proofErr w:type="spellStart"/>
            <w:r w:rsidRPr="006E7E83">
              <w:rPr>
                <w:b/>
              </w:rPr>
              <w:t>муниципальнай</w:t>
            </w:r>
            <w:proofErr w:type="spellEnd"/>
            <w:r w:rsidRPr="006E7E83">
              <w:rPr>
                <w:b/>
              </w:rPr>
              <w:t xml:space="preserve"> </w:t>
            </w:r>
            <w:proofErr w:type="spellStart"/>
            <w:r w:rsidRPr="006E7E83">
              <w:rPr>
                <w:b/>
              </w:rPr>
              <w:t>тэриллиитин</w:t>
            </w:r>
            <w:proofErr w:type="spellEnd"/>
          </w:p>
          <w:p w14:paraId="6BBDE55A" w14:textId="77777777" w:rsidR="00BB46BE" w:rsidRPr="006E7E83" w:rsidRDefault="00BB46BE" w:rsidP="00BB46BE">
            <w:pPr>
              <w:ind w:right="579"/>
              <w:jc w:val="center"/>
              <w:rPr>
                <w:b/>
                <w:position w:val="6"/>
              </w:rPr>
            </w:pPr>
            <w:r w:rsidRPr="006E7E83">
              <w:rPr>
                <w:b/>
              </w:rPr>
              <w:t>ДЬА</w:t>
            </w:r>
            <w:r w:rsidRPr="006E7E83">
              <w:rPr>
                <w:b/>
                <w:lang w:val="en-US"/>
              </w:rPr>
              <w:t>h</w:t>
            </w:r>
            <w:r w:rsidRPr="006E7E83">
              <w:rPr>
                <w:b/>
              </w:rPr>
              <w:t>АЛТАТА</w:t>
            </w:r>
          </w:p>
          <w:p w14:paraId="6F14B025" w14:textId="77777777" w:rsidR="00BB46BE" w:rsidRPr="006E7E83" w:rsidRDefault="00BB46BE" w:rsidP="00BB46BE">
            <w:pPr>
              <w:ind w:right="579"/>
              <w:jc w:val="center"/>
              <w:rPr>
                <w:b/>
              </w:rPr>
            </w:pPr>
            <w:r w:rsidRPr="006E7E83">
              <w:rPr>
                <w:b/>
                <w:position w:val="6"/>
              </w:rPr>
              <w:t>УУРААХ</w:t>
            </w:r>
          </w:p>
          <w:p w14:paraId="07B65E6D" w14:textId="77777777" w:rsidR="00BB46BE" w:rsidRPr="006E7E83" w:rsidRDefault="00BB46BE" w:rsidP="00BB46BE">
            <w:pPr>
              <w:ind w:right="579"/>
              <w:jc w:val="center"/>
              <w:rPr>
                <w:b/>
                <w:bCs/>
                <w:kern w:val="32"/>
                <w:position w:val="6"/>
              </w:rPr>
            </w:pPr>
            <w:r>
              <w:rPr>
                <w:b/>
                <w:bCs/>
                <w:kern w:val="32"/>
                <w:position w:val="6"/>
              </w:rPr>
              <w:t xml:space="preserve">                                           </w:t>
            </w:r>
          </w:p>
        </w:tc>
      </w:tr>
    </w:tbl>
    <w:p w14:paraId="173D00F1" w14:textId="77777777" w:rsidR="00BB46BE" w:rsidRPr="000F0583" w:rsidRDefault="00BB46BE" w:rsidP="00BB46BE">
      <w:pPr>
        <w:ind w:left="-709" w:right="-284" w:firstLine="709"/>
        <w:jc w:val="right"/>
        <w:rPr>
          <w:b/>
        </w:rPr>
      </w:pPr>
    </w:p>
    <w:p w14:paraId="1A59C8A3" w14:textId="77777777" w:rsidR="00BB46BE" w:rsidRPr="00B15E9C" w:rsidRDefault="00BB46BE" w:rsidP="00BB46BE">
      <w:pPr>
        <w:jc w:val="both"/>
        <w:rPr>
          <w:b/>
          <w:sz w:val="22"/>
          <w:szCs w:val="22"/>
        </w:rPr>
      </w:pPr>
      <w:r w:rsidRPr="00BB46BE">
        <w:rPr>
          <w:b/>
          <w:sz w:val="22"/>
          <w:szCs w:val="22"/>
        </w:rPr>
        <w:t>26</w:t>
      </w:r>
      <w:r>
        <w:rPr>
          <w:b/>
          <w:sz w:val="22"/>
          <w:szCs w:val="22"/>
        </w:rPr>
        <w:t>.09.2024.                                                                                                                               № 413</w:t>
      </w:r>
    </w:p>
    <w:p w14:paraId="0172D9B4" w14:textId="77777777" w:rsidR="00BB46BE" w:rsidRDefault="00BB46BE" w:rsidP="00BB46BE">
      <w:pPr>
        <w:rPr>
          <w:b/>
          <w:sz w:val="22"/>
          <w:szCs w:val="22"/>
        </w:rPr>
      </w:pPr>
    </w:p>
    <w:p w14:paraId="2E16829E" w14:textId="77777777" w:rsidR="00BB46BE" w:rsidRDefault="00BB46BE" w:rsidP="00BB46BE">
      <w:pPr>
        <w:rPr>
          <w:b/>
          <w:sz w:val="22"/>
          <w:szCs w:val="22"/>
        </w:rPr>
      </w:pPr>
      <w:r w:rsidRPr="00BF06F2">
        <w:rPr>
          <w:b/>
          <w:sz w:val="22"/>
          <w:szCs w:val="22"/>
        </w:rPr>
        <w:t>О внесении изменений</w:t>
      </w:r>
      <w:r>
        <w:rPr>
          <w:b/>
          <w:sz w:val="22"/>
          <w:szCs w:val="22"/>
        </w:rPr>
        <w:t xml:space="preserve"> </w:t>
      </w:r>
      <w:r w:rsidRPr="00BF06F2">
        <w:rPr>
          <w:b/>
          <w:sz w:val="22"/>
          <w:szCs w:val="22"/>
        </w:rPr>
        <w:t xml:space="preserve">в </w:t>
      </w:r>
      <w:r>
        <w:rPr>
          <w:b/>
          <w:sz w:val="22"/>
          <w:szCs w:val="22"/>
        </w:rPr>
        <w:t>муниципальную программу</w:t>
      </w:r>
    </w:p>
    <w:p w14:paraId="309DB208" w14:textId="77777777" w:rsidR="00BB46BE" w:rsidRPr="00B20D27" w:rsidRDefault="00BB46BE" w:rsidP="00BB46BE">
      <w:pPr>
        <w:rPr>
          <w:b/>
          <w:sz w:val="22"/>
          <w:szCs w:val="22"/>
        </w:rPr>
      </w:pPr>
      <w:r w:rsidRPr="00B20D27">
        <w:rPr>
          <w:b/>
          <w:sz w:val="22"/>
          <w:szCs w:val="22"/>
        </w:rPr>
        <w:t>«Развитие культуры и социокультурного пространства</w:t>
      </w:r>
    </w:p>
    <w:p w14:paraId="2CC39897" w14:textId="77777777" w:rsidR="00BB46BE" w:rsidRPr="00BF06F2" w:rsidRDefault="00BB46BE" w:rsidP="00BB46BE">
      <w:pPr>
        <w:rPr>
          <w:b/>
          <w:sz w:val="22"/>
          <w:szCs w:val="22"/>
        </w:rPr>
      </w:pPr>
      <w:r w:rsidRPr="00B20D27">
        <w:rPr>
          <w:b/>
          <w:sz w:val="22"/>
          <w:szCs w:val="22"/>
        </w:rPr>
        <w:t xml:space="preserve"> на территории МО «Поселок </w:t>
      </w:r>
      <w:proofErr w:type="spellStart"/>
      <w:r w:rsidRPr="00B20D27">
        <w:rPr>
          <w:b/>
          <w:sz w:val="22"/>
          <w:szCs w:val="22"/>
        </w:rPr>
        <w:t>Айхал</w:t>
      </w:r>
      <w:proofErr w:type="spellEnd"/>
      <w:r w:rsidRPr="00B20D27">
        <w:rPr>
          <w:b/>
          <w:sz w:val="22"/>
          <w:szCs w:val="22"/>
        </w:rPr>
        <w:t>» на 2022-2026 годы»</w:t>
      </w:r>
    </w:p>
    <w:p w14:paraId="66C1931C" w14:textId="77777777" w:rsidR="00BB46BE" w:rsidRDefault="00BB46BE" w:rsidP="00BB46BE">
      <w:pPr>
        <w:rPr>
          <w:b/>
          <w:sz w:val="22"/>
          <w:szCs w:val="22"/>
        </w:rPr>
      </w:pPr>
      <w:r w:rsidRPr="00BF06F2">
        <w:rPr>
          <w:b/>
          <w:sz w:val="22"/>
          <w:szCs w:val="22"/>
        </w:rPr>
        <w:t xml:space="preserve">МО «Поселок </w:t>
      </w:r>
      <w:proofErr w:type="spellStart"/>
      <w:r w:rsidRPr="00BF06F2">
        <w:rPr>
          <w:b/>
          <w:sz w:val="22"/>
          <w:szCs w:val="22"/>
        </w:rPr>
        <w:t>Айхал</w:t>
      </w:r>
      <w:proofErr w:type="spellEnd"/>
      <w:r w:rsidRPr="00BF06F2">
        <w:rPr>
          <w:b/>
          <w:sz w:val="22"/>
          <w:szCs w:val="22"/>
        </w:rPr>
        <w:t xml:space="preserve">» </w:t>
      </w:r>
      <w:r>
        <w:rPr>
          <w:b/>
          <w:sz w:val="22"/>
          <w:szCs w:val="22"/>
        </w:rPr>
        <w:t>утвержденную Проставлением</w:t>
      </w:r>
    </w:p>
    <w:p w14:paraId="2B358ED9" w14:textId="77777777" w:rsidR="00BB46BE" w:rsidRPr="00BF06F2" w:rsidRDefault="00BB46BE" w:rsidP="00BB46BE">
      <w:pPr>
        <w:rPr>
          <w:b/>
          <w:sz w:val="22"/>
          <w:szCs w:val="22"/>
        </w:rPr>
      </w:pPr>
      <w:r>
        <w:rPr>
          <w:b/>
          <w:sz w:val="22"/>
          <w:szCs w:val="22"/>
        </w:rPr>
        <w:t xml:space="preserve"> </w:t>
      </w:r>
      <w:r w:rsidRPr="00BF06F2">
        <w:rPr>
          <w:b/>
          <w:sz w:val="22"/>
          <w:szCs w:val="22"/>
        </w:rPr>
        <w:t>от 15.12.2021 г. № 554</w:t>
      </w:r>
    </w:p>
    <w:p w14:paraId="40B5EBC1" w14:textId="77777777" w:rsidR="00BB46BE" w:rsidRPr="00BF06F2" w:rsidRDefault="00BB46BE" w:rsidP="00BB46BE">
      <w:pPr>
        <w:ind w:firstLine="851"/>
        <w:rPr>
          <w:b/>
          <w:sz w:val="22"/>
          <w:szCs w:val="22"/>
        </w:rPr>
      </w:pPr>
    </w:p>
    <w:p w14:paraId="1E222B8C" w14:textId="77777777" w:rsidR="00BB46BE" w:rsidRDefault="00BB46BE" w:rsidP="00BB46BE">
      <w:pPr>
        <w:ind w:firstLine="851"/>
        <w:jc w:val="both"/>
        <w:rPr>
          <w:sz w:val="22"/>
          <w:szCs w:val="22"/>
        </w:rPr>
      </w:pPr>
      <w:r w:rsidRPr="00174DF8">
        <w:rPr>
          <w:sz w:val="22"/>
          <w:szCs w:val="22"/>
        </w:rPr>
        <w:t>В соо</w:t>
      </w:r>
      <w:r>
        <w:rPr>
          <w:sz w:val="22"/>
          <w:szCs w:val="22"/>
        </w:rPr>
        <w:t>тветствии со ст.179 Бюджетного кодекса Р</w:t>
      </w:r>
      <w:r w:rsidRPr="00174DF8">
        <w:rPr>
          <w:sz w:val="22"/>
          <w:szCs w:val="22"/>
        </w:rPr>
        <w:t xml:space="preserve">оссийской Федерации, Федеральным законом от 06.10.2003 г. №131-ФЗ «Об общих принципах организации местного самоуправления в Российской Федерации», Постановлением Главы № 414 от 18.10.2021 г. «Об утверждении Положения о разработке, реализации и оценке эффективности муниципальных программ МО «Поселок </w:t>
      </w:r>
      <w:proofErr w:type="spellStart"/>
      <w:r w:rsidRPr="00174DF8">
        <w:rPr>
          <w:sz w:val="22"/>
          <w:szCs w:val="22"/>
        </w:rPr>
        <w:t>Айхал</w:t>
      </w:r>
      <w:proofErr w:type="spellEnd"/>
      <w:r w:rsidRPr="00174DF8">
        <w:rPr>
          <w:sz w:val="22"/>
          <w:szCs w:val="22"/>
        </w:rPr>
        <w:t xml:space="preserve">» </w:t>
      </w:r>
      <w:proofErr w:type="spellStart"/>
      <w:r w:rsidRPr="00174DF8">
        <w:rPr>
          <w:sz w:val="22"/>
          <w:szCs w:val="22"/>
        </w:rPr>
        <w:t>Мирнинского</w:t>
      </w:r>
      <w:proofErr w:type="spellEnd"/>
      <w:r w:rsidRPr="00174DF8">
        <w:rPr>
          <w:sz w:val="22"/>
          <w:szCs w:val="22"/>
        </w:rPr>
        <w:t xml:space="preserve"> района Республики Саха (Якутия)», </w:t>
      </w:r>
      <w:r>
        <w:rPr>
          <w:sz w:val="22"/>
          <w:szCs w:val="22"/>
        </w:rPr>
        <w:t>н</w:t>
      </w:r>
      <w:r w:rsidRPr="00174DF8">
        <w:rPr>
          <w:sz w:val="22"/>
          <w:szCs w:val="22"/>
        </w:rPr>
        <w:t>а основании заключения главного инспектора Контрольно-счетной Палаты МО «</w:t>
      </w:r>
      <w:proofErr w:type="spellStart"/>
      <w:r w:rsidRPr="00174DF8">
        <w:rPr>
          <w:sz w:val="22"/>
          <w:szCs w:val="22"/>
        </w:rPr>
        <w:t>Мирнинский</w:t>
      </w:r>
      <w:proofErr w:type="spellEnd"/>
      <w:r w:rsidRPr="00174DF8">
        <w:rPr>
          <w:sz w:val="22"/>
          <w:szCs w:val="22"/>
        </w:rPr>
        <w:t xml:space="preserve"> район» «О результатах экспертно-аналитического мероприятия «Экспертиза проекта бюджета МО «Поселок </w:t>
      </w:r>
      <w:proofErr w:type="spellStart"/>
      <w:r w:rsidRPr="00174DF8">
        <w:rPr>
          <w:sz w:val="22"/>
          <w:szCs w:val="22"/>
        </w:rPr>
        <w:t>Айхал</w:t>
      </w:r>
      <w:proofErr w:type="spellEnd"/>
      <w:r w:rsidRPr="00174DF8">
        <w:rPr>
          <w:sz w:val="22"/>
          <w:szCs w:val="22"/>
        </w:rPr>
        <w:t xml:space="preserve">» </w:t>
      </w:r>
      <w:proofErr w:type="spellStart"/>
      <w:r w:rsidRPr="00174DF8">
        <w:rPr>
          <w:sz w:val="22"/>
          <w:szCs w:val="22"/>
        </w:rPr>
        <w:t>Мирнинского</w:t>
      </w:r>
      <w:proofErr w:type="spellEnd"/>
      <w:r w:rsidRPr="00174DF8">
        <w:rPr>
          <w:sz w:val="22"/>
          <w:szCs w:val="22"/>
        </w:rPr>
        <w:t xml:space="preserve"> района Республики Саха (Якутия) на 2024 год и на плановый период 2025 и 2026 годов» от 12.12.2023 </w:t>
      </w:r>
    </w:p>
    <w:p w14:paraId="1FED6AEF" w14:textId="77777777" w:rsidR="00BB46BE" w:rsidRDefault="00BB46BE" w:rsidP="00BB46BE">
      <w:pPr>
        <w:ind w:firstLine="851"/>
        <w:jc w:val="both"/>
        <w:rPr>
          <w:sz w:val="22"/>
          <w:szCs w:val="22"/>
        </w:rPr>
      </w:pPr>
      <w:r w:rsidRPr="00BF06F2">
        <w:rPr>
          <w:sz w:val="22"/>
          <w:szCs w:val="22"/>
        </w:rPr>
        <w:t xml:space="preserve">1. Внести в муниципальную программу «Развитие культуры и социокультурного пространства на территории МО «Поселок </w:t>
      </w:r>
      <w:proofErr w:type="spellStart"/>
      <w:r w:rsidRPr="00BF06F2">
        <w:rPr>
          <w:sz w:val="22"/>
          <w:szCs w:val="22"/>
        </w:rPr>
        <w:t>Айхал</w:t>
      </w:r>
      <w:proofErr w:type="spellEnd"/>
      <w:r w:rsidRPr="00BF06F2">
        <w:rPr>
          <w:sz w:val="22"/>
          <w:szCs w:val="22"/>
        </w:rPr>
        <w:t xml:space="preserve">» на 2022-2026 годы» утвержденную постановлением </w:t>
      </w:r>
      <w:r>
        <w:rPr>
          <w:sz w:val="22"/>
          <w:szCs w:val="22"/>
        </w:rPr>
        <w:t xml:space="preserve">№ </w:t>
      </w:r>
      <w:r w:rsidRPr="00BF06F2">
        <w:rPr>
          <w:sz w:val="22"/>
          <w:szCs w:val="22"/>
        </w:rPr>
        <w:t>554</w:t>
      </w:r>
      <w:r>
        <w:rPr>
          <w:sz w:val="22"/>
          <w:szCs w:val="22"/>
        </w:rPr>
        <w:t xml:space="preserve"> </w:t>
      </w:r>
      <w:r w:rsidRPr="00BF06F2">
        <w:rPr>
          <w:sz w:val="22"/>
          <w:szCs w:val="22"/>
        </w:rPr>
        <w:t xml:space="preserve">администрации МО </w:t>
      </w:r>
      <w:r>
        <w:rPr>
          <w:sz w:val="22"/>
          <w:szCs w:val="22"/>
        </w:rPr>
        <w:t xml:space="preserve">«Поселок </w:t>
      </w:r>
      <w:proofErr w:type="spellStart"/>
      <w:r>
        <w:rPr>
          <w:sz w:val="22"/>
          <w:szCs w:val="22"/>
        </w:rPr>
        <w:t>Айхал</w:t>
      </w:r>
      <w:proofErr w:type="spellEnd"/>
      <w:r>
        <w:rPr>
          <w:sz w:val="22"/>
          <w:szCs w:val="22"/>
        </w:rPr>
        <w:t xml:space="preserve">» от 15.12.2021 </w:t>
      </w:r>
      <w:r w:rsidRPr="00BF06F2">
        <w:rPr>
          <w:sz w:val="22"/>
          <w:szCs w:val="22"/>
        </w:rPr>
        <w:t xml:space="preserve">следующие изменения: </w:t>
      </w:r>
    </w:p>
    <w:p w14:paraId="722C1AD4" w14:textId="77777777" w:rsidR="00BB46BE" w:rsidRDefault="00BB46BE" w:rsidP="00BB46BE">
      <w:pPr>
        <w:tabs>
          <w:tab w:val="left" w:pos="993"/>
        </w:tabs>
        <w:ind w:firstLine="851"/>
        <w:jc w:val="both"/>
        <w:rPr>
          <w:sz w:val="22"/>
          <w:szCs w:val="22"/>
        </w:rPr>
      </w:pPr>
      <w:r>
        <w:rPr>
          <w:sz w:val="22"/>
          <w:szCs w:val="22"/>
        </w:rPr>
        <w:t xml:space="preserve">1.1. Раздел </w:t>
      </w:r>
      <w:r w:rsidRPr="00942661">
        <w:rPr>
          <w:sz w:val="22"/>
          <w:szCs w:val="22"/>
        </w:rPr>
        <w:t>3</w:t>
      </w:r>
      <w:r w:rsidRPr="009A0F98">
        <w:rPr>
          <w:sz w:val="22"/>
          <w:szCs w:val="22"/>
        </w:rPr>
        <w:t xml:space="preserve"> программы сформировать в</w:t>
      </w:r>
      <w:r>
        <w:rPr>
          <w:sz w:val="22"/>
          <w:szCs w:val="22"/>
        </w:rPr>
        <w:t xml:space="preserve"> редакции, согласно приложению 1</w:t>
      </w:r>
      <w:r w:rsidRPr="009A0F98">
        <w:rPr>
          <w:sz w:val="22"/>
          <w:szCs w:val="22"/>
        </w:rPr>
        <w:t xml:space="preserve"> настоящего Постановления</w:t>
      </w:r>
    </w:p>
    <w:p w14:paraId="210E2636" w14:textId="77777777" w:rsidR="00BB46BE" w:rsidRPr="00D52D44" w:rsidRDefault="00BB46BE" w:rsidP="00BB46BE">
      <w:pPr>
        <w:tabs>
          <w:tab w:val="left" w:pos="993"/>
        </w:tabs>
        <w:ind w:firstLine="851"/>
        <w:jc w:val="both"/>
        <w:rPr>
          <w:sz w:val="22"/>
          <w:szCs w:val="22"/>
        </w:rPr>
      </w:pPr>
      <w:r>
        <w:rPr>
          <w:sz w:val="22"/>
          <w:szCs w:val="22"/>
        </w:rPr>
        <w:t>1.2</w:t>
      </w:r>
      <w:r w:rsidRPr="00942661">
        <w:rPr>
          <w:sz w:val="22"/>
          <w:szCs w:val="22"/>
        </w:rPr>
        <w:t xml:space="preserve">. </w:t>
      </w:r>
      <w:r>
        <w:rPr>
          <w:sz w:val="22"/>
          <w:szCs w:val="22"/>
        </w:rPr>
        <w:t>Раздел 4</w:t>
      </w:r>
      <w:r w:rsidRPr="00942661">
        <w:rPr>
          <w:sz w:val="22"/>
          <w:szCs w:val="22"/>
        </w:rPr>
        <w:t xml:space="preserve"> программы сформировать в редакции, согласно приложению </w:t>
      </w:r>
      <w:r w:rsidRPr="00D52D44">
        <w:rPr>
          <w:sz w:val="22"/>
          <w:szCs w:val="22"/>
        </w:rPr>
        <w:t>2 настоящего Постановления.</w:t>
      </w:r>
    </w:p>
    <w:p w14:paraId="36DCAE60" w14:textId="77777777" w:rsidR="00BB46BE" w:rsidRPr="00BF06F2" w:rsidRDefault="00BB46BE" w:rsidP="00BB46BE">
      <w:pPr>
        <w:ind w:firstLine="851"/>
        <w:jc w:val="both"/>
        <w:rPr>
          <w:bCs/>
          <w:sz w:val="22"/>
          <w:szCs w:val="22"/>
        </w:rPr>
      </w:pPr>
      <w:r w:rsidRPr="00BF06F2">
        <w:rPr>
          <w:sz w:val="22"/>
          <w:szCs w:val="22"/>
        </w:rPr>
        <w:t xml:space="preserve">2. </w:t>
      </w:r>
      <w:r w:rsidRPr="00BF06F2">
        <w:rPr>
          <w:bCs/>
          <w:sz w:val="22"/>
          <w:szCs w:val="22"/>
        </w:rPr>
        <w:t xml:space="preserve">Пресс-секретарю разместить настоящее постановление с приложениями в информационном бюллетене «Вестник </w:t>
      </w:r>
      <w:proofErr w:type="spellStart"/>
      <w:r w:rsidRPr="00BF06F2">
        <w:rPr>
          <w:bCs/>
          <w:sz w:val="22"/>
          <w:szCs w:val="22"/>
        </w:rPr>
        <w:t>Айхала</w:t>
      </w:r>
      <w:proofErr w:type="spellEnd"/>
      <w:r w:rsidRPr="00BF06F2">
        <w:rPr>
          <w:bCs/>
          <w:sz w:val="22"/>
          <w:szCs w:val="22"/>
        </w:rPr>
        <w:t xml:space="preserve">» и на официальном сайте </w:t>
      </w:r>
      <w:proofErr w:type="gramStart"/>
      <w:r w:rsidRPr="00BF06F2">
        <w:rPr>
          <w:bCs/>
          <w:sz w:val="22"/>
          <w:szCs w:val="22"/>
        </w:rPr>
        <w:t>Администрации  МО</w:t>
      </w:r>
      <w:proofErr w:type="gramEnd"/>
      <w:r w:rsidRPr="00BF06F2">
        <w:rPr>
          <w:bCs/>
          <w:sz w:val="22"/>
          <w:szCs w:val="22"/>
        </w:rPr>
        <w:t xml:space="preserve"> «Поселок </w:t>
      </w:r>
      <w:proofErr w:type="spellStart"/>
      <w:r w:rsidRPr="00BF06F2">
        <w:rPr>
          <w:bCs/>
          <w:sz w:val="22"/>
          <w:szCs w:val="22"/>
        </w:rPr>
        <w:t>Айхал</w:t>
      </w:r>
      <w:proofErr w:type="spellEnd"/>
      <w:r w:rsidRPr="00BF06F2">
        <w:rPr>
          <w:bCs/>
          <w:sz w:val="22"/>
          <w:szCs w:val="22"/>
        </w:rPr>
        <w:t>» (www.мо-айхал.рф).</w:t>
      </w:r>
    </w:p>
    <w:p w14:paraId="4B1A5AA9" w14:textId="77777777" w:rsidR="00BB46BE" w:rsidRPr="00BF06F2" w:rsidRDefault="00BB46BE" w:rsidP="00BB46BE">
      <w:pPr>
        <w:tabs>
          <w:tab w:val="left" w:pos="993"/>
        </w:tabs>
        <w:ind w:firstLine="851"/>
        <w:jc w:val="both"/>
        <w:rPr>
          <w:sz w:val="22"/>
          <w:szCs w:val="22"/>
        </w:rPr>
      </w:pPr>
      <w:r w:rsidRPr="00BF06F2">
        <w:rPr>
          <w:sz w:val="22"/>
          <w:szCs w:val="22"/>
        </w:rPr>
        <w:t>3.Настоящее Постановление вступает в силу с момента официального</w:t>
      </w:r>
      <w:r>
        <w:rPr>
          <w:sz w:val="22"/>
          <w:szCs w:val="22"/>
        </w:rPr>
        <w:t xml:space="preserve"> </w:t>
      </w:r>
      <w:proofErr w:type="gramStart"/>
      <w:r>
        <w:rPr>
          <w:sz w:val="22"/>
          <w:szCs w:val="22"/>
        </w:rPr>
        <w:t xml:space="preserve">обнародования </w:t>
      </w:r>
      <w:r w:rsidRPr="00BF06F2">
        <w:rPr>
          <w:sz w:val="22"/>
          <w:szCs w:val="22"/>
        </w:rPr>
        <w:t xml:space="preserve"> </w:t>
      </w:r>
      <w:r>
        <w:rPr>
          <w:sz w:val="22"/>
          <w:szCs w:val="22"/>
        </w:rPr>
        <w:t>(</w:t>
      </w:r>
      <w:proofErr w:type="gramEnd"/>
      <w:r w:rsidRPr="00BF06F2">
        <w:rPr>
          <w:sz w:val="22"/>
          <w:szCs w:val="22"/>
        </w:rPr>
        <w:t>опубликования</w:t>
      </w:r>
      <w:r>
        <w:rPr>
          <w:sz w:val="22"/>
          <w:szCs w:val="22"/>
        </w:rPr>
        <w:t>)</w:t>
      </w:r>
    </w:p>
    <w:p w14:paraId="4D14F1AA" w14:textId="77777777" w:rsidR="00BB46BE" w:rsidRDefault="00BB46BE" w:rsidP="00BB46BE">
      <w:pPr>
        <w:tabs>
          <w:tab w:val="left" w:pos="993"/>
        </w:tabs>
        <w:ind w:firstLine="851"/>
        <w:jc w:val="both"/>
        <w:rPr>
          <w:sz w:val="22"/>
          <w:szCs w:val="22"/>
        </w:rPr>
      </w:pPr>
      <w:r w:rsidRPr="00BF06F2">
        <w:rPr>
          <w:sz w:val="22"/>
          <w:szCs w:val="22"/>
        </w:rPr>
        <w:t>4.Контроль исполнения настоящего Постановления оставляю за собой.</w:t>
      </w:r>
    </w:p>
    <w:p w14:paraId="3787F2A8" w14:textId="77777777" w:rsidR="00BB46BE" w:rsidRDefault="00BB46BE" w:rsidP="00BB46BE">
      <w:pPr>
        <w:tabs>
          <w:tab w:val="left" w:pos="993"/>
        </w:tabs>
        <w:ind w:firstLine="851"/>
        <w:jc w:val="both"/>
        <w:rPr>
          <w:sz w:val="22"/>
          <w:szCs w:val="22"/>
        </w:rPr>
      </w:pPr>
    </w:p>
    <w:p w14:paraId="7574E015" w14:textId="77777777" w:rsidR="00BB46BE" w:rsidRDefault="00BB46BE" w:rsidP="00BB46BE">
      <w:pPr>
        <w:rPr>
          <w:b/>
          <w:sz w:val="22"/>
          <w:szCs w:val="22"/>
        </w:rPr>
      </w:pPr>
    </w:p>
    <w:p w14:paraId="1FC589A8" w14:textId="77777777" w:rsidR="00BB46BE" w:rsidRDefault="00BB46BE" w:rsidP="00BB46BE">
      <w:pPr>
        <w:rPr>
          <w:b/>
          <w:sz w:val="22"/>
          <w:szCs w:val="22"/>
        </w:rPr>
      </w:pPr>
      <w:r>
        <w:rPr>
          <w:b/>
          <w:sz w:val="22"/>
          <w:szCs w:val="22"/>
        </w:rPr>
        <w:t>Исполняющий обязанности</w:t>
      </w:r>
    </w:p>
    <w:p w14:paraId="783EA79A" w14:textId="77777777" w:rsidR="00BB46BE" w:rsidRPr="00BF06F2" w:rsidRDefault="00BB46BE" w:rsidP="00BB46BE">
      <w:pPr>
        <w:rPr>
          <w:sz w:val="22"/>
          <w:szCs w:val="22"/>
        </w:rPr>
      </w:pPr>
      <w:r>
        <w:rPr>
          <w:b/>
          <w:sz w:val="22"/>
          <w:szCs w:val="22"/>
        </w:rPr>
        <w:t>Главы</w:t>
      </w:r>
      <w:r w:rsidRPr="00BF06F2">
        <w:rPr>
          <w:b/>
          <w:sz w:val="22"/>
          <w:szCs w:val="22"/>
        </w:rPr>
        <w:t xml:space="preserve"> поселка                                      </w:t>
      </w:r>
      <w:r>
        <w:rPr>
          <w:b/>
          <w:sz w:val="22"/>
          <w:szCs w:val="22"/>
        </w:rPr>
        <w:tab/>
      </w:r>
      <w:r w:rsidRPr="00BF06F2">
        <w:rPr>
          <w:b/>
          <w:sz w:val="22"/>
          <w:szCs w:val="22"/>
        </w:rPr>
        <w:t xml:space="preserve">                                                       </w:t>
      </w:r>
      <w:r>
        <w:rPr>
          <w:b/>
          <w:sz w:val="22"/>
          <w:szCs w:val="22"/>
        </w:rPr>
        <w:t xml:space="preserve">А.С. </w:t>
      </w:r>
      <w:proofErr w:type="spellStart"/>
      <w:r>
        <w:rPr>
          <w:b/>
          <w:sz w:val="22"/>
          <w:szCs w:val="22"/>
        </w:rPr>
        <w:t>Цицора</w:t>
      </w:r>
      <w:proofErr w:type="spellEnd"/>
    </w:p>
    <w:p w14:paraId="16B0BA48" w14:textId="77777777" w:rsidR="00BB46BE" w:rsidRPr="00BF06F2" w:rsidRDefault="00BB46BE" w:rsidP="00BB46BE">
      <w:pPr>
        <w:rPr>
          <w:sz w:val="22"/>
          <w:szCs w:val="22"/>
        </w:rPr>
      </w:pPr>
    </w:p>
    <w:p w14:paraId="14E70F09" w14:textId="77777777" w:rsidR="00BB46BE" w:rsidRPr="00BF06F2" w:rsidRDefault="00BB46BE" w:rsidP="00BB46BE">
      <w:pPr>
        <w:pStyle w:val="ConsPlusNormal"/>
        <w:rPr>
          <w:rFonts w:ascii="Times New Roman" w:eastAsia="TimesNewRomanPSMT" w:hAnsi="Times New Roman" w:cs="Times New Roman"/>
          <w:sz w:val="22"/>
          <w:szCs w:val="22"/>
        </w:rPr>
        <w:sectPr w:rsidR="00BB46BE" w:rsidRPr="00BF06F2" w:rsidSect="00BB46BE">
          <w:pgSz w:w="11906" w:h="16838"/>
          <w:pgMar w:top="1134" w:right="850" w:bottom="851" w:left="1701" w:header="708" w:footer="708" w:gutter="0"/>
          <w:cols w:space="708"/>
          <w:docGrid w:linePitch="360"/>
        </w:sectPr>
      </w:pPr>
    </w:p>
    <w:p w14:paraId="7F388C8E" w14:textId="77777777" w:rsidR="00BB46BE" w:rsidRDefault="00BB46BE" w:rsidP="00BB46BE">
      <w:pPr>
        <w:tabs>
          <w:tab w:val="left" w:leader="underscore" w:pos="10054"/>
        </w:tabs>
        <w:spacing w:line="270" w:lineRule="exact"/>
        <w:ind w:firstLine="426"/>
        <w:jc w:val="right"/>
        <w:rPr>
          <w:b/>
          <w:sz w:val="22"/>
          <w:szCs w:val="22"/>
        </w:rPr>
      </w:pPr>
      <w:r>
        <w:rPr>
          <w:b/>
          <w:sz w:val="22"/>
          <w:szCs w:val="22"/>
        </w:rPr>
        <w:lastRenderedPageBreak/>
        <w:t>Приложение 1 к Постановлению № 413 от 26.09.2024</w:t>
      </w:r>
    </w:p>
    <w:p w14:paraId="37751DF2" w14:textId="77777777" w:rsidR="00BB46BE" w:rsidRPr="00E92DDF" w:rsidRDefault="00BB46BE" w:rsidP="00BB46BE">
      <w:pPr>
        <w:tabs>
          <w:tab w:val="left" w:leader="underscore" w:pos="10054"/>
        </w:tabs>
        <w:spacing w:line="270" w:lineRule="exact"/>
        <w:ind w:firstLine="426"/>
        <w:jc w:val="center"/>
        <w:rPr>
          <w:b/>
          <w:sz w:val="22"/>
          <w:szCs w:val="22"/>
        </w:rPr>
      </w:pPr>
      <w:r w:rsidRPr="00E92DDF">
        <w:rPr>
          <w:b/>
          <w:sz w:val="22"/>
          <w:szCs w:val="22"/>
        </w:rPr>
        <w:t>Раздел 3.</w:t>
      </w:r>
    </w:p>
    <w:p w14:paraId="230A9838" w14:textId="77777777" w:rsidR="00BB46BE" w:rsidRDefault="00BB46BE" w:rsidP="00BB46BE">
      <w:pPr>
        <w:pStyle w:val="aff7"/>
        <w:ind w:firstLine="426"/>
        <w:jc w:val="center"/>
        <w:rPr>
          <w:rFonts w:ascii="Times New Roman" w:hAnsi="Times New Roman"/>
          <w:b/>
        </w:rPr>
      </w:pPr>
      <w:r w:rsidRPr="00E92DDF">
        <w:rPr>
          <w:rFonts w:ascii="Times New Roman" w:hAnsi="Times New Roman"/>
          <w:b/>
        </w:rPr>
        <w:t>Перечень мероприятий и ресурсное обеспечение муниципальной программы</w:t>
      </w:r>
    </w:p>
    <w:p w14:paraId="687E64DF" w14:textId="77777777" w:rsidR="00BB46BE" w:rsidRPr="00E92DDF" w:rsidRDefault="00BB46BE" w:rsidP="00BB46BE">
      <w:pPr>
        <w:pStyle w:val="aff7"/>
        <w:ind w:firstLine="426"/>
        <w:jc w:val="center"/>
        <w:rPr>
          <w:rFonts w:ascii="Times New Roman" w:hAnsi="Times New Roman"/>
          <w:b/>
        </w:rPr>
      </w:pPr>
      <w:r w:rsidRPr="00C94A2A">
        <w:rPr>
          <w:rFonts w:ascii="Times New Roman" w:hAnsi="Times New Roman"/>
          <w:b/>
        </w:rPr>
        <w:t xml:space="preserve">«Развитие культуры и социокультурного пространства на территории МО «Поселок </w:t>
      </w:r>
      <w:proofErr w:type="spellStart"/>
      <w:r w:rsidRPr="00C94A2A">
        <w:rPr>
          <w:rFonts w:ascii="Times New Roman" w:hAnsi="Times New Roman"/>
          <w:b/>
        </w:rPr>
        <w:t>Айхал</w:t>
      </w:r>
      <w:proofErr w:type="spellEnd"/>
      <w:r w:rsidRPr="00C94A2A">
        <w:rPr>
          <w:rFonts w:ascii="Times New Roman" w:hAnsi="Times New Roman"/>
          <w:b/>
        </w:rPr>
        <w:t>» на 2022 - 2026 годы».</w:t>
      </w:r>
    </w:p>
    <w:p w14:paraId="53F0B89F" w14:textId="77777777" w:rsidR="00BB46BE" w:rsidRPr="00E92DDF" w:rsidRDefault="00BB46BE" w:rsidP="00BB46BE">
      <w:pPr>
        <w:pStyle w:val="aff7"/>
        <w:ind w:firstLine="426"/>
        <w:jc w:val="center"/>
        <w:rPr>
          <w:rFonts w:ascii="Times New Roman" w:hAnsi="Times New Roman"/>
          <w:b/>
        </w:rPr>
      </w:pPr>
    </w:p>
    <w:tbl>
      <w:tblPr>
        <w:tblpPr w:leftFromText="180" w:rightFromText="180" w:vertAnchor="text"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841"/>
        <w:gridCol w:w="1472"/>
        <w:gridCol w:w="978"/>
        <w:gridCol w:w="1244"/>
        <w:gridCol w:w="983"/>
        <w:gridCol w:w="977"/>
        <w:gridCol w:w="981"/>
        <w:gridCol w:w="533"/>
        <w:gridCol w:w="236"/>
      </w:tblGrid>
      <w:tr w:rsidR="00BB46BE" w:rsidRPr="00E92DDF" w14:paraId="56235706" w14:textId="77777777" w:rsidTr="00BB46BE">
        <w:trPr>
          <w:trHeight w:val="445"/>
        </w:trPr>
        <w:tc>
          <w:tcPr>
            <w:tcW w:w="216" w:type="pct"/>
            <w:vMerge w:val="restart"/>
            <w:vAlign w:val="center"/>
            <w:hideMark/>
          </w:tcPr>
          <w:p w14:paraId="54E77E08" w14:textId="77777777" w:rsidR="00BB46BE" w:rsidRPr="00E92DDF" w:rsidRDefault="00BB46BE" w:rsidP="00BB46BE">
            <w:pPr>
              <w:pStyle w:val="aff7"/>
              <w:rPr>
                <w:rFonts w:ascii="Times New Roman" w:hAnsi="Times New Roman"/>
              </w:rPr>
            </w:pPr>
            <w:r w:rsidRPr="00E92DDF">
              <w:rPr>
                <w:rFonts w:ascii="Times New Roman" w:hAnsi="Times New Roman"/>
              </w:rPr>
              <w:t xml:space="preserve">№ </w:t>
            </w:r>
            <w:proofErr w:type="spellStart"/>
            <w:r w:rsidRPr="00E92DDF">
              <w:rPr>
                <w:rFonts w:ascii="Times New Roman" w:hAnsi="Times New Roman"/>
              </w:rPr>
              <w:t>п.п</w:t>
            </w:r>
            <w:proofErr w:type="spellEnd"/>
            <w:r w:rsidRPr="00E92DDF">
              <w:rPr>
                <w:rFonts w:ascii="Times New Roman" w:hAnsi="Times New Roman"/>
              </w:rPr>
              <w:t>.</w:t>
            </w:r>
          </w:p>
        </w:tc>
        <w:tc>
          <w:tcPr>
            <w:tcW w:w="957" w:type="pct"/>
            <w:vMerge w:val="restart"/>
            <w:vAlign w:val="center"/>
            <w:hideMark/>
          </w:tcPr>
          <w:p w14:paraId="4FDAE3AE" w14:textId="77777777" w:rsidR="00BB46BE" w:rsidRPr="00E92DDF" w:rsidRDefault="00BB46BE" w:rsidP="00BB46BE">
            <w:pPr>
              <w:pStyle w:val="aff7"/>
              <w:rPr>
                <w:rFonts w:ascii="Times New Roman" w:hAnsi="Times New Roman"/>
              </w:rPr>
            </w:pPr>
            <w:r w:rsidRPr="00E92DDF">
              <w:rPr>
                <w:rFonts w:ascii="Times New Roman" w:hAnsi="Times New Roman"/>
              </w:rPr>
              <w:t>Мероприятия</w:t>
            </w:r>
            <w:r>
              <w:rPr>
                <w:rFonts w:ascii="Times New Roman" w:hAnsi="Times New Roman"/>
              </w:rPr>
              <w:t xml:space="preserve"> по реализации </w:t>
            </w:r>
            <w:r w:rsidRPr="00E92DDF">
              <w:rPr>
                <w:rFonts w:ascii="Times New Roman" w:hAnsi="Times New Roman"/>
              </w:rPr>
              <w:t>программы</w:t>
            </w:r>
          </w:p>
        </w:tc>
        <w:tc>
          <w:tcPr>
            <w:tcW w:w="766" w:type="pct"/>
            <w:vMerge w:val="restart"/>
          </w:tcPr>
          <w:p w14:paraId="1B5D5DD5" w14:textId="77777777" w:rsidR="00BB46BE" w:rsidRPr="00E92DDF" w:rsidRDefault="00BB46BE" w:rsidP="00BB46BE">
            <w:pPr>
              <w:pStyle w:val="aff7"/>
              <w:jc w:val="center"/>
              <w:rPr>
                <w:rFonts w:ascii="Times New Roman" w:hAnsi="Times New Roman"/>
              </w:rPr>
            </w:pPr>
            <w:r w:rsidRPr="00E92DDF">
              <w:rPr>
                <w:rFonts w:ascii="Times New Roman" w:hAnsi="Times New Roman"/>
              </w:rPr>
              <w:t>Источники финансирования</w:t>
            </w:r>
          </w:p>
        </w:tc>
        <w:tc>
          <w:tcPr>
            <w:tcW w:w="2689" w:type="pct"/>
            <w:gridSpan w:val="5"/>
          </w:tcPr>
          <w:p w14:paraId="67E58320" w14:textId="77777777" w:rsidR="00BB46BE" w:rsidRPr="00E92DDF" w:rsidRDefault="00BB46BE" w:rsidP="00BB46BE">
            <w:pPr>
              <w:pStyle w:val="aff7"/>
              <w:jc w:val="center"/>
              <w:rPr>
                <w:rFonts w:ascii="Times New Roman" w:hAnsi="Times New Roman"/>
              </w:rPr>
            </w:pPr>
            <w:r>
              <w:rPr>
                <w:rFonts w:ascii="Times New Roman" w:hAnsi="Times New Roman"/>
              </w:rPr>
              <w:t>Объем финансирования по годам</w:t>
            </w:r>
          </w:p>
        </w:tc>
        <w:tc>
          <w:tcPr>
            <w:tcW w:w="371" w:type="pct"/>
            <w:gridSpan w:val="2"/>
            <w:vMerge w:val="restart"/>
            <w:vAlign w:val="center"/>
            <w:hideMark/>
          </w:tcPr>
          <w:p w14:paraId="6AE45F27" w14:textId="77777777" w:rsidR="00BB46BE" w:rsidRPr="00E92DDF" w:rsidRDefault="00BB46BE" w:rsidP="00BB46BE">
            <w:pPr>
              <w:pStyle w:val="aff7"/>
              <w:rPr>
                <w:rFonts w:ascii="Times New Roman" w:hAnsi="Times New Roman"/>
              </w:rPr>
            </w:pPr>
          </w:p>
        </w:tc>
      </w:tr>
      <w:tr w:rsidR="00BB46BE" w:rsidRPr="00E92DDF" w14:paraId="10178358" w14:textId="77777777" w:rsidTr="00BB46BE">
        <w:trPr>
          <w:trHeight w:val="349"/>
        </w:trPr>
        <w:tc>
          <w:tcPr>
            <w:tcW w:w="216" w:type="pct"/>
            <w:vMerge/>
            <w:vAlign w:val="center"/>
            <w:hideMark/>
          </w:tcPr>
          <w:p w14:paraId="24CE64C3" w14:textId="77777777" w:rsidR="00BB46BE" w:rsidRPr="00E92DDF" w:rsidRDefault="00BB46BE" w:rsidP="00BB46BE">
            <w:pPr>
              <w:pStyle w:val="aff7"/>
              <w:rPr>
                <w:rFonts w:ascii="Times New Roman" w:hAnsi="Times New Roman"/>
              </w:rPr>
            </w:pPr>
          </w:p>
        </w:tc>
        <w:tc>
          <w:tcPr>
            <w:tcW w:w="957" w:type="pct"/>
            <w:vMerge/>
            <w:vAlign w:val="center"/>
            <w:hideMark/>
          </w:tcPr>
          <w:p w14:paraId="1CFC4FAE" w14:textId="77777777" w:rsidR="00BB46BE" w:rsidRPr="00E92DDF" w:rsidRDefault="00BB46BE" w:rsidP="00BB46BE">
            <w:pPr>
              <w:pStyle w:val="aff7"/>
              <w:rPr>
                <w:rFonts w:ascii="Times New Roman" w:hAnsi="Times New Roman"/>
              </w:rPr>
            </w:pPr>
          </w:p>
        </w:tc>
        <w:tc>
          <w:tcPr>
            <w:tcW w:w="766" w:type="pct"/>
            <w:vMerge/>
          </w:tcPr>
          <w:p w14:paraId="16897A97" w14:textId="77777777" w:rsidR="00BB46BE" w:rsidRPr="00E92DDF" w:rsidRDefault="00BB46BE" w:rsidP="00BB46BE">
            <w:pPr>
              <w:pStyle w:val="aff7"/>
              <w:jc w:val="center"/>
              <w:rPr>
                <w:rFonts w:ascii="Times New Roman" w:hAnsi="Times New Roman"/>
              </w:rPr>
            </w:pPr>
          </w:p>
        </w:tc>
        <w:tc>
          <w:tcPr>
            <w:tcW w:w="510" w:type="pct"/>
          </w:tcPr>
          <w:p w14:paraId="3330A50F" w14:textId="77777777" w:rsidR="00BB46BE" w:rsidRDefault="00BB46BE" w:rsidP="00BB46BE">
            <w:pPr>
              <w:pStyle w:val="aff7"/>
              <w:jc w:val="center"/>
              <w:rPr>
                <w:rFonts w:ascii="Times New Roman" w:hAnsi="Times New Roman"/>
              </w:rPr>
            </w:pPr>
            <w:r w:rsidRPr="004F5D5D">
              <w:rPr>
                <w:rFonts w:ascii="Times New Roman" w:hAnsi="Times New Roman"/>
              </w:rPr>
              <w:t>1-й год планового периода</w:t>
            </w:r>
          </w:p>
          <w:p w14:paraId="6C38FEBF" w14:textId="77777777" w:rsidR="00BB46BE" w:rsidRPr="00E92DDF" w:rsidRDefault="00BB46BE" w:rsidP="00BB46BE">
            <w:pPr>
              <w:pStyle w:val="aff7"/>
              <w:jc w:val="center"/>
              <w:rPr>
                <w:rFonts w:ascii="Times New Roman" w:hAnsi="Times New Roman"/>
              </w:rPr>
            </w:pPr>
            <w:r w:rsidRPr="00E92DDF">
              <w:rPr>
                <w:rFonts w:ascii="Times New Roman" w:hAnsi="Times New Roman"/>
              </w:rPr>
              <w:t>2022</w:t>
            </w:r>
          </w:p>
        </w:tc>
        <w:tc>
          <w:tcPr>
            <w:tcW w:w="648" w:type="pct"/>
            <w:vAlign w:val="center"/>
            <w:hideMark/>
          </w:tcPr>
          <w:p w14:paraId="6191DE78" w14:textId="77777777" w:rsidR="00BB46BE" w:rsidRDefault="00BB46BE" w:rsidP="00BB46BE">
            <w:pPr>
              <w:pStyle w:val="aff7"/>
              <w:jc w:val="center"/>
              <w:rPr>
                <w:rFonts w:ascii="Times New Roman" w:hAnsi="Times New Roman"/>
              </w:rPr>
            </w:pPr>
            <w:r>
              <w:rPr>
                <w:rFonts w:ascii="Times New Roman" w:hAnsi="Times New Roman"/>
              </w:rPr>
              <w:t>2</w:t>
            </w:r>
            <w:r w:rsidRPr="004F5D5D">
              <w:rPr>
                <w:rFonts w:ascii="Times New Roman" w:hAnsi="Times New Roman"/>
              </w:rPr>
              <w:t xml:space="preserve">-й год </w:t>
            </w:r>
          </w:p>
          <w:p w14:paraId="34108FD0" w14:textId="77777777" w:rsidR="00BB46BE" w:rsidRDefault="00BB46BE" w:rsidP="00BB46BE">
            <w:pPr>
              <w:pStyle w:val="aff7"/>
              <w:jc w:val="center"/>
              <w:rPr>
                <w:rFonts w:ascii="Times New Roman" w:hAnsi="Times New Roman"/>
              </w:rPr>
            </w:pPr>
            <w:r w:rsidRPr="004F5D5D">
              <w:rPr>
                <w:rFonts w:ascii="Times New Roman" w:hAnsi="Times New Roman"/>
              </w:rPr>
              <w:t xml:space="preserve">планового периода </w:t>
            </w:r>
          </w:p>
          <w:p w14:paraId="7A69FFD1" w14:textId="77777777" w:rsidR="00BB46BE" w:rsidRPr="00E92DDF" w:rsidRDefault="00BB46BE" w:rsidP="00BB46BE">
            <w:pPr>
              <w:pStyle w:val="aff7"/>
              <w:jc w:val="center"/>
              <w:rPr>
                <w:rFonts w:ascii="Times New Roman" w:hAnsi="Times New Roman"/>
              </w:rPr>
            </w:pPr>
            <w:r w:rsidRPr="00E92DDF">
              <w:rPr>
                <w:rFonts w:ascii="Times New Roman" w:hAnsi="Times New Roman"/>
              </w:rPr>
              <w:t>2023</w:t>
            </w:r>
          </w:p>
        </w:tc>
        <w:tc>
          <w:tcPr>
            <w:tcW w:w="512" w:type="pct"/>
            <w:vAlign w:val="center"/>
          </w:tcPr>
          <w:p w14:paraId="4F87EC49" w14:textId="77777777" w:rsidR="00BB46BE" w:rsidRDefault="00BB46BE" w:rsidP="00BB46BE">
            <w:pPr>
              <w:pStyle w:val="aff7"/>
              <w:jc w:val="center"/>
              <w:rPr>
                <w:rFonts w:ascii="Times New Roman" w:hAnsi="Times New Roman"/>
              </w:rPr>
            </w:pPr>
            <w:r>
              <w:rPr>
                <w:rFonts w:ascii="Times New Roman" w:hAnsi="Times New Roman"/>
              </w:rPr>
              <w:t>3</w:t>
            </w:r>
            <w:r w:rsidRPr="004F5D5D">
              <w:rPr>
                <w:rFonts w:ascii="Times New Roman" w:hAnsi="Times New Roman"/>
              </w:rPr>
              <w:t xml:space="preserve">-й год планового периода </w:t>
            </w:r>
          </w:p>
          <w:p w14:paraId="2C8093FF" w14:textId="77777777" w:rsidR="00BB46BE" w:rsidRPr="00E92DDF" w:rsidRDefault="00BB46BE" w:rsidP="00BB46BE">
            <w:pPr>
              <w:pStyle w:val="aff7"/>
              <w:jc w:val="center"/>
              <w:rPr>
                <w:rFonts w:ascii="Times New Roman" w:hAnsi="Times New Roman"/>
              </w:rPr>
            </w:pPr>
            <w:r w:rsidRPr="00E92DDF">
              <w:rPr>
                <w:rFonts w:ascii="Times New Roman" w:hAnsi="Times New Roman"/>
              </w:rPr>
              <w:t>2024</w:t>
            </w:r>
          </w:p>
        </w:tc>
        <w:tc>
          <w:tcPr>
            <w:tcW w:w="509" w:type="pct"/>
            <w:vAlign w:val="center"/>
          </w:tcPr>
          <w:p w14:paraId="5BBA718E" w14:textId="77777777" w:rsidR="00BB46BE" w:rsidRDefault="00BB46BE" w:rsidP="00BB46BE">
            <w:pPr>
              <w:pStyle w:val="aff7"/>
              <w:jc w:val="center"/>
              <w:rPr>
                <w:rFonts w:ascii="Times New Roman" w:hAnsi="Times New Roman"/>
              </w:rPr>
            </w:pPr>
            <w:r>
              <w:rPr>
                <w:rFonts w:ascii="Times New Roman" w:hAnsi="Times New Roman"/>
              </w:rPr>
              <w:t>4</w:t>
            </w:r>
            <w:r w:rsidRPr="004F5D5D">
              <w:rPr>
                <w:rFonts w:ascii="Times New Roman" w:hAnsi="Times New Roman"/>
              </w:rPr>
              <w:t xml:space="preserve">-й год планового периода </w:t>
            </w:r>
          </w:p>
          <w:p w14:paraId="1AA33F36" w14:textId="77777777" w:rsidR="00BB46BE" w:rsidRPr="00E92DDF" w:rsidRDefault="00BB46BE" w:rsidP="00BB46BE">
            <w:pPr>
              <w:pStyle w:val="aff7"/>
              <w:jc w:val="center"/>
              <w:rPr>
                <w:rFonts w:ascii="Times New Roman" w:hAnsi="Times New Roman"/>
              </w:rPr>
            </w:pPr>
            <w:r w:rsidRPr="00E92DDF">
              <w:rPr>
                <w:rFonts w:ascii="Times New Roman" w:hAnsi="Times New Roman"/>
              </w:rPr>
              <w:t>2025</w:t>
            </w:r>
          </w:p>
        </w:tc>
        <w:tc>
          <w:tcPr>
            <w:tcW w:w="511" w:type="pct"/>
            <w:vAlign w:val="center"/>
          </w:tcPr>
          <w:p w14:paraId="03BCC04E" w14:textId="77777777" w:rsidR="00BB46BE" w:rsidRDefault="00BB46BE" w:rsidP="00BB46BE">
            <w:pPr>
              <w:pStyle w:val="aff7"/>
              <w:jc w:val="center"/>
              <w:rPr>
                <w:rFonts w:ascii="Times New Roman" w:hAnsi="Times New Roman"/>
              </w:rPr>
            </w:pPr>
            <w:r>
              <w:rPr>
                <w:rFonts w:ascii="Times New Roman" w:hAnsi="Times New Roman"/>
              </w:rPr>
              <w:t>5</w:t>
            </w:r>
            <w:r w:rsidRPr="004F5D5D">
              <w:rPr>
                <w:rFonts w:ascii="Times New Roman" w:hAnsi="Times New Roman"/>
              </w:rPr>
              <w:t xml:space="preserve">-й год планового периода </w:t>
            </w:r>
          </w:p>
          <w:p w14:paraId="7B2A20F6" w14:textId="77777777" w:rsidR="00BB46BE" w:rsidRPr="00E92DDF" w:rsidRDefault="00BB46BE" w:rsidP="00BB46BE">
            <w:pPr>
              <w:pStyle w:val="aff7"/>
              <w:jc w:val="center"/>
              <w:rPr>
                <w:rFonts w:ascii="Times New Roman" w:hAnsi="Times New Roman"/>
              </w:rPr>
            </w:pPr>
            <w:r w:rsidRPr="00E92DDF">
              <w:rPr>
                <w:rFonts w:ascii="Times New Roman" w:hAnsi="Times New Roman"/>
              </w:rPr>
              <w:t>2026</w:t>
            </w:r>
          </w:p>
        </w:tc>
        <w:tc>
          <w:tcPr>
            <w:tcW w:w="371" w:type="pct"/>
            <w:gridSpan w:val="2"/>
            <w:vMerge/>
            <w:vAlign w:val="center"/>
            <w:hideMark/>
          </w:tcPr>
          <w:p w14:paraId="1A3F7927" w14:textId="77777777" w:rsidR="00BB46BE" w:rsidRPr="00E92DDF" w:rsidRDefault="00BB46BE" w:rsidP="00BB46BE">
            <w:pPr>
              <w:pStyle w:val="aff7"/>
              <w:rPr>
                <w:rFonts w:ascii="Times New Roman" w:hAnsi="Times New Roman"/>
              </w:rPr>
            </w:pPr>
          </w:p>
        </w:tc>
      </w:tr>
      <w:tr w:rsidR="00BB46BE" w:rsidRPr="00E92DDF" w14:paraId="3DDDEE33" w14:textId="77777777" w:rsidTr="00BB46BE">
        <w:trPr>
          <w:trHeight w:val="387"/>
        </w:trPr>
        <w:tc>
          <w:tcPr>
            <w:tcW w:w="5000" w:type="pct"/>
            <w:gridSpan w:val="10"/>
          </w:tcPr>
          <w:p w14:paraId="711686F4" w14:textId="77777777" w:rsidR="00BB46BE" w:rsidRPr="00E92DDF" w:rsidRDefault="00BB46BE" w:rsidP="00BB46BE">
            <w:pPr>
              <w:pStyle w:val="aff7"/>
              <w:rPr>
                <w:rFonts w:ascii="Times New Roman" w:hAnsi="Times New Roman"/>
              </w:rPr>
            </w:pPr>
            <w:r w:rsidRPr="00E92DDF">
              <w:rPr>
                <w:rFonts w:ascii="Times New Roman" w:hAnsi="Times New Roman"/>
                <w:b/>
              </w:rPr>
              <w:t>Цель</w:t>
            </w:r>
            <w:r w:rsidRPr="00E92DDF">
              <w:rPr>
                <w:rFonts w:ascii="Times New Roman" w:hAnsi="Times New Roman"/>
                <w:i/>
                <w:u w:val="single"/>
              </w:rPr>
              <w:t xml:space="preserve"> </w:t>
            </w:r>
            <w:r w:rsidRPr="00E92DDF">
              <w:rPr>
                <w:rFonts w:ascii="Times New Roman" w:hAnsi="Times New Roman"/>
                <w:b/>
              </w:rPr>
              <w:t xml:space="preserve">сохранение и развитие культурного потенциала и культурного наследия п. </w:t>
            </w:r>
            <w:proofErr w:type="spellStart"/>
            <w:r w:rsidRPr="00E92DDF">
              <w:rPr>
                <w:rFonts w:ascii="Times New Roman" w:hAnsi="Times New Roman"/>
                <w:b/>
              </w:rPr>
              <w:t>Айхал</w:t>
            </w:r>
            <w:proofErr w:type="spellEnd"/>
            <w:r w:rsidRPr="00E92DDF">
              <w:rPr>
                <w:rFonts w:ascii="Times New Roman" w:hAnsi="Times New Roman"/>
                <w:b/>
              </w:rPr>
              <w:t>. Создание новых форм досуга для населения</w:t>
            </w:r>
            <w:r w:rsidRPr="00E92DDF">
              <w:rPr>
                <w:rFonts w:ascii="Times New Roman" w:hAnsi="Times New Roman"/>
              </w:rPr>
              <w:t xml:space="preserve"> </w:t>
            </w:r>
          </w:p>
          <w:p w14:paraId="0844437E" w14:textId="77777777" w:rsidR="00BB46BE" w:rsidRPr="00E92DDF" w:rsidRDefault="00BB46BE" w:rsidP="00BB46BE">
            <w:pPr>
              <w:pStyle w:val="aff7"/>
              <w:jc w:val="center"/>
              <w:rPr>
                <w:rFonts w:ascii="Times New Roman" w:hAnsi="Times New Roman"/>
                <w:b/>
              </w:rPr>
            </w:pPr>
          </w:p>
        </w:tc>
      </w:tr>
      <w:tr w:rsidR="00BB46BE" w:rsidRPr="00E92DDF" w14:paraId="77650C47" w14:textId="77777777" w:rsidTr="00BB46BE">
        <w:trPr>
          <w:trHeight w:val="554"/>
        </w:trPr>
        <w:tc>
          <w:tcPr>
            <w:tcW w:w="5000" w:type="pct"/>
            <w:gridSpan w:val="10"/>
          </w:tcPr>
          <w:p w14:paraId="0607E190" w14:textId="77777777" w:rsidR="00BB46BE" w:rsidRPr="00E92DDF" w:rsidRDefault="00BB46BE" w:rsidP="00BB46BE">
            <w:pPr>
              <w:pStyle w:val="aff7"/>
              <w:rPr>
                <w:rFonts w:ascii="Times New Roman" w:hAnsi="Times New Roman"/>
                <w:i/>
              </w:rPr>
            </w:pPr>
            <w:r w:rsidRPr="00E92DDF">
              <w:rPr>
                <w:rFonts w:ascii="Times New Roman" w:hAnsi="Times New Roman"/>
                <w:i/>
              </w:rPr>
              <w:t xml:space="preserve"> </w:t>
            </w:r>
            <w:r w:rsidRPr="00E92DDF">
              <w:rPr>
                <w:rFonts w:ascii="Times New Roman" w:hAnsi="Times New Roman"/>
                <w:b/>
                <w:i/>
              </w:rPr>
              <w:t xml:space="preserve">Задача 1. Проведение мероприятий, направленных на подъем уровня культуры, воспитания патриотизма, гражданственности, развитие моральных, этических качеств жителей </w:t>
            </w:r>
          </w:p>
        </w:tc>
      </w:tr>
      <w:tr w:rsidR="00BB46BE" w:rsidRPr="00E92DDF" w14:paraId="5D82E8F4" w14:textId="77777777" w:rsidTr="00BB46BE">
        <w:trPr>
          <w:trHeight w:val="656"/>
        </w:trPr>
        <w:tc>
          <w:tcPr>
            <w:tcW w:w="216" w:type="pct"/>
            <w:vAlign w:val="center"/>
            <w:hideMark/>
          </w:tcPr>
          <w:p w14:paraId="7A94FE1E" w14:textId="77777777" w:rsidR="00BB46BE" w:rsidRPr="00E92DDF" w:rsidRDefault="00BB46BE" w:rsidP="00BB46BE">
            <w:pPr>
              <w:pStyle w:val="aff7"/>
              <w:rPr>
                <w:rFonts w:ascii="Times New Roman" w:hAnsi="Times New Roman"/>
              </w:rPr>
            </w:pPr>
            <w:r w:rsidRPr="00E92DDF">
              <w:rPr>
                <w:rFonts w:ascii="Times New Roman" w:hAnsi="Times New Roman"/>
              </w:rPr>
              <w:t>1.</w:t>
            </w:r>
          </w:p>
        </w:tc>
        <w:tc>
          <w:tcPr>
            <w:tcW w:w="4412" w:type="pct"/>
            <w:gridSpan w:val="7"/>
          </w:tcPr>
          <w:p w14:paraId="40E5CEB1" w14:textId="77777777" w:rsidR="00BB46BE" w:rsidRPr="00E92DDF" w:rsidRDefault="00BB46BE" w:rsidP="00BB46BE">
            <w:pPr>
              <w:pStyle w:val="aff7"/>
              <w:rPr>
                <w:rFonts w:ascii="Times New Roman" w:hAnsi="Times New Roman"/>
                <w:b/>
              </w:rPr>
            </w:pPr>
            <w:r w:rsidRPr="00E92DDF">
              <w:rPr>
                <w:rFonts w:ascii="Times New Roman" w:hAnsi="Times New Roman"/>
                <w:b/>
              </w:rPr>
              <w:t>Проведение праздничных культурно - массовых мероприятий, посвященных государственным, республиканским, профессиональным, городским праздникам.</w:t>
            </w:r>
          </w:p>
        </w:tc>
        <w:tc>
          <w:tcPr>
            <w:tcW w:w="371" w:type="pct"/>
            <w:gridSpan w:val="2"/>
            <w:vMerge w:val="restart"/>
            <w:vAlign w:val="center"/>
          </w:tcPr>
          <w:p w14:paraId="4B3737A3" w14:textId="77777777" w:rsidR="00BB46BE" w:rsidRPr="00E92DDF" w:rsidRDefault="00BB46BE" w:rsidP="00BB46BE">
            <w:pPr>
              <w:pStyle w:val="aff7"/>
              <w:jc w:val="center"/>
              <w:rPr>
                <w:rFonts w:ascii="Times New Roman" w:hAnsi="Times New Roman"/>
                <w:i/>
              </w:rPr>
            </w:pPr>
          </w:p>
          <w:p w14:paraId="205E522A" w14:textId="77777777" w:rsidR="00BB46BE" w:rsidRPr="00E92DDF" w:rsidRDefault="00BB46BE" w:rsidP="00BB46BE">
            <w:pPr>
              <w:pStyle w:val="aff7"/>
              <w:rPr>
                <w:rFonts w:ascii="Times New Roman" w:hAnsi="Times New Roman"/>
                <w:i/>
              </w:rPr>
            </w:pPr>
            <w:r w:rsidRPr="00E92DDF">
              <w:rPr>
                <w:rFonts w:ascii="Times New Roman" w:hAnsi="Times New Roman"/>
                <w:i/>
                <w:color w:val="000000"/>
              </w:rPr>
              <w:t xml:space="preserve"> </w:t>
            </w:r>
          </w:p>
        </w:tc>
      </w:tr>
      <w:tr w:rsidR="00BB46BE" w:rsidRPr="00E92DDF" w14:paraId="5CA8C428" w14:textId="77777777" w:rsidTr="00BB46BE">
        <w:trPr>
          <w:trHeight w:val="387"/>
        </w:trPr>
        <w:tc>
          <w:tcPr>
            <w:tcW w:w="216" w:type="pct"/>
            <w:vMerge w:val="restart"/>
            <w:vAlign w:val="center"/>
            <w:hideMark/>
          </w:tcPr>
          <w:p w14:paraId="022FAE5D" w14:textId="77777777" w:rsidR="00BB46BE" w:rsidRPr="00E92DDF" w:rsidRDefault="00BB46BE" w:rsidP="00BB46BE">
            <w:pPr>
              <w:pStyle w:val="aff7"/>
              <w:rPr>
                <w:rFonts w:ascii="Times New Roman" w:hAnsi="Times New Roman"/>
              </w:rPr>
            </w:pPr>
            <w:r w:rsidRPr="00E92DDF">
              <w:rPr>
                <w:rFonts w:ascii="Times New Roman" w:hAnsi="Times New Roman"/>
              </w:rPr>
              <w:t>1.1.</w:t>
            </w:r>
          </w:p>
        </w:tc>
        <w:tc>
          <w:tcPr>
            <w:tcW w:w="957" w:type="pct"/>
            <w:vMerge w:val="restart"/>
            <w:vAlign w:val="center"/>
          </w:tcPr>
          <w:p w14:paraId="7A40D177" w14:textId="77777777" w:rsidR="00BB46BE" w:rsidRPr="00E92DDF" w:rsidRDefault="00BB46BE" w:rsidP="00BB46BE">
            <w:pPr>
              <w:pStyle w:val="aff7"/>
              <w:rPr>
                <w:rFonts w:ascii="Times New Roman" w:hAnsi="Times New Roman"/>
                <w:b/>
              </w:rPr>
            </w:pPr>
            <w:r w:rsidRPr="00E92DDF">
              <w:rPr>
                <w:rFonts w:ascii="Times New Roman" w:hAnsi="Times New Roman"/>
                <w:b/>
              </w:rPr>
              <w:t>Приобретение реквизита для организации и оформления мероприятий и приобретение основных средств (</w:t>
            </w:r>
            <w:proofErr w:type="spellStart"/>
            <w:r w:rsidRPr="00E92DDF">
              <w:rPr>
                <w:rFonts w:ascii="Times New Roman" w:hAnsi="Times New Roman"/>
                <w:b/>
              </w:rPr>
              <w:t>банерная</w:t>
            </w:r>
            <w:proofErr w:type="spellEnd"/>
            <w:r w:rsidRPr="00E92DDF">
              <w:rPr>
                <w:rFonts w:ascii="Times New Roman" w:hAnsi="Times New Roman"/>
                <w:b/>
              </w:rPr>
              <w:t>, флажная продукция, купель)</w:t>
            </w:r>
          </w:p>
        </w:tc>
        <w:tc>
          <w:tcPr>
            <w:tcW w:w="766" w:type="pct"/>
          </w:tcPr>
          <w:p w14:paraId="23B0BE77" w14:textId="77777777" w:rsidR="00BB46BE" w:rsidRPr="00E92DDF" w:rsidRDefault="00BB46BE" w:rsidP="00BB46BE">
            <w:r w:rsidRPr="00E92DDF">
              <w:t>Итого:</w:t>
            </w:r>
          </w:p>
        </w:tc>
        <w:tc>
          <w:tcPr>
            <w:tcW w:w="510" w:type="pct"/>
          </w:tcPr>
          <w:p w14:paraId="4E87ABED" w14:textId="77777777" w:rsidR="00BB46BE" w:rsidRPr="00E92DDF" w:rsidRDefault="00BB46BE" w:rsidP="00BB46BE">
            <w:pPr>
              <w:rPr>
                <w:b/>
              </w:rPr>
            </w:pPr>
            <w:r w:rsidRPr="00E92DDF">
              <w:rPr>
                <w:b/>
              </w:rPr>
              <w:t xml:space="preserve"> 527 355,04</w:t>
            </w:r>
          </w:p>
        </w:tc>
        <w:tc>
          <w:tcPr>
            <w:tcW w:w="648" w:type="pct"/>
          </w:tcPr>
          <w:p w14:paraId="45DB94FD" w14:textId="77777777" w:rsidR="00BB46BE" w:rsidRPr="00E92DDF" w:rsidRDefault="00BB46BE" w:rsidP="00BB46BE">
            <w:pPr>
              <w:rPr>
                <w:b/>
              </w:rPr>
            </w:pPr>
            <w:r w:rsidRPr="00E92DDF">
              <w:rPr>
                <w:b/>
              </w:rPr>
              <w:t>742 343,61</w:t>
            </w:r>
          </w:p>
        </w:tc>
        <w:tc>
          <w:tcPr>
            <w:tcW w:w="512" w:type="pct"/>
          </w:tcPr>
          <w:p w14:paraId="13EF8B59" w14:textId="77777777" w:rsidR="00BB46BE" w:rsidRPr="00E92DDF" w:rsidRDefault="00BB46BE" w:rsidP="00BB46BE">
            <w:pPr>
              <w:jc w:val="center"/>
              <w:rPr>
                <w:b/>
              </w:rPr>
            </w:pPr>
            <w:r w:rsidRPr="00E92DDF">
              <w:rPr>
                <w:b/>
              </w:rPr>
              <w:t>706 383,46</w:t>
            </w:r>
          </w:p>
        </w:tc>
        <w:tc>
          <w:tcPr>
            <w:tcW w:w="509" w:type="pct"/>
          </w:tcPr>
          <w:p w14:paraId="67C19C36" w14:textId="77777777" w:rsidR="00BB46BE" w:rsidRPr="00E92DDF" w:rsidRDefault="00BB46BE" w:rsidP="00BB46BE">
            <w:pPr>
              <w:rPr>
                <w:b/>
              </w:rPr>
            </w:pPr>
            <w:r w:rsidRPr="00E92DDF">
              <w:rPr>
                <w:b/>
              </w:rPr>
              <w:t>50 000,00</w:t>
            </w:r>
          </w:p>
        </w:tc>
        <w:tc>
          <w:tcPr>
            <w:tcW w:w="511" w:type="pct"/>
          </w:tcPr>
          <w:p w14:paraId="0992BD61" w14:textId="77777777" w:rsidR="00BB46BE" w:rsidRPr="00E92DDF" w:rsidRDefault="00BB46BE" w:rsidP="00BB46BE">
            <w:pPr>
              <w:rPr>
                <w:b/>
              </w:rPr>
            </w:pPr>
            <w:r w:rsidRPr="00E92DDF">
              <w:rPr>
                <w:b/>
              </w:rPr>
              <w:t>50 000,00</w:t>
            </w:r>
          </w:p>
        </w:tc>
        <w:tc>
          <w:tcPr>
            <w:tcW w:w="371" w:type="pct"/>
            <w:gridSpan w:val="2"/>
            <w:vMerge/>
            <w:vAlign w:val="center"/>
          </w:tcPr>
          <w:p w14:paraId="5D77EC15" w14:textId="77777777" w:rsidR="00BB46BE" w:rsidRPr="00E92DDF" w:rsidRDefault="00BB46BE" w:rsidP="00BB46BE">
            <w:pPr>
              <w:pStyle w:val="aff7"/>
              <w:rPr>
                <w:rFonts w:ascii="Times New Roman" w:hAnsi="Times New Roman"/>
                <w:color w:val="000000"/>
              </w:rPr>
            </w:pPr>
          </w:p>
        </w:tc>
      </w:tr>
      <w:tr w:rsidR="00BB46BE" w:rsidRPr="00E92DDF" w14:paraId="62524BA3" w14:textId="77777777" w:rsidTr="00BB46BE">
        <w:trPr>
          <w:trHeight w:val="387"/>
        </w:trPr>
        <w:tc>
          <w:tcPr>
            <w:tcW w:w="216" w:type="pct"/>
            <w:vMerge/>
            <w:vAlign w:val="center"/>
          </w:tcPr>
          <w:p w14:paraId="517A2D43" w14:textId="77777777" w:rsidR="00BB46BE" w:rsidRPr="00E92DDF" w:rsidRDefault="00BB46BE" w:rsidP="00BB46BE">
            <w:pPr>
              <w:pStyle w:val="aff7"/>
              <w:rPr>
                <w:rFonts w:ascii="Times New Roman" w:hAnsi="Times New Roman"/>
              </w:rPr>
            </w:pPr>
          </w:p>
        </w:tc>
        <w:tc>
          <w:tcPr>
            <w:tcW w:w="957" w:type="pct"/>
            <w:vMerge/>
            <w:vAlign w:val="center"/>
          </w:tcPr>
          <w:p w14:paraId="57275169" w14:textId="77777777" w:rsidR="00BB46BE" w:rsidRPr="00E92DDF" w:rsidRDefault="00BB46BE" w:rsidP="00BB46BE">
            <w:pPr>
              <w:pStyle w:val="aff7"/>
              <w:rPr>
                <w:rFonts w:ascii="Times New Roman" w:hAnsi="Times New Roman"/>
              </w:rPr>
            </w:pPr>
          </w:p>
        </w:tc>
        <w:tc>
          <w:tcPr>
            <w:tcW w:w="766" w:type="pct"/>
          </w:tcPr>
          <w:p w14:paraId="1A6AFC78" w14:textId="77777777" w:rsidR="00BB46BE" w:rsidRPr="00E92DDF" w:rsidRDefault="00BB46BE" w:rsidP="00BB46BE">
            <w:r w:rsidRPr="00E92DDF">
              <w:t>Федеральный бюджет</w:t>
            </w:r>
          </w:p>
        </w:tc>
        <w:tc>
          <w:tcPr>
            <w:tcW w:w="510" w:type="pct"/>
            <w:vAlign w:val="center"/>
          </w:tcPr>
          <w:p w14:paraId="15643A79" w14:textId="77777777" w:rsidR="00BB46BE" w:rsidRPr="00E92DDF" w:rsidRDefault="00BB46BE" w:rsidP="00BB46BE">
            <w:pPr>
              <w:ind w:left="-108"/>
              <w:rPr>
                <w:color w:val="000000"/>
              </w:rPr>
            </w:pPr>
          </w:p>
        </w:tc>
        <w:tc>
          <w:tcPr>
            <w:tcW w:w="648" w:type="pct"/>
            <w:vAlign w:val="center"/>
          </w:tcPr>
          <w:p w14:paraId="4123F43F" w14:textId="77777777" w:rsidR="00BB46BE" w:rsidRPr="00E92DDF" w:rsidRDefault="00BB46BE" w:rsidP="00BB46BE">
            <w:pPr>
              <w:ind w:left="-113"/>
              <w:jc w:val="center"/>
              <w:rPr>
                <w:color w:val="000000"/>
              </w:rPr>
            </w:pPr>
          </w:p>
        </w:tc>
        <w:tc>
          <w:tcPr>
            <w:tcW w:w="512" w:type="pct"/>
            <w:vAlign w:val="center"/>
          </w:tcPr>
          <w:p w14:paraId="1B5DE8E2" w14:textId="77777777" w:rsidR="00BB46BE" w:rsidRPr="00E92DDF" w:rsidRDefault="00BB46BE" w:rsidP="00BB46BE">
            <w:pPr>
              <w:ind w:left="-119"/>
              <w:jc w:val="center"/>
              <w:rPr>
                <w:color w:val="000000"/>
              </w:rPr>
            </w:pPr>
          </w:p>
        </w:tc>
        <w:tc>
          <w:tcPr>
            <w:tcW w:w="509" w:type="pct"/>
            <w:vAlign w:val="center"/>
          </w:tcPr>
          <w:p w14:paraId="7CBBF154" w14:textId="77777777" w:rsidR="00BB46BE" w:rsidRPr="00E92DDF" w:rsidRDefault="00BB46BE" w:rsidP="00BB46BE">
            <w:pPr>
              <w:ind w:left="-117"/>
              <w:jc w:val="center"/>
              <w:rPr>
                <w:color w:val="000000"/>
              </w:rPr>
            </w:pPr>
          </w:p>
        </w:tc>
        <w:tc>
          <w:tcPr>
            <w:tcW w:w="511" w:type="pct"/>
            <w:vAlign w:val="center"/>
          </w:tcPr>
          <w:p w14:paraId="51260B71" w14:textId="77777777" w:rsidR="00BB46BE" w:rsidRPr="00E92DDF" w:rsidRDefault="00BB46BE" w:rsidP="00BB46BE">
            <w:pPr>
              <w:ind w:left="-118"/>
              <w:jc w:val="center"/>
              <w:rPr>
                <w:color w:val="000000"/>
              </w:rPr>
            </w:pPr>
          </w:p>
        </w:tc>
        <w:tc>
          <w:tcPr>
            <w:tcW w:w="371" w:type="pct"/>
            <w:gridSpan w:val="2"/>
            <w:vMerge/>
            <w:vAlign w:val="center"/>
          </w:tcPr>
          <w:p w14:paraId="3B91C57E" w14:textId="77777777" w:rsidR="00BB46BE" w:rsidRPr="00E92DDF" w:rsidRDefault="00BB46BE" w:rsidP="00BB46BE">
            <w:pPr>
              <w:pStyle w:val="aff7"/>
              <w:rPr>
                <w:rFonts w:ascii="Times New Roman" w:hAnsi="Times New Roman"/>
                <w:color w:val="000000"/>
              </w:rPr>
            </w:pPr>
          </w:p>
        </w:tc>
      </w:tr>
      <w:tr w:rsidR="00BB46BE" w:rsidRPr="00E92DDF" w14:paraId="04D1D92E" w14:textId="77777777" w:rsidTr="00BB46BE">
        <w:trPr>
          <w:trHeight w:val="387"/>
        </w:trPr>
        <w:tc>
          <w:tcPr>
            <w:tcW w:w="216" w:type="pct"/>
            <w:vMerge/>
            <w:vAlign w:val="center"/>
          </w:tcPr>
          <w:p w14:paraId="0A2C9664" w14:textId="77777777" w:rsidR="00BB46BE" w:rsidRPr="00E92DDF" w:rsidRDefault="00BB46BE" w:rsidP="00BB46BE">
            <w:pPr>
              <w:pStyle w:val="aff7"/>
              <w:rPr>
                <w:rFonts w:ascii="Times New Roman" w:hAnsi="Times New Roman"/>
              </w:rPr>
            </w:pPr>
          </w:p>
        </w:tc>
        <w:tc>
          <w:tcPr>
            <w:tcW w:w="957" w:type="pct"/>
            <w:vMerge/>
            <w:vAlign w:val="center"/>
          </w:tcPr>
          <w:p w14:paraId="6B923C90" w14:textId="77777777" w:rsidR="00BB46BE" w:rsidRPr="00E92DDF" w:rsidRDefault="00BB46BE" w:rsidP="00BB46BE">
            <w:pPr>
              <w:pStyle w:val="aff7"/>
              <w:rPr>
                <w:rFonts w:ascii="Times New Roman" w:hAnsi="Times New Roman"/>
              </w:rPr>
            </w:pPr>
          </w:p>
        </w:tc>
        <w:tc>
          <w:tcPr>
            <w:tcW w:w="766" w:type="pct"/>
          </w:tcPr>
          <w:p w14:paraId="642A5007" w14:textId="77777777" w:rsidR="00BB46BE" w:rsidRPr="00E92DDF" w:rsidRDefault="00BB46BE" w:rsidP="00BB46BE">
            <w:r w:rsidRPr="00E92DDF">
              <w:t xml:space="preserve">Государственный бюджет </w:t>
            </w:r>
          </w:p>
        </w:tc>
        <w:tc>
          <w:tcPr>
            <w:tcW w:w="510" w:type="pct"/>
            <w:vAlign w:val="center"/>
          </w:tcPr>
          <w:p w14:paraId="464D1627" w14:textId="77777777" w:rsidR="00BB46BE" w:rsidRPr="00E92DDF" w:rsidRDefault="00BB46BE" w:rsidP="00BB46BE">
            <w:pPr>
              <w:ind w:left="-108"/>
              <w:rPr>
                <w:color w:val="000000"/>
              </w:rPr>
            </w:pPr>
          </w:p>
        </w:tc>
        <w:tc>
          <w:tcPr>
            <w:tcW w:w="648" w:type="pct"/>
            <w:vAlign w:val="center"/>
          </w:tcPr>
          <w:p w14:paraId="1657A871" w14:textId="77777777" w:rsidR="00BB46BE" w:rsidRPr="00E92DDF" w:rsidRDefault="00BB46BE" w:rsidP="00BB46BE">
            <w:pPr>
              <w:ind w:left="-113"/>
              <w:jc w:val="center"/>
              <w:rPr>
                <w:color w:val="000000"/>
              </w:rPr>
            </w:pPr>
          </w:p>
        </w:tc>
        <w:tc>
          <w:tcPr>
            <w:tcW w:w="512" w:type="pct"/>
            <w:vAlign w:val="center"/>
          </w:tcPr>
          <w:p w14:paraId="3BE5BB76" w14:textId="77777777" w:rsidR="00BB46BE" w:rsidRPr="00E92DDF" w:rsidRDefault="00BB46BE" w:rsidP="00BB46BE">
            <w:pPr>
              <w:ind w:left="-119"/>
              <w:jc w:val="center"/>
              <w:rPr>
                <w:color w:val="000000"/>
              </w:rPr>
            </w:pPr>
          </w:p>
        </w:tc>
        <w:tc>
          <w:tcPr>
            <w:tcW w:w="509" w:type="pct"/>
            <w:vAlign w:val="center"/>
          </w:tcPr>
          <w:p w14:paraId="7755717C" w14:textId="77777777" w:rsidR="00BB46BE" w:rsidRPr="00E92DDF" w:rsidRDefault="00BB46BE" w:rsidP="00BB46BE">
            <w:pPr>
              <w:ind w:left="-117"/>
              <w:jc w:val="center"/>
              <w:rPr>
                <w:color w:val="000000"/>
              </w:rPr>
            </w:pPr>
          </w:p>
        </w:tc>
        <w:tc>
          <w:tcPr>
            <w:tcW w:w="511" w:type="pct"/>
            <w:vAlign w:val="center"/>
          </w:tcPr>
          <w:p w14:paraId="23EF9729" w14:textId="77777777" w:rsidR="00BB46BE" w:rsidRPr="00E92DDF" w:rsidRDefault="00BB46BE" w:rsidP="00BB46BE">
            <w:pPr>
              <w:ind w:left="-118"/>
              <w:jc w:val="center"/>
              <w:rPr>
                <w:color w:val="000000"/>
              </w:rPr>
            </w:pPr>
          </w:p>
        </w:tc>
        <w:tc>
          <w:tcPr>
            <w:tcW w:w="371" w:type="pct"/>
            <w:gridSpan w:val="2"/>
            <w:vMerge/>
            <w:vAlign w:val="center"/>
          </w:tcPr>
          <w:p w14:paraId="3986D623" w14:textId="77777777" w:rsidR="00BB46BE" w:rsidRPr="00E92DDF" w:rsidRDefault="00BB46BE" w:rsidP="00BB46BE">
            <w:pPr>
              <w:pStyle w:val="aff7"/>
              <w:rPr>
                <w:rFonts w:ascii="Times New Roman" w:hAnsi="Times New Roman"/>
                <w:color w:val="000000"/>
              </w:rPr>
            </w:pPr>
          </w:p>
        </w:tc>
      </w:tr>
      <w:tr w:rsidR="00BB46BE" w:rsidRPr="00E92DDF" w14:paraId="4D42983C" w14:textId="77777777" w:rsidTr="00BB46BE">
        <w:trPr>
          <w:trHeight w:val="387"/>
        </w:trPr>
        <w:tc>
          <w:tcPr>
            <w:tcW w:w="216" w:type="pct"/>
            <w:vMerge/>
            <w:vAlign w:val="center"/>
          </w:tcPr>
          <w:p w14:paraId="018572BC" w14:textId="77777777" w:rsidR="00BB46BE" w:rsidRPr="00E92DDF" w:rsidRDefault="00BB46BE" w:rsidP="00BB46BE">
            <w:pPr>
              <w:pStyle w:val="aff7"/>
              <w:rPr>
                <w:rFonts w:ascii="Times New Roman" w:hAnsi="Times New Roman"/>
              </w:rPr>
            </w:pPr>
          </w:p>
        </w:tc>
        <w:tc>
          <w:tcPr>
            <w:tcW w:w="957" w:type="pct"/>
            <w:vMerge/>
            <w:vAlign w:val="center"/>
          </w:tcPr>
          <w:p w14:paraId="778F5289" w14:textId="77777777" w:rsidR="00BB46BE" w:rsidRPr="00E92DDF" w:rsidRDefault="00BB46BE" w:rsidP="00BB46BE">
            <w:pPr>
              <w:pStyle w:val="aff7"/>
              <w:rPr>
                <w:rFonts w:ascii="Times New Roman" w:hAnsi="Times New Roman"/>
              </w:rPr>
            </w:pPr>
          </w:p>
        </w:tc>
        <w:tc>
          <w:tcPr>
            <w:tcW w:w="766" w:type="pct"/>
          </w:tcPr>
          <w:p w14:paraId="505E5379" w14:textId="77777777" w:rsidR="00BB46BE" w:rsidRPr="00E92DDF" w:rsidRDefault="00BB46BE" w:rsidP="00BB46BE">
            <w:r w:rsidRPr="00E92DDF">
              <w:t xml:space="preserve">Бюджет МО «Поселок </w:t>
            </w:r>
            <w:proofErr w:type="spellStart"/>
            <w:r w:rsidRPr="00E92DDF">
              <w:t>Айхал</w:t>
            </w:r>
            <w:proofErr w:type="spellEnd"/>
            <w:r w:rsidRPr="00E92DDF">
              <w:t>»</w:t>
            </w:r>
          </w:p>
        </w:tc>
        <w:tc>
          <w:tcPr>
            <w:tcW w:w="510" w:type="pct"/>
            <w:vAlign w:val="center"/>
          </w:tcPr>
          <w:p w14:paraId="4DB51828" w14:textId="77777777" w:rsidR="00BB46BE" w:rsidRPr="00E92DDF" w:rsidRDefault="00BB46BE" w:rsidP="00BB46BE">
            <w:pPr>
              <w:ind w:left="-108"/>
              <w:rPr>
                <w:color w:val="000000"/>
              </w:rPr>
            </w:pPr>
            <w:r w:rsidRPr="00E92DDF">
              <w:rPr>
                <w:color w:val="000000"/>
              </w:rPr>
              <w:t xml:space="preserve">  527 355,04</w:t>
            </w:r>
          </w:p>
        </w:tc>
        <w:tc>
          <w:tcPr>
            <w:tcW w:w="648" w:type="pct"/>
            <w:vAlign w:val="center"/>
          </w:tcPr>
          <w:p w14:paraId="376C9025" w14:textId="77777777" w:rsidR="00BB46BE" w:rsidRPr="00E92DDF" w:rsidRDefault="00BB46BE" w:rsidP="00BB46BE">
            <w:pPr>
              <w:ind w:left="-113"/>
              <w:jc w:val="center"/>
              <w:rPr>
                <w:color w:val="000000"/>
              </w:rPr>
            </w:pPr>
            <w:r w:rsidRPr="00E92DDF">
              <w:rPr>
                <w:color w:val="000000"/>
              </w:rPr>
              <w:t>742 343,61</w:t>
            </w:r>
          </w:p>
        </w:tc>
        <w:tc>
          <w:tcPr>
            <w:tcW w:w="512" w:type="pct"/>
            <w:vAlign w:val="center"/>
          </w:tcPr>
          <w:p w14:paraId="5AE2BE92" w14:textId="77777777" w:rsidR="00BB46BE" w:rsidRPr="00E92DDF" w:rsidRDefault="00BB46BE" w:rsidP="00BB46BE">
            <w:pPr>
              <w:ind w:left="-119"/>
              <w:jc w:val="center"/>
              <w:rPr>
                <w:color w:val="000000"/>
                <w:lang w:val="en-US"/>
              </w:rPr>
            </w:pPr>
            <w:r w:rsidRPr="00E92DDF">
              <w:rPr>
                <w:color w:val="000000"/>
                <w:lang w:val="en-US"/>
              </w:rPr>
              <w:t>706 383</w:t>
            </w:r>
            <w:r w:rsidRPr="00E92DDF">
              <w:rPr>
                <w:color w:val="000000"/>
              </w:rPr>
              <w:t xml:space="preserve">, </w:t>
            </w:r>
            <w:r w:rsidRPr="00E92DDF">
              <w:rPr>
                <w:color w:val="000000"/>
                <w:lang w:val="en-US"/>
              </w:rPr>
              <w:t>46</w:t>
            </w:r>
          </w:p>
        </w:tc>
        <w:tc>
          <w:tcPr>
            <w:tcW w:w="509" w:type="pct"/>
            <w:vAlign w:val="center"/>
          </w:tcPr>
          <w:p w14:paraId="47B5CCCB" w14:textId="77777777" w:rsidR="00BB46BE" w:rsidRPr="00E92DDF" w:rsidRDefault="00BB46BE" w:rsidP="00BB46BE">
            <w:pPr>
              <w:ind w:left="-117"/>
              <w:jc w:val="center"/>
              <w:rPr>
                <w:color w:val="000000"/>
              </w:rPr>
            </w:pPr>
            <w:r w:rsidRPr="00E92DDF">
              <w:rPr>
                <w:color w:val="000000"/>
              </w:rPr>
              <w:t>50 000,00</w:t>
            </w:r>
          </w:p>
        </w:tc>
        <w:tc>
          <w:tcPr>
            <w:tcW w:w="511" w:type="pct"/>
            <w:vAlign w:val="center"/>
          </w:tcPr>
          <w:p w14:paraId="247E54D9" w14:textId="77777777" w:rsidR="00BB46BE" w:rsidRPr="00E92DDF" w:rsidRDefault="00BB46BE" w:rsidP="00BB46BE">
            <w:pPr>
              <w:ind w:left="-118"/>
              <w:jc w:val="center"/>
              <w:rPr>
                <w:color w:val="000000"/>
              </w:rPr>
            </w:pPr>
            <w:r w:rsidRPr="00E92DDF">
              <w:rPr>
                <w:color w:val="000000"/>
              </w:rPr>
              <w:t>50 000,00</w:t>
            </w:r>
          </w:p>
        </w:tc>
        <w:tc>
          <w:tcPr>
            <w:tcW w:w="371" w:type="pct"/>
            <w:gridSpan w:val="2"/>
            <w:vMerge/>
            <w:vAlign w:val="center"/>
          </w:tcPr>
          <w:p w14:paraId="1D89DF27" w14:textId="77777777" w:rsidR="00BB46BE" w:rsidRPr="00E92DDF" w:rsidRDefault="00BB46BE" w:rsidP="00BB46BE">
            <w:pPr>
              <w:pStyle w:val="aff7"/>
              <w:rPr>
                <w:rFonts w:ascii="Times New Roman" w:hAnsi="Times New Roman"/>
                <w:color w:val="000000"/>
              </w:rPr>
            </w:pPr>
          </w:p>
        </w:tc>
      </w:tr>
      <w:tr w:rsidR="00BB46BE" w:rsidRPr="00E92DDF" w14:paraId="78FB0360" w14:textId="77777777" w:rsidTr="00BB46BE">
        <w:trPr>
          <w:trHeight w:val="387"/>
        </w:trPr>
        <w:tc>
          <w:tcPr>
            <w:tcW w:w="216" w:type="pct"/>
            <w:vMerge/>
            <w:vAlign w:val="center"/>
          </w:tcPr>
          <w:p w14:paraId="0ED71110" w14:textId="77777777" w:rsidR="00BB46BE" w:rsidRPr="00E92DDF" w:rsidRDefault="00BB46BE" w:rsidP="00BB46BE">
            <w:pPr>
              <w:pStyle w:val="aff7"/>
              <w:rPr>
                <w:rFonts w:ascii="Times New Roman" w:hAnsi="Times New Roman"/>
              </w:rPr>
            </w:pPr>
          </w:p>
        </w:tc>
        <w:tc>
          <w:tcPr>
            <w:tcW w:w="957" w:type="pct"/>
            <w:vMerge/>
            <w:vAlign w:val="center"/>
          </w:tcPr>
          <w:p w14:paraId="6BB64F6D" w14:textId="77777777" w:rsidR="00BB46BE" w:rsidRPr="00E92DDF" w:rsidRDefault="00BB46BE" w:rsidP="00BB46BE">
            <w:pPr>
              <w:pStyle w:val="aff7"/>
              <w:rPr>
                <w:rFonts w:ascii="Times New Roman" w:hAnsi="Times New Roman"/>
              </w:rPr>
            </w:pPr>
          </w:p>
        </w:tc>
        <w:tc>
          <w:tcPr>
            <w:tcW w:w="766" w:type="pct"/>
          </w:tcPr>
          <w:p w14:paraId="4C1206C7" w14:textId="77777777" w:rsidR="00BB46BE" w:rsidRPr="00E92DDF" w:rsidRDefault="00BB46BE" w:rsidP="00BB46BE">
            <w:r w:rsidRPr="00E92DDF">
              <w:t xml:space="preserve">Другие источники </w:t>
            </w:r>
          </w:p>
        </w:tc>
        <w:tc>
          <w:tcPr>
            <w:tcW w:w="510" w:type="pct"/>
            <w:vAlign w:val="center"/>
          </w:tcPr>
          <w:p w14:paraId="6A9AD5A2" w14:textId="77777777" w:rsidR="00BB46BE" w:rsidRPr="00E92DDF" w:rsidRDefault="00BB46BE" w:rsidP="00BB46BE">
            <w:pPr>
              <w:ind w:left="-108"/>
              <w:rPr>
                <w:color w:val="000000"/>
              </w:rPr>
            </w:pPr>
          </w:p>
        </w:tc>
        <w:tc>
          <w:tcPr>
            <w:tcW w:w="648" w:type="pct"/>
            <w:vAlign w:val="center"/>
          </w:tcPr>
          <w:p w14:paraId="5102A3C8" w14:textId="77777777" w:rsidR="00BB46BE" w:rsidRPr="00E92DDF" w:rsidRDefault="00BB46BE" w:rsidP="00BB46BE">
            <w:pPr>
              <w:ind w:left="-113"/>
              <w:jc w:val="center"/>
              <w:rPr>
                <w:color w:val="000000"/>
              </w:rPr>
            </w:pPr>
          </w:p>
        </w:tc>
        <w:tc>
          <w:tcPr>
            <w:tcW w:w="512" w:type="pct"/>
            <w:vAlign w:val="center"/>
          </w:tcPr>
          <w:p w14:paraId="6D521A20" w14:textId="77777777" w:rsidR="00BB46BE" w:rsidRPr="00E92DDF" w:rsidRDefault="00BB46BE" w:rsidP="00BB46BE">
            <w:pPr>
              <w:ind w:left="-119"/>
              <w:jc w:val="center"/>
              <w:rPr>
                <w:color w:val="000000"/>
              </w:rPr>
            </w:pPr>
          </w:p>
        </w:tc>
        <w:tc>
          <w:tcPr>
            <w:tcW w:w="509" w:type="pct"/>
            <w:vAlign w:val="center"/>
          </w:tcPr>
          <w:p w14:paraId="01C1421A" w14:textId="77777777" w:rsidR="00BB46BE" w:rsidRPr="00E92DDF" w:rsidRDefault="00BB46BE" w:rsidP="00BB46BE">
            <w:pPr>
              <w:ind w:left="-117"/>
              <w:jc w:val="center"/>
              <w:rPr>
                <w:color w:val="000000"/>
              </w:rPr>
            </w:pPr>
          </w:p>
        </w:tc>
        <w:tc>
          <w:tcPr>
            <w:tcW w:w="511" w:type="pct"/>
            <w:vAlign w:val="center"/>
          </w:tcPr>
          <w:p w14:paraId="6E119850" w14:textId="77777777" w:rsidR="00BB46BE" w:rsidRPr="00E92DDF" w:rsidRDefault="00BB46BE" w:rsidP="00BB46BE">
            <w:pPr>
              <w:ind w:left="-118"/>
              <w:jc w:val="center"/>
              <w:rPr>
                <w:color w:val="000000"/>
              </w:rPr>
            </w:pPr>
          </w:p>
        </w:tc>
        <w:tc>
          <w:tcPr>
            <w:tcW w:w="371" w:type="pct"/>
            <w:gridSpan w:val="2"/>
            <w:vMerge/>
            <w:vAlign w:val="center"/>
          </w:tcPr>
          <w:p w14:paraId="340D3019" w14:textId="77777777" w:rsidR="00BB46BE" w:rsidRPr="00E92DDF" w:rsidRDefault="00BB46BE" w:rsidP="00BB46BE">
            <w:pPr>
              <w:pStyle w:val="aff7"/>
              <w:rPr>
                <w:rFonts w:ascii="Times New Roman" w:hAnsi="Times New Roman"/>
                <w:color w:val="000000"/>
              </w:rPr>
            </w:pPr>
          </w:p>
        </w:tc>
      </w:tr>
      <w:tr w:rsidR="00BB46BE" w:rsidRPr="00E92DDF" w14:paraId="705A3D2D" w14:textId="77777777" w:rsidTr="00BB46BE">
        <w:trPr>
          <w:trHeight w:val="276"/>
        </w:trPr>
        <w:tc>
          <w:tcPr>
            <w:tcW w:w="216" w:type="pct"/>
            <w:vMerge w:val="restart"/>
            <w:vAlign w:val="center"/>
            <w:hideMark/>
          </w:tcPr>
          <w:p w14:paraId="50BD60FA" w14:textId="77777777" w:rsidR="00BB46BE" w:rsidRPr="00E92DDF" w:rsidRDefault="00BB46BE" w:rsidP="00BB46BE">
            <w:pPr>
              <w:pStyle w:val="aff7"/>
              <w:rPr>
                <w:rFonts w:ascii="Times New Roman" w:hAnsi="Times New Roman"/>
              </w:rPr>
            </w:pPr>
            <w:r w:rsidRPr="00E92DDF">
              <w:rPr>
                <w:rFonts w:ascii="Times New Roman" w:hAnsi="Times New Roman"/>
              </w:rPr>
              <w:t>1.2.</w:t>
            </w:r>
          </w:p>
        </w:tc>
        <w:tc>
          <w:tcPr>
            <w:tcW w:w="957" w:type="pct"/>
            <w:vMerge w:val="restart"/>
            <w:vAlign w:val="center"/>
          </w:tcPr>
          <w:p w14:paraId="0C3E2E44" w14:textId="77777777" w:rsidR="00BB46BE" w:rsidRPr="00E92DDF" w:rsidRDefault="00BB46BE" w:rsidP="00BB46BE">
            <w:pPr>
              <w:pStyle w:val="aff7"/>
              <w:rPr>
                <w:rFonts w:ascii="Times New Roman" w:hAnsi="Times New Roman"/>
                <w:b/>
              </w:rPr>
            </w:pPr>
            <w:r w:rsidRPr="00E92DDF">
              <w:rPr>
                <w:rFonts w:ascii="Times New Roman" w:hAnsi="Times New Roman"/>
                <w:b/>
              </w:rPr>
              <w:t>Приобретение наградной, подарочной, сувенирной продукции, полиграфия, входных билетов</w:t>
            </w:r>
          </w:p>
        </w:tc>
        <w:tc>
          <w:tcPr>
            <w:tcW w:w="766" w:type="pct"/>
          </w:tcPr>
          <w:p w14:paraId="48819934" w14:textId="77777777" w:rsidR="00BB46BE" w:rsidRPr="00E92DDF" w:rsidRDefault="00BB46BE" w:rsidP="00BB46BE">
            <w:r w:rsidRPr="00E92DDF">
              <w:t>Итого:</w:t>
            </w:r>
          </w:p>
        </w:tc>
        <w:tc>
          <w:tcPr>
            <w:tcW w:w="510" w:type="pct"/>
            <w:vAlign w:val="center"/>
          </w:tcPr>
          <w:p w14:paraId="2EDF4A11" w14:textId="77777777" w:rsidR="00BB46BE" w:rsidRPr="00E92DDF" w:rsidRDefault="00BB46BE" w:rsidP="00BB46BE">
            <w:pPr>
              <w:jc w:val="center"/>
              <w:rPr>
                <w:b/>
                <w:color w:val="000000"/>
              </w:rPr>
            </w:pPr>
            <w:r w:rsidRPr="00E92DDF">
              <w:rPr>
                <w:b/>
                <w:color w:val="000000"/>
              </w:rPr>
              <w:t>146 113,00</w:t>
            </w:r>
          </w:p>
        </w:tc>
        <w:tc>
          <w:tcPr>
            <w:tcW w:w="648" w:type="pct"/>
            <w:vAlign w:val="center"/>
          </w:tcPr>
          <w:p w14:paraId="4729306A" w14:textId="77777777" w:rsidR="00BB46BE" w:rsidRPr="00E92DDF" w:rsidRDefault="00BB46BE" w:rsidP="00BB46BE">
            <w:pPr>
              <w:jc w:val="center"/>
              <w:rPr>
                <w:b/>
                <w:color w:val="000000"/>
              </w:rPr>
            </w:pPr>
            <w:r w:rsidRPr="00E92DDF">
              <w:rPr>
                <w:b/>
                <w:color w:val="000000"/>
              </w:rPr>
              <w:t>1 000 941,74</w:t>
            </w:r>
          </w:p>
        </w:tc>
        <w:tc>
          <w:tcPr>
            <w:tcW w:w="512" w:type="pct"/>
            <w:vAlign w:val="center"/>
          </w:tcPr>
          <w:p w14:paraId="12331BDE" w14:textId="77777777" w:rsidR="00BB46BE" w:rsidRPr="00E92DDF" w:rsidRDefault="00BB46BE" w:rsidP="00BB46BE">
            <w:pPr>
              <w:jc w:val="center"/>
              <w:rPr>
                <w:b/>
                <w:color w:val="000000"/>
              </w:rPr>
            </w:pPr>
            <w:r w:rsidRPr="00E92DDF">
              <w:rPr>
                <w:b/>
                <w:color w:val="000000"/>
              </w:rPr>
              <w:t>1 219 595,23</w:t>
            </w:r>
          </w:p>
        </w:tc>
        <w:tc>
          <w:tcPr>
            <w:tcW w:w="509" w:type="pct"/>
            <w:vAlign w:val="center"/>
          </w:tcPr>
          <w:p w14:paraId="4DC0C074" w14:textId="77777777" w:rsidR="00BB46BE" w:rsidRPr="00E92DDF" w:rsidRDefault="00BB46BE" w:rsidP="00BB46BE">
            <w:pPr>
              <w:jc w:val="center"/>
              <w:rPr>
                <w:b/>
                <w:color w:val="000000"/>
              </w:rPr>
            </w:pPr>
            <w:r w:rsidRPr="00E92DDF">
              <w:rPr>
                <w:b/>
                <w:color w:val="000000"/>
              </w:rPr>
              <w:t>750 000,00</w:t>
            </w:r>
          </w:p>
        </w:tc>
        <w:tc>
          <w:tcPr>
            <w:tcW w:w="511" w:type="pct"/>
            <w:vAlign w:val="center"/>
          </w:tcPr>
          <w:p w14:paraId="76A413CE" w14:textId="77777777" w:rsidR="00BB46BE" w:rsidRPr="00E92DDF" w:rsidRDefault="00BB46BE" w:rsidP="00BB46BE">
            <w:pPr>
              <w:jc w:val="center"/>
              <w:rPr>
                <w:b/>
                <w:color w:val="000000"/>
              </w:rPr>
            </w:pPr>
            <w:r w:rsidRPr="00E92DDF">
              <w:rPr>
                <w:b/>
                <w:color w:val="000000"/>
              </w:rPr>
              <w:t>750 000,00</w:t>
            </w:r>
          </w:p>
        </w:tc>
        <w:tc>
          <w:tcPr>
            <w:tcW w:w="371" w:type="pct"/>
            <w:gridSpan w:val="2"/>
            <w:vMerge/>
            <w:vAlign w:val="center"/>
          </w:tcPr>
          <w:p w14:paraId="0F98B4BC" w14:textId="77777777" w:rsidR="00BB46BE" w:rsidRPr="00E92DDF" w:rsidRDefault="00BB46BE" w:rsidP="00BB46BE">
            <w:pPr>
              <w:pStyle w:val="aff7"/>
              <w:rPr>
                <w:rFonts w:ascii="Times New Roman" w:hAnsi="Times New Roman"/>
                <w:color w:val="000000"/>
              </w:rPr>
            </w:pPr>
          </w:p>
        </w:tc>
      </w:tr>
      <w:tr w:rsidR="00BB46BE" w:rsidRPr="00E92DDF" w14:paraId="1EA13C1B" w14:textId="77777777" w:rsidTr="00BB46BE">
        <w:trPr>
          <w:trHeight w:val="276"/>
        </w:trPr>
        <w:tc>
          <w:tcPr>
            <w:tcW w:w="216" w:type="pct"/>
            <w:vMerge/>
            <w:vAlign w:val="center"/>
          </w:tcPr>
          <w:p w14:paraId="50E9DFFB" w14:textId="77777777" w:rsidR="00BB46BE" w:rsidRPr="00E92DDF" w:rsidRDefault="00BB46BE" w:rsidP="00BB46BE">
            <w:pPr>
              <w:pStyle w:val="aff7"/>
              <w:rPr>
                <w:rFonts w:ascii="Times New Roman" w:hAnsi="Times New Roman"/>
              </w:rPr>
            </w:pPr>
          </w:p>
        </w:tc>
        <w:tc>
          <w:tcPr>
            <w:tcW w:w="957" w:type="pct"/>
            <w:vMerge/>
            <w:vAlign w:val="center"/>
          </w:tcPr>
          <w:p w14:paraId="37428B1B" w14:textId="77777777" w:rsidR="00BB46BE" w:rsidRPr="00E92DDF" w:rsidRDefault="00BB46BE" w:rsidP="00BB46BE">
            <w:pPr>
              <w:pStyle w:val="aff7"/>
              <w:rPr>
                <w:rFonts w:ascii="Times New Roman" w:hAnsi="Times New Roman"/>
                <w:b/>
              </w:rPr>
            </w:pPr>
          </w:p>
        </w:tc>
        <w:tc>
          <w:tcPr>
            <w:tcW w:w="766" w:type="pct"/>
          </w:tcPr>
          <w:p w14:paraId="0EDF6C5E" w14:textId="77777777" w:rsidR="00BB46BE" w:rsidRPr="00E92DDF" w:rsidRDefault="00BB46BE" w:rsidP="00BB46BE">
            <w:r w:rsidRPr="00E92DDF">
              <w:t>Федеральный бюджет</w:t>
            </w:r>
          </w:p>
        </w:tc>
        <w:tc>
          <w:tcPr>
            <w:tcW w:w="510" w:type="pct"/>
            <w:vAlign w:val="center"/>
          </w:tcPr>
          <w:p w14:paraId="2C4D18A8" w14:textId="77777777" w:rsidR="00BB46BE" w:rsidRPr="00E92DDF" w:rsidRDefault="00BB46BE" w:rsidP="00BB46BE">
            <w:pPr>
              <w:jc w:val="center"/>
              <w:rPr>
                <w:color w:val="000000"/>
              </w:rPr>
            </w:pPr>
          </w:p>
        </w:tc>
        <w:tc>
          <w:tcPr>
            <w:tcW w:w="648" w:type="pct"/>
            <w:vAlign w:val="center"/>
          </w:tcPr>
          <w:p w14:paraId="24B7BBF3" w14:textId="77777777" w:rsidR="00BB46BE" w:rsidRPr="00E92DDF" w:rsidRDefault="00BB46BE" w:rsidP="00BB46BE">
            <w:pPr>
              <w:jc w:val="center"/>
              <w:rPr>
                <w:color w:val="000000"/>
              </w:rPr>
            </w:pPr>
          </w:p>
        </w:tc>
        <w:tc>
          <w:tcPr>
            <w:tcW w:w="512" w:type="pct"/>
            <w:vAlign w:val="center"/>
          </w:tcPr>
          <w:p w14:paraId="37B227BA" w14:textId="77777777" w:rsidR="00BB46BE" w:rsidRPr="00E92DDF" w:rsidRDefault="00BB46BE" w:rsidP="00BB46BE">
            <w:pPr>
              <w:jc w:val="center"/>
              <w:rPr>
                <w:color w:val="000000"/>
              </w:rPr>
            </w:pPr>
          </w:p>
        </w:tc>
        <w:tc>
          <w:tcPr>
            <w:tcW w:w="509" w:type="pct"/>
            <w:vAlign w:val="center"/>
          </w:tcPr>
          <w:p w14:paraId="48AAEB3A" w14:textId="77777777" w:rsidR="00BB46BE" w:rsidRPr="00E92DDF" w:rsidRDefault="00BB46BE" w:rsidP="00BB46BE">
            <w:pPr>
              <w:jc w:val="center"/>
              <w:rPr>
                <w:color w:val="000000"/>
              </w:rPr>
            </w:pPr>
          </w:p>
        </w:tc>
        <w:tc>
          <w:tcPr>
            <w:tcW w:w="511" w:type="pct"/>
            <w:vAlign w:val="center"/>
          </w:tcPr>
          <w:p w14:paraId="600EF60C" w14:textId="77777777" w:rsidR="00BB46BE" w:rsidRPr="00E92DDF" w:rsidRDefault="00BB46BE" w:rsidP="00BB46BE">
            <w:pPr>
              <w:jc w:val="center"/>
              <w:rPr>
                <w:color w:val="000000"/>
              </w:rPr>
            </w:pPr>
          </w:p>
        </w:tc>
        <w:tc>
          <w:tcPr>
            <w:tcW w:w="371" w:type="pct"/>
            <w:gridSpan w:val="2"/>
            <w:vMerge/>
            <w:vAlign w:val="center"/>
          </w:tcPr>
          <w:p w14:paraId="39020C5E" w14:textId="77777777" w:rsidR="00BB46BE" w:rsidRPr="00E92DDF" w:rsidRDefault="00BB46BE" w:rsidP="00BB46BE">
            <w:pPr>
              <w:pStyle w:val="aff7"/>
              <w:rPr>
                <w:rFonts w:ascii="Times New Roman" w:hAnsi="Times New Roman"/>
                <w:color w:val="000000"/>
              </w:rPr>
            </w:pPr>
          </w:p>
        </w:tc>
      </w:tr>
      <w:tr w:rsidR="00BB46BE" w:rsidRPr="00E92DDF" w14:paraId="0AA1C72E" w14:textId="77777777" w:rsidTr="00BB46BE">
        <w:trPr>
          <w:trHeight w:val="276"/>
        </w:trPr>
        <w:tc>
          <w:tcPr>
            <w:tcW w:w="216" w:type="pct"/>
            <w:vMerge/>
            <w:vAlign w:val="center"/>
          </w:tcPr>
          <w:p w14:paraId="2A8B9600" w14:textId="77777777" w:rsidR="00BB46BE" w:rsidRPr="00E92DDF" w:rsidRDefault="00BB46BE" w:rsidP="00BB46BE">
            <w:pPr>
              <w:pStyle w:val="aff7"/>
              <w:rPr>
                <w:rFonts w:ascii="Times New Roman" w:hAnsi="Times New Roman"/>
              </w:rPr>
            </w:pPr>
          </w:p>
        </w:tc>
        <w:tc>
          <w:tcPr>
            <w:tcW w:w="957" w:type="pct"/>
            <w:vMerge/>
            <w:vAlign w:val="center"/>
          </w:tcPr>
          <w:p w14:paraId="48064EB3" w14:textId="77777777" w:rsidR="00BB46BE" w:rsidRPr="00E92DDF" w:rsidRDefault="00BB46BE" w:rsidP="00BB46BE">
            <w:pPr>
              <w:pStyle w:val="aff7"/>
              <w:rPr>
                <w:rFonts w:ascii="Times New Roman" w:hAnsi="Times New Roman"/>
                <w:b/>
              </w:rPr>
            </w:pPr>
          </w:p>
        </w:tc>
        <w:tc>
          <w:tcPr>
            <w:tcW w:w="766" w:type="pct"/>
          </w:tcPr>
          <w:p w14:paraId="3505F48E" w14:textId="77777777" w:rsidR="00BB46BE" w:rsidRPr="00E92DDF" w:rsidRDefault="00BB46BE" w:rsidP="00BB46BE">
            <w:r w:rsidRPr="00E92DDF">
              <w:t xml:space="preserve">Государственный бюджет </w:t>
            </w:r>
          </w:p>
        </w:tc>
        <w:tc>
          <w:tcPr>
            <w:tcW w:w="510" w:type="pct"/>
            <w:vAlign w:val="center"/>
          </w:tcPr>
          <w:p w14:paraId="4083C906" w14:textId="77777777" w:rsidR="00BB46BE" w:rsidRPr="00E92DDF" w:rsidRDefault="00BB46BE" w:rsidP="00BB46BE">
            <w:pPr>
              <w:jc w:val="center"/>
              <w:rPr>
                <w:color w:val="000000"/>
              </w:rPr>
            </w:pPr>
          </w:p>
        </w:tc>
        <w:tc>
          <w:tcPr>
            <w:tcW w:w="648" w:type="pct"/>
            <w:vAlign w:val="center"/>
          </w:tcPr>
          <w:p w14:paraId="1AC3B210" w14:textId="77777777" w:rsidR="00BB46BE" w:rsidRPr="00E92DDF" w:rsidRDefault="00BB46BE" w:rsidP="00BB46BE">
            <w:pPr>
              <w:jc w:val="center"/>
              <w:rPr>
                <w:color w:val="000000"/>
              </w:rPr>
            </w:pPr>
          </w:p>
        </w:tc>
        <w:tc>
          <w:tcPr>
            <w:tcW w:w="512" w:type="pct"/>
            <w:vAlign w:val="center"/>
          </w:tcPr>
          <w:p w14:paraId="6092E335" w14:textId="77777777" w:rsidR="00BB46BE" w:rsidRPr="00E92DDF" w:rsidRDefault="00BB46BE" w:rsidP="00BB46BE">
            <w:pPr>
              <w:jc w:val="center"/>
              <w:rPr>
                <w:color w:val="000000"/>
              </w:rPr>
            </w:pPr>
          </w:p>
        </w:tc>
        <w:tc>
          <w:tcPr>
            <w:tcW w:w="509" w:type="pct"/>
            <w:vAlign w:val="center"/>
          </w:tcPr>
          <w:p w14:paraId="7E234875" w14:textId="77777777" w:rsidR="00BB46BE" w:rsidRPr="00E92DDF" w:rsidRDefault="00BB46BE" w:rsidP="00BB46BE">
            <w:pPr>
              <w:jc w:val="center"/>
              <w:rPr>
                <w:color w:val="000000"/>
              </w:rPr>
            </w:pPr>
          </w:p>
        </w:tc>
        <w:tc>
          <w:tcPr>
            <w:tcW w:w="511" w:type="pct"/>
            <w:vAlign w:val="center"/>
          </w:tcPr>
          <w:p w14:paraId="2A9FB966" w14:textId="77777777" w:rsidR="00BB46BE" w:rsidRPr="00E92DDF" w:rsidRDefault="00BB46BE" w:rsidP="00BB46BE">
            <w:pPr>
              <w:jc w:val="center"/>
              <w:rPr>
                <w:color w:val="000000"/>
              </w:rPr>
            </w:pPr>
          </w:p>
        </w:tc>
        <w:tc>
          <w:tcPr>
            <w:tcW w:w="371" w:type="pct"/>
            <w:gridSpan w:val="2"/>
            <w:vMerge/>
            <w:vAlign w:val="center"/>
          </w:tcPr>
          <w:p w14:paraId="4C985280" w14:textId="77777777" w:rsidR="00BB46BE" w:rsidRPr="00E92DDF" w:rsidRDefault="00BB46BE" w:rsidP="00BB46BE">
            <w:pPr>
              <w:pStyle w:val="aff7"/>
              <w:rPr>
                <w:rFonts w:ascii="Times New Roman" w:hAnsi="Times New Roman"/>
                <w:color w:val="000000"/>
              </w:rPr>
            </w:pPr>
          </w:p>
        </w:tc>
      </w:tr>
      <w:tr w:rsidR="00BB46BE" w:rsidRPr="00E92DDF" w14:paraId="2EDB3D91" w14:textId="77777777" w:rsidTr="00BB46BE">
        <w:trPr>
          <w:trHeight w:val="276"/>
        </w:trPr>
        <w:tc>
          <w:tcPr>
            <w:tcW w:w="216" w:type="pct"/>
            <w:vMerge/>
            <w:vAlign w:val="center"/>
          </w:tcPr>
          <w:p w14:paraId="7B62D88B" w14:textId="77777777" w:rsidR="00BB46BE" w:rsidRPr="00E92DDF" w:rsidRDefault="00BB46BE" w:rsidP="00BB46BE">
            <w:pPr>
              <w:pStyle w:val="aff7"/>
              <w:rPr>
                <w:rFonts w:ascii="Times New Roman" w:hAnsi="Times New Roman"/>
              </w:rPr>
            </w:pPr>
          </w:p>
        </w:tc>
        <w:tc>
          <w:tcPr>
            <w:tcW w:w="957" w:type="pct"/>
            <w:vMerge/>
            <w:vAlign w:val="center"/>
          </w:tcPr>
          <w:p w14:paraId="1A1A4C7A" w14:textId="77777777" w:rsidR="00BB46BE" w:rsidRPr="00E92DDF" w:rsidRDefault="00BB46BE" w:rsidP="00BB46BE">
            <w:pPr>
              <w:pStyle w:val="aff7"/>
              <w:rPr>
                <w:rFonts w:ascii="Times New Roman" w:hAnsi="Times New Roman"/>
                <w:b/>
              </w:rPr>
            </w:pPr>
          </w:p>
        </w:tc>
        <w:tc>
          <w:tcPr>
            <w:tcW w:w="766" w:type="pct"/>
          </w:tcPr>
          <w:p w14:paraId="7DF4A115" w14:textId="77777777" w:rsidR="00BB46BE" w:rsidRPr="00E92DDF" w:rsidRDefault="00BB46BE" w:rsidP="00BB46BE">
            <w:r w:rsidRPr="00E92DDF">
              <w:t xml:space="preserve">Бюджет МО «Поселок </w:t>
            </w:r>
            <w:proofErr w:type="spellStart"/>
            <w:r w:rsidRPr="00E92DDF">
              <w:t>Айхал</w:t>
            </w:r>
            <w:proofErr w:type="spellEnd"/>
            <w:r w:rsidRPr="00E92DDF">
              <w:t>»</w:t>
            </w:r>
          </w:p>
        </w:tc>
        <w:tc>
          <w:tcPr>
            <w:tcW w:w="510" w:type="pct"/>
            <w:vAlign w:val="center"/>
          </w:tcPr>
          <w:p w14:paraId="2CD4AEBF" w14:textId="77777777" w:rsidR="00BB46BE" w:rsidRPr="00E92DDF" w:rsidRDefault="00BB46BE" w:rsidP="00BB46BE">
            <w:pPr>
              <w:jc w:val="center"/>
              <w:rPr>
                <w:color w:val="000000"/>
              </w:rPr>
            </w:pPr>
            <w:r w:rsidRPr="00E92DDF">
              <w:rPr>
                <w:color w:val="000000"/>
              </w:rPr>
              <w:t>146 113,00</w:t>
            </w:r>
          </w:p>
        </w:tc>
        <w:tc>
          <w:tcPr>
            <w:tcW w:w="648" w:type="pct"/>
            <w:vAlign w:val="center"/>
          </w:tcPr>
          <w:p w14:paraId="7640A2A3" w14:textId="77777777" w:rsidR="00BB46BE" w:rsidRPr="00E92DDF" w:rsidRDefault="00BB46BE" w:rsidP="00BB46BE">
            <w:pPr>
              <w:jc w:val="center"/>
              <w:rPr>
                <w:color w:val="000000"/>
              </w:rPr>
            </w:pPr>
            <w:r w:rsidRPr="00E92DDF">
              <w:rPr>
                <w:color w:val="000000"/>
              </w:rPr>
              <w:t>1 000 941,74</w:t>
            </w:r>
          </w:p>
        </w:tc>
        <w:tc>
          <w:tcPr>
            <w:tcW w:w="512" w:type="pct"/>
            <w:vAlign w:val="center"/>
          </w:tcPr>
          <w:p w14:paraId="28AC2B78" w14:textId="77777777" w:rsidR="00BB46BE" w:rsidRPr="00E92DDF" w:rsidRDefault="00BB46BE" w:rsidP="00BB46BE">
            <w:pPr>
              <w:jc w:val="center"/>
              <w:rPr>
                <w:color w:val="000000"/>
              </w:rPr>
            </w:pPr>
            <w:r w:rsidRPr="00E92DDF">
              <w:rPr>
                <w:color w:val="000000"/>
              </w:rPr>
              <w:t>1 219 595,23</w:t>
            </w:r>
          </w:p>
        </w:tc>
        <w:tc>
          <w:tcPr>
            <w:tcW w:w="509" w:type="pct"/>
            <w:vAlign w:val="center"/>
          </w:tcPr>
          <w:p w14:paraId="700C75EE" w14:textId="77777777" w:rsidR="00BB46BE" w:rsidRPr="00E92DDF" w:rsidRDefault="00BB46BE" w:rsidP="00BB46BE">
            <w:pPr>
              <w:jc w:val="center"/>
              <w:rPr>
                <w:color w:val="000000"/>
              </w:rPr>
            </w:pPr>
            <w:r w:rsidRPr="00E92DDF">
              <w:rPr>
                <w:color w:val="000000"/>
              </w:rPr>
              <w:t>750 000,00</w:t>
            </w:r>
          </w:p>
        </w:tc>
        <w:tc>
          <w:tcPr>
            <w:tcW w:w="511" w:type="pct"/>
            <w:vAlign w:val="center"/>
          </w:tcPr>
          <w:p w14:paraId="29151569" w14:textId="77777777" w:rsidR="00BB46BE" w:rsidRPr="00E92DDF" w:rsidRDefault="00BB46BE" w:rsidP="00BB46BE">
            <w:pPr>
              <w:jc w:val="center"/>
              <w:rPr>
                <w:color w:val="000000"/>
              </w:rPr>
            </w:pPr>
            <w:r w:rsidRPr="00E92DDF">
              <w:rPr>
                <w:color w:val="000000"/>
              </w:rPr>
              <w:t>750 000,00</w:t>
            </w:r>
          </w:p>
        </w:tc>
        <w:tc>
          <w:tcPr>
            <w:tcW w:w="371" w:type="pct"/>
            <w:gridSpan w:val="2"/>
            <w:vMerge/>
            <w:vAlign w:val="center"/>
          </w:tcPr>
          <w:p w14:paraId="28E330FE" w14:textId="77777777" w:rsidR="00BB46BE" w:rsidRPr="00E92DDF" w:rsidRDefault="00BB46BE" w:rsidP="00BB46BE">
            <w:pPr>
              <w:pStyle w:val="aff7"/>
              <w:rPr>
                <w:rFonts w:ascii="Times New Roman" w:hAnsi="Times New Roman"/>
                <w:color w:val="000000"/>
              </w:rPr>
            </w:pPr>
          </w:p>
        </w:tc>
      </w:tr>
      <w:tr w:rsidR="00BB46BE" w:rsidRPr="00E92DDF" w14:paraId="2FF15064" w14:textId="77777777" w:rsidTr="00BB46BE">
        <w:trPr>
          <w:trHeight w:val="276"/>
        </w:trPr>
        <w:tc>
          <w:tcPr>
            <w:tcW w:w="216" w:type="pct"/>
            <w:vMerge/>
            <w:vAlign w:val="center"/>
          </w:tcPr>
          <w:p w14:paraId="2BD5AD7B" w14:textId="77777777" w:rsidR="00BB46BE" w:rsidRPr="00E92DDF" w:rsidRDefault="00BB46BE" w:rsidP="00BB46BE">
            <w:pPr>
              <w:pStyle w:val="aff7"/>
              <w:rPr>
                <w:rFonts w:ascii="Times New Roman" w:hAnsi="Times New Roman"/>
              </w:rPr>
            </w:pPr>
          </w:p>
        </w:tc>
        <w:tc>
          <w:tcPr>
            <w:tcW w:w="957" w:type="pct"/>
            <w:vMerge/>
            <w:vAlign w:val="center"/>
          </w:tcPr>
          <w:p w14:paraId="3F6D1E4D" w14:textId="77777777" w:rsidR="00BB46BE" w:rsidRPr="00E92DDF" w:rsidRDefault="00BB46BE" w:rsidP="00BB46BE">
            <w:pPr>
              <w:pStyle w:val="aff7"/>
              <w:rPr>
                <w:rFonts w:ascii="Times New Roman" w:hAnsi="Times New Roman"/>
                <w:b/>
              </w:rPr>
            </w:pPr>
          </w:p>
        </w:tc>
        <w:tc>
          <w:tcPr>
            <w:tcW w:w="766" w:type="pct"/>
          </w:tcPr>
          <w:p w14:paraId="583048E9" w14:textId="77777777" w:rsidR="00BB46BE" w:rsidRPr="00E92DDF" w:rsidRDefault="00BB46BE" w:rsidP="00BB46BE">
            <w:r w:rsidRPr="00E92DDF">
              <w:t xml:space="preserve">Другие источники </w:t>
            </w:r>
          </w:p>
        </w:tc>
        <w:tc>
          <w:tcPr>
            <w:tcW w:w="510" w:type="pct"/>
            <w:vAlign w:val="center"/>
          </w:tcPr>
          <w:p w14:paraId="4F6A03C9" w14:textId="77777777" w:rsidR="00BB46BE" w:rsidRPr="00E92DDF" w:rsidRDefault="00BB46BE" w:rsidP="00BB46BE">
            <w:pPr>
              <w:jc w:val="center"/>
              <w:rPr>
                <w:color w:val="000000"/>
              </w:rPr>
            </w:pPr>
          </w:p>
        </w:tc>
        <w:tc>
          <w:tcPr>
            <w:tcW w:w="648" w:type="pct"/>
            <w:vAlign w:val="center"/>
          </w:tcPr>
          <w:p w14:paraId="31201A80" w14:textId="77777777" w:rsidR="00BB46BE" w:rsidRPr="00E92DDF" w:rsidRDefault="00BB46BE" w:rsidP="00BB46BE">
            <w:pPr>
              <w:jc w:val="center"/>
              <w:rPr>
                <w:color w:val="000000"/>
              </w:rPr>
            </w:pPr>
          </w:p>
        </w:tc>
        <w:tc>
          <w:tcPr>
            <w:tcW w:w="512" w:type="pct"/>
            <w:vAlign w:val="center"/>
          </w:tcPr>
          <w:p w14:paraId="37A56A3B" w14:textId="77777777" w:rsidR="00BB46BE" w:rsidRPr="00E92DDF" w:rsidRDefault="00BB46BE" w:rsidP="00BB46BE">
            <w:pPr>
              <w:jc w:val="center"/>
              <w:rPr>
                <w:color w:val="000000"/>
              </w:rPr>
            </w:pPr>
          </w:p>
        </w:tc>
        <w:tc>
          <w:tcPr>
            <w:tcW w:w="509" w:type="pct"/>
            <w:vAlign w:val="center"/>
          </w:tcPr>
          <w:p w14:paraId="5FE92915" w14:textId="77777777" w:rsidR="00BB46BE" w:rsidRPr="00E92DDF" w:rsidRDefault="00BB46BE" w:rsidP="00BB46BE">
            <w:pPr>
              <w:jc w:val="center"/>
              <w:rPr>
                <w:color w:val="000000"/>
              </w:rPr>
            </w:pPr>
          </w:p>
        </w:tc>
        <w:tc>
          <w:tcPr>
            <w:tcW w:w="511" w:type="pct"/>
            <w:vAlign w:val="center"/>
          </w:tcPr>
          <w:p w14:paraId="0ED9E7B1" w14:textId="77777777" w:rsidR="00BB46BE" w:rsidRPr="00E92DDF" w:rsidRDefault="00BB46BE" w:rsidP="00BB46BE">
            <w:pPr>
              <w:jc w:val="center"/>
              <w:rPr>
                <w:color w:val="000000"/>
              </w:rPr>
            </w:pPr>
          </w:p>
        </w:tc>
        <w:tc>
          <w:tcPr>
            <w:tcW w:w="371" w:type="pct"/>
            <w:gridSpan w:val="2"/>
            <w:vMerge/>
            <w:vAlign w:val="center"/>
          </w:tcPr>
          <w:p w14:paraId="589A3BB4" w14:textId="77777777" w:rsidR="00BB46BE" w:rsidRPr="00E92DDF" w:rsidRDefault="00BB46BE" w:rsidP="00BB46BE">
            <w:pPr>
              <w:pStyle w:val="aff7"/>
              <w:rPr>
                <w:rFonts w:ascii="Times New Roman" w:hAnsi="Times New Roman"/>
                <w:color w:val="000000"/>
              </w:rPr>
            </w:pPr>
          </w:p>
        </w:tc>
      </w:tr>
      <w:tr w:rsidR="00BB46BE" w:rsidRPr="00E92DDF" w14:paraId="43454747" w14:textId="77777777" w:rsidTr="00BB46BE">
        <w:trPr>
          <w:trHeight w:val="691"/>
        </w:trPr>
        <w:tc>
          <w:tcPr>
            <w:tcW w:w="216" w:type="pct"/>
            <w:vMerge w:val="restart"/>
            <w:vAlign w:val="center"/>
            <w:hideMark/>
          </w:tcPr>
          <w:p w14:paraId="57A5EAA9" w14:textId="77777777" w:rsidR="00BB46BE" w:rsidRPr="00E92DDF" w:rsidRDefault="00BB46BE" w:rsidP="00BB46BE">
            <w:pPr>
              <w:pStyle w:val="aff7"/>
              <w:rPr>
                <w:rFonts w:ascii="Times New Roman" w:hAnsi="Times New Roman"/>
              </w:rPr>
            </w:pPr>
            <w:r w:rsidRPr="00E92DDF">
              <w:rPr>
                <w:rFonts w:ascii="Times New Roman" w:hAnsi="Times New Roman"/>
              </w:rPr>
              <w:t>1.3.</w:t>
            </w:r>
          </w:p>
        </w:tc>
        <w:tc>
          <w:tcPr>
            <w:tcW w:w="957" w:type="pct"/>
            <w:vMerge w:val="restart"/>
            <w:vAlign w:val="center"/>
          </w:tcPr>
          <w:p w14:paraId="13284989" w14:textId="77777777" w:rsidR="00BB46BE" w:rsidRPr="00E92DDF" w:rsidRDefault="00BB46BE" w:rsidP="00BB46BE">
            <w:pPr>
              <w:pStyle w:val="aff7"/>
              <w:rPr>
                <w:rFonts w:ascii="Times New Roman" w:hAnsi="Times New Roman"/>
                <w:b/>
              </w:rPr>
            </w:pPr>
            <w:r w:rsidRPr="00E92DDF">
              <w:rPr>
                <w:rFonts w:ascii="Times New Roman" w:hAnsi="Times New Roman"/>
                <w:b/>
              </w:rPr>
              <w:t>Выплата денежных поощрений, премий грантов</w:t>
            </w:r>
          </w:p>
        </w:tc>
        <w:tc>
          <w:tcPr>
            <w:tcW w:w="766" w:type="pct"/>
          </w:tcPr>
          <w:p w14:paraId="0B99D514" w14:textId="77777777" w:rsidR="00BB46BE" w:rsidRPr="00E92DDF" w:rsidRDefault="00BB46BE" w:rsidP="00BB46BE">
            <w:pPr>
              <w:rPr>
                <w:b/>
              </w:rPr>
            </w:pPr>
          </w:p>
          <w:p w14:paraId="27901E9C" w14:textId="77777777" w:rsidR="00BB46BE" w:rsidRPr="00E92DDF" w:rsidRDefault="00BB46BE" w:rsidP="00BB46BE">
            <w:pPr>
              <w:rPr>
                <w:b/>
              </w:rPr>
            </w:pPr>
            <w:r w:rsidRPr="00E92DDF">
              <w:rPr>
                <w:b/>
              </w:rPr>
              <w:t>Итого:</w:t>
            </w:r>
          </w:p>
        </w:tc>
        <w:tc>
          <w:tcPr>
            <w:tcW w:w="510" w:type="pct"/>
            <w:vAlign w:val="center"/>
          </w:tcPr>
          <w:p w14:paraId="5EF2FEF1" w14:textId="77777777" w:rsidR="00BB46BE" w:rsidRPr="00E92DDF" w:rsidRDefault="00BB46BE" w:rsidP="00BB46BE">
            <w:pPr>
              <w:jc w:val="center"/>
              <w:rPr>
                <w:b/>
                <w:color w:val="000000"/>
              </w:rPr>
            </w:pPr>
          </w:p>
          <w:p w14:paraId="2B2B4D34" w14:textId="77777777" w:rsidR="00BB46BE" w:rsidRPr="00E92DDF" w:rsidRDefault="00BB46BE" w:rsidP="00BB46BE">
            <w:pPr>
              <w:jc w:val="center"/>
              <w:rPr>
                <w:b/>
                <w:color w:val="000000"/>
              </w:rPr>
            </w:pPr>
          </w:p>
          <w:p w14:paraId="373D7BB7" w14:textId="77777777" w:rsidR="00BB46BE" w:rsidRPr="00E92DDF" w:rsidRDefault="00BB46BE" w:rsidP="00BB46BE">
            <w:pPr>
              <w:jc w:val="center"/>
              <w:rPr>
                <w:b/>
                <w:color w:val="000000"/>
              </w:rPr>
            </w:pPr>
            <w:r w:rsidRPr="00E92DDF">
              <w:rPr>
                <w:b/>
                <w:color w:val="000000"/>
              </w:rPr>
              <w:t>230 000,00</w:t>
            </w:r>
          </w:p>
        </w:tc>
        <w:tc>
          <w:tcPr>
            <w:tcW w:w="648" w:type="pct"/>
            <w:vAlign w:val="center"/>
          </w:tcPr>
          <w:p w14:paraId="4CBFDB52" w14:textId="77777777" w:rsidR="00BB46BE" w:rsidRPr="00E92DDF" w:rsidRDefault="00BB46BE" w:rsidP="00BB46BE">
            <w:pPr>
              <w:jc w:val="center"/>
              <w:rPr>
                <w:b/>
                <w:color w:val="000000"/>
              </w:rPr>
            </w:pPr>
          </w:p>
          <w:p w14:paraId="774DA955" w14:textId="77777777" w:rsidR="00BB46BE" w:rsidRPr="00E92DDF" w:rsidRDefault="00BB46BE" w:rsidP="00BB46BE">
            <w:pPr>
              <w:jc w:val="center"/>
              <w:rPr>
                <w:b/>
                <w:color w:val="000000"/>
              </w:rPr>
            </w:pPr>
          </w:p>
          <w:p w14:paraId="79662C32" w14:textId="77777777" w:rsidR="00BB46BE" w:rsidRPr="00E92DDF" w:rsidRDefault="00BB46BE" w:rsidP="00BB46BE">
            <w:pPr>
              <w:jc w:val="center"/>
              <w:rPr>
                <w:b/>
                <w:color w:val="000000"/>
              </w:rPr>
            </w:pPr>
            <w:r w:rsidRPr="00E92DDF">
              <w:rPr>
                <w:b/>
                <w:color w:val="000000"/>
              </w:rPr>
              <w:t>370 000,00</w:t>
            </w:r>
          </w:p>
        </w:tc>
        <w:tc>
          <w:tcPr>
            <w:tcW w:w="512" w:type="pct"/>
            <w:vAlign w:val="center"/>
          </w:tcPr>
          <w:p w14:paraId="5FBA5FFD" w14:textId="77777777" w:rsidR="00BB46BE" w:rsidRPr="00E92DDF" w:rsidRDefault="00BB46BE" w:rsidP="00BB46BE">
            <w:pPr>
              <w:jc w:val="center"/>
              <w:rPr>
                <w:b/>
                <w:color w:val="000000"/>
              </w:rPr>
            </w:pPr>
          </w:p>
          <w:p w14:paraId="0C01676C" w14:textId="77777777" w:rsidR="00BB46BE" w:rsidRPr="00E92DDF" w:rsidRDefault="00BB46BE" w:rsidP="00BB46BE">
            <w:pPr>
              <w:jc w:val="center"/>
              <w:rPr>
                <w:b/>
                <w:color w:val="000000"/>
              </w:rPr>
            </w:pPr>
          </w:p>
          <w:p w14:paraId="2CE94D0A" w14:textId="77777777" w:rsidR="00BB46BE" w:rsidRPr="00E92DDF" w:rsidRDefault="00BB46BE" w:rsidP="00BB46BE">
            <w:pPr>
              <w:jc w:val="center"/>
              <w:rPr>
                <w:b/>
                <w:color w:val="000000"/>
              </w:rPr>
            </w:pPr>
            <w:r w:rsidRPr="00E92DDF">
              <w:rPr>
                <w:b/>
                <w:color w:val="000000"/>
              </w:rPr>
              <w:t>450 000,00</w:t>
            </w:r>
          </w:p>
        </w:tc>
        <w:tc>
          <w:tcPr>
            <w:tcW w:w="509" w:type="pct"/>
            <w:vAlign w:val="center"/>
          </w:tcPr>
          <w:p w14:paraId="0D3D31F5" w14:textId="77777777" w:rsidR="00BB46BE" w:rsidRPr="00E92DDF" w:rsidRDefault="00BB46BE" w:rsidP="00BB46BE">
            <w:pPr>
              <w:rPr>
                <w:b/>
                <w:color w:val="000000"/>
              </w:rPr>
            </w:pPr>
          </w:p>
          <w:p w14:paraId="7FB235C1" w14:textId="77777777" w:rsidR="00BB46BE" w:rsidRPr="00E92DDF" w:rsidRDefault="00BB46BE" w:rsidP="00BB46BE">
            <w:pPr>
              <w:jc w:val="center"/>
              <w:rPr>
                <w:b/>
                <w:color w:val="000000"/>
              </w:rPr>
            </w:pPr>
          </w:p>
          <w:p w14:paraId="72C51E54" w14:textId="77777777" w:rsidR="00BB46BE" w:rsidRPr="00E92DDF" w:rsidRDefault="00BB46BE" w:rsidP="00BB46BE">
            <w:pPr>
              <w:jc w:val="center"/>
              <w:rPr>
                <w:b/>
              </w:rPr>
            </w:pPr>
            <w:r w:rsidRPr="00E92DDF">
              <w:rPr>
                <w:b/>
                <w:color w:val="000000"/>
              </w:rPr>
              <w:t>150 000,00</w:t>
            </w:r>
          </w:p>
        </w:tc>
        <w:tc>
          <w:tcPr>
            <w:tcW w:w="511" w:type="pct"/>
            <w:vAlign w:val="center"/>
          </w:tcPr>
          <w:p w14:paraId="0F29680B" w14:textId="77777777" w:rsidR="00BB46BE" w:rsidRPr="00E92DDF" w:rsidRDefault="00BB46BE" w:rsidP="00BB46BE">
            <w:pPr>
              <w:jc w:val="center"/>
              <w:rPr>
                <w:b/>
                <w:color w:val="000000"/>
              </w:rPr>
            </w:pPr>
          </w:p>
          <w:p w14:paraId="42891449" w14:textId="77777777" w:rsidR="00BB46BE" w:rsidRPr="00E92DDF" w:rsidRDefault="00BB46BE" w:rsidP="00BB46BE">
            <w:pPr>
              <w:jc w:val="center"/>
              <w:rPr>
                <w:b/>
                <w:color w:val="000000"/>
              </w:rPr>
            </w:pPr>
          </w:p>
          <w:p w14:paraId="1FDC0764" w14:textId="77777777" w:rsidR="00BB46BE" w:rsidRPr="00E92DDF" w:rsidRDefault="00BB46BE" w:rsidP="00BB46BE">
            <w:pPr>
              <w:jc w:val="center"/>
              <w:rPr>
                <w:b/>
              </w:rPr>
            </w:pPr>
            <w:r w:rsidRPr="00E92DDF">
              <w:rPr>
                <w:b/>
                <w:color w:val="000000"/>
              </w:rPr>
              <w:t>150 000,00</w:t>
            </w:r>
          </w:p>
        </w:tc>
        <w:tc>
          <w:tcPr>
            <w:tcW w:w="371" w:type="pct"/>
            <w:gridSpan w:val="2"/>
            <w:vMerge/>
            <w:vAlign w:val="center"/>
          </w:tcPr>
          <w:p w14:paraId="57145D1F" w14:textId="77777777" w:rsidR="00BB46BE" w:rsidRPr="00E92DDF" w:rsidRDefault="00BB46BE" w:rsidP="00BB46BE">
            <w:pPr>
              <w:pStyle w:val="aff7"/>
              <w:rPr>
                <w:rFonts w:ascii="Times New Roman" w:hAnsi="Times New Roman"/>
                <w:color w:val="000000"/>
              </w:rPr>
            </w:pPr>
          </w:p>
        </w:tc>
      </w:tr>
      <w:tr w:rsidR="00BB46BE" w:rsidRPr="00E92DDF" w14:paraId="5C002253" w14:textId="77777777" w:rsidTr="00BB46BE">
        <w:trPr>
          <w:trHeight w:val="294"/>
        </w:trPr>
        <w:tc>
          <w:tcPr>
            <w:tcW w:w="216" w:type="pct"/>
            <w:vMerge/>
            <w:vAlign w:val="center"/>
          </w:tcPr>
          <w:p w14:paraId="53CC408A" w14:textId="77777777" w:rsidR="00BB46BE" w:rsidRPr="00E92DDF" w:rsidRDefault="00BB46BE" w:rsidP="00BB46BE">
            <w:pPr>
              <w:pStyle w:val="aff7"/>
              <w:rPr>
                <w:rFonts w:ascii="Times New Roman" w:hAnsi="Times New Roman"/>
              </w:rPr>
            </w:pPr>
          </w:p>
        </w:tc>
        <w:tc>
          <w:tcPr>
            <w:tcW w:w="957" w:type="pct"/>
            <w:vMerge/>
            <w:vAlign w:val="center"/>
          </w:tcPr>
          <w:p w14:paraId="5DD4CE7D" w14:textId="77777777" w:rsidR="00BB46BE" w:rsidRPr="00E92DDF" w:rsidRDefault="00BB46BE" w:rsidP="00BB46BE">
            <w:pPr>
              <w:pStyle w:val="aff7"/>
              <w:rPr>
                <w:rFonts w:ascii="Times New Roman" w:hAnsi="Times New Roman"/>
                <w:b/>
              </w:rPr>
            </w:pPr>
          </w:p>
        </w:tc>
        <w:tc>
          <w:tcPr>
            <w:tcW w:w="766" w:type="pct"/>
          </w:tcPr>
          <w:p w14:paraId="480281E1" w14:textId="77777777" w:rsidR="00BB46BE" w:rsidRPr="00E92DDF" w:rsidRDefault="00BB46BE" w:rsidP="00BB46BE">
            <w:r w:rsidRPr="00E92DDF">
              <w:t>Федеральный бюджет</w:t>
            </w:r>
          </w:p>
        </w:tc>
        <w:tc>
          <w:tcPr>
            <w:tcW w:w="510" w:type="pct"/>
            <w:vAlign w:val="center"/>
          </w:tcPr>
          <w:p w14:paraId="233D60DE" w14:textId="77777777" w:rsidR="00BB46BE" w:rsidRPr="00E92DDF" w:rsidRDefault="00BB46BE" w:rsidP="00BB46BE">
            <w:pPr>
              <w:jc w:val="center"/>
              <w:rPr>
                <w:color w:val="000000"/>
              </w:rPr>
            </w:pPr>
          </w:p>
        </w:tc>
        <w:tc>
          <w:tcPr>
            <w:tcW w:w="648" w:type="pct"/>
            <w:vAlign w:val="center"/>
          </w:tcPr>
          <w:p w14:paraId="04B9ED1C" w14:textId="77777777" w:rsidR="00BB46BE" w:rsidRPr="00E92DDF" w:rsidRDefault="00BB46BE" w:rsidP="00BB46BE">
            <w:pPr>
              <w:jc w:val="center"/>
              <w:rPr>
                <w:color w:val="000000"/>
              </w:rPr>
            </w:pPr>
          </w:p>
        </w:tc>
        <w:tc>
          <w:tcPr>
            <w:tcW w:w="512" w:type="pct"/>
            <w:vAlign w:val="center"/>
          </w:tcPr>
          <w:p w14:paraId="6BC9F115" w14:textId="77777777" w:rsidR="00BB46BE" w:rsidRPr="00E92DDF" w:rsidRDefault="00BB46BE" w:rsidP="00BB46BE">
            <w:pPr>
              <w:jc w:val="center"/>
              <w:rPr>
                <w:color w:val="000000"/>
              </w:rPr>
            </w:pPr>
          </w:p>
        </w:tc>
        <w:tc>
          <w:tcPr>
            <w:tcW w:w="509" w:type="pct"/>
            <w:vAlign w:val="center"/>
          </w:tcPr>
          <w:p w14:paraId="3D32AF63" w14:textId="77777777" w:rsidR="00BB46BE" w:rsidRPr="00E92DDF" w:rsidRDefault="00BB46BE" w:rsidP="00BB46BE">
            <w:pPr>
              <w:jc w:val="center"/>
              <w:rPr>
                <w:color w:val="000000"/>
              </w:rPr>
            </w:pPr>
          </w:p>
        </w:tc>
        <w:tc>
          <w:tcPr>
            <w:tcW w:w="511" w:type="pct"/>
            <w:vAlign w:val="center"/>
          </w:tcPr>
          <w:p w14:paraId="5C7F2D13" w14:textId="77777777" w:rsidR="00BB46BE" w:rsidRPr="00E92DDF" w:rsidRDefault="00BB46BE" w:rsidP="00BB46BE">
            <w:pPr>
              <w:jc w:val="center"/>
              <w:rPr>
                <w:color w:val="000000"/>
              </w:rPr>
            </w:pPr>
          </w:p>
        </w:tc>
        <w:tc>
          <w:tcPr>
            <w:tcW w:w="371" w:type="pct"/>
            <w:gridSpan w:val="2"/>
            <w:vMerge/>
            <w:vAlign w:val="center"/>
          </w:tcPr>
          <w:p w14:paraId="15F11004" w14:textId="77777777" w:rsidR="00BB46BE" w:rsidRPr="00E92DDF" w:rsidRDefault="00BB46BE" w:rsidP="00BB46BE">
            <w:pPr>
              <w:pStyle w:val="aff7"/>
              <w:rPr>
                <w:rFonts w:ascii="Times New Roman" w:hAnsi="Times New Roman"/>
                <w:color w:val="000000"/>
              </w:rPr>
            </w:pPr>
          </w:p>
        </w:tc>
      </w:tr>
      <w:tr w:rsidR="00BB46BE" w:rsidRPr="00E92DDF" w14:paraId="09E61AE6" w14:textId="77777777" w:rsidTr="00BB46BE">
        <w:trPr>
          <w:trHeight w:val="294"/>
        </w:trPr>
        <w:tc>
          <w:tcPr>
            <w:tcW w:w="216" w:type="pct"/>
            <w:vMerge/>
            <w:vAlign w:val="center"/>
          </w:tcPr>
          <w:p w14:paraId="0C319ED3" w14:textId="77777777" w:rsidR="00BB46BE" w:rsidRPr="00E92DDF" w:rsidRDefault="00BB46BE" w:rsidP="00BB46BE">
            <w:pPr>
              <w:pStyle w:val="aff7"/>
              <w:rPr>
                <w:rFonts w:ascii="Times New Roman" w:hAnsi="Times New Roman"/>
              </w:rPr>
            </w:pPr>
          </w:p>
        </w:tc>
        <w:tc>
          <w:tcPr>
            <w:tcW w:w="957" w:type="pct"/>
            <w:vMerge/>
            <w:vAlign w:val="center"/>
          </w:tcPr>
          <w:p w14:paraId="66A6C1DE" w14:textId="77777777" w:rsidR="00BB46BE" w:rsidRPr="00E92DDF" w:rsidRDefault="00BB46BE" w:rsidP="00BB46BE">
            <w:pPr>
              <w:pStyle w:val="aff7"/>
              <w:rPr>
                <w:rFonts w:ascii="Times New Roman" w:hAnsi="Times New Roman"/>
                <w:b/>
              </w:rPr>
            </w:pPr>
          </w:p>
        </w:tc>
        <w:tc>
          <w:tcPr>
            <w:tcW w:w="766" w:type="pct"/>
          </w:tcPr>
          <w:p w14:paraId="26684ADA" w14:textId="77777777" w:rsidR="00BB46BE" w:rsidRPr="00E92DDF" w:rsidRDefault="00BB46BE" w:rsidP="00BB46BE">
            <w:r w:rsidRPr="00E92DDF">
              <w:t>Государств</w:t>
            </w:r>
            <w:r w:rsidRPr="00E92DDF">
              <w:lastRenderedPageBreak/>
              <w:t xml:space="preserve">енный бюджет </w:t>
            </w:r>
          </w:p>
        </w:tc>
        <w:tc>
          <w:tcPr>
            <w:tcW w:w="510" w:type="pct"/>
            <w:vAlign w:val="center"/>
          </w:tcPr>
          <w:p w14:paraId="0A0C4193" w14:textId="77777777" w:rsidR="00BB46BE" w:rsidRPr="00E92DDF" w:rsidRDefault="00BB46BE" w:rsidP="00BB46BE">
            <w:pPr>
              <w:jc w:val="center"/>
              <w:rPr>
                <w:color w:val="000000"/>
              </w:rPr>
            </w:pPr>
          </w:p>
        </w:tc>
        <w:tc>
          <w:tcPr>
            <w:tcW w:w="648" w:type="pct"/>
            <w:vAlign w:val="center"/>
          </w:tcPr>
          <w:p w14:paraId="133C569B" w14:textId="77777777" w:rsidR="00BB46BE" w:rsidRPr="00E92DDF" w:rsidRDefault="00BB46BE" w:rsidP="00BB46BE">
            <w:pPr>
              <w:jc w:val="center"/>
              <w:rPr>
                <w:color w:val="000000"/>
              </w:rPr>
            </w:pPr>
          </w:p>
        </w:tc>
        <w:tc>
          <w:tcPr>
            <w:tcW w:w="512" w:type="pct"/>
            <w:vAlign w:val="center"/>
          </w:tcPr>
          <w:p w14:paraId="0CD3469D" w14:textId="77777777" w:rsidR="00BB46BE" w:rsidRPr="00E92DDF" w:rsidRDefault="00BB46BE" w:rsidP="00BB46BE">
            <w:pPr>
              <w:jc w:val="center"/>
              <w:rPr>
                <w:color w:val="000000"/>
              </w:rPr>
            </w:pPr>
          </w:p>
        </w:tc>
        <w:tc>
          <w:tcPr>
            <w:tcW w:w="509" w:type="pct"/>
            <w:vAlign w:val="center"/>
          </w:tcPr>
          <w:p w14:paraId="2048A165" w14:textId="77777777" w:rsidR="00BB46BE" w:rsidRPr="00E92DDF" w:rsidRDefault="00BB46BE" w:rsidP="00BB46BE">
            <w:pPr>
              <w:jc w:val="center"/>
              <w:rPr>
                <w:color w:val="000000"/>
              </w:rPr>
            </w:pPr>
          </w:p>
        </w:tc>
        <w:tc>
          <w:tcPr>
            <w:tcW w:w="511" w:type="pct"/>
            <w:vAlign w:val="center"/>
          </w:tcPr>
          <w:p w14:paraId="1D64678D" w14:textId="77777777" w:rsidR="00BB46BE" w:rsidRPr="00E92DDF" w:rsidRDefault="00BB46BE" w:rsidP="00BB46BE">
            <w:pPr>
              <w:jc w:val="center"/>
              <w:rPr>
                <w:color w:val="000000"/>
              </w:rPr>
            </w:pPr>
          </w:p>
        </w:tc>
        <w:tc>
          <w:tcPr>
            <w:tcW w:w="371" w:type="pct"/>
            <w:gridSpan w:val="2"/>
            <w:vMerge/>
            <w:vAlign w:val="center"/>
          </w:tcPr>
          <w:p w14:paraId="2FE5471E" w14:textId="77777777" w:rsidR="00BB46BE" w:rsidRPr="00E92DDF" w:rsidRDefault="00BB46BE" w:rsidP="00BB46BE">
            <w:pPr>
              <w:pStyle w:val="aff7"/>
              <w:rPr>
                <w:rFonts w:ascii="Times New Roman" w:hAnsi="Times New Roman"/>
                <w:color w:val="000000"/>
              </w:rPr>
            </w:pPr>
          </w:p>
        </w:tc>
      </w:tr>
      <w:tr w:rsidR="00BB46BE" w:rsidRPr="00E92DDF" w14:paraId="24CDA3E9" w14:textId="77777777" w:rsidTr="00BB46BE">
        <w:trPr>
          <w:trHeight w:val="294"/>
        </w:trPr>
        <w:tc>
          <w:tcPr>
            <w:tcW w:w="216" w:type="pct"/>
            <w:vMerge/>
            <w:vAlign w:val="center"/>
          </w:tcPr>
          <w:p w14:paraId="5BA2AA97" w14:textId="77777777" w:rsidR="00BB46BE" w:rsidRPr="00E92DDF" w:rsidRDefault="00BB46BE" w:rsidP="00BB46BE">
            <w:pPr>
              <w:pStyle w:val="aff7"/>
              <w:rPr>
                <w:rFonts w:ascii="Times New Roman" w:hAnsi="Times New Roman"/>
              </w:rPr>
            </w:pPr>
          </w:p>
        </w:tc>
        <w:tc>
          <w:tcPr>
            <w:tcW w:w="957" w:type="pct"/>
            <w:vMerge/>
            <w:vAlign w:val="center"/>
          </w:tcPr>
          <w:p w14:paraId="0A77562C" w14:textId="77777777" w:rsidR="00BB46BE" w:rsidRPr="00E92DDF" w:rsidRDefault="00BB46BE" w:rsidP="00BB46BE">
            <w:pPr>
              <w:pStyle w:val="aff7"/>
              <w:rPr>
                <w:rFonts w:ascii="Times New Roman" w:hAnsi="Times New Roman"/>
                <w:b/>
              </w:rPr>
            </w:pPr>
          </w:p>
        </w:tc>
        <w:tc>
          <w:tcPr>
            <w:tcW w:w="766" w:type="pct"/>
          </w:tcPr>
          <w:p w14:paraId="1F319E5E" w14:textId="77777777" w:rsidR="00BB46BE" w:rsidRPr="00E92DDF" w:rsidRDefault="00BB46BE" w:rsidP="00BB46BE">
            <w:r w:rsidRPr="00E92DDF">
              <w:t xml:space="preserve">Бюджет МО «Поселок </w:t>
            </w:r>
            <w:proofErr w:type="spellStart"/>
            <w:r w:rsidRPr="00E92DDF">
              <w:t>Айхал</w:t>
            </w:r>
            <w:proofErr w:type="spellEnd"/>
            <w:r w:rsidRPr="00E92DDF">
              <w:t>»</w:t>
            </w:r>
          </w:p>
        </w:tc>
        <w:tc>
          <w:tcPr>
            <w:tcW w:w="510" w:type="pct"/>
            <w:vAlign w:val="center"/>
          </w:tcPr>
          <w:p w14:paraId="4D954175" w14:textId="77777777" w:rsidR="00BB46BE" w:rsidRPr="00E92DDF" w:rsidRDefault="00BB46BE" w:rsidP="00BB46BE">
            <w:pPr>
              <w:jc w:val="center"/>
              <w:rPr>
                <w:color w:val="000000"/>
              </w:rPr>
            </w:pPr>
            <w:r w:rsidRPr="00E92DDF">
              <w:rPr>
                <w:color w:val="000000"/>
              </w:rPr>
              <w:t>230 000,00</w:t>
            </w:r>
          </w:p>
        </w:tc>
        <w:tc>
          <w:tcPr>
            <w:tcW w:w="648" w:type="pct"/>
            <w:vAlign w:val="center"/>
          </w:tcPr>
          <w:p w14:paraId="71FD0004" w14:textId="77777777" w:rsidR="00BB46BE" w:rsidRPr="00E92DDF" w:rsidRDefault="00BB46BE" w:rsidP="00BB46BE">
            <w:pPr>
              <w:jc w:val="center"/>
              <w:rPr>
                <w:color w:val="000000"/>
              </w:rPr>
            </w:pPr>
            <w:r w:rsidRPr="00E92DDF">
              <w:rPr>
                <w:color w:val="000000"/>
              </w:rPr>
              <w:t>370 000,00</w:t>
            </w:r>
          </w:p>
        </w:tc>
        <w:tc>
          <w:tcPr>
            <w:tcW w:w="512" w:type="pct"/>
            <w:vAlign w:val="center"/>
          </w:tcPr>
          <w:p w14:paraId="11F6837B" w14:textId="77777777" w:rsidR="00BB46BE" w:rsidRPr="00E92DDF" w:rsidRDefault="00BB46BE" w:rsidP="00BB46BE">
            <w:pPr>
              <w:jc w:val="center"/>
              <w:rPr>
                <w:color w:val="000000"/>
              </w:rPr>
            </w:pPr>
            <w:r w:rsidRPr="00E92DDF">
              <w:rPr>
                <w:color w:val="000000"/>
              </w:rPr>
              <w:t>450 000,00</w:t>
            </w:r>
          </w:p>
        </w:tc>
        <w:tc>
          <w:tcPr>
            <w:tcW w:w="509" w:type="pct"/>
            <w:vAlign w:val="center"/>
          </w:tcPr>
          <w:p w14:paraId="391EBA0F" w14:textId="77777777" w:rsidR="00BB46BE" w:rsidRPr="00E92DDF" w:rsidRDefault="00BB46BE" w:rsidP="00BB46BE">
            <w:pPr>
              <w:jc w:val="center"/>
              <w:rPr>
                <w:color w:val="000000"/>
              </w:rPr>
            </w:pPr>
            <w:r w:rsidRPr="00E92DDF">
              <w:rPr>
                <w:color w:val="000000"/>
              </w:rPr>
              <w:t>150 000,00</w:t>
            </w:r>
          </w:p>
        </w:tc>
        <w:tc>
          <w:tcPr>
            <w:tcW w:w="511" w:type="pct"/>
            <w:vAlign w:val="center"/>
          </w:tcPr>
          <w:p w14:paraId="6AD4AA03" w14:textId="77777777" w:rsidR="00BB46BE" w:rsidRPr="00E92DDF" w:rsidRDefault="00BB46BE" w:rsidP="00BB46BE">
            <w:pPr>
              <w:jc w:val="center"/>
              <w:rPr>
                <w:color w:val="000000"/>
              </w:rPr>
            </w:pPr>
            <w:r w:rsidRPr="00E92DDF">
              <w:rPr>
                <w:color w:val="000000"/>
              </w:rPr>
              <w:t>150 000,00</w:t>
            </w:r>
          </w:p>
        </w:tc>
        <w:tc>
          <w:tcPr>
            <w:tcW w:w="371" w:type="pct"/>
            <w:gridSpan w:val="2"/>
            <w:vMerge/>
            <w:vAlign w:val="center"/>
          </w:tcPr>
          <w:p w14:paraId="7B8B29C0" w14:textId="77777777" w:rsidR="00BB46BE" w:rsidRPr="00E92DDF" w:rsidRDefault="00BB46BE" w:rsidP="00BB46BE">
            <w:pPr>
              <w:pStyle w:val="aff7"/>
              <w:rPr>
                <w:rFonts w:ascii="Times New Roman" w:hAnsi="Times New Roman"/>
                <w:color w:val="000000"/>
              </w:rPr>
            </w:pPr>
          </w:p>
        </w:tc>
      </w:tr>
      <w:tr w:rsidR="00BB46BE" w:rsidRPr="00E92DDF" w14:paraId="5AE5BEEC" w14:textId="77777777" w:rsidTr="00BB46BE">
        <w:trPr>
          <w:trHeight w:val="294"/>
        </w:trPr>
        <w:tc>
          <w:tcPr>
            <w:tcW w:w="216" w:type="pct"/>
            <w:vMerge/>
            <w:vAlign w:val="center"/>
          </w:tcPr>
          <w:p w14:paraId="0015F08C" w14:textId="77777777" w:rsidR="00BB46BE" w:rsidRPr="00E92DDF" w:rsidRDefault="00BB46BE" w:rsidP="00BB46BE">
            <w:pPr>
              <w:pStyle w:val="aff7"/>
              <w:rPr>
                <w:rFonts w:ascii="Times New Roman" w:hAnsi="Times New Roman"/>
              </w:rPr>
            </w:pPr>
          </w:p>
        </w:tc>
        <w:tc>
          <w:tcPr>
            <w:tcW w:w="957" w:type="pct"/>
            <w:vMerge/>
            <w:vAlign w:val="center"/>
          </w:tcPr>
          <w:p w14:paraId="64B9E899" w14:textId="77777777" w:rsidR="00BB46BE" w:rsidRPr="00E92DDF" w:rsidRDefault="00BB46BE" w:rsidP="00BB46BE">
            <w:pPr>
              <w:pStyle w:val="aff7"/>
              <w:rPr>
                <w:rFonts w:ascii="Times New Roman" w:hAnsi="Times New Roman"/>
                <w:b/>
              </w:rPr>
            </w:pPr>
          </w:p>
        </w:tc>
        <w:tc>
          <w:tcPr>
            <w:tcW w:w="766" w:type="pct"/>
          </w:tcPr>
          <w:p w14:paraId="4B1D2933" w14:textId="77777777" w:rsidR="00BB46BE" w:rsidRPr="00E92DDF" w:rsidRDefault="00BB46BE" w:rsidP="00BB46BE">
            <w:r w:rsidRPr="00E92DDF">
              <w:t xml:space="preserve">Другие источники </w:t>
            </w:r>
          </w:p>
        </w:tc>
        <w:tc>
          <w:tcPr>
            <w:tcW w:w="510" w:type="pct"/>
            <w:vAlign w:val="center"/>
          </w:tcPr>
          <w:p w14:paraId="38C2550E" w14:textId="77777777" w:rsidR="00BB46BE" w:rsidRPr="00E92DDF" w:rsidRDefault="00BB46BE" w:rsidP="00BB46BE">
            <w:pPr>
              <w:jc w:val="center"/>
              <w:rPr>
                <w:color w:val="000000"/>
              </w:rPr>
            </w:pPr>
          </w:p>
        </w:tc>
        <w:tc>
          <w:tcPr>
            <w:tcW w:w="648" w:type="pct"/>
            <w:vAlign w:val="center"/>
          </w:tcPr>
          <w:p w14:paraId="1245D786" w14:textId="77777777" w:rsidR="00BB46BE" w:rsidRPr="00E92DDF" w:rsidRDefault="00BB46BE" w:rsidP="00BB46BE">
            <w:pPr>
              <w:jc w:val="center"/>
              <w:rPr>
                <w:color w:val="000000"/>
              </w:rPr>
            </w:pPr>
          </w:p>
        </w:tc>
        <w:tc>
          <w:tcPr>
            <w:tcW w:w="512" w:type="pct"/>
            <w:vAlign w:val="center"/>
          </w:tcPr>
          <w:p w14:paraId="1C69F690" w14:textId="77777777" w:rsidR="00BB46BE" w:rsidRPr="00E92DDF" w:rsidRDefault="00BB46BE" w:rsidP="00BB46BE">
            <w:pPr>
              <w:jc w:val="center"/>
              <w:rPr>
                <w:color w:val="000000"/>
              </w:rPr>
            </w:pPr>
          </w:p>
        </w:tc>
        <w:tc>
          <w:tcPr>
            <w:tcW w:w="509" w:type="pct"/>
            <w:vAlign w:val="center"/>
          </w:tcPr>
          <w:p w14:paraId="2824C5B6" w14:textId="77777777" w:rsidR="00BB46BE" w:rsidRPr="00E92DDF" w:rsidRDefault="00BB46BE" w:rsidP="00BB46BE">
            <w:pPr>
              <w:jc w:val="center"/>
              <w:rPr>
                <w:color w:val="000000"/>
              </w:rPr>
            </w:pPr>
          </w:p>
        </w:tc>
        <w:tc>
          <w:tcPr>
            <w:tcW w:w="511" w:type="pct"/>
            <w:vAlign w:val="center"/>
          </w:tcPr>
          <w:p w14:paraId="25C190F7" w14:textId="77777777" w:rsidR="00BB46BE" w:rsidRPr="00E92DDF" w:rsidRDefault="00BB46BE" w:rsidP="00BB46BE">
            <w:pPr>
              <w:jc w:val="center"/>
              <w:rPr>
                <w:color w:val="000000"/>
              </w:rPr>
            </w:pPr>
          </w:p>
        </w:tc>
        <w:tc>
          <w:tcPr>
            <w:tcW w:w="371" w:type="pct"/>
            <w:gridSpan w:val="2"/>
            <w:vMerge/>
            <w:vAlign w:val="center"/>
          </w:tcPr>
          <w:p w14:paraId="0DE30FE7" w14:textId="77777777" w:rsidR="00BB46BE" w:rsidRPr="00E92DDF" w:rsidRDefault="00BB46BE" w:rsidP="00BB46BE">
            <w:pPr>
              <w:pStyle w:val="aff7"/>
              <w:rPr>
                <w:rFonts w:ascii="Times New Roman" w:hAnsi="Times New Roman"/>
                <w:color w:val="000000"/>
              </w:rPr>
            </w:pPr>
          </w:p>
        </w:tc>
      </w:tr>
      <w:tr w:rsidR="00BB46BE" w:rsidRPr="00E92DDF" w14:paraId="2508F4CA" w14:textId="77777777" w:rsidTr="00BB46BE">
        <w:trPr>
          <w:trHeight w:val="165"/>
        </w:trPr>
        <w:tc>
          <w:tcPr>
            <w:tcW w:w="216" w:type="pct"/>
            <w:vMerge w:val="restart"/>
            <w:vAlign w:val="center"/>
            <w:hideMark/>
          </w:tcPr>
          <w:p w14:paraId="3ADA51CE" w14:textId="77777777" w:rsidR="00BB46BE" w:rsidRPr="00E92DDF" w:rsidRDefault="00BB46BE" w:rsidP="00BB46BE">
            <w:pPr>
              <w:pStyle w:val="aff7"/>
              <w:rPr>
                <w:rFonts w:ascii="Times New Roman" w:hAnsi="Times New Roman"/>
              </w:rPr>
            </w:pPr>
            <w:r w:rsidRPr="00E92DDF">
              <w:rPr>
                <w:rFonts w:ascii="Times New Roman" w:hAnsi="Times New Roman"/>
              </w:rPr>
              <w:t>1.4.</w:t>
            </w:r>
          </w:p>
        </w:tc>
        <w:tc>
          <w:tcPr>
            <w:tcW w:w="957" w:type="pct"/>
            <w:vMerge w:val="restart"/>
            <w:vAlign w:val="center"/>
          </w:tcPr>
          <w:p w14:paraId="64811F27" w14:textId="77777777" w:rsidR="00BB46BE" w:rsidRPr="00E92DDF" w:rsidRDefault="00BB46BE" w:rsidP="00BB46BE">
            <w:pPr>
              <w:pStyle w:val="aff7"/>
              <w:rPr>
                <w:rFonts w:ascii="Times New Roman" w:hAnsi="Times New Roman"/>
                <w:b/>
              </w:rPr>
            </w:pPr>
            <w:r w:rsidRPr="00E92DDF">
              <w:rPr>
                <w:rFonts w:ascii="Times New Roman" w:hAnsi="Times New Roman"/>
                <w:b/>
              </w:rPr>
              <w:t xml:space="preserve">Организация концертной деятельности (приглашение артистов) </w:t>
            </w:r>
          </w:p>
        </w:tc>
        <w:tc>
          <w:tcPr>
            <w:tcW w:w="766" w:type="pct"/>
          </w:tcPr>
          <w:p w14:paraId="48951AC5" w14:textId="77777777" w:rsidR="00BB46BE" w:rsidRPr="00E92DDF" w:rsidRDefault="00BB46BE" w:rsidP="00BB46BE">
            <w:pPr>
              <w:rPr>
                <w:b/>
              </w:rPr>
            </w:pPr>
            <w:r w:rsidRPr="00E92DDF">
              <w:rPr>
                <w:b/>
              </w:rPr>
              <w:t>Итого:</w:t>
            </w:r>
          </w:p>
        </w:tc>
        <w:tc>
          <w:tcPr>
            <w:tcW w:w="510" w:type="pct"/>
            <w:vAlign w:val="center"/>
          </w:tcPr>
          <w:p w14:paraId="1B30DE39" w14:textId="77777777" w:rsidR="00BB46BE" w:rsidRPr="00E92DDF" w:rsidRDefault="00BB46BE" w:rsidP="00BB46BE">
            <w:pPr>
              <w:pStyle w:val="aff7"/>
              <w:jc w:val="center"/>
              <w:rPr>
                <w:rFonts w:ascii="Times New Roman" w:hAnsi="Times New Roman"/>
                <w:b/>
                <w:color w:val="000000"/>
              </w:rPr>
            </w:pPr>
            <w:r w:rsidRPr="00E92DDF">
              <w:rPr>
                <w:rFonts w:ascii="Times New Roman" w:hAnsi="Times New Roman"/>
                <w:b/>
                <w:color w:val="000000"/>
              </w:rPr>
              <w:t>291 000,00</w:t>
            </w:r>
          </w:p>
          <w:p w14:paraId="3CC9DE57" w14:textId="77777777" w:rsidR="00BB46BE" w:rsidRPr="00E92DDF" w:rsidRDefault="00BB46BE" w:rsidP="00BB46BE">
            <w:pPr>
              <w:pStyle w:val="aff7"/>
              <w:jc w:val="center"/>
              <w:rPr>
                <w:rFonts w:ascii="Times New Roman" w:hAnsi="Times New Roman"/>
                <w:b/>
                <w:color w:val="000000"/>
              </w:rPr>
            </w:pPr>
          </w:p>
        </w:tc>
        <w:tc>
          <w:tcPr>
            <w:tcW w:w="648" w:type="pct"/>
            <w:vAlign w:val="center"/>
          </w:tcPr>
          <w:p w14:paraId="27637AD6" w14:textId="77777777" w:rsidR="00BB46BE" w:rsidRPr="00E92DDF" w:rsidRDefault="00BB46BE" w:rsidP="00BB46BE">
            <w:pPr>
              <w:pStyle w:val="aff7"/>
              <w:jc w:val="center"/>
              <w:rPr>
                <w:rFonts w:ascii="Times New Roman" w:hAnsi="Times New Roman"/>
                <w:b/>
                <w:color w:val="000000"/>
              </w:rPr>
            </w:pPr>
            <w:r w:rsidRPr="00E92DDF">
              <w:rPr>
                <w:rFonts w:ascii="Times New Roman" w:hAnsi="Times New Roman"/>
                <w:b/>
                <w:color w:val="000000"/>
              </w:rPr>
              <w:t>-</w:t>
            </w:r>
          </w:p>
        </w:tc>
        <w:tc>
          <w:tcPr>
            <w:tcW w:w="512" w:type="pct"/>
            <w:vAlign w:val="center"/>
          </w:tcPr>
          <w:p w14:paraId="2E6C254E" w14:textId="77777777" w:rsidR="00BB46BE" w:rsidRPr="00E92DDF" w:rsidRDefault="00BB46BE" w:rsidP="00BB46BE">
            <w:pPr>
              <w:pStyle w:val="aff7"/>
              <w:jc w:val="center"/>
              <w:rPr>
                <w:rFonts w:ascii="Times New Roman" w:hAnsi="Times New Roman"/>
                <w:b/>
                <w:color w:val="000000"/>
              </w:rPr>
            </w:pPr>
            <w:r w:rsidRPr="00E92DDF">
              <w:rPr>
                <w:rFonts w:ascii="Times New Roman" w:hAnsi="Times New Roman"/>
                <w:b/>
                <w:color w:val="000000"/>
              </w:rPr>
              <w:t>250 000,00</w:t>
            </w:r>
          </w:p>
        </w:tc>
        <w:tc>
          <w:tcPr>
            <w:tcW w:w="509" w:type="pct"/>
            <w:vAlign w:val="center"/>
          </w:tcPr>
          <w:p w14:paraId="05DFF8B5" w14:textId="77777777" w:rsidR="00BB46BE" w:rsidRPr="00E92DDF" w:rsidRDefault="00BB46BE" w:rsidP="00BB46BE">
            <w:pPr>
              <w:pStyle w:val="aff7"/>
              <w:jc w:val="center"/>
              <w:rPr>
                <w:rFonts w:ascii="Times New Roman" w:hAnsi="Times New Roman"/>
                <w:b/>
                <w:color w:val="000000"/>
              </w:rPr>
            </w:pPr>
            <w:r w:rsidRPr="00E92DDF">
              <w:rPr>
                <w:rFonts w:ascii="Times New Roman" w:hAnsi="Times New Roman"/>
                <w:b/>
                <w:color w:val="000000"/>
              </w:rPr>
              <w:t>600 000,00</w:t>
            </w:r>
          </w:p>
        </w:tc>
        <w:tc>
          <w:tcPr>
            <w:tcW w:w="511" w:type="pct"/>
            <w:vAlign w:val="center"/>
          </w:tcPr>
          <w:p w14:paraId="7C54E349" w14:textId="77777777" w:rsidR="00BB46BE" w:rsidRPr="00E92DDF" w:rsidRDefault="00BB46BE" w:rsidP="00BB46BE">
            <w:pPr>
              <w:pStyle w:val="aff7"/>
              <w:ind w:left="165" w:right="-238" w:hanging="506"/>
              <w:jc w:val="center"/>
              <w:rPr>
                <w:rFonts w:ascii="Times New Roman" w:hAnsi="Times New Roman"/>
                <w:b/>
                <w:color w:val="000000"/>
              </w:rPr>
            </w:pPr>
            <w:r w:rsidRPr="00E92DDF">
              <w:rPr>
                <w:rFonts w:ascii="Times New Roman" w:hAnsi="Times New Roman"/>
                <w:b/>
                <w:color w:val="000000"/>
              </w:rPr>
              <w:t>600 000,00</w:t>
            </w:r>
          </w:p>
        </w:tc>
        <w:tc>
          <w:tcPr>
            <w:tcW w:w="371" w:type="pct"/>
            <w:gridSpan w:val="2"/>
            <w:vMerge/>
            <w:vAlign w:val="center"/>
          </w:tcPr>
          <w:p w14:paraId="5FA055D0" w14:textId="77777777" w:rsidR="00BB46BE" w:rsidRPr="00E92DDF" w:rsidRDefault="00BB46BE" w:rsidP="00BB46BE">
            <w:pPr>
              <w:pStyle w:val="aff7"/>
              <w:rPr>
                <w:rFonts w:ascii="Times New Roman" w:hAnsi="Times New Roman"/>
                <w:color w:val="000000"/>
              </w:rPr>
            </w:pPr>
          </w:p>
        </w:tc>
      </w:tr>
      <w:tr w:rsidR="00BB46BE" w:rsidRPr="00E92DDF" w14:paraId="54A85143" w14:textId="77777777" w:rsidTr="00BB46BE">
        <w:trPr>
          <w:trHeight w:val="165"/>
        </w:trPr>
        <w:tc>
          <w:tcPr>
            <w:tcW w:w="216" w:type="pct"/>
            <w:vMerge/>
            <w:vAlign w:val="center"/>
          </w:tcPr>
          <w:p w14:paraId="63A3B642" w14:textId="77777777" w:rsidR="00BB46BE" w:rsidRPr="00E92DDF" w:rsidRDefault="00BB46BE" w:rsidP="00BB46BE">
            <w:pPr>
              <w:pStyle w:val="aff7"/>
              <w:rPr>
                <w:rFonts w:ascii="Times New Roman" w:hAnsi="Times New Roman"/>
              </w:rPr>
            </w:pPr>
          </w:p>
        </w:tc>
        <w:tc>
          <w:tcPr>
            <w:tcW w:w="957" w:type="pct"/>
            <w:vMerge/>
            <w:vAlign w:val="center"/>
          </w:tcPr>
          <w:p w14:paraId="1A93E9C1" w14:textId="77777777" w:rsidR="00BB46BE" w:rsidRPr="00E92DDF" w:rsidRDefault="00BB46BE" w:rsidP="00BB46BE">
            <w:pPr>
              <w:pStyle w:val="aff7"/>
              <w:rPr>
                <w:rFonts w:ascii="Times New Roman" w:hAnsi="Times New Roman"/>
                <w:b/>
              </w:rPr>
            </w:pPr>
          </w:p>
        </w:tc>
        <w:tc>
          <w:tcPr>
            <w:tcW w:w="766" w:type="pct"/>
          </w:tcPr>
          <w:p w14:paraId="377B5A8B" w14:textId="77777777" w:rsidR="00BB46BE" w:rsidRPr="00E92DDF" w:rsidRDefault="00BB46BE" w:rsidP="00BB46BE">
            <w:r w:rsidRPr="00E92DDF">
              <w:t>Федеральный бюджет</w:t>
            </w:r>
          </w:p>
        </w:tc>
        <w:tc>
          <w:tcPr>
            <w:tcW w:w="510" w:type="pct"/>
            <w:vAlign w:val="center"/>
          </w:tcPr>
          <w:p w14:paraId="124D60A3" w14:textId="77777777" w:rsidR="00BB46BE" w:rsidRPr="00E92DDF" w:rsidRDefault="00BB46BE" w:rsidP="00BB46BE">
            <w:pPr>
              <w:pStyle w:val="aff7"/>
              <w:jc w:val="center"/>
              <w:rPr>
                <w:rFonts w:ascii="Times New Roman" w:hAnsi="Times New Roman"/>
                <w:color w:val="000000"/>
              </w:rPr>
            </w:pPr>
          </w:p>
        </w:tc>
        <w:tc>
          <w:tcPr>
            <w:tcW w:w="648" w:type="pct"/>
            <w:vAlign w:val="center"/>
          </w:tcPr>
          <w:p w14:paraId="3D811466" w14:textId="77777777" w:rsidR="00BB46BE" w:rsidRPr="00E92DDF" w:rsidRDefault="00BB46BE" w:rsidP="00BB46BE">
            <w:pPr>
              <w:pStyle w:val="aff7"/>
              <w:jc w:val="center"/>
              <w:rPr>
                <w:rFonts w:ascii="Times New Roman" w:hAnsi="Times New Roman"/>
                <w:color w:val="000000"/>
              </w:rPr>
            </w:pPr>
          </w:p>
        </w:tc>
        <w:tc>
          <w:tcPr>
            <w:tcW w:w="512" w:type="pct"/>
            <w:vAlign w:val="center"/>
          </w:tcPr>
          <w:p w14:paraId="1BF855F6" w14:textId="77777777" w:rsidR="00BB46BE" w:rsidRPr="00E92DDF" w:rsidRDefault="00BB46BE" w:rsidP="00BB46BE">
            <w:pPr>
              <w:pStyle w:val="aff7"/>
              <w:jc w:val="center"/>
              <w:rPr>
                <w:rFonts w:ascii="Times New Roman" w:hAnsi="Times New Roman"/>
                <w:color w:val="000000"/>
              </w:rPr>
            </w:pPr>
          </w:p>
        </w:tc>
        <w:tc>
          <w:tcPr>
            <w:tcW w:w="509" w:type="pct"/>
            <w:vAlign w:val="center"/>
          </w:tcPr>
          <w:p w14:paraId="21068E18" w14:textId="77777777" w:rsidR="00BB46BE" w:rsidRPr="00E92DDF" w:rsidRDefault="00BB46BE" w:rsidP="00BB46BE">
            <w:pPr>
              <w:pStyle w:val="aff7"/>
              <w:jc w:val="center"/>
              <w:rPr>
                <w:rFonts w:ascii="Times New Roman" w:hAnsi="Times New Roman"/>
                <w:color w:val="000000"/>
              </w:rPr>
            </w:pPr>
          </w:p>
        </w:tc>
        <w:tc>
          <w:tcPr>
            <w:tcW w:w="511" w:type="pct"/>
            <w:vAlign w:val="center"/>
          </w:tcPr>
          <w:p w14:paraId="1385EC63" w14:textId="77777777" w:rsidR="00BB46BE" w:rsidRPr="00E92DDF" w:rsidRDefault="00BB46BE" w:rsidP="00BB46BE">
            <w:pPr>
              <w:pStyle w:val="aff7"/>
              <w:ind w:left="165" w:right="-238" w:hanging="506"/>
              <w:jc w:val="center"/>
              <w:rPr>
                <w:rFonts w:ascii="Times New Roman" w:hAnsi="Times New Roman"/>
                <w:color w:val="000000"/>
              </w:rPr>
            </w:pPr>
          </w:p>
        </w:tc>
        <w:tc>
          <w:tcPr>
            <w:tcW w:w="371" w:type="pct"/>
            <w:gridSpan w:val="2"/>
            <w:vMerge/>
            <w:vAlign w:val="center"/>
          </w:tcPr>
          <w:p w14:paraId="13CA5840" w14:textId="77777777" w:rsidR="00BB46BE" w:rsidRPr="00E92DDF" w:rsidRDefault="00BB46BE" w:rsidP="00BB46BE">
            <w:pPr>
              <w:pStyle w:val="aff7"/>
              <w:rPr>
                <w:rFonts w:ascii="Times New Roman" w:hAnsi="Times New Roman"/>
                <w:color w:val="000000"/>
              </w:rPr>
            </w:pPr>
          </w:p>
        </w:tc>
      </w:tr>
      <w:tr w:rsidR="00BB46BE" w:rsidRPr="00E92DDF" w14:paraId="1656AA52" w14:textId="77777777" w:rsidTr="00BB46BE">
        <w:trPr>
          <w:trHeight w:val="165"/>
        </w:trPr>
        <w:tc>
          <w:tcPr>
            <w:tcW w:w="216" w:type="pct"/>
            <w:vMerge/>
            <w:vAlign w:val="center"/>
          </w:tcPr>
          <w:p w14:paraId="58425227" w14:textId="77777777" w:rsidR="00BB46BE" w:rsidRPr="00E92DDF" w:rsidRDefault="00BB46BE" w:rsidP="00BB46BE">
            <w:pPr>
              <w:pStyle w:val="aff7"/>
              <w:rPr>
                <w:rFonts w:ascii="Times New Roman" w:hAnsi="Times New Roman"/>
              </w:rPr>
            </w:pPr>
          </w:p>
        </w:tc>
        <w:tc>
          <w:tcPr>
            <w:tcW w:w="957" w:type="pct"/>
            <w:vMerge/>
            <w:vAlign w:val="center"/>
          </w:tcPr>
          <w:p w14:paraId="035681B5" w14:textId="77777777" w:rsidR="00BB46BE" w:rsidRPr="00E92DDF" w:rsidRDefault="00BB46BE" w:rsidP="00BB46BE">
            <w:pPr>
              <w:pStyle w:val="aff7"/>
              <w:rPr>
                <w:rFonts w:ascii="Times New Roman" w:hAnsi="Times New Roman"/>
                <w:b/>
              </w:rPr>
            </w:pPr>
          </w:p>
        </w:tc>
        <w:tc>
          <w:tcPr>
            <w:tcW w:w="766" w:type="pct"/>
          </w:tcPr>
          <w:p w14:paraId="28BAA092" w14:textId="77777777" w:rsidR="00BB46BE" w:rsidRPr="00E92DDF" w:rsidRDefault="00BB46BE" w:rsidP="00BB46BE">
            <w:r w:rsidRPr="00E92DDF">
              <w:t xml:space="preserve">Государственный бюджет </w:t>
            </w:r>
          </w:p>
        </w:tc>
        <w:tc>
          <w:tcPr>
            <w:tcW w:w="510" w:type="pct"/>
            <w:vAlign w:val="center"/>
          </w:tcPr>
          <w:p w14:paraId="1AAED423" w14:textId="77777777" w:rsidR="00BB46BE" w:rsidRPr="00E92DDF" w:rsidRDefault="00BB46BE" w:rsidP="00BB46BE">
            <w:pPr>
              <w:pStyle w:val="aff7"/>
              <w:jc w:val="center"/>
              <w:rPr>
                <w:rFonts w:ascii="Times New Roman" w:hAnsi="Times New Roman"/>
                <w:color w:val="000000"/>
              </w:rPr>
            </w:pPr>
          </w:p>
        </w:tc>
        <w:tc>
          <w:tcPr>
            <w:tcW w:w="648" w:type="pct"/>
            <w:vAlign w:val="center"/>
          </w:tcPr>
          <w:p w14:paraId="400D070D" w14:textId="77777777" w:rsidR="00BB46BE" w:rsidRPr="00E92DDF" w:rsidRDefault="00BB46BE" w:rsidP="00BB46BE">
            <w:pPr>
              <w:pStyle w:val="aff7"/>
              <w:jc w:val="center"/>
              <w:rPr>
                <w:rFonts w:ascii="Times New Roman" w:hAnsi="Times New Roman"/>
                <w:color w:val="000000"/>
              </w:rPr>
            </w:pPr>
          </w:p>
        </w:tc>
        <w:tc>
          <w:tcPr>
            <w:tcW w:w="512" w:type="pct"/>
            <w:vAlign w:val="center"/>
          </w:tcPr>
          <w:p w14:paraId="4ED44A60" w14:textId="77777777" w:rsidR="00BB46BE" w:rsidRPr="00E92DDF" w:rsidRDefault="00BB46BE" w:rsidP="00BB46BE">
            <w:pPr>
              <w:pStyle w:val="aff7"/>
              <w:jc w:val="center"/>
              <w:rPr>
                <w:rFonts w:ascii="Times New Roman" w:hAnsi="Times New Roman"/>
                <w:color w:val="000000"/>
              </w:rPr>
            </w:pPr>
          </w:p>
        </w:tc>
        <w:tc>
          <w:tcPr>
            <w:tcW w:w="509" w:type="pct"/>
            <w:vAlign w:val="center"/>
          </w:tcPr>
          <w:p w14:paraId="413617BF" w14:textId="77777777" w:rsidR="00BB46BE" w:rsidRPr="00E92DDF" w:rsidRDefault="00BB46BE" w:rsidP="00BB46BE">
            <w:pPr>
              <w:pStyle w:val="aff7"/>
              <w:jc w:val="center"/>
              <w:rPr>
                <w:rFonts w:ascii="Times New Roman" w:hAnsi="Times New Roman"/>
                <w:color w:val="000000"/>
              </w:rPr>
            </w:pPr>
          </w:p>
        </w:tc>
        <w:tc>
          <w:tcPr>
            <w:tcW w:w="511" w:type="pct"/>
            <w:vAlign w:val="center"/>
          </w:tcPr>
          <w:p w14:paraId="5339D02E" w14:textId="77777777" w:rsidR="00BB46BE" w:rsidRPr="00E92DDF" w:rsidRDefault="00BB46BE" w:rsidP="00BB46BE">
            <w:pPr>
              <w:pStyle w:val="aff7"/>
              <w:ind w:left="165" w:right="-238" w:hanging="506"/>
              <w:jc w:val="center"/>
              <w:rPr>
                <w:rFonts w:ascii="Times New Roman" w:hAnsi="Times New Roman"/>
                <w:color w:val="000000"/>
              </w:rPr>
            </w:pPr>
          </w:p>
        </w:tc>
        <w:tc>
          <w:tcPr>
            <w:tcW w:w="371" w:type="pct"/>
            <w:gridSpan w:val="2"/>
            <w:vMerge/>
            <w:vAlign w:val="center"/>
          </w:tcPr>
          <w:p w14:paraId="6BF44DB9" w14:textId="77777777" w:rsidR="00BB46BE" w:rsidRPr="00E92DDF" w:rsidRDefault="00BB46BE" w:rsidP="00BB46BE">
            <w:pPr>
              <w:pStyle w:val="aff7"/>
              <w:rPr>
                <w:rFonts w:ascii="Times New Roman" w:hAnsi="Times New Roman"/>
                <w:color w:val="000000"/>
              </w:rPr>
            </w:pPr>
          </w:p>
        </w:tc>
      </w:tr>
      <w:tr w:rsidR="00BB46BE" w:rsidRPr="00E92DDF" w14:paraId="1A56381A" w14:textId="77777777" w:rsidTr="00BB46BE">
        <w:trPr>
          <w:trHeight w:val="165"/>
        </w:trPr>
        <w:tc>
          <w:tcPr>
            <w:tcW w:w="216" w:type="pct"/>
            <w:vMerge/>
            <w:vAlign w:val="center"/>
          </w:tcPr>
          <w:p w14:paraId="15D0C5DD" w14:textId="77777777" w:rsidR="00BB46BE" w:rsidRPr="00E92DDF" w:rsidRDefault="00BB46BE" w:rsidP="00BB46BE">
            <w:pPr>
              <w:pStyle w:val="aff7"/>
              <w:rPr>
                <w:rFonts w:ascii="Times New Roman" w:hAnsi="Times New Roman"/>
              </w:rPr>
            </w:pPr>
          </w:p>
        </w:tc>
        <w:tc>
          <w:tcPr>
            <w:tcW w:w="957" w:type="pct"/>
            <w:vMerge/>
            <w:vAlign w:val="center"/>
          </w:tcPr>
          <w:p w14:paraId="05435A00" w14:textId="77777777" w:rsidR="00BB46BE" w:rsidRPr="00E92DDF" w:rsidRDefault="00BB46BE" w:rsidP="00BB46BE">
            <w:pPr>
              <w:pStyle w:val="aff7"/>
              <w:rPr>
                <w:rFonts w:ascii="Times New Roman" w:hAnsi="Times New Roman"/>
                <w:b/>
              </w:rPr>
            </w:pPr>
          </w:p>
        </w:tc>
        <w:tc>
          <w:tcPr>
            <w:tcW w:w="766" w:type="pct"/>
          </w:tcPr>
          <w:p w14:paraId="03E053A6" w14:textId="77777777" w:rsidR="00BB46BE" w:rsidRPr="00E92DDF" w:rsidRDefault="00BB46BE" w:rsidP="00BB46BE">
            <w:r w:rsidRPr="00E92DDF">
              <w:t xml:space="preserve">Бюджет МО «Поселок </w:t>
            </w:r>
            <w:proofErr w:type="spellStart"/>
            <w:r w:rsidRPr="00E92DDF">
              <w:t>Айхал</w:t>
            </w:r>
            <w:proofErr w:type="spellEnd"/>
            <w:r w:rsidRPr="00E92DDF">
              <w:t>»</w:t>
            </w:r>
          </w:p>
        </w:tc>
        <w:tc>
          <w:tcPr>
            <w:tcW w:w="510" w:type="pct"/>
            <w:vAlign w:val="center"/>
          </w:tcPr>
          <w:p w14:paraId="4FF5A9C5" w14:textId="77777777" w:rsidR="00BB46BE" w:rsidRPr="00E92DDF" w:rsidRDefault="00BB46BE" w:rsidP="00BB46BE">
            <w:pPr>
              <w:pStyle w:val="aff7"/>
              <w:jc w:val="center"/>
              <w:rPr>
                <w:rFonts w:ascii="Times New Roman" w:hAnsi="Times New Roman"/>
                <w:color w:val="000000"/>
              </w:rPr>
            </w:pPr>
            <w:r w:rsidRPr="00E92DDF">
              <w:rPr>
                <w:rFonts w:ascii="Times New Roman" w:hAnsi="Times New Roman"/>
                <w:color w:val="000000"/>
              </w:rPr>
              <w:t>291 000,00</w:t>
            </w:r>
          </w:p>
        </w:tc>
        <w:tc>
          <w:tcPr>
            <w:tcW w:w="648" w:type="pct"/>
            <w:vAlign w:val="center"/>
          </w:tcPr>
          <w:p w14:paraId="1E7ED9B0" w14:textId="77777777" w:rsidR="00BB46BE" w:rsidRPr="00E92DDF" w:rsidRDefault="00BB46BE" w:rsidP="00BB46BE">
            <w:pPr>
              <w:pStyle w:val="aff7"/>
              <w:jc w:val="center"/>
              <w:rPr>
                <w:rFonts w:ascii="Times New Roman" w:hAnsi="Times New Roman"/>
                <w:color w:val="000000"/>
              </w:rPr>
            </w:pPr>
          </w:p>
        </w:tc>
        <w:tc>
          <w:tcPr>
            <w:tcW w:w="512" w:type="pct"/>
            <w:vAlign w:val="center"/>
          </w:tcPr>
          <w:p w14:paraId="0371F6BB" w14:textId="77777777" w:rsidR="00BB46BE" w:rsidRPr="00E92DDF" w:rsidRDefault="00BB46BE" w:rsidP="00BB46BE">
            <w:pPr>
              <w:pStyle w:val="aff7"/>
              <w:jc w:val="center"/>
              <w:rPr>
                <w:rFonts w:ascii="Times New Roman" w:hAnsi="Times New Roman"/>
                <w:color w:val="000000"/>
              </w:rPr>
            </w:pPr>
            <w:r w:rsidRPr="00E92DDF">
              <w:rPr>
                <w:rFonts w:ascii="Times New Roman" w:hAnsi="Times New Roman"/>
                <w:color w:val="000000"/>
              </w:rPr>
              <w:t>250 000,00</w:t>
            </w:r>
          </w:p>
        </w:tc>
        <w:tc>
          <w:tcPr>
            <w:tcW w:w="509" w:type="pct"/>
          </w:tcPr>
          <w:p w14:paraId="4613037A" w14:textId="77777777" w:rsidR="00BB46BE" w:rsidRPr="00E92DDF" w:rsidRDefault="00BB46BE" w:rsidP="00BB46BE">
            <w:pPr>
              <w:jc w:val="center"/>
            </w:pPr>
          </w:p>
          <w:p w14:paraId="62794B37" w14:textId="77777777" w:rsidR="00BB46BE" w:rsidRPr="00E92DDF" w:rsidRDefault="00BB46BE" w:rsidP="00BB46BE">
            <w:pPr>
              <w:jc w:val="center"/>
            </w:pPr>
            <w:r w:rsidRPr="00E92DDF">
              <w:t>600 000,00</w:t>
            </w:r>
          </w:p>
        </w:tc>
        <w:tc>
          <w:tcPr>
            <w:tcW w:w="511" w:type="pct"/>
          </w:tcPr>
          <w:p w14:paraId="62476C66" w14:textId="77777777" w:rsidR="00BB46BE" w:rsidRPr="00E92DDF" w:rsidRDefault="00BB46BE" w:rsidP="00BB46BE">
            <w:pPr>
              <w:jc w:val="center"/>
            </w:pPr>
          </w:p>
          <w:p w14:paraId="691662B6" w14:textId="77777777" w:rsidR="00BB46BE" w:rsidRPr="00E92DDF" w:rsidRDefault="00BB46BE" w:rsidP="00BB46BE">
            <w:pPr>
              <w:jc w:val="center"/>
            </w:pPr>
            <w:r w:rsidRPr="00E92DDF">
              <w:t>600 000,00</w:t>
            </w:r>
          </w:p>
        </w:tc>
        <w:tc>
          <w:tcPr>
            <w:tcW w:w="371" w:type="pct"/>
            <w:gridSpan w:val="2"/>
            <w:vMerge/>
            <w:vAlign w:val="center"/>
          </w:tcPr>
          <w:p w14:paraId="1AD5E245" w14:textId="77777777" w:rsidR="00BB46BE" w:rsidRPr="00E92DDF" w:rsidRDefault="00BB46BE" w:rsidP="00BB46BE">
            <w:pPr>
              <w:pStyle w:val="aff7"/>
              <w:rPr>
                <w:rFonts w:ascii="Times New Roman" w:hAnsi="Times New Roman"/>
                <w:color w:val="000000"/>
              </w:rPr>
            </w:pPr>
          </w:p>
        </w:tc>
      </w:tr>
      <w:tr w:rsidR="00BB46BE" w:rsidRPr="00E92DDF" w14:paraId="79EFBB2F" w14:textId="77777777" w:rsidTr="00BB46BE">
        <w:trPr>
          <w:trHeight w:val="165"/>
        </w:trPr>
        <w:tc>
          <w:tcPr>
            <w:tcW w:w="216" w:type="pct"/>
            <w:vMerge/>
            <w:vAlign w:val="center"/>
          </w:tcPr>
          <w:p w14:paraId="78B2F869" w14:textId="77777777" w:rsidR="00BB46BE" w:rsidRPr="00E92DDF" w:rsidRDefault="00BB46BE" w:rsidP="00BB46BE">
            <w:pPr>
              <w:pStyle w:val="aff7"/>
              <w:rPr>
                <w:rFonts w:ascii="Times New Roman" w:hAnsi="Times New Roman"/>
              </w:rPr>
            </w:pPr>
          </w:p>
        </w:tc>
        <w:tc>
          <w:tcPr>
            <w:tcW w:w="957" w:type="pct"/>
            <w:vMerge/>
            <w:vAlign w:val="center"/>
          </w:tcPr>
          <w:p w14:paraId="04F0D27A" w14:textId="77777777" w:rsidR="00BB46BE" w:rsidRPr="00E92DDF" w:rsidRDefault="00BB46BE" w:rsidP="00BB46BE">
            <w:pPr>
              <w:pStyle w:val="aff7"/>
              <w:rPr>
                <w:rFonts w:ascii="Times New Roman" w:hAnsi="Times New Roman"/>
                <w:b/>
              </w:rPr>
            </w:pPr>
          </w:p>
        </w:tc>
        <w:tc>
          <w:tcPr>
            <w:tcW w:w="766" w:type="pct"/>
          </w:tcPr>
          <w:p w14:paraId="25C74F64" w14:textId="77777777" w:rsidR="00BB46BE" w:rsidRPr="00E92DDF" w:rsidRDefault="00BB46BE" w:rsidP="00BB46BE">
            <w:r w:rsidRPr="00E92DDF">
              <w:t xml:space="preserve">Другие источники </w:t>
            </w:r>
          </w:p>
        </w:tc>
        <w:tc>
          <w:tcPr>
            <w:tcW w:w="510" w:type="pct"/>
            <w:vAlign w:val="center"/>
          </w:tcPr>
          <w:p w14:paraId="6A3D643A" w14:textId="77777777" w:rsidR="00BB46BE" w:rsidRPr="00E92DDF" w:rsidRDefault="00BB46BE" w:rsidP="00BB46BE">
            <w:pPr>
              <w:pStyle w:val="aff7"/>
              <w:jc w:val="center"/>
              <w:rPr>
                <w:rFonts w:ascii="Times New Roman" w:hAnsi="Times New Roman"/>
                <w:color w:val="000000"/>
              </w:rPr>
            </w:pPr>
          </w:p>
        </w:tc>
        <w:tc>
          <w:tcPr>
            <w:tcW w:w="648" w:type="pct"/>
            <w:vAlign w:val="center"/>
          </w:tcPr>
          <w:p w14:paraId="503AE80D" w14:textId="77777777" w:rsidR="00BB46BE" w:rsidRPr="00E92DDF" w:rsidRDefault="00BB46BE" w:rsidP="00BB46BE">
            <w:pPr>
              <w:pStyle w:val="aff7"/>
              <w:jc w:val="center"/>
              <w:rPr>
                <w:rFonts w:ascii="Times New Roman" w:hAnsi="Times New Roman"/>
                <w:color w:val="000000"/>
              </w:rPr>
            </w:pPr>
          </w:p>
        </w:tc>
        <w:tc>
          <w:tcPr>
            <w:tcW w:w="512" w:type="pct"/>
            <w:vAlign w:val="center"/>
          </w:tcPr>
          <w:p w14:paraId="7EE51289" w14:textId="77777777" w:rsidR="00BB46BE" w:rsidRPr="00E92DDF" w:rsidRDefault="00BB46BE" w:rsidP="00BB46BE">
            <w:pPr>
              <w:pStyle w:val="aff7"/>
              <w:jc w:val="center"/>
              <w:rPr>
                <w:rFonts w:ascii="Times New Roman" w:hAnsi="Times New Roman"/>
                <w:color w:val="000000"/>
              </w:rPr>
            </w:pPr>
          </w:p>
        </w:tc>
        <w:tc>
          <w:tcPr>
            <w:tcW w:w="509" w:type="pct"/>
            <w:vAlign w:val="center"/>
          </w:tcPr>
          <w:p w14:paraId="35050D7A" w14:textId="77777777" w:rsidR="00BB46BE" w:rsidRPr="00E92DDF" w:rsidRDefault="00BB46BE" w:rsidP="00BB46BE">
            <w:pPr>
              <w:pStyle w:val="aff7"/>
              <w:jc w:val="center"/>
              <w:rPr>
                <w:rFonts w:ascii="Times New Roman" w:hAnsi="Times New Roman"/>
                <w:color w:val="000000"/>
              </w:rPr>
            </w:pPr>
          </w:p>
        </w:tc>
        <w:tc>
          <w:tcPr>
            <w:tcW w:w="511" w:type="pct"/>
            <w:vAlign w:val="center"/>
          </w:tcPr>
          <w:p w14:paraId="1DE2D6F7" w14:textId="77777777" w:rsidR="00BB46BE" w:rsidRPr="00E92DDF" w:rsidRDefault="00BB46BE" w:rsidP="00BB46BE">
            <w:pPr>
              <w:pStyle w:val="aff7"/>
              <w:ind w:left="165" w:right="-238" w:hanging="506"/>
              <w:jc w:val="center"/>
              <w:rPr>
                <w:rFonts w:ascii="Times New Roman" w:hAnsi="Times New Roman"/>
                <w:color w:val="000000"/>
              </w:rPr>
            </w:pPr>
          </w:p>
        </w:tc>
        <w:tc>
          <w:tcPr>
            <w:tcW w:w="371" w:type="pct"/>
            <w:gridSpan w:val="2"/>
            <w:vMerge/>
            <w:vAlign w:val="center"/>
          </w:tcPr>
          <w:p w14:paraId="225D8CD0" w14:textId="77777777" w:rsidR="00BB46BE" w:rsidRPr="00E92DDF" w:rsidRDefault="00BB46BE" w:rsidP="00BB46BE">
            <w:pPr>
              <w:pStyle w:val="aff7"/>
              <w:rPr>
                <w:rFonts w:ascii="Times New Roman" w:hAnsi="Times New Roman"/>
                <w:color w:val="000000"/>
              </w:rPr>
            </w:pPr>
          </w:p>
        </w:tc>
      </w:tr>
      <w:tr w:rsidR="00BB46BE" w:rsidRPr="00E92DDF" w14:paraId="2A2E48C4" w14:textId="77777777" w:rsidTr="00BB46BE">
        <w:trPr>
          <w:trHeight w:val="102"/>
        </w:trPr>
        <w:tc>
          <w:tcPr>
            <w:tcW w:w="216" w:type="pct"/>
            <w:vMerge w:val="restart"/>
            <w:vAlign w:val="center"/>
            <w:hideMark/>
          </w:tcPr>
          <w:p w14:paraId="7CED000B" w14:textId="77777777" w:rsidR="00BB46BE" w:rsidRPr="00E92DDF" w:rsidRDefault="00BB46BE" w:rsidP="00BB46BE">
            <w:pPr>
              <w:pStyle w:val="aff7"/>
              <w:rPr>
                <w:rFonts w:ascii="Times New Roman" w:hAnsi="Times New Roman"/>
              </w:rPr>
            </w:pPr>
            <w:r w:rsidRPr="00E92DDF">
              <w:rPr>
                <w:rFonts w:ascii="Times New Roman" w:hAnsi="Times New Roman"/>
              </w:rPr>
              <w:t xml:space="preserve">1.5. </w:t>
            </w:r>
          </w:p>
        </w:tc>
        <w:tc>
          <w:tcPr>
            <w:tcW w:w="957" w:type="pct"/>
            <w:vMerge w:val="restart"/>
            <w:vAlign w:val="center"/>
          </w:tcPr>
          <w:p w14:paraId="2B279D82" w14:textId="77777777" w:rsidR="00BB46BE" w:rsidRPr="00E92DDF" w:rsidRDefault="00BB46BE" w:rsidP="00BB46BE">
            <w:pPr>
              <w:pStyle w:val="aff7"/>
              <w:rPr>
                <w:rFonts w:ascii="Times New Roman" w:hAnsi="Times New Roman"/>
                <w:b/>
              </w:rPr>
            </w:pPr>
            <w:proofErr w:type="gramStart"/>
            <w:r w:rsidRPr="00E92DDF">
              <w:rPr>
                <w:rFonts w:ascii="Times New Roman" w:hAnsi="Times New Roman"/>
                <w:b/>
              </w:rPr>
              <w:t>Организация  пиротехнических</w:t>
            </w:r>
            <w:proofErr w:type="gramEnd"/>
            <w:r w:rsidRPr="00E92DDF">
              <w:rPr>
                <w:rFonts w:ascii="Times New Roman" w:hAnsi="Times New Roman"/>
                <w:b/>
              </w:rPr>
              <w:t xml:space="preserve"> шоу</w:t>
            </w:r>
          </w:p>
        </w:tc>
        <w:tc>
          <w:tcPr>
            <w:tcW w:w="766" w:type="pct"/>
          </w:tcPr>
          <w:p w14:paraId="29D25347" w14:textId="77777777" w:rsidR="00BB46BE" w:rsidRPr="00E92DDF" w:rsidRDefault="00BB46BE" w:rsidP="00BB46BE">
            <w:pPr>
              <w:rPr>
                <w:b/>
              </w:rPr>
            </w:pPr>
            <w:r w:rsidRPr="00E92DDF">
              <w:rPr>
                <w:b/>
              </w:rPr>
              <w:t>Итого:</w:t>
            </w:r>
          </w:p>
        </w:tc>
        <w:tc>
          <w:tcPr>
            <w:tcW w:w="510" w:type="pct"/>
            <w:vAlign w:val="center"/>
          </w:tcPr>
          <w:p w14:paraId="04D19679" w14:textId="77777777" w:rsidR="00BB46BE" w:rsidRPr="00E92DDF" w:rsidRDefault="00BB46BE" w:rsidP="00BB46BE">
            <w:pPr>
              <w:jc w:val="center"/>
              <w:rPr>
                <w:b/>
                <w:color w:val="000000"/>
              </w:rPr>
            </w:pPr>
            <w:r w:rsidRPr="00E92DDF">
              <w:rPr>
                <w:b/>
                <w:color w:val="000000"/>
              </w:rPr>
              <w:t>1 200 000,00</w:t>
            </w:r>
          </w:p>
        </w:tc>
        <w:tc>
          <w:tcPr>
            <w:tcW w:w="648" w:type="pct"/>
            <w:vAlign w:val="center"/>
          </w:tcPr>
          <w:p w14:paraId="778664F7" w14:textId="77777777" w:rsidR="00BB46BE" w:rsidRPr="00E92DDF" w:rsidRDefault="00BB46BE" w:rsidP="00BB46BE">
            <w:pPr>
              <w:jc w:val="center"/>
              <w:rPr>
                <w:b/>
                <w:color w:val="000000"/>
              </w:rPr>
            </w:pPr>
            <w:r w:rsidRPr="00E92DDF">
              <w:rPr>
                <w:b/>
                <w:color w:val="000000"/>
              </w:rPr>
              <w:t>-</w:t>
            </w:r>
          </w:p>
        </w:tc>
        <w:tc>
          <w:tcPr>
            <w:tcW w:w="512" w:type="pct"/>
            <w:vAlign w:val="center"/>
          </w:tcPr>
          <w:p w14:paraId="79DC3CBB" w14:textId="77777777" w:rsidR="00BB46BE" w:rsidRPr="00E92DDF" w:rsidRDefault="00BB46BE" w:rsidP="00BB46BE">
            <w:pPr>
              <w:jc w:val="center"/>
              <w:rPr>
                <w:b/>
                <w:color w:val="000000"/>
              </w:rPr>
            </w:pPr>
            <w:r w:rsidRPr="00E92DDF">
              <w:rPr>
                <w:b/>
                <w:color w:val="000000"/>
              </w:rPr>
              <w:t>-</w:t>
            </w:r>
          </w:p>
        </w:tc>
        <w:tc>
          <w:tcPr>
            <w:tcW w:w="509" w:type="pct"/>
            <w:vAlign w:val="center"/>
          </w:tcPr>
          <w:p w14:paraId="1112CC72" w14:textId="77777777" w:rsidR="00BB46BE" w:rsidRPr="00E92DDF" w:rsidRDefault="00BB46BE" w:rsidP="00BB46BE">
            <w:pPr>
              <w:jc w:val="center"/>
              <w:rPr>
                <w:b/>
                <w:color w:val="000000"/>
              </w:rPr>
            </w:pPr>
            <w:r w:rsidRPr="00E92DDF">
              <w:rPr>
                <w:b/>
                <w:color w:val="000000"/>
              </w:rPr>
              <w:t>1 500 000,00</w:t>
            </w:r>
          </w:p>
        </w:tc>
        <w:tc>
          <w:tcPr>
            <w:tcW w:w="511" w:type="pct"/>
            <w:vAlign w:val="center"/>
          </w:tcPr>
          <w:p w14:paraId="1939E44B" w14:textId="77777777" w:rsidR="00BB46BE" w:rsidRPr="00E92DDF" w:rsidRDefault="00BB46BE" w:rsidP="00BB46BE">
            <w:pPr>
              <w:jc w:val="center"/>
              <w:rPr>
                <w:b/>
                <w:color w:val="000000"/>
              </w:rPr>
            </w:pPr>
            <w:r w:rsidRPr="00E92DDF">
              <w:rPr>
                <w:b/>
                <w:color w:val="000000"/>
              </w:rPr>
              <w:t>1 567 500,00</w:t>
            </w:r>
          </w:p>
        </w:tc>
        <w:tc>
          <w:tcPr>
            <w:tcW w:w="371" w:type="pct"/>
            <w:gridSpan w:val="2"/>
            <w:vMerge/>
            <w:vAlign w:val="center"/>
          </w:tcPr>
          <w:p w14:paraId="5CF7D188" w14:textId="77777777" w:rsidR="00BB46BE" w:rsidRPr="00E92DDF" w:rsidRDefault="00BB46BE" w:rsidP="00BB46BE">
            <w:pPr>
              <w:pStyle w:val="aff7"/>
              <w:rPr>
                <w:rFonts w:ascii="Times New Roman" w:hAnsi="Times New Roman"/>
                <w:color w:val="000000"/>
              </w:rPr>
            </w:pPr>
          </w:p>
        </w:tc>
      </w:tr>
      <w:tr w:rsidR="00BB46BE" w:rsidRPr="00E92DDF" w14:paraId="2C44787D" w14:textId="77777777" w:rsidTr="00BB46BE">
        <w:trPr>
          <w:trHeight w:val="102"/>
        </w:trPr>
        <w:tc>
          <w:tcPr>
            <w:tcW w:w="216" w:type="pct"/>
            <w:vMerge/>
            <w:vAlign w:val="center"/>
          </w:tcPr>
          <w:p w14:paraId="4CAA526E" w14:textId="77777777" w:rsidR="00BB46BE" w:rsidRPr="00E92DDF" w:rsidRDefault="00BB46BE" w:rsidP="00BB46BE">
            <w:pPr>
              <w:pStyle w:val="aff7"/>
              <w:rPr>
                <w:rFonts w:ascii="Times New Roman" w:hAnsi="Times New Roman"/>
              </w:rPr>
            </w:pPr>
          </w:p>
        </w:tc>
        <w:tc>
          <w:tcPr>
            <w:tcW w:w="957" w:type="pct"/>
            <w:vMerge/>
            <w:vAlign w:val="center"/>
          </w:tcPr>
          <w:p w14:paraId="3D292DE3" w14:textId="77777777" w:rsidR="00BB46BE" w:rsidRPr="00E92DDF" w:rsidRDefault="00BB46BE" w:rsidP="00BB46BE">
            <w:pPr>
              <w:pStyle w:val="aff7"/>
              <w:rPr>
                <w:rFonts w:ascii="Times New Roman" w:hAnsi="Times New Roman"/>
                <w:b/>
              </w:rPr>
            </w:pPr>
          </w:p>
        </w:tc>
        <w:tc>
          <w:tcPr>
            <w:tcW w:w="766" w:type="pct"/>
          </w:tcPr>
          <w:p w14:paraId="6FD234D4" w14:textId="77777777" w:rsidR="00BB46BE" w:rsidRPr="00E92DDF" w:rsidRDefault="00BB46BE" w:rsidP="00BB46BE">
            <w:r w:rsidRPr="00E92DDF">
              <w:t>Федеральный бюджет</w:t>
            </w:r>
          </w:p>
        </w:tc>
        <w:tc>
          <w:tcPr>
            <w:tcW w:w="510" w:type="pct"/>
            <w:vAlign w:val="center"/>
          </w:tcPr>
          <w:p w14:paraId="6E41A146" w14:textId="77777777" w:rsidR="00BB46BE" w:rsidRPr="00E92DDF" w:rsidRDefault="00BB46BE" w:rsidP="00BB46BE">
            <w:pPr>
              <w:jc w:val="center"/>
              <w:rPr>
                <w:color w:val="000000"/>
              </w:rPr>
            </w:pPr>
          </w:p>
        </w:tc>
        <w:tc>
          <w:tcPr>
            <w:tcW w:w="648" w:type="pct"/>
            <w:vAlign w:val="center"/>
          </w:tcPr>
          <w:p w14:paraId="66D4E8CC" w14:textId="77777777" w:rsidR="00BB46BE" w:rsidRPr="00E92DDF" w:rsidRDefault="00BB46BE" w:rsidP="00BB46BE">
            <w:pPr>
              <w:jc w:val="center"/>
              <w:rPr>
                <w:color w:val="000000"/>
              </w:rPr>
            </w:pPr>
          </w:p>
        </w:tc>
        <w:tc>
          <w:tcPr>
            <w:tcW w:w="512" w:type="pct"/>
            <w:vAlign w:val="center"/>
          </w:tcPr>
          <w:p w14:paraId="10F3C962" w14:textId="77777777" w:rsidR="00BB46BE" w:rsidRPr="00E92DDF" w:rsidRDefault="00BB46BE" w:rsidP="00BB46BE">
            <w:pPr>
              <w:jc w:val="center"/>
              <w:rPr>
                <w:color w:val="000000"/>
              </w:rPr>
            </w:pPr>
          </w:p>
        </w:tc>
        <w:tc>
          <w:tcPr>
            <w:tcW w:w="509" w:type="pct"/>
            <w:vAlign w:val="center"/>
          </w:tcPr>
          <w:p w14:paraId="73815DF6" w14:textId="77777777" w:rsidR="00BB46BE" w:rsidRPr="00E92DDF" w:rsidRDefault="00BB46BE" w:rsidP="00BB46BE">
            <w:pPr>
              <w:jc w:val="center"/>
              <w:rPr>
                <w:color w:val="000000"/>
              </w:rPr>
            </w:pPr>
          </w:p>
        </w:tc>
        <w:tc>
          <w:tcPr>
            <w:tcW w:w="511" w:type="pct"/>
            <w:vAlign w:val="center"/>
          </w:tcPr>
          <w:p w14:paraId="44FE8A66" w14:textId="77777777" w:rsidR="00BB46BE" w:rsidRPr="00E92DDF" w:rsidRDefault="00BB46BE" w:rsidP="00BB46BE">
            <w:pPr>
              <w:jc w:val="center"/>
              <w:rPr>
                <w:color w:val="000000"/>
              </w:rPr>
            </w:pPr>
          </w:p>
        </w:tc>
        <w:tc>
          <w:tcPr>
            <w:tcW w:w="371" w:type="pct"/>
            <w:gridSpan w:val="2"/>
            <w:vMerge/>
            <w:vAlign w:val="center"/>
          </w:tcPr>
          <w:p w14:paraId="74103169" w14:textId="77777777" w:rsidR="00BB46BE" w:rsidRPr="00E92DDF" w:rsidRDefault="00BB46BE" w:rsidP="00BB46BE">
            <w:pPr>
              <w:pStyle w:val="aff7"/>
              <w:rPr>
                <w:rFonts w:ascii="Times New Roman" w:hAnsi="Times New Roman"/>
                <w:color w:val="000000"/>
              </w:rPr>
            </w:pPr>
          </w:p>
        </w:tc>
      </w:tr>
      <w:tr w:rsidR="00BB46BE" w:rsidRPr="00E92DDF" w14:paraId="0DA23A11" w14:textId="77777777" w:rsidTr="00BB46BE">
        <w:trPr>
          <w:trHeight w:val="102"/>
        </w:trPr>
        <w:tc>
          <w:tcPr>
            <w:tcW w:w="216" w:type="pct"/>
            <w:vMerge/>
            <w:vAlign w:val="center"/>
          </w:tcPr>
          <w:p w14:paraId="59CF2A40" w14:textId="77777777" w:rsidR="00BB46BE" w:rsidRPr="00E92DDF" w:rsidRDefault="00BB46BE" w:rsidP="00BB46BE">
            <w:pPr>
              <w:pStyle w:val="aff7"/>
              <w:rPr>
                <w:rFonts w:ascii="Times New Roman" w:hAnsi="Times New Roman"/>
              </w:rPr>
            </w:pPr>
          </w:p>
        </w:tc>
        <w:tc>
          <w:tcPr>
            <w:tcW w:w="957" w:type="pct"/>
            <w:vMerge/>
            <w:vAlign w:val="center"/>
          </w:tcPr>
          <w:p w14:paraId="7B94C717" w14:textId="77777777" w:rsidR="00BB46BE" w:rsidRPr="00E92DDF" w:rsidRDefault="00BB46BE" w:rsidP="00BB46BE">
            <w:pPr>
              <w:pStyle w:val="aff7"/>
              <w:rPr>
                <w:rFonts w:ascii="Times New Roman" w:hAnsi="Times New Roman"/>
                <w:b/>
              </w:rPr>
            </w:pPr>
          </w:p>
        </w:tc>
        <w:tc>
          <w:tcPr>
            <w:tcW w:w="766" w:type="pct"/>
          </w:tcPr>
          <w:p w14:paraId="15A6C880" w14:textId="77777777" w:rsidR="00BB46BE" w:rsidRPr="00E92DDF" w:rsidRDefault="00BB46BE" w:rsidP="00BB46BE">
            <w:r w:rsidRPr="00E92DDF">
              <w:t xml:space="preserve">Государственный бюджет </w:t>
            </w:r>
          </w:p>
        </w:tc>
        <w:tc>
          <w:tcPr>
            <w:tcW w:w="510" w:type="pct"/>
            <w:vAlign w:val="center"/>
          </w:tcPr>
          <w:p w14:paraId="3A6695D1" w14:textId="77777777" w:rsidR="00BB46BE" w:rsidRPr="00E92DDF" w:rsidRDefault="00BB46BE" w:rsidP="00BB46BE">
            <w:pPr>
              <w:jc w:val="center"/>
              <w:rPr>
                <w:color w:val="000000"/>
              </w:rPr>
            </w:pPr>
          </w:p>
        </w:tc>
        <w:tc>
          <w:tcPr>
            <w:tcW w:w="648" w:type="pct"/>
            <w:vAlign w:val="center"/>
          </w:tcPr>
          <w:p w14:paraId="0C8E3910" w14:textId="77777777" w:rsidR="00BB46BE" w:rsidRPr="00E92DDF" w:rsidRDefault="00BB46BE" w:rsidP="00BB46BE">
            <w:pPr>
              <w:jc w:val="center"/>
              <w:rPr>
                <w:color w:val="000000"/>
              </w:rPr>
            </w:pPr>
          </w:p>
        </w:tc>
        <w:tc>
          <w:tcPr>
            <w:tcW w:w="512" w:type="pct"/>
            <w:vAlign w:val="center"/>
          </w:tcPr>
          <w:p w14:paraId="472FCEE3" w14:textId="77777777" w:rsidR="00BB46BE" w:rsidRPr="00E92DDF" w:rsidRDefault="00BB46BE" w:rsidP="00BB46BE">
            <w:pPr>
              <w:jc w:val="center"/>
              <w:rPr>
                <w:color w:val="000000"/>
              </w:rPr>
            </w:pPr>
          </w:p>
        </w:tc>
        <w:tc>
          <w:tcPr>
            <w:tcW w:w="509" w:type="pct"/>
            <w:vAlign w:val="center"/>
          </w:tcPr>
          <w:p w14:paraId="1020BD86" w14:textId="77777777" w:rsidR="00BB46BE" w:rsidRPr="00E92DDF" w:rsidRDefault="00BB46BE" w:rsidP="00BB46BE">
            <w:pPr>
              <w:jc w:val="center"/>
              <w:rPr>
                <w:color w:val="000000"/>
              </w:rPr>
            </w:pPr>
          </w:p>
        </w:tc>
        <w:tc>
          <w:tcPr>
            <w:tcW w:w="511" w:type="pct"/>
            <w:vAlign w:val="center"/>
          </w:tcPr>
          <w:p w14:paraId="5313761A" w14:textId="77777777" w:rsidR="00BB46BE" w:rsidRPr="00E92DDF" w:rsidRDefault="00BB46BE" w:rsidP="00BB46BE">
            <w:pPr>
              <w:jc w:val="center"/>
              <w:rPr>
                <w:color w:val="000000"/>
              </w:rPr>
            </w:pPr>
          </w:p>
        </w:tc>
        <w:tc>
          <w:tcPr>
            <w:tcW w:w="371" w:type="pct"/>
            <w:gridSpan w:val="2"/>
            <w:vMerge/>
            <w:vAlign w:val="center"/>
          </w:tcPr>
          <w:p w14:paraId="2CA694AB" w14:textId="77777777" w:rsidR="00BB46BE" w:rsidRPr="00E92DDF" w:rsidRDefault="00BB46BE" w:rsidP="00BB46BE">
            <w:pPr>
              <w:pStyle w:val="aff7"/>
              <w:rPr>
                <w:rFonts w:ascii="Times New Roman" w:hAnsi="Times New Roman"/>
                <w:color w:val="000000"/>
              </w:rPr>
            </w:pPr>
          </w:p>
        </w:tc>
      </w:tr>
      <w:tr w:rsidR="00BB46BE" w:rsidRPr="00E92DDF" w14:paraId="4F1B4F5F" w14:textId="77777777" w:rsidTr="00BB46BE">
        <w:trPr>
          <w:trHeight w:val="102"/>
        </w:trPr>
        <w:tc>
          <w:tcPr>
            <w:tcW w:w="216" w:type="pct"/>
            <w:vMerge/>
            <w:vAlign w:val="center"/>
          </w:tcPr>
          <w:p w14:paraId="239A5EC4" w14:textId="77777777" w:rsidR="00BB46BE" w:rsidRPr="00E92DDF" w:rsidRDefault="00BB46BE" w:rsidP="00BB46BE">
            <w:pPr>
              <w:pStyle w:val="aff7"/>
              <w:rPr>
                <w:rFonts w:ascii="Times New Roman" w:hAnsi="Times New Roman"/>
              </w:rPr>
            </w:pPr>
          </w:p>
        </w:tc>
        <w:tc>
          <w:tcPr>
            <w:tcW w:w="957" w:type="pct"/>
            <w:vMerge/>
            <w:vAlign w:val="center"/>
          </w:tcPr>
          <w:p w14:paraId="74324EB4" w14:textId="77777777" w:rsidR="00BB46BE" w:rsidRPr="00E92DDF" w:rsidRDefault="00BB46BE" w:rsidP="00BB46BE">
            <w:pPr>
              <w:pStyle w:val="aff7"/>
              <w:rPr>
                <w:rFonts w:ascii="Times New Roman" w:hAnsi="Times New Roman"/>
                <w:b/>
              </w:rPr>
            </w:pPr>
          </w:p>
        </w:tc>
        <w:tc>
          <w:tcPr>
            <w:tcW w:w="766" w:type="pct"/>
          </w:tcPr>
          <w:p w14:paraId="490256DC" w14:textId="77777777" w:rsidR="00BB46BE" w:rsidRPr="00E92DDF" w:rsidRDefault="00BB46BE" w:rsidP="00BB46BE">
            <w:r w:rsidRPr="00E92DDF">
              <w:t xml:space="preserve">Бюджет МО «Поселок </w:t>
            </w:r>
            <w:proofErr w:type="spellStart"/>
            <w:r w:rsidRPr="00E92DDF">
              <w:t>Айхал</w:t>
            </w:r>
            <w:proofErr w:type="spellEnd"/>
            <w:r w:rsidRPr="00E92DDF">
              <w:t>»</w:t>
            </w:r>
          </w:p>
        </w:tc>
        <w:tc>
          <w:tcPr>
            <w:tcW w:w="510" w:type="pct"/>
            <w:vAlign w:val="center"/>
          </w:tcPr>
          <w:p w14:paraId="79CB1F58" w14:textId="77777777" w:rsidR="00BB46BE" w:rsidRPr="00E92DDF" w:rsidRDefault="00BB46BE" w:rsidP="00BB46BE">
            <w:pPr>
              <w:jc w:val="center"/>
              <w:rPr>
                <w:color w:val="000000"/>
              </w:rPr>
            </w:pPr>
            <w:r w:rsidRPr="00E92DDF">
              <w:rPr>
                <w:color w:val="000000"/>
              </w:rPr>
              <w:t>1 200 000,00</w:t>
            </w:r>
          </w:p>
        </w:tc>
        <w:tc>
          <w:tcPr>
            <w:tcW w:w="648" w:type="pct"/>
            <w:vAlign w:val="center"/>
          </w:tcPr>
          <w:p w14:paraId="007E629E" w14:textId="77777777" w:rsidR="00BB46BE" w:rsidRPr="00E92DDF" w:rsidRDefault="00BB46BE" w:rsidP="00BB46BE">
            <w:pPr>
              <w:jc w:val="center"/>
              <w:rPr>
                <w:color w:val="000000"/>
              </w:rPr>
            </w:pPr>
          </w:p>
        </w:tc>
        <w:tc>
          <w:tcPr>
            <w:tcW w:w="512" w:type="pct"/>
            <w:vAlign w:val="center"/>
          </w:tcPr>
          <w:p w14:paraId="0B99ED64" w14:textId="77777777" w:rsidR="00BB46BE" w:rsidRPr="00E92DDF" w:rsidRDefault="00BB46BE" w:rsidP="00BB46BE">
            <w:pPr>
              <w:jc w:val="center"/>
              <w:rPr>
                <w:color w:val="000000"/>
              </w:rPr>
            </w:pPr>
          </w:p>
        </w:tc>
        <w:tc>
          <w:tcPr>
            <w:tcW w:w="509" w:type="pct"/>
            <w:vAlign w:val="center"/>
          </w:tcPr>
          <w:p w14:paraId="2B34CC54" w14:textId="77777777" w:rsidR="00BB46BE" w:rsidRPr="00E92DDF" w:rsidRDefault="00BB46BE" w:rsidP="00BB46BE">
            <w:pPr>
              <w:jc w:val="center"/>
              <w:rPr>
                <w:color w:val="000000"/>
              </w:rPr>
            </w:pPr>
            <w:r w:rsidRPr="00E92DDF">
              <w:rPr>
                <w:color w:val="000000"/>
              </w:rPr>
              <w:t>1 500 000,00</w:t>
            </w:r>
          </w:p>
        </w:tc>
        <w:tc>
          <w:tcPr>
            <w:tcW w:w="511" w:type="pct"/>
            <w:vAlign w:val="center"/>
          </w:tcPr>
          <w:p w14:paraId="238F7DEF" w14:textId="77777777" w:rsidR="00BB46BE" w:rsidRPr="00E92DDF" w:rsidRDefault="00BB46BE" w:rsidP="00BB46BE">
            <w:pPr>
              <w:jc w:val="center"/>
              <w:rPr>
                <w:color w:val="000000"/>
              </w:rPr>
            </w:pPr>
            <w:r w:rsidRPr="00E92DDF">
              <w:rPr>
                <w:color w:val="000000"/>
              </w:rPr>
              <w:t>1 567 500,00</w:t>
            </w:r>
          </w:p>
        </w:tc>
        <w:tc>
          <w:tcPr>
            <w:tcW w:w="371" w:type="pct"/>
            <w:gridSpan w:val="2"/>
            <w:vMerge/>
            <w:vAlign w:val="center"/>
          </w:tcPr>
          <w:p w14:paraId="52DEF9A0" w14:textId="77777777" w:rsidR="00BB46BE" w:rsidRPr="00E92DDF" w:rsidRDefault="00BB46BE" w:rsidP="00BB46BE">
            <w:pPr>
              <w:pStyle w:val="aff7"/>
              <w:rPr>
                <w:rFonts w:ascii="Times New Roman" w:hAnsi="Times New Roman"/>
                <w:color w:val="000000"/>
              </w:rPr>
            </w:pPr>
          </w:p>
        </w:tc>
      </w:tr>
      <w:tr w:rsidR="00BB46BE" w:rsidRPr="00E92DDF" w14:paraId="4AB91050" w14:textId="77777777" w:rsidTr="00BB46BE">
        <w:trPr>
          <w:trHeight w:val="102"/>
        </w:trPr>
        <w:tc>
          <w:tcPr>
            <w:tcW w:w="216" w:type="pct"/>
            <w:vMerge/>
            <w:vAlign w:val="center"/>
          </w:tcPr>
          <w:p w14:paraId="65C0C261" w14:textId="77777777" w:rsidR="00BB46BE" w:rsidRPr="00E92DDF" w:rsidRDefault="00BB46BE" w:rsidP="00BB46BE">
            <w:pPr>
              <w:pStyle w:val="aff7"/>
              <w:rPr>
                <w:rFonts w:ascii="Times New Roman" w:hAnsi="Times New Roman"/>
              </w:rPr>
            </w:pPr>
          </w:p>
        </w:tc>
        <w:tc>
          <w:tcPr>
            <w:tcW w:w="957" w:type="pct"/>
            <w:vMerge/>
            <w:vAlign w:val="center"/>
          </w:tcPr>
          <w:p w14:paraId="2EEDFF65" w14:textId="77777777" w:rsidR="00BB46BE" w:rsidRPr="00E92DDF" w:rsidRDefault="00BB46BE" w:rsidP="00BB46BE">
            <w:pPr>
              <w:pStyle w:val="aff7"/>
              <w:rPr>
                <w:rFonts w:ascii="Times New Roman" w:hAnsi="Times New Roman"/>
                <w:b/>
              </w:rPr>
            </w:pPr>
          </w:p>
        </w:tc>
        <w:tc>
          <w:tcPr>
            <w:tcW w:w="766" w:type="pct"/>
          </w:tcPr>
          <w:p w14:paraId="7B6B9EB4" w14:textId="77777777" w:rsidR="00BB46BE" w:rsidRPr="00E92DDF" w:rsidRDefault="00BB46BE" w:rsidP="00BB46BE">
            <w:r w:rsidRPr="00E92DDF">
              <w:t xml:space="preserve">Другие источники </w:t>
            </w:r>
          </w:p>
        </w:tc>
        <w:tc>
          <w:tcPr>
            <w:tcW w:w="510" w:type="pct"/>
            <w:vAlign w:val="center"/>
          </w:tcPr>
          <w:p w14:paraId="6AB45780" w14:textId="77777777" w:rsidR="00BB46BE" w:rsidRPr="00E92DDF" w:rsidRDefault="00BB46BE" w:rsidP="00BB46BE">
            <w:pPr>
              <w:jc w:val="center"/>
              <w:rPr>
                <w:color w:val="000000"/>
              </w:rPr>
            </w:pPr>
          </w:p>
        </w:tc>
        <w:tc>
          <w:tcPr>
            <w:tcW w:w="648" w:type="pct"/>
            <w:vAlign w:val="center"/>
          </w:tcPr>
          <w:p w14:paraId="238DA9EF" w14:textId="77777777" w:rsidR="00BB46BE" w:rsidRPr="00E92DDF" w:rsidRDefault="00BB46BE" w:rsidP="00BB46BE">
            <w:pPr>
              <w:jc w:val="center"/>
              <w:rPr>
                <w:color w:val="000000"/>
              </w:rPr>
            </w:pPr>
          </w:p>
        </w:tc>
        <w:tc>
          <w:tcPr>
            <w:tcW w:w="512" w:type="pct"/>
            <w:vAlign w:val="center"/>
          </w:tcPr>
          <w:p w14:paraId="0CBD06E6" w14:textId="77777777" w:rsidR="00BB46BE" w:rsidRPr="00E92DDF" w:rsidRDefault="00BB46BE" w:rsidP="00BB46BE">
            <w:pPr>
              <w:jc w:val="center"/>
              <w:rPr>
                <w:color w:val="000000"/>
              </w:rPr>
            </w:pPr>
          </w:p>
        </w:tc>
        <w:tc>
          <w:tcPr>
            <w:tcW w:w="509" w:type="pct"/>
            <w:vAlign w:val="center"/>
          </w:tcPr>
          <w:p w14:paraId="4ABE6D8F" w14:textId="77777777" w:rsidR="00BB46BE" w:rsidRPr="00E92DDF" w:rsidRDefault="00BB46BE" w:rsidP="00BB46BE">
            <w:pPr>
              <w:jc w:val="center"/>
              <w:rPr>
                <w:color w:val="000000"/>
              </w:rPr>
            </w:pPr>
          </w:p>
        </w:tc>
        <w:tc>
          <w:tcPr>
            <w:tcW w:w="511" w:type="pct"/>
            <w:vAlign w:val="center"/>
          </w:tcPr>
          <w:p w14:paraId="067DF626" w14:textId="77777777" w:rsidR="00BB46BE" w:rsidRPr="00E92DDF" w:rsidRDefault="00BB46BE" w:rsidP="00BB46BE">
            <w:pPr>
              <w:jc w:val="center"/>
              <w:rPr>
                <w:color w:val="000000"/>
              </w:rPr>
            </w:pPr>
          </w:p>
        </w:tc>
        <w:tc>
          <w:tcPr>
            <w:tcW w:w="371" w:type="pct"/>
            <w:gridSpan w:val="2"/>
            <w:vMerge/>
            <w:vAlign w:val="center"/>
          </w:tcPr>
          <w:p w14:paraId="2958B233" w14:textId="77777777" w:rsidR="00BB46BE" w:rsidRPr="00E92DDF" w:rsidRDefault="00BB46BE" w:rsidP="00BB46BE">
            <w:pPr>
              <w:pStyle w:val="aff7"/>
              <w:rPr>
                <w:rFonts w:ascii="Times New Roman" w:hAnsi="Times New Roman"/>
                <w:color w:val="000000"/>
              </w:rPr>
            </w:pPr>
          </w:p>
        </w:tc>
      </w:tr>
      <w:tr w:rsidR="00BB46BE" w:rsidRPr="00E92DDF" w14:paraId="04B55C9C" w14:textId="77777777" w:rsidTr="00BB46BE">
        <w:trPr>
          <w:trHeight w:val="507"/>
        </w:trPr>
        <w:tc>
          <w:tcPr>
            <w:tcW w:w="216" w:type="pct"/>
            <w:vMerge w:val="restart"/>
            <w:vAlign w:val="center"/>
            <w:hideMark/>
          </w:tcPr>
          <w:p w14:paraId="38B3B956" w14:textId="77777777" w:rsidR="00BB46BE" w:rsidRPr="00E92DDF" w:rsidRDefault="00BB46BE" w:rsidP="00BB46BE">
            <w:pPr>
              <w:pStyle w:val="aff7"/>
              <w:rPr>
                <w:rFonts w:ascii="Times New Roman" w:hAnsi="Times New Roman"/>
              </w:rPr>
            </w:pPr>
            <w:r w:rsidRPr="00E92DDF">
              <w:rPr>
                <w:rFonts w:ascii="Times New Roman" w:hAnsi="Times New Roman"/>
              </w:rPr>
              <w:t>1.6.</w:t>
            </w:r>
          </w:p>
        </w:tc>
        <w:tc>
          <w:tcPr>
            <w:tcW w:w="957" w:type="pct"/>
            <w:vMerge w:val="restart"/>
            <w:vAlign w:val="center"/>
          </w:tcPr>
          <w:p w14:paraId="61D9DDC6" w14:textId="77777777" w:rsidR="00BB46BE" w:rsidRPr="00E92DDF" w:rsidRDefault="00BB46BE" w:rsidP="00BB46BE">
            <w:pPr>
              <w:pStyle w:val="aff7"/>
              <w:rPr>
                <w:rFonts w:ascii="Times New Roman" w:hAnsi="Times New Roman"/>
                <w:b/>
              </w:rPr>
            </w:pPr>
            <w:r w:rsidRPr="00E92DDF">
              <w:rPr>
                <w:rFonts w:ascii="Times New Roman" w:hAnsi="Times New Roman"/>
                <w:b/>
              </w:rPr>
              <w:t>Организация культурно –массовых мероприятий (организация акции «Солдатская каша» «Блокадный хлеб» «</w:t>
            </w:r>
            <w:proofErr w:type="spellStart"/>
            <w:r w:rsidRPr="00E92DDF">
              <w:rPr>
                <w:rFonts w:ascii="Times New Roman" w:hAnsi="Times New Roman"/>
                <w:b/>
              </w:rPr>
              <w:t>Айхальский</w:t>
            </w:r>
            <w:proofErr w:type="spellEnd"/>
            <w:r w:rsidRPr="00E92DDF">
              <w:rPr>
                <w:rFonts w:ascii="Times New Roman" w:hAnsi="Times New Roman"/>
                <w:b/>
              </w:rPr>
              <w:t xml:space="preserve"> блин»,1 мая –установка трибуны, флагов, монтаж новогодних конструкций)</w:t>
            </w:r>
          </w:p>
          <w:p w14:paraId="7E1DE458" w14:textId="77777777" w:rsidR="00BB46BE" w:rsidRPr="00E92DDF" w:rsidRDefault="00BB46BE" w:rsidP="00BB46BE">
            <w:pPr>
              <w:pStyle w:val="aff7"/>
              <w:rPr>
                <w:rFonts w:ascii="Times New Roman" w:hAnsi="Times New Roman"/>
                <w:b/>
              </w:rPr>
            </w:pPr>
            <w:r w:rsidRPr="00E92DDF">
              <w:rPr>
                <w:rFonts w:ascii="Times New Roman" w:hAnsi="Times New Roman"/>
                <w:b/>
              </w:rPr>
              <w:t xml:space="preserve"> </w:t>
            </w:r>
          </w:p>
        </w:tc>
        <w:tc>
          <w:tcPr>
            <w:tcW w:w="766" w:type="pct"/>
          </w:tcPr>
          <w:p w14:paraId="5BCE07FE" w14:textId="77777777" w:rsidR="00BB46BE" w:rsidRPr="00E92DDF" w:rsidRDefault="00BB46BE" w:rsidP="00BB46BE">
            <w:pPr>
              <w:rPr>
                <w:b/>
              </w:rPr>
            </w:pPr>
            <w:r w:rsidRPr="00E92DDF">
              <w:rPr>
                <w:b/>
              </w:rPr>
              <w:t>Итого:</w:t>
            </w:r>
          </w:p>
        </w:tc>
        <w:tc>
          <w:tcPr>
            <w:tcW w:w="510" w:type="pct"/>
            <w:vAlign w:val="center"/>
          </w:tcPr>
          <w:p w14:paraId="0A157737" w14:textId="77777777" w:rsidR="00BB46BE" w:rsidRPr="00E92DDF" w:rsidRDefault="00BB46BE" w:rsidP="00BB46BE">
            <w:pPr>
              <w:jc w:val="center"/>
              <w:rPr>
                <w:b/>
                <w:color w:val="000000"/>
              </w:rPr>
            </w:pPr>
            <w:r w:rsidRPr="00E92DDF">
              <w:rPr>
                <w:b/>
                <w:color w:val="000000"/>
              </w:rPr>
              <w:t>521 672,00</w:t>
            </w:r>
          </w:p>
        </w:tc>
        <w:tc>
          <w:tcPr>
            <w:tcW w:w="648" w:type="pct"/>
            <w:vAlign w:val="center"/>
          </w:tcPr>
          <w:p w14:paraId="748B2795" w14:textId="77777777" w:rsidR="00BB46BE" w:rsidRPr="00E92DDF" w:rsidRDefault="00BB46BE" w:rsidP="00BB46BE">
            <w:pPr>
              <w:jc w:val="center"/>
              <w:rPr>
                <w:b/>
                <w:color w:val="000000"/>
              </w:rPr>
            </w:pPr>
            <w:r w:rsidRPr="00E92DDF">
              <w:rPr>
                <w:b/>
                <w:color w:val="000000"/>
              </w:rPr>
              <w:t>877 747,41</w:t>
            </w:r>
          </w:p>
        </w:tc>
        <w:tc>
          <w:tcPr>
            <w:tcW w:w="512" w:type="pct"/>
            <w:vAlign w:val="center"/>
          </w:tcPr>
          <w:p w14:paraId="197A7E96" w14:textId="77777777" w:rsidR="00BB46BE" w:rsidRPr="00E92DDF" w:rsidRDefault="00BB46BE" w:rsidP="00BB46BE">
            <w:pPr>
              <w:jc w:val="center"/>
              <w:rPr>
                <w:b/>
                <w:color w:val="000000"/>
                <w:lang w:val="en-US"/>
              </w:rPr>
            </w:pPr>
            <w:r w:rsidRPr="00E92DDF">
              <w:rPr>
                <w:b/>
                <w:color w:val="000000"/>
                <w:lang w:val="en-US"/>
              </w:rPr>
              <w:t>859 603,62</w:t>
            </w:r>
          </w:p>
        </w:tc>
        <w:tc>
          <w:tcPr>
            <w:tcW w:w="509" w:type="pct"/>
            <w:vAlign w:val="center"/>
          </w:tcPr>
          <w:p w14:paraId="0B56F2EC" w14:textId="77777777" w:rsidR="00BB46BE" w:rsidRPr="00E92DDF" w:rsidRDefault="00BB46BE" w:rsidP="00BB46BE">
            <w:pPr>
              <w:jc w:val="center"/>
              <w:rPr>
                <w:b/>
              </w:rPr>
            </w:pPr>
            <w:r w:rsidRPr="00E92DDF">
              <w:rPr>
                <w:b/>
              </w:rPr>
              <w:t>1 490 000,00</w:t>
            </w:r>
          </w:p>
        </w:tc>
        <w:tc>
          <w:tcPr>
            <w:tcW w:w="511" w:type="pct"/>
            <w:vAlign w:val="center"/>
          </w:tcPr>
          <w:p w14:paraId="21B20494" w14:textId="77777777" w:rsidR="00BB46BE" w:rsidRPr="00E92DDF" w:rsidRDefault="00BB46BE" w:rsidP="00BB46BE">
            <w:pPr>
              <w:jc w:val="center"/>
              <w:rPr>
                <w:b/>
              </w:rPr>
            </w:pPr>
            <w:r w:rsidRPr="00E92DDF">
              <w:rPr>
                <w:b/>
              </w:rPr>
              <w:t>1 490 000,00</w:t>
            </w:r>
          </w:p>
        </w:tc>
        <w:tc>
          <w:tcPr>
            <w:tcW w:w="371" w:type="pct"/>
            <w:gridSpan w:val="2"/>
            <w:vMerge w:val="restart"/>
            <w:vAlign w:val="center"/>
          </w:tcPr>
          <w:p w14:paraId="45666820" w14:textId="77777777" w:rsidR="00BB46BE" w:rsidRPr="00E92DDF" w:rsidRDefault="00BB46BE" w:rsidP="00BB46BE">
            <w:pPr>
              <w:pStyle w:val="aff7"/>
              <w:rPr>
                <w:rFonts w:ascii="Times New Roman" w:hAnsi="Times New Roman"/>
                <w:color w:val="000000"/>
              </w:rPr>
            </w:pPr>
          </w:p>
        </w:tc>
      </w:tr>
      <w:tr w:rsidR="00BB46BE" w:rsidRPr="00E92DDF" w14:paraId="1D7BEB44" w14:textId="77777777" w:rsidTr="00BB46BE">
        <w:trPr>
          <w:trHeight w:val="507"/>
        </w:trPr>
        <w:tc>
          <w:tcPr>
            <w:tcW w:w="216" w:type="pct"/>
            <w:vMerge/>
            <w:vAlign w:val="center"/>
          </w:tcPr>
          <w:p w14:paraId="3CAE7D00" w14:textId="77777777" w:rsidR="00BB46BE" w:rsidRPr="00E92DDF" w:rsidRDefault="00BB46BE" w:rsidP="00BB46BE">
            <w:pPr>
              <w:pStyle w:val="aff7"/>
              <w:rPr>
                <w:rFonts w:ascii="Times New Roman" w:hAnsi="Times New Roman"/>
              </w:rPr>
            </w:pPr>
          </w:p>
        </w:tc>
        <w:tc>
          <w:tcPr>
            <w:tcW w:w="957" w:type="pct"/>
            <w:vMerge/>
            <w:vAlign w:val="center"/>
          </w:tcPr>
          <w:p w14:paraId="0CFE48E9" w14:textId="77777777" w:rsidR="00BB46BE" w:rsidRPr="00E92DDF" w:rsidRDefault="00BB46BE" w:rsidP="00BB46BE">
            <w:pPr>
              <w:pStyle w:val="aff7"/>
              <w:rPr>
                <w:rFonts w:ascii="Times New Roman" w:hAnsi="Times New Roman"/>
                <w:b/>
              </w:rPr>
            </w:pPr>
          </w:p>
        </w:tc>
        <w:tc>
          <w:tcPr>
            <w:tcW w:w="766" w:type="pct"/>
          </w:tcPr>
          <w:p w14:paraId="123FD94E" w14:textId="77777777" w:rsidR="00BB46BE" w:rsidRPr="00E92DDF" w:rsidRDefault="00BB46BE" w:rsidP="00BB46BE">
            <w:r w:rsidRPr="00E92DDF">
              <w:t>Федеральный бюджет</w:t>
            </w:r>
          </w:p>
        </w:tc>
        <w:tc>
          <w:tcPr>
            <w:tcW w:w="510" w:type="pct"/>
            <w:vAlign w:val="center"/>
          </w:tcPr>
          <w:p w14:paraId="368043D4" w14:textId="77777777" w:rsidR="00BB46BE" w:rsidRPr="00E92DDF" w:rsidRDefault="00BB46BE" w:rsidP="00BB46BE">
            <w:pPr>
              <w:jc w:val="center"/>
              <w:rPr>
                <w:color w:val="000000"/>
              </w:rPr>
            </w:pPr>
          </w:p>
        </w:tc>
        <w:tc>
          <w:tcPr>
            <w:tcW w:w="648" w:type="pct"/>
            <w:vAlign w:val="center"/>
          </w:tcPr>
          <w:p w14:paraId="71B6E239" w14:textId="77777777" w:rsidR="00BB46BE" w:rsidRPr="00E92DDF" w:rsidRDefault="00BB46BE" w:rsidP="00BB46BE">
            <w:pPr>
              <w:jc w:val="center"/>
              <w:rPr>
                <w:color w:val="000000"/>
              </w:rPr>
            </w:pPr>
          </w:p>
        </w:tc>
        <w:tc>
          <w:tcPr>
            <w:tcW w:w="512" w:type="pct"/>
            <w:vAlign w:val="center"/>
          </w:tcPr>
          <w:p w14:paraId="1011861E" w14:textId="77777777" w:rsidR="00BB46BE" w:rsidRPr="00E92DDF" w:rsidRDefault="00BB46BE" w:rsidP="00BB46BE">
            <w:pPr>
              <w:jc w:val="center"/>
              <w:rPr>
                <w:color w:val="000000"/>
                <w:lang w:val="en-US"/>
              </w:rPr>
            </w:pPr>
          </w:p>
        </w:tc>
        <w:tc>
          <w:tcPr>
            <w:tcW w:w="509" w:type="pct"/>
            <w:vAlign w:val="center"/>
          </w:tcPr>
          <w:p w14:paraId="0B52E579" w14:textId="77777777" w:rsidR="00BB46BE" w:rsidRPr="00E92DDF" w:rsidRDefault="00BB46BE" w:rsidP="00BB46BE">
            <w:pPr>
              <w:jc w:val="center"/>
            </w:pPr>
          </w:p>
        </w:tc>
        <w:tc>
          <w:tcPr>
            <w:tcW w:w="511" w:type="pct"/>
            <w:vAlign w:val="center"/>
          </w:tcPr>
          <w:p w14:paraId="063A0BC2" w14:textId="77777777" w:rsidR="00BB46BE" w:rsidRPr="00E92DDF" w:rsidRDefault="00BB46BE" w:rsidP="00BB46BE">
            <w:pPr>
              <w:jc w:val="center"/>
            </w:pPr>
          </w:p>
        </w:tc>
        <w:tc>
          <w:tcPr>
            <w:tcW w:w="371" w:type="pct"/>
            <w:gridSpan w:val="2"/>
            <w:vMerge/>
            <w:vAlign w:val="center"/>
          </w:tcPr>
          <w:p w14:paraId="7BE1B8D0" w14:textId="77777777" w:rsidR="00BB46BE" w:rsidRPr="00E92DDF" w:rsidRDefault="00BB46BE" w:rsidP="00BB46BE">
            <w:pPr>
              <w:pStyle w:val="aff7"/>
              <w:rPr>
                <w:rFonts w:ascii="Times New Roman" w:hAnsi="Times New Roman"/>
                <w:color w:val="000000"/>
              </w:rPr>
            </w:pPr>
          </w:p>
        </w:tc>
      </w:tr>
      <w:tr w:rsidR="00BB46BE" w:rsidRPr="00E92DDF" w14:paraId="71DD3137" w14:textId="77777777" w:rsidTr="00BB46BE">
        <w:trPr>
          <w:trHeight w:val="507"/>
        </w:trPr>
        <w:tc>
          <w:tcPr>
            <w:tcW w:w="216" w:type="pct"/>
            <w:vMerge/>
            <w:vAlign w:val="center"/>
          </w:tcPr>
          <w:p w14:paraId="35FD522A" w14:textId="77777777" w:rsidR="00BB46BE" w:rsidRPr="00E92DDF" w:rsidRDefault="00BB46BE" w:rsidP="00BB46BE">
            <w:pPr>
              <w:pStyle w:val="aff7"/>
              <w:rPr>
                <w:rFonts w:ascii="Times New Roman" w:hAnsi="Times New Roman"/>
              </w:rPr>
            </w:pPr>
          </w:p>
        </w:tc>
        <w:tc>
          <w:tcPr>
            <w:tcW w:w="957" w:type="pct"/>
            <w:vMerge/>
            <w:vAlign w:val="center"/>
          </w:tcPr>
          <w:p w14:paraId="5245F384" w14:textId="77777777" w:rsidR="00BB46BE" w:rsidRPr="00E92DDF" w:rsidRDefault="00BB46BE" w:rsidP="00BB46BE">
            <w:pPr>
              <w:pStyle w:val="aff7"/>
              <w:rPr>
                <w:rFonts w:ascii="Times New Roman" w:hAnsi="Times New Roman"/>
                <w:b/>
              </w:rPr>
            </w:pPr>
          </w:p>
        </w:tc>
        <w:tc>
          <w:tcPr>
            <w:tcW w:w="766" w:type="pct"/>
          </w:tcPr>
          <w:p w14:paraId="609BFC1F" w14:textId="77777777" w:rsidR="00BB46BE" w:rsidRPr="00E92DDF" w:rsidRDefault="00BB46BE" w:rsidP="00BB46BE">
            <w:r w:rsidRPr="00E92DDF">
              <w:t xml:space="preserve">Государственный бюджет </w:t>
            </w:r>
          </w:p>
        </w:tc>
        <w:tc>
          <w:tcPr>
            <w:tcW w:w="510" w:type="pct"/>
            <w:vAlign w:val="center"/>
          </w:tcPr>
          <w:p w14:paraId="5B24240D" w14:textId="77777777" w:rsidR="00BB46BE" w:rsidRPr="00E92DDF" w:rsidRDefault="00BB46BE" w:rsidP="00BB46BE">
            <w:pPr>
              <w:jc w:val="center"/>
              <w:rPr>
                <w:color w:val="000000"/>
              </w:rPr>
            </w:pPr>
          </w:p>
        </w:tc>
        <w:tc>
          <w:tcPr>
            <w:tcW w:w="648" w:type="pct"/>
            <w:vAlign w:val="center"/>
          </w:tcPr>
          <w:p w14:paraId="1487EB0E" w14:textId="77777777" w:rsidR="00BB46BE" w:rsidRPr="00E92DDF" w:rsidRDefault="00BB46BE" w:rsidP="00BB46BE">
            <w:pPr>
              <w:jc w:val="center"/>
              <w:rPr>
                <w:color w:val="000000"/>
              </w:rPr>
            </w:pPr>
          </w:p>
        </w:tc>
        <w:tc>
          <w:tcPr>
            <w:tcW w:w="512" w:type="pct"/>
            <w:vAlign w:val="center"/>
          </w:tcPr>
          <w:p w14:paraId="3D5133E1" w14:textId="77777777" w:rsidR="00BB46BE" w:rsidRPr="00E92DDF" w:rsidRDefault="00BB46BE" w:rsidP="00BB46BE">
            <w:pPr>
              <w:jc w:val="center"/>
              <w:rPr>
                <w:color w:val="000000"/>
                <w:lang w:val="en-US"/>
              </w:rPr>
            </w:pPr>
          </w:p>
        </w:tc>
        <w:tc>
          <w:tcPr>
            <w:tcW w:w="509" w:type="pct"/>
            <w:vAlign w:val="center"/>
          </w:tcPr>
          <w:p w14:paraId="6F4016A0" w14:textId="77777777" w:rsidR="00BB46BE" w:rsidRPr="00E92DDF" w:rsidRDefault="00BB46BE" w:rsidP="00BB46BE">
            <w:pPr>
              <w:jc w:val="center"/>
            </w:pPr>
          </w:p>
        </w:tc>
        <w:tc>
          <w:tcPr>
            <w:tcW w:w="511" w:type="pct"/>
            <w:vAlign w:val="center"/>
          </w:tcPr>
          <w:p w14:paraId="08B0FACE" w14:textId="77777777" w:rsidR="00BB46BE" w:rsidRPr="00E92DDF" w:rsidRDefault="00BB46BE" w:rsidP="00BB46BE">
            <w:pPr>
              <w:jc w:val="center"/>
            </w:pPr>
          </w:p>
        </w:tc>
        <w:tc>
          <w:tcPr>
            <w:tcW w:w="371" w:type="pct"/>
            <w:gridSpan w:val="2"/>
            <w:vMerge/>
            <w:vAlign w:val="center"/>
          </w:tcPr>
          <w:p w14:paraId="08925BEC" w14:textId="77777777" w:rsidR="00BB46BE" w:rsidRPr="00E92DDF" w:rsidRDefault="00BB46BE" w:rsidP="00BB46BE">
            <w:pPr>
              <w:pStyle w:val="aff7"/>
              <w:rPr>
                <w:rFonts w:ascii="Times New Roman" w:hAnsi="Times New Roman"/>
                <w:color w:val="000000"/>
              </w:rPr>
            </w:pPr>
          </w:p>
        </w:tc>
      </w:tr>
      <w:tr w:rsidR="00BB46BE" w:rsidRPr="00E92DDF" w14:paraId="0E29E575" w14:textId="77777777" w:rsidTr="00BB46BE">
        <w:trPr>
          <w:trHeight w:val="507"/>
        </w:trPr>
        <w:tc>
          <w:tcPr>
            <w:tcW w:w="216" w:type="pct"/>
            <w:vMerge/>
            <w:vAlign w:val="center"/>
          </w:tcPr>
          <w:p w14:paraId="4DB60BEE" w14:textId="77777777" w:rsidR="00BB46BE" w:rsidRPr="00E92DDF" w:rsidRDefault="00BB46BE" w:rsidP="00BB46BE">
            <w:pPr>
              <w:pStyle w:val="aff7"/>
              <w:rPr>
                <w:rFonts w:ascii="Times New Roman" w:hAnsi="Times New Roman"/>
              </w:rPr>
            </w:pPr>
          </w:p>
        </w:tc>
        <w:tc>
          <w:tcPr>
            <w:tcW w:w="957" w:type="pct"/>
            <w:vMerge/>
            <w:vAlign w:val="center"/>
          </w:tcPr>
          <w:p w14:paraId="5BF49A87" w14:textId="77777777" w:rsidR="00BB46BE" w:rsidRPr="00E92DDF" w:rsidRDefault="00BB46BE" w:rsidP="00BB46BE">
            <w:pPr>
              <w:pStyle w:val="aff7"/>
              <w:rPr>
                <w:rFonts w:ascii="Times New Roman" w:hAnsi="Times New Roman"/>
                <w:b/>
              </w:rPr>
            </w:pPr>
          </w:p>
        </w:tc>
        <w:tc>
          <w:tcPr>
            <w:tcW w:w="766" w:type="pct"/>
          </w:tcPr>
          <w:p w14:paraId="51D90A8D" w14:textId="77777777" w:rsidR="00BB46BE" w:rsidRPr="00E92DDF" w:rsidRDefault="00BB46BE" w:rsidP="00BB46BE">
            <w:r w:rsidRPr="00E92DDF">
              <w:t xml:space="preserve">Бюджет МО «Поселок </w:t>
            </w:r>
            <w:proofErr w:type="spellStart"/>
            <w:r w:rsidRPr="00E92DDF">
              <w:t>Айхал</w:t>
            </w:r>
            <w:proofErr w:type="spellEnd"/>
            <w:r w:rsidRPr="00E92DDF">
              <w:t>»</w:t>
            </w:r>
          </w:p>
        </w:tc>
        <w:tc>
          <w:tcPr>
            <w:tcW w:w="510" w:type="pct"/>
            <w:vAlign w:val="center"/>
          </w:tcPr>
          <w:p w14:paraId="0E76B771" w14:textId="77777777" w:rsidR="00BB46BE" w:rsidRPr="00E92DDF" w:rsidRDefault="00BB46BE" w:rsidP="00BB46BE">
            <w:pPr>
              <w:jc w:val="center"/>
              <w:rPr>
                <w:color w:val="000000"/>
              </w:rPr>
            </w:pPr>
            <w:r w:rsidRPr="00E92DDF">
              <w:rPr>
                <w:color w:val="000000"/>
              </w:rPr>
              <w:t>521 672,00</w:t>
            </w:r>
          </w:p>
        </w:tc>
        <w:tc>
          <w:tcPr>
            <w:tcW w:w="648" w:type="pct"/>
            <w:vAlign w:val="center"/>
          </w:tcPr>
          <w:p w14:paraId="7B6812F5" w14:textId="77777777" w:rsidR="00BB46BE" w:rsidRPr="00E92DDF" w:rsidRDefault="00BB46BE" w:rsidP="00BB46BE">
            <w:pPr>
              <w:jc w:val="center"/>
              <w:rPr>
                <w:color w:val="000000"/>
              </w:rPr>
            </w:pPr>
            <w:r w:rsidRPr="00E92DDF">
              <w:rPr>
                <w:color w:val="000000"/>
              </w:rPr>
              <w:t>877 747,41</w:t>
            </w:r>
          </w:p>
        </w:tc>
        <w:tc>
          <w:tcPr>
            <w:tcW w:w="512" w:type="pct"/>
            <w:vAlign w:val="center"/>
          </w:tcPr>
          <w:p w14:paraId="62AC47F3" w14:textId="77777777" w:rsidR="00BB46BE" w:rsidRPr="00E92DDF" w:rsidRDefault="00BB46BE" w:rsidP="00BB46BE">
            <w:pPr>
              <w:jc w:val="center"/>
              <w:rPr>
                <w:color w:val="000000"/>
              </w:rPr>
            </w:pPr>
            <w:r w:rsidRPr="00E92DDF">
              <w:rPr>
                <w:color w:val="000000"/>
              </w:rPr>
              <w:t>859 603,62</w:t>
            </w:r>
          </w:p>
        </w:tc>
        <w:tc>
          <w:tcPr>
            <w:tcW w:w="509" w:type="pct"/>
            <w:vAlign w:val="center"/>
          </w:tcPr>
          <w:p w14:paraId="0651145D" w14:textId="77777777" w:rsidR="00BB46BE" w:rsidRPr="00E92DDF" w:rsidRDefault="00BB46BE" w:rsidP="00BB46BE">
            <w:pPr>
              <w:jc w:val="center"/>
            </w:pPr>
            <w:r w:rsidRPr="00E92DDF">
              <w:t>1 490 000,00</w:t>
            </w:r>
          </w:p>
        </w:tc>
        <w:tc>
          <w:tcPr>
            <w:tcW w:w="511" w:type="pct"/>
            <w:vAlign w:val="center"/>
          </w:tcPr>
          <w:p w14:paraId="6F86FA84" w14:textId="77777777" w:rsidR="00BB46BE" w:rsidRPr="00E92DDF" w:rsidRDefault="00BB46BE" w:rsidP="00BB46BE">
            <w:pPr>
              <w:jc w:val="center"/>
            </w:pPr>
            <w:r w:rsidRPr="00E92DDF">
              <w:t>1 490 000,00</w:t>
            </w:r>
          </w:p>
        </w:tc>
        <w:tc>
          <w:tcPr>
            <w:tcW w:w="371" w:type="pct"/>
            <w:gridSpan w:val="2"/>
            <w:vMerge/>
            <w:vAlign w:val="center"/>
          </w:tcPr>
          <w:p w14:paraId="284585C7" w14:textId="77777777" w:rsidR="00BB46BE" w:rsidRPr="00E92DDF" w:rsidRDefault="00BB46BE" w:rsidP="00BB46BE">
            <w:pPr>
              <w:pStyle w:val="aff7"/>
              <w:rPr>
                <w:rFonts w:ascii="Times New Roman" w:hAnsi="Times New Roman"/>
                <w:color w:val="000000"/>
              </w:rPr>
            </w:pPr>
          </w:p>
        </w:tc>
      </w:tr>
      <w:tr w:rsidR="00BB46BE" w:rsidRPr="00E92DDF" w14:paraId="090132C5" w14:textId="77777777" w:rsidTr="00BB46BE">
        <w:trPr>
          <w:trHeight w:val="507"/>
        </w:trPr>
        <w:tc>
          <w:tcPr>
            <w:tcW w:w="216" w:type="pct"/>
            <w:vMerge/>
            <w:vAlign w:val="center"/>
          </w:tcPr>
          <w:p w14:paraId="78547BE3" w14:textId="77777777" w:rsidR="00BB46BE" w:rsidRPr="00E92DDF" w:rsidRDefault="00BB46BE" w:rsidP="00BB46BE">
            <w:pPr>
              <w:pStyle w:val="aff7"/>
              <w:rPr>
                <w:rFonts w:ascii="Times New Roman" w:hAnsi="Times New Roman"/>
              </w:rPr>
            </w:pPr>
          </w:p>
        </w:tc>
        <w:tc>
          <w:tcPr>
            <w:tcW w:w="957" w:type="pct"/>
            <w:vMerge/>
            <w:vAlign w:val="center"/>
          </w:tcPr>
          <w:p w14:paraId="5C21B11E" w14:textId="77777777" w:rsidR="00BB46BE" w:rsidRPr="00E92DDF" w:rsidRDefault="00BB46BE" w:rsidP="00BB46BE">
            <w:pPr>
              <w:pStyle w:val="aff7"/>
              <w:rPr>
                <w:rFonts w:ascii="Times New Roman" w:hAnsi="Times New Roman"/>
                <w:b/>
              </w:rPr>
            </w:pPr>
          </w:p>
        </w:tc>
        <w:tc>
          <w:tcPr>
            <w:tcW w:w="766" w:type="pct"/>
          </w:tcPr>
          <w:p w14:paraId="1394BD45" w14:textId="77777777" w:rsidR="00BB46BE" w:rsidRPr="00E92DDF" w:rsidRDefault="00BB46BE" w:rsidP="00BB46BE">
            <w:r w:rsidRPr="00E92DDF">
              <w:t xml:space="preserve">Другие источники </w:t>
            </w:r>
          </w:p>
        </w:tc>
        <w:tc>
          <w:tcPr>
            <w:tcW w:w="510" w:type="pct"/>
            <w:vAlign w:val="center"/>
          </w:tcPr>
          <w:p w14:paraId="4C2DACB9" w14:textId="77777777" w:rsidR="00BB46BE" w:rsidRPr="00E92DDF" w:rsidRDefault="00BB46BE" w:rsidP="00BB46BE">
            <w:pPr>
              <w:jc w:val="center"/>
              <w:rPr>
                <w:color w:val="000000"/>
              </w:rPr>
            </w:pPr>
          </w:p>
        </w:tc>
        <w:tc>
          <w:tcPr>
            <w:tcW w:w="648" w:type="pct"/>
            <w:vAlign w:val="center"/>
          </w:tcPr>
          <w:p w14:paraId="0F4818F1" w14:textId="77777777" w:rsidR="00BB46BE" w:rsidRPr="00E92DDF" w:rsidRDefault="00BB46BE" w:rsidP="00BB46BE">
            <w:pPr>
              <w:jc w:val="center"/>
              <w:rPr>
                <w:color w:val="000000"/>
              </w:rPr>
            </w:pPr>
          </w:p>
        </w:tc>
        <w:tc>
          <w:tcPr>
            <w:tcW w:w="512" w:type="pct"/>
            <w:vAlign w:val="center"/>
          </w:tcPr>
          <w:p w14:paraId="5BF17FF5" w14:textId="77777777" w:rsidR="00BB46BE" w:rsidRPr="00E92DDF" w:rsidRDefault="00BB46BE" w:rsidP="00BB46BE">
            <w:pPr>
              <w:jc w:val="center"/>
              <w:rPr>
                <w:color w:val="000000"/>
                <w:lang w:val="en-US"/>
              </w:rPr>
            </w:pPr>
          </w:p>
        </w:tc>
        <w:tc>
          <w:tcPr>
            <w:tcW w:w="509" w:type="pct"/>
            <w:vAlign w:val="center"/>
          </w:tcPr>
          <w:p w14:paraId="5AC6D2DD" w14:textId="77777777" w:rsidR="00BB46BE" w:rsidRPr="00E92DDF" w:rsidRDefault="00BB46BE" w:rsidP="00BB46BE">
            <w:pPr>
              <w:jc w:val="center"/>
            </w:pPr>
          </w:p>
        </w:tc>
        <w:tc>
          <w:tcPr>
            <w:tcW w:w="511" w:type="pct"/>
            <w:vAlign w:val="center"/>
          </w:tcPr>
          <w:p w14:paraId="1894419A" w14:textId="77777777" w:rsidR="00BB46BE" w:rsidRPr="00E92DDF" w:rsidRDefault="00BB46BE" w:rsidP="00BB46BE">
            <w:pPr>
              <w:jc w:val="center"/>
            </w:pPr>
          </w:p>
        </w:tc>
        <w:tc>
          <w:tcPr>
            <w:tcW w:w="371" w:type="pct"/>
            <w:gridSpan w:val="2"/>
            <w:vMerge/>
            <w:vAlign w:val="center"/>
          </w:tcPr>
          <w:p w14:paraId="0AA57835" w14:textId="77777777" w:rsidR="00BB46BE" w:rsidRPr="00E92DDF" w:rsidRDefault="00BB46BE" w:rsidP="00BB46BE">
            <w:pPr>
              <w:pStyle w:val="aff7"/>
              <w:rPr>
                <w:rFonts w:ascii="Times New Roman" w:hAnsi="Times New Roman"/>
                <w:color w:val="000000"/>
              </w:rPr>
            </w:pPr>
          </w:p>
        </w:tc>
      </w:tr>
      <w:tr w:rsidR="00BB46BE" w:rsidRPr="00E92DDF" w14:paraId="143A36E0" w14:textId="77777777" w:rsidTr="00BB46BE">
        <w:trPr>
          <w:trHeight w:val="369"/>
        </w:trPr>
        <w:tc>
          <w:tcPr>
            <w:tcW w:w="216" w:type="pct"/>
            <w:vAlign w:val="center"/>
          </w:tcPr>
          <w:p w14:paraId="0E0554CF" w14:textId="77777777" w:rsidR="00BB46BE" w:rsidRPr="00E92DDF" w:rsidRDefault="00BB46BE" w:rsidP="00BB46BE">
            <w:pPr>
              <w:pStyle w:val="aff7"/>
              <w:rPr>
                <w:rFonts w:ascii="Times New Roman" w:hAnsi="Times New Roman"/>
                <w:b/>
              </w:rPr>
            </w:pPr>
          </w:p>
        </w:tc>
        <w:tc>
          <w:tcPr>
            <w:tcW w:w="957" w:type="pct"/>
            <w:vAlign w:val="center"/>
          </w:tcPr>
          <w:p w14:paraId="7D93473D" w14:textId="77777777" w:rsidR="00BB46BE" w:rsidRPr="00E92DDF" w:rsidRDefault="00BB46BE" w:rsidP="00BB46BE">
            <w:pPr>
              <w:pStyle w:val="aff7"/>
              <w:rPr>
                <w:rFonts w:ascii="Times New Roman" w:hAnsi="Times New Roman"/>
                <w:b/>
              </w:rPr>
            </w:pPr>
            <w:r w:rsidRPr="00E92DDF">
              <w:rPr>
                <w:rFonts w:ascii="Times New Roman" w:hAnsi="Times New Roman"/>
                <w:b/>
              </w:rPr>
              <w:t>ИТОГО:</w:t>
            </w:r>
          </w:p>
        </w:tc>
        <w:tc>
          <w:tcPr>
            <w:tcW w:w="766" w:type="pct"/>
          </w:tcPr>
          <w:p w14:paraId="1620D84A" w14:textId="77777777" w:rsidR="00BB46BE" w:rsidRPr="00E92DDF" w:rsidRDefault="00BB46BE" w:rsidP="00BB46BE">
            <w:pPr>
              <w:ind w:left="-108" w:right="-107"/>
              <w:jc w:val="center"/>
              <w:rPr>
                <w:b/>
                <w:color w:val="000000"/>
              </w:rPr>
            </w:pPr>
          </w:p>
        </w:tc>
        <w:tc>
          <w:tcPr>
            <w:tcW w:w="510" w:type="pct"/>
            <w:vAlign w:val="center"/>
          </w:tcPr>
          <w:p w14:paraId="05163C5E" w14:textId="77777777" w:rsidR="00BB46BE" w:rsidRPr="00E92DDF" w:rsidRDefault="00BB46BE" w:rsidP="00BB46BE">
            <w:pPr>
              <w:ind w:left="-108" w:right="-107"/>
              <w:jc w:val="center"/>
              <w:rPr>
                <w:b/>
                <w:color w:val="000000"/>
              </w:rPr>
            </w:pPr>
            <w:r w:rsidRPr="00E92DDF">
              <w:rPr>
                <w:b/>
                <w:color w:val="000000"/>
              </w:rPr>
              <w:t>4 916 140</w:t>
            </w:r>
            <w:r w:rsidRPr="00E92DDF">
              <w:rPr>
                <w:b/>
                <w:color w:val="000000"/>
              </w:rPr>
              <w:lastRenderedPageBreak/>
              <w:t>,04</w:t>
            </w:r>
          </w:p>
        </w:tc>
        <w:tc>
          <w:tcPr>
            <w:tcW w:w="648" w:type="pct"/>
            <w:vAlign w:val="center"/>
          </w:tcPr>
          <w:p w14:paraId="41169F71" w14:textId="77777777" w:rsidR="00BB46BE" w:rsidRPr="00E92DDF" w:rsidRDefault="00BB46BE" w:rsidP="00BB46BE">
            <w:pPr>
              <w:ind w:left="-113" w:right="-107"/>
              <w:jc w:val="center"/>
              <w:rPr>
                <w:b/>
                <w:color w:val="000000"/>
              </w:rPr>
            </w:pPr>
            <w:r w:rsidRPr="00E92DDF">
              <w:rPr>
                <w:b/>
                <w:color w:val="000000"/>
              </w:rPr>
              <w:lastRenderedPageBreak/>
              <w:t>2 991 032,7</w:t>
            </w:r>
            <w:r w:rsidRPr="00E92DDF">
              <w:rPr>
                <w:b/>
                <w:color w:val="000000"/>
              </w:rPr>
              <w:lastRenderedPageBreak/>
              <w:t>6</w:t>
            </w:r>
          </w:p>
        </w:tc>
        <w:tc>
          <w:tcPr>
            <w:tcW w:w="512" w:type="pct"/>
            <w:vAlign w:val="center"/>
          </w:tcPr>
          <w:p w14:paraId="1BEF7BDC" w14:textId="77777777" w:rsidR="00BB46BE" w:rsidRPr="00E92DDF" w:rsidRDefault="00BB46BE" w:rsidP="00BB46BE">
            <w:pPr>
              <w:jc w:val="center"/>
              <w:rPr>
                <w:b/>
                <w:color w:val="000000"/>
              </w:rPr>
            </w:pPr>
            <w:r w:rsidRPr="00E92DDF">
              <w:rPr>
                <w:b/>
                <w:color w:val="000000"/>
              </w:rPr>
              <w:lastRenderedPageBreak/>
              <w:t>2 779 1</w:t>
            </w:r>
            <w:r w:rsidRPr="00E92DDF">
              <w:rPr>
                <w:b/>
                <w:color w:val="000000"/>
              </w:rPr>
              <w:lastRenderedPageBreak/>
              <w:t>98,85</w:t>
            </w:r>
          </w:p>
        </w:tc>
        <w:tc>
          <w:tcPr>
            <w:tcW w:w="509" w:type="pct"/>
            <w:vAlign w:val="center"/>
          </w:tcPr>
          <w:p w14:paraId="4D6F572D" w14:textId="77777777" w:rsidR="00BB46BE" w:rsidRPr="00E92DDF" w:rsidRDefault="00BB46BE" w:rsidP="00BB46BE">
            <w:pPr>
              <w:jc w:val="center"/>
              <w:rPr>
                <w:b/>
                <w:color w:val="000000"/>
              </w:rPr>
            </w:pPr>
            <w:r w:rsidRPr="00E92DDF">
              <w:rPr>
                <w:b/>
                <w:color w:val="000000"/>
              </w:rPr>
              <w:lastRenderedPageBreak/>
              <w:t>4 540 0</w:t>
            </w:r>
            <w:r w:rsidRPr="00E92DDF">
              <w:rPr>
                <w:b/>
                <w:color w:val="000000"/>
              </w:rPr>
              <w:lastRenderedPageBreak/>
              <w:t>00,00</w:t>
            </w:r>
          </w:p>
        </w:tc>
        <w:tc>
          <w:tcPr>
            <w:tcW w:w="511" w:type="pct"/>
            <w:vAlign w:val="center"/>
          </w:tcPr>
          <w:p w14:paraId="4370324A" w14:textId="77777777" w:rsidR="00BB46BE" w:rsidRPr="00E92DDF" w:rsidRDefault="00BB46BE" w:rsidP="00BB46BE">
            <w:pPr>
              <w:jc w:val="center"/>
              <w:rPr>
                <w:b/>
                <w:color w:val="000000"/>
              </w:rPr>
            </w:pPr>
            <w:r w:rsidRPr="00E92DDF">
              <w:rPr>
                <w:b/>
                <w:color w:val="000000"/>
              </w:rPr>
              <w:lastRenderedPageBreak/>
              <w:t xml:space="preserve">4 540 </w:t>
            </w:r>
            <w:r w:rsidRPr="00E92DDF">
              <w:rPr>
                <w:b/>
                <w:color w:val="000000"/>
              </w:rPr>
              <w:lastRenderedPageBreak/>
              <w:t>000,00</w:t>
            </w:r>
          </w:p>
        </w:tc>
        <w:tc>
          <w:tcPr>
            <w:tcW w:w="371" w:type="pct"/>
            <w:gridSpan w:val="2"/>
            <w:vAlign w:val="center"/>
          </w:tcPr>
          <w:p w14:paraId="42460BA9" w14:textId="77777777" w:rsidR="00BB46BE" w:rsidRPr="00E92DDF" w:rsidRDefault="00BB46BE" w:rsidP="00BB46BE">
            <w:pPr>
              <w:pStyle w:val="aff7"/>
              <w:rPr>
                <w:rFonts w:ascii="Times New Roman" w:hAnsi="Times New Roman"/>
                <w:b/>
              </w:rPr>
            </w:pPr>
          </w:p>
        </w:tc>
      </w:tr>
      <w:tr w:rsidR="00BB46BE" w:rsidRPr="00E92DDF" w14:paraId="47A77591" w14:textId="77777777" w:rsidTr="00BB46BE">
        <w:trPr>
          <w:trHeight w:val="430"/>
        </w:trPr>
        <w:tc>
          <w:tcPr>
            <w:tcW w:w="216" w:type="pct"/>
          </w:tcPr>
          <w:p w14:paraId="1857F91B" w14:textId="77777777" w:rsidR="00BB46BE" w:rsidRPr="00E92DDF" w:rsidRDefault="00BB46BE" w:rsidP="00BB46BE">
            <w:pPr>
              <w:pStyle w:val="aff7"/>
              <w:rPr>
                <w:rFonts w:ascii="Times New Roman" w:hAnsi="Times New Roman"/>
                <w:b/>
              </w:rPr>
            </w:pPr>
          </w:p>
        </w:tc>
        <w:tc>
          <w:tcPr>
            <w:tcW w:w="4784" w:type="pct"/>
            <w:gridSpan w:val="9"/>
          </w:tcPr>
          <w:p w14:paraId="01FC5076" w14:textId="77777777" w:rsidR="00BB46BE" w:rsidRPr="00E92DDF" w:rsidRDefault="00BB46BE" w:rsidP="00BB46BE">
            <w:pPr>
              <w:pStyle w:val="aff7"/>
              <w:rPr>
                <w:rFonts w:ascii="Times New Roman" w:hAnsi="Times New Roman"/>
                <w:b/>
              </w:rPr>
            </w:pPr>
            <w:r w:rsidRPr="00E92DDF">
              <w:rPr>
                <w:rFonts w:ascii="Times New Roman" w:hAnsi="Times New Roman"/>
                <w:b/>
              </w:rPr>
              <w:t xml:space="preserve">Задача 2.  </w:t>
            </w:r>
            <w:r w:rsidRPr="00E92DDF">
              <w:rPr>
                <w:rFonts w:ascii="Times New Roman" w:hAnsi="Times New Roman"/>
              </w:rPr>
              <w:t xml:space="preserve"> </w:t>
            </w:r>
            <w:r w:rsidRPr="00E92DDF">
              <w:rPr>
                <w:rFonts w:ascii="Times New Roman" w:hAnsi="Times New Roman"/>
                <w:b/>
              </w:rPr>
              <w:t>создание условий творческим коллективам, исполнителям по различным направлениям для участия в конкурсах, фестивалях, мероприятиях иной формы; Гастрольная деятельность.</w:t>
            </w:r>
          </w:p>
        </w:tc>
      </w:tr>
      <w:tr w:rsidR="00BB46BE" w:rsidRPr="00E92DDF" w14:paraId="118219B7" w14:textId="77777777" w:rsidTr="00BB46BE">
        <w:trPr>
          <w:trHeight w:val="844"/>
        </w:trPr>
        <w:tc>
          <w:tcPr>
            <w:tcW w:w="216" w:type="pct"/>
            <w:vAlign w:val="center"/>
          </w:tcPr>
          <w:p w14:paraId="7E560614" w14:textId="77777777" w:rsidR="00BB46BE" w:rsidRPr="00E92DDF" w:rsidRDefault="00BB46BE" w:rsidP="00BB46BE">
            <w:pPr>
              <w:pStyle w:val="aff7"/>
              <w:rPr>
                <w:rFonts w:ascii="Times New Roman" w:hAnsi="Times New Roman"/>
              </w:rPr>
            </w:pPr>
            <w:r w:rsidRPr="00E92DDF">
              <w:rPr>
                <w:rFonts w:ascii="Times New Roman" w:hAnsi="Times New Roman"/>
              </w:rPr>
              <w:t>2.</w:t>
            </w:r>
          </w:p>
        </w:tc>
        <w:tc>
          <w:tcPr>
            <w:tcW w:w="4412" w:type="pct"/>
            <w:gridSpan w:val="7"/>
          </w:tcPr>
          <w:p w14:paraId="45342C45" w14:textId="77777777" w:rsidR="00BB46BE" w:rsidRPr="00E92DDF" w:rsidRDefault="00BB46BE" w:rsidP="00BB46BE">
            <w:pPr>
              <w:pStyle w:val="aff7"/>
              <w:rPr>
                <w:rFonts w:ascii="Times New Roman" w:hAnsi="Times New Roman"/>
                <w:b/>
              </w:rPr>
            </w:pPr>
            <w:r w:rsidRPr="00E92DDF">
              <w:rPr>
                <w:rFonts w:ascii="Times New Roman" w:hAnsi="Times New Roman"/>
                <w:b/>
              </w:rPr>
              <w:t>Участие творческих коллективов в республиканских, районных конкурсах, фестивалях и другое.</w:t>
            </w:r>
          </w:p>
        </w:tc>
        <w:tc>
          <w:tcPr>
            <w:tcW w:w="371" w:type="pct"/>
            <w:gridSpan w:val="2"/>
            <w:vAlign w:val="center"/>
          </w:tcPr>
          <w:p w14:paraId="7D932868" w14:textId="77777777" w:rsidR="00BB46BE" w:rsidRPr="00E92DDF" w:rsidRDefault="00BB46BE" w:rsidP="00BB46BE">
            <w:pPr>
              <w:pStyle w:val="aff7"/>
              <w:rPr>
                <w:rFonts w:ascii="Times New Roman" w:hAnsi="Times New Roman"/>
              </w:rPr>
            </w:pPr>
          </w:p>
        </w:tc>
      </w:tr>
      <w:tr w:rsidR="00BB46BE" w:rsidRPr="00E92DDF" w14:paraId="12C7A769" w14:textId="77777777" w:rsidTr="00BB46BE">
        <w:trPr>
          <w:trHeight w:val="195"/>
        </w:trPr>
        <w:tc>
          <w:tcPr>
            <w:tcW w:w="216" w:type="pct"/>
            <w:vMerge w:val="restart"/>
            <w:vAlign w:val="center"/>
          </w:tcPr>
          <w:p w14:paraId="472145BD" w14:textId="77777777" w:rsidR="00BB46BE" w:rsidRPr="00E92DDF" w:rsidRDefault="00BB46BE" w:rsidP="00BB46BE">
            <w:pPr>
              <w:pStyle w:val="aff7"/>
              <w:rPr>
                <w:rFonts w:ascii="Times New Roman" w:hAnsi="Times New Roman"/>
              </w:rPr>
            </w:pPr>
            <w:r w:rsidRPr="00E92DDF">
              <w:rPr>
                <w:rFonts w:ascii="Times New Roman" w:hAnsi="Times New Roman"/>
              </w:rPr>
              <w:t>2.1.</w:t>
            </w:r>
          </w:p>
        </w:tc>
        <w:tc>
          <w:tcPr>
            <w:tcW w:w="957" w:type="pct"/>
            <w:vMerge w:val="restart"/>
            <w:vAlign w:val="center"/>
          </w:tcPr>
          <w:p w14:paraId="627D4FB4" w14:textId="77777777" w:rsidR="00BB46BE" w:rsidRPr="00E92DDF" w:rsidRDefault="00BB46BE" w:rsidP="00BB46BE">
            <w:pPr>
              <w:pStyle w:val="aff7"/>
              <w:rPr>
                <w:rFonts w:ascii="Times New Roman" w:hAnsi="Times New Roman"/>
                <w:b/>
              </w:rPr>
            </w:pPr>
            <w:r w:rsidRPr="00E92DDF">
              <w:rPr>
                <w:rFonts w:ascii="Times New Roman" w:hAnsi="Times New Roman"/>
                <w:b/>
                <w:color w:val="000000"/>
              </w:rPr>
              <w:t>Оплата проезда для участия в фестивалях и конкурсах.</w:t>
            </w:r>
          </w:p>
        </w:tc>
        <w:tc>
          <w:tcPr>
            <w:tcW w:w="766" w:type="pct"/>
          </w:tcPr>
          <w:p w14:paraId="7C67A9BE" w14:textId="77777777" w:rsidR="00BB46BE" w:rsidRPr="00E92DDF" w:rsidRDefault="00BB46BE" w:rsidP="00BB46BE">
            <w:pPr>
              <w:rPr>
                <w:b/>
              </w:rPr>
            </w:pPr>
            <w:r w:rsidRPr="00E92DDF">
              <w:rPr>
                <w:b/>
              </w:rPr>
              <w:t>Итого:</w:t>
            </w:r>
          </w:p>
        </w:tc>
        <w:tc>
          <w:tcPr>
            <w:tcW w:w="510" w:type="pct"/>
            <w:vAlign w:val="center"/>
          </w:tcPr>
          <w:p w14:paraId="2FE7D9CE"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47 319,70</w:t>
            </w:r>
          </w:p>
        </w:tc>
        <w:tc>
          <w:tcPr>
            <w:tcW w:w="648" w:type="pct"/>
            <w:vAlign w:val="center"/>
          </w:tcPr>
          <w:p w14:paraId="6C9B905F"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263 000,00</w:t>
            </w:r>
          </w:p>
        </w:tc>
        <w:tc>
          <w:tcPr>
            <w:tcW w:w="512" w:type="pct"/>
          </w:tcPr>
          <w:p w14:paraId="26FE72DE" w14:textId="77777777" w:rsidR="00BB46BE" w:rsidRPr="00E92DDF" w:rsidRDefault="00BB46BE" w:rsidP="00BB46BE">
            <w:pPr>
              <w:rPr>
                <w:b/>
              </w:rPr>
            </w:pPr>
          </w:p>
          <w:p w14:paraId="0A8966EC" w14:textId="77777777" w:rsidR="00BB46BE" w:rsidRPr="00E92DDF" w:rsidRDefault="00BB46BE" w:rsidP="00BB46BE">
            <w:pPr>
              <w:rPr>
                <w:b/>
              </w:rPr>
            </w:pPr>
            <w:r w:rsidRPr="00E92DDF">
              <w:rPr>
                <w:b/>
              </w:rPr>
              <w:t>125 000,00</w:t>
            </w:r>
          </w:p>
        </w:tc>
        <w:tc>
          <w:tcPr>
            <w:tcW w:w="509" w:type="pct"/>
          </w:tcPr>
          <w:p w14:paraId="543E2F05" w14:textId="77777777" w:rsidR="00BB46BE" w:rsidRPr="00E92DDF" w:rsidRDefault="00BB46BE" w:rsidP="00BB46BE">
            <w:pPr>
              <w:rPr>
                <w:b/>
              </w:rPr>
            </w:pPr>
          </w:p>
          <w:p w14:paraId="709EB100" w14:textId="77777777" w:rsidR="00BB46BE" w:rsidRPr="00E92DDF" w:rsidRDefault="00BB46BE" w:rsidP="00BB46BE">
            <w:pPr>
              <w:rPr>
                <w:b/>
              </w:rPr>
            </w:pPr>
            <w:r w:rsidRPr="00E92DDF">
              <w:rPr>
                <w:b/>
              </w:rPr>
              <w:t>144 200,00</w:t>
            </w:r>
          </w:p>
        </w:tc>
        <w:tc>
          <w:tcPr>
            <w:tcW w:w="511" w:type="pct"/>
          </w:tcPr>
          <w:p w14:paraId="12F93335" w14:textId="77777777" w:rsidR="00BB46BE" w:rsidRPr="00E92DDF" w:rsidRDefault="00BB46BE" w:rsidP="00BB46BE">
            <w:pPr>
              <w:rPr>
                <w:b/>
              </w:rPr>
            </w:pPr>
          </w:p>
          <w:p w14:paraId="7D2E226F" w14:textId="77777777" w:rsidR="00BB46BE" w:rsidRPr="00E92DDF" w:rsidRDefault="00BB46BE" w:rsidP="00BB46BE">
            <w:pPr>
              <w:rPr>
                <w:b/>
              </w:rPr>
            </w:pPr>
            <w:r w:rsidRPr="00E92DDF">
              <w:rPr>
                <w:b/>
              </w:rPr>
              <w:t>144 200,00</w:t>
            </w:r>
          </w:p>
        </w:tc>
        <w:tc>
          <w:tcPr>
            <w:tcW w:w="371" w:type="pct"/>
            <w:gridSpan w:val="2"/>
            <w:vMerge w:val="restart"/>
            <w:vAlign w:val="center"/>
          </w:tcPr>
          <w:p w14:paraId="6DEC06A4" w14:textId="77777777" w:rsidR="00BB46BE" w:rsidRPr="00E92DDF" w:rsidRDefault="00BB46BE" w:rsidP="00BB46BE">
            <w:pPr>
              <w:pStyle w:val="aff7"/>
              <w:rPr>
                <w:rFonts w:ascii="Times New Roman" w:hAnsi="Times New Roman"/>
              </w:rPr>
            </w:pPr>
          </w:p>
        </w:tc>
      </w:tr>
      <w:tr w:rsidR="00BB46BE" w:rsidRPr="00E92DDF" w14:paraId="7184082E" w14:textId="77777777" w:rsidTr="00BB46BE">
        <w:trPr>
          <w:trHeight w:val="195"/>
        </w:trPr>
        <w:tc>
          <w:tcPr>
            <w:tcW w:w="216" w:type="pct"/>
            <w:vMerge/>
            <w:vAlign w:val="center"/>
          </w:tcPr>
          <w:p w14:paraId="106E14EE" w14:textId="77777777" w:rsidR="00BB46BE" w:rsidRPr="00E92DDF" w:rsidRDefault="00BB46BE" w:rsidP="00BB46BE">
            <w:pPr>
              <w:pStyle w:val="aff7"/>
              <w:rPr>
                <w:rFonts w:ascii="Times New Roman" w:hAnsi="Times New Roman"/>
              </w:rPr>
            </w:pPr>
          </w:p>
        </w:tc>
        <w:tc>
          <w:tcPr>
            <w:tcW w:w="957" w:type="pct"/>
            <w:vMerge/>
            <w:vAlign w:val="center"/>
          </w:tcPr>
          <w:p w14:paraId="6A25A143" w14:textId="77777777" w:rsidR="00BB46BE" w:rsidRPr="00E92DDF" w:rsidRDefault="00BB46BE" w:rsidP="00BB46BE">
            <w:pPr>
              <w:pStyle w:val="aff7"/>
              <w:rPr>
                <w:rFonts w:ascii="Times New Roman" w:hAnsi="Times New Roman"/>
                <w:b/>
                <w:color w:val="000000"/>
              </w:rPr>
            </w:pPr>
          </w:p>
        </w:tc>
        <w:tc>
          <w:tcPr>
            <w:tcW w:w="766" w:type="pct"/>
          </w:tcPr>
          <w:p w14:paraId="40A86706" w14:textId="77777777" w:rsidR="00BB46BE" w:rsidRPr="00E92DDF" w:rsidRDefault="00BB46BE" w:rsidP="00BB46BE">
            <w:r w:rsidRPr="00E92DDF">
              <w:t>Федеральный бюджет</w:t>
            </w:r>
          </w:p>
        </w:tc>
        <w:tc>
          <w:tcPr>
            <w:tcW w:w="510" w:type="pct"/>
            <w:vAlign w:val="center"/>
          </w:tcPr>
          <w:p w14:paraId="1785294C" w14:textId="77777777" w:rsidR="00BB46BE" w:rsidRPr="00E92DDF" w:rsidRDefault="00BB46BE" w:rsidP="00BB46BE">
            <w:pPr>
              <w:pStyle w:val="aff7"/>
              <w:jc w:val="center"/>
              <w:rPr>
                <w:rFonts w:ascii="Times New Roman" w:hAnsi="Times New Roman"/>
              </w:rPr>
            </w:pPr>
          </w:p>
        </w:tc>
        <w:tc>
          <w:tcPr>
            <w:tcW w:w="648" w:type="pct"/>
            <w:vAlign w:val="center"/>
          </w:tcPr>
          <w:p w14:paraId="6A8E1376" w14:textId="77777777" w:rsidR="00BB46BE" w:rsidRPr="00E92DDF" w:rsidRDefault="00BB46BE" w:rsidP="00BB46BE">
            <w:pPr>
              <w:pStyle w:val="aff7"/>
              <w:jc w:val="center"/>
              <w:rPr>
                <w:rFonts w:ascii="Times New Roman" w:hAnsi="Times New Roman"/>
              </w:rPr>
            </w:pPr>
          </w:p>
        </w:tc>
        <w:tc>
          <w:tcPr>
            <w:tcW w:w="512" w:type="pct"/>
          </w:tcPr>
          <w:p w14:paraId="678D8150" w14:textId="77777777" w:rsidR="00BB46BE" w:rsidRPr="00E92DDF" w:rsidRDefault="00BB46BE" w:rsidP="00BB46BE"/>
        </w:tc>
        <w:tc>
          <w:tcPr>
            <w:tcW w:w="509" w:type="pct"/>
          </w:tcPr>
          <w:p w14:paraId="3AA6C609" w14:textId="77777777" w:rsidR="00BB46BE" w:rsidRPr="00E92DDF" w:rsidRDefault="00BB46BE" w:rsidP="00BB46BE"/>
        </w:tc>
        <w:tc>
          <w:tcPr>
            <w:tcW w:w="511" w:type="pct"/>
          </w:tcPr>
          <w:p w14:paraId="2B08174B" w14:textId="77777777" w:rsidR="00BB46BE" w:rsidRPr="00E92DDF" w:rsidRDefault="00BB46BE" w:rsidP="00BB46BE"/>
        </w:tc>
        <w:tc>
          <w:tcPr>
            <w:tcW w:w="371" w:type="pct"/>
            <w:gridSpan w:val="2"/>
            <w:vMerge/>
            <w:vAlign w:val="center"/>
          </w:tcPr>
          <w:p w14:paraId="707271C8" w14:textId="77777777" w:rsidR="00BB46BE" w:rsidRPr="00E92DDF" w:rsidRDefault="00BB46BE" w:rsidP="00BB46BE">
            <w:pPr>
              <w:pStyle w:val="aff7"/>
              <w:rPr>
                <w:rFonts w:ascii="Times New Roman" w:hAnsi="Times New Roman"/>
              </w:rPr>
            </w:pPr>
          </w:p>
        </w:tc>
      </w:tr>
      <w:tr w:rsidR="00BB46BE" w:rsidRPr="00E92DDF" w14:paraId="6EAEC7B2" w14:textId="77777777" w:rsidTr="00BB46BE">
        <w:trPr>
          <w:trHeight w:val="195"/>
        </w:trPr>
        <w:tc>
          <w:tcPr>
            <w:tcW w:w="216" w:type="pct"/>
            <w:vMerge/>
            <w:vAlign w:val="center"/>
          </w:tcPr>
          <w:p w14:paraId="713AB6BB" w14:textId="77777777" w:rsidR="00BB46BE" w:rsidRPr="00E92DDF" w:rsidRDefault="00BB46BE" w:rsidP="00BB46BE">
            <w:pPr>
              <w:pStyle w:val="aff7"/>
              <w:rPr>
                <w:rFonts w:ascii="Times New Roman" w:hAnsi="Times New Roman"/>
              </w:rPr>
            </w:pPr>
          </w:p>
        </w:tc>
        <w:tc>
          <w:tcPr>
            <w:tcW w:w="957" w:type="pct"/>
            <w:vMerge/>
            <w:vAlign w:val="center"/>
          </w:tcPr>
          <w:p w14:paraId="74812508" w14:textId="77777777" w:rsidR="00BB46BE" w:rsidRPr="00E92DDF" w:rsidRDefault="00BB46BE" w:rsidP="00BB46BE">
            <w:pPr>
              <w:pStyle w:val="aff7"/>
              <w:rPr>
                <w:rFonts w:ascii="Times New Roman" w:hAnsi="Times New Roman"/>
                <w:b/>
                <w:color w:val="000000"/>
              </w:rPr>
            </w:pPr>
          </w:p>
        </w:tc>
        <w:tc>
          <w:tcPr>
            <w:tcW w:w="766" w:type="pct"/>
          </w:tcPr>
          <w:p w14:paraId="1976A2EA" w14:textId="77777777" w:rsidR="00BB46BE" w:rsidRPr="00E92DDF" w:rsidRDefault="00BB46BE" w:rsidP="00BB46BE">
            <w:r w:rsidRPr="00E92DDF">
              <w:t xml:space="preserve">Государственный бюджет </w:t>
            </w:r>
          </w:p>
        </w:tc>
        <w:tc>
          <w:tcPr>
            <w:tcW w:w="510" w:type="pct"/>
            <w:vAlign w:val="center"/>
          </w:tcPr>
          <w:p w14:paraId="775499FC" w14:textId="77777777" w:rsidR="00BB46BE" w:rsidRPr="00E92DDF" w:rsidRDefault="00BB46BE" w:rsidP="00BB46BE">
            <w:pPr>
              <w:pStyle w:val="aff7"/>
              <w:jc w:val="center"/>
              <w:rPr>
                <w:rFonts w:ascii="Times New Roman" w:hAnsi="Times New Roman"/>
              </w:rPr>
            </w:pPr>
          </w:p>
        </w:tc>
        <w:tc>
          <w:tcPr>
            <w:tcW w:w="648" w:type="pct"/>
            <w:vAlign w:val="center"/>
          </w:tcPr>
          <w:p w14:paraId="03A4547B" w14:textId="77777777" w:rsidR="00BB46BE" w:rsidRPr="00E92DDF" w:rsidRDefault="00BB46BE" w:rsidP="00BB46BE">
            <w:pPr>
              <w:pStyle w:val="aff7"/>
              <w:jc w:val="center"/>
              <w:rPr>
                <w:rFonts w:ascii="Times New Roman" w:hAnsi="Times New Roman"/>
              </w:rPr>
            </w:pPr>
          </w:p>
        </w:tc>
        <w:tc>
          <w:tcPr>
            <w:tcW w:w="512" w:type="pct"/>
          </w:tcPr>
          <w:p w14:paraId="5249B6F1" w14:textId="77777777" w:rsidR="00BB46BE" w:rsidRPr="00E92DDF" w:rsidRDefault="00BB46BE" w:rsidP="00BB46BE"/>
        </w:tc>
        <w:tc>
          <w:tcPr>
            <w:tcW w:w="509" w:type="pct"/>
          </w:tcPr>
          <w:p w14:paraId="70FC2798" w14:textId="77777777" w:rsidR="00BB46BE" w:rsidRPr="00E92DDF" w:rsidRDefault="00BB46BE" w:rsidP="00BB46BE"/>
        </w:tc>
        <w:tc>
          <w:tcPr>
            <w:tcW w:w="511" w:type="pct"/>
          </w:tcPr>
          <w:p w14:paraId="1487EF94" w14:textId="77777777" w:rsidR="00BB46BE" w:rsidRPr="00E92DDF" w:rsidRDefault="00BB46BE" w:rsidP="00BB46BE"/>
        </w:tc>
        <w:tc>
          <w:tcPr>
            <w:tcW w:w="371" w:type="pct"/>
            <w:gridSpan w:val="2"/>
            <w:vMerge/>
            <w:vAlign w:val="center"/>
          </w:tcPr>
          <w:p w14:paraId="3DFEAFE5" w14:textId="77777777" w:rsidR="00BB46BE" w:rsidRPr="00E92DDF" w:rsidRDefault="00BB46BE" w:rsidP="00BB46BE">
            <w:pPr>
              <w:pStyle w:val="aff7"/>
              <w:rPr>
                <w:rFonts w:ascii="Times New Roman" w:hAnsi="Times New Roman"/>
              </w:rPr>
            </w:pPr>
          </w:p>
        </w:tc>
      </w:tr>
      <w:tr w:rsidR="00BB46BE" w:rsidRPr="00E92DDF" w14:paraId="11A88616" w14:textId="77777777" w:rsidTr="00BB46BE">
        <w:trPr>
          <w:trHeight w:val="195"/>
        </w:trPr>
        <w:tc>
          <w:tcPr>
            <w:tcW w:w="216" w:type="pct"/>
            <w:vMerge/>
            <w:vAlign w:val="center"/>
          </w:tcPr>
          <w:p w14:paraId="422FD9E5" w14:textId="77777777" w:rsidR="00BB46BE" w:rsidRPr="00E92DDF" w:rsidRDefault="00BB46BE" w:rsidP="00BB46BE">
            <w:pPr>
              <w:pStyle w:val="aff7"/>
              <w:rPr>
                <w:rFonts w:ascii="Times New Roman" w:hAnsi="Times New Roman"/>
              </w:rPr>
            </w:pPr>
          </w:p>
        </w:tc>
        <w:tc>
          <w:tcPr>
            <w:tcW w:w="957" w:type="pct"/>
            <w:vMerge/>
            <w:vAlign w:val="center"/>
          </w:tcPr>
          <w:p w14:paraId="40C70520" w14:textId="77777777" w:rsidR="00BB46BE" w:rsidRPr="00E92DDF" w:rsidRDefault="00BB46BE" w:rsidP="00BB46BE">
            <w:pPr>
              <w:pStyle w:val="aff7"/>
              <w:rPr>
                <w:rFonts w:ascii="Times New Roman" w:hAnsi="Times New Roman"/>
                <w:b/>
                <w:color w:val="000000"/>
              </w:rPr>
            </w:pPr>
          </w:p>
        </w:tc>
        <w:tc>
          <w:tcPr>
            <w:tcW w:w="766" w:type="pct"/>
          </w:tcPr>
          <w:p w14:paraId="2E1C7BC9" w14:textId="77777777" w:rsidR="00BB46BE" w:rsidRPr="00E92DDF" w:rsidRDefault="00BB46BE" w:rsidP="00BB46BE">
            <w:r w:rsidRPr="00E92DDF">
              <w:t xml:space="preserve">Бюджет МО «Поселок </w:t>
            </w:r>
            <w:proofErr w:type="spellStart"/>
            <w:r w:rsidRPr="00E92DDF">
              <w:t>Айхал</w:t>
            </w:r>
            <w:proofErr w:type="spellEnd"/>
            <w:r w:rsidRPr="00E92DDF">
              <w:t>»</w:t>
            </w:r>
          </w:p>
        </w:tc>
        <w:tc>
          <w:tcPr>
            <w:tcW w:w="510" w:type="pct"/>
            <w:vAlign w:val="center"/>
          </w:tcPr>
          <w:p w14:paraId="15C59BB9" w14:textId="77777777" w:rsidR="00BB46BE" w:rsidRPr="00E92DDF" w:rsidRDefault="00BB46BE" w:rsidP="00BB46BE">
            <w:pPr>
              <w:pStyle w:val="aff7"/>
              <w:jc w:val="center"/>
              <w:rPr>
                <w:rFonts w:ascii="Times New Roman" w:hAnsi="Times New Roman"/>
              </w:rPr>
            </w:pPr>
            <w:r w:rsidRPr="00E92DDF">
              <w:rPr>
                <w:rFonts w:ascii="Times New Roman" w:hAnsi="Times New Roman"/>
              </w:rPr>
              <w:t>47 319,70</w:t>
            </w:r>
          </w:p>
        </w:tc>
        <w:tc>
          <w:tcPr>
            <w:tcW w:w="648" w:type="pct"/>
            <w:vAlign w:val="center"/>
          </w:tcPr>
          <w:p w14:paraId="58F3C98B" w14:textId="77777777" w:rsidR="00BB46BE" w:rsidRPr="00E92DDF" w:rsidRDefault="00BB46BE" w:rsidP="00BB46BE">
            <w:pPr>
              <w:pStyle w:val="aff7"/>
              <w:jc w:val="center"/>
              <w:rPr>
                <w:rFonts w:ascii="Times New Roman" w:hAnsi="Times New Roman"/>
              </w:rPr>
            </w:pPr>
            <w:r w:rsidRPr="00E92DDF">
              <w:rPr>
                <w:rFonts w:ascii="Times New Roman" w:hAnsi="Times New Roman"/>
              </w:rPr>
              <w:t>47 319,70</w:t>
            </w:r>
          </w:p>
        </w:tc>
        <w:tc>
          <w:tcPr>
            <w:tcW w:w="512" w:type="pct"/>
          </w:tcPr>
          <w:p w14:paraId="1B87C253" w14:textId="77777777" w:rsidR="00BB46BE" w:rsidRPr="00E92DDF" w:rsidRDefault="00BB46BE" w:rsidP="00BB46BE"/>
          <w:p w14:paraId="4236A20D" w14:textId="77777777" w:rsidR="00BB46BE" w:rsidRPr="00E92DDF" w:rsidRDefault="00BB46BE" w:rsidP="00BB46BE">
            <w:r w:rsidRPr="00E92DDF">
              <w:t>125 000,00</w:t>
            </w:r>
          </w:p>
        </w:tc>
        <w:tc>
          <w:tcPr>
            <w:tcW w:w="509" w:type="pct"/>
          </w:tcPr>
          <w:p w14:paraId="44F39388" w14:textId="77777777" w:rsidR="00BB46BE" w:rsidRPr="00E92DDF" w:rsidRDefault="00BB46BE" w:rsidP="00BB46BE"/>
          <w:p w14:paraId="4F6F94D5" w14:textId="77777777" w:rsidR="00BB46BE" w:rsidRPr="00E92DDF" w:rsidRDefault="00BB46BE" w:rsidP="00BB46BE">
            <w:r w:rsidRPr="00E92DDF">
              <w:t>144 200,00</w:t>
            </w:r>
          </w:p>
        </w:tc>
        <w:tc>
          <w:tcPr>
            <w:tcW w:w="511" w:type="pct"/>
          </w:tcPr>
          <w:p w14:paraId="06AD93B6" w14:textId="77777777" w:rsidR="00BB46BE" w:rsidRPr="00E92DDF" w:rsidRDefault="00BB46BE" w:rsidP="00BB46BE"/>
          <w:p w14:paraId="4C0868E9" w14:textId="77777777" w:rsidR="00BB46BE" w:rsidRPr="00E92DDF" w:rsidRDefault="00BB46BE" w:rsidP="00BB46BE">
            <w:r w:rsidRPr="00E92DDF">
              <w:t>144 200,00</w:t>
            </w:r>
          </w:p>
        </w:tc>
        <w:tc>
          <w:tcPr>
            <w:tcW w:w="371" w:type="pct"/>
            <w:gridSpan w:val="2"/>
            <w:vMerge/>
            <w:vAlign w:val="center"/>
          </w:tcPr>
          <w:p w14:paraId="79AD8A88" w14:textId="77777777" w:rsidR="00BB46BE" w:rsidRPr="00E92DDF" w:rsidRDefault="00BB46BE" w:rsidP="00BB46BE">
            <w:pPr>
              <w:pStyle w:val="aff7"/>
              <w:rPr>
                <w:rFonts w:ascii="Times New Roman" w:hAnsi="Times New Roman"/>
              </w:rPr>
            </w:pPr>
          </w:p>
        </w:tc>
      </w:tr>
      <w:tr w:rsidR="00BB46BE" w:rsidRPr="00E92DDF" w14:paraId="45ECD306" w14:textId="77777777" w:rsidTr="00BB46BE">
        <w:trPr>
          <w:trHeight w:val="195"/>
        </w:trPr>
        <w:tc>
          <w:tcPr>
            <w:tcW w:w="216" w:type="pct"/>
            <w:vMerge/>
            <w:vAlign w:val="center"/>
          </w:tcPr>
          <w:p w14:paraId="092CA514" w14:textId="77777777" w:rsidR="00BB46BE" w:rsidRPr="00E92DDF" w:rsidRDefault="00BB46BE" w:rsidP="00BB46BE">
            <w:pPr>
              <w:pStyle w:val="aff7"/>
              <w:rPr>
                <w:rFonts w:ascii="Times New Roman" w:hAnsi="Times New Roman"/>
              </w:rPr>
            </w:pPr>
          </w:p>
        </w:tc>
        <w:tc>
          <w:tcPr>
            <w:tcW w:w="957" w:type="pct"/>
            <w:vMerge/>
            <w:vAlign w:val="center"/>
          </w:tcPr>
          <w:p w14:paraId="10C5B4C1" w14:textId="77777777" w:rsidR="00BB46BE" w:rsidRPr="00E92DDF" w:rsidRDefault="00BB46BE" w:rsidP="00BB46BE">
            <w:pPr>
              <w:pStyle w:val="aff7"/>
              <w:rPr>
                <w:rFonts w:ascii="Times New Roman" w:hAnsi="Times New Roman"/>
                <w:b/>
                <w:color w:val="000000"/>
              </w:rPr>
            </w:pPr>
          </w:p>
        </w:tc>
        <w:tc>
          <w:tcPr>
            <w:tcW w:w="766" w:type="pct"/>
          </w:tcPr>
          <w:p w14:paraId="0BB40458" w14:textId="77777777" w:rsidR="00BB46BE" w:rsidRPr="00E92DDF" w:rsidRDefault="00BB46BE" w:rsidP="00BB46BE">
            <w:r w:rsidRPr="00E92DDF">
              <w:t xml:space="preserve">Другие источники </w:t>
            </w:r>
          </w:p>
        </w:tc>
        <w:tc>
          <w:tcPr>
            <w:tcW w:w="510" w:type="pct"/>
            <w:vAlign w:val="center"/>
          </w:tcPr>
          <w:p w14:paraId="1417483D" w14:textId="77777777" w:rsidR="00BB46BE" w:rsidRPr="00E92DDF" w:rsidRDefault="00BB46BE" w:rsidP="00BB46BE">
            <w:pPr>
              <w:pStyle w:val="aff7"/>
              <w:jc w:val="center"/>
              <w:rPr>
                <w:rFonts w:ascii="Times New Roman" w:hAnsi="Times New Roman"/>
              </w:rPr>
            </w:pPr>
          </w:p>
        </w:tc>
        <w:tc>
          <w:tcPr>
            <w:tcW w:w="648" w:type="pct"/>
            <w:vAlign w:val="center"/>
          </w:tcPr>
          <w:p w14:paraId="5C3AFC56" w14:textId="77777777" w:rsidR="00BB46BE" w:rsidRPr="00E92DDF" w:rsidRDefault="00BB46BE" w:rsidP="00BB46BE">
            <w:pPr>
              <w:pStyle w:val="aff7"/>
              <w:jc w:val="center"/>
              <w:rPr>
                <w:rFonts w:ascii="Times New Roman" w:hAnsi="Times New Roman"/>
              </w:rPr>
            </w:pPr>
          </w:p>
        </w:tc>
        <w:tc>
          <w:tcPr>
            <w:tcW w:w="512" w:type="pct"/>
          </w:tcPr>
          <w:p w14:paraId="5DEF6793" w14:textId="77777777" w:rsidR="00BB46BE" w:rsidRPr="00E92DDF" w:rsidRDefault="00BB46BE" w:rsidP="00BB46BE"/>
        </w:tc>
        <w:tc>
          <w:tcPr>
            <w:tcW w:w="509" w:type="pct"/>
          </w:tcPr>
          <w:p w14:paraId="446567AA" w14:textId="77777777" w:rsidR="00BB46BE" w:rsidRPr="00E92DDF" w:rsidRDefault="00BB46BE" w:rsidP="00BB46BE"/>
        </w:tc>
        <w:tc>
          <w:tcPr>
            <w:tcW w:w="511" w:type="pct"/>
          </w:tcPr>
          <w:p w14:paraId="0146C8DE" w14:textId="77777777" w:rsidR="00BB46BE" w:rsidRPr="00E92DDF" w:rsidRDefault="00BB46BE" w:rsidP="00BB46BE"/>
        </w:tc>
        <w:tc>
          <w:tcPr>
            <w:tcW w:w="371" w:type="pct"/>
            <w:gridSpan w:val="2"/>
            <w:vMerge/>
            <w:vAlign w:val="center"/>
          </w:tcPr>
          <w:p w14:paraId="1394938A" w14:textId="77777777" w:rsidR="00BB46BE" w:rsidRPr="00E92DDF" w:rsidRDefault="00BB46BE" w:rsidP="00BB46BE">
            <w:pPr>
              <w:pStyle w:val="aff7"/>
              <w:rPr>
                <w:rFonts w:ascii="Times New Roman" w:hAnsi="Times New Roman"/>
              </w:rPr>
            </w:pPr>
          </w:p>
        </w:tc>
      </w:tr>
      <w:tr w:rsidR="00BB46BE" w:rsidRPr="00E92DDF" w14:paraId="42C480FC" w14:textId="77777777" w:rsidTr="00BB46BE">
        <w:trPr>
          <w:trHeight w:val="537"/>
        </w:trPr>
        <w:tc>
          <w:tcPr>
            <w:tcW w:w="216" w:type="pct"/>
          </w:tcPr>
          <w:p w14:paraId="296873DF" w14:textId="77777777" w:rsidR="00BB46BE" w:rsidRPr="00E92DDF" w:rsidRDefault="00BB46BE" w:rsidP="00BB46BE">
            <w:pPr>
              <w:pStyle w:val="aff7"/>
              <w:rPr>
                <w:rFonts w:ascii="Times New Roman" w:hAnsi="Times New Roman"/>
                <w:b/>
              </w:rPr>
            </w:pPr>
          </w:p>
        </w:tc>
        <w:tc>
          <w:tcPr>
            <w:tcW w:w="4784" w:type="pct"/>
            <w:gridSpan w:val="9"/>
          </w:tcPr>
          <w:p w14:paraId="2731F659" w14:textId="77777777" w:rsidR="00BB46BE" w:rsidRPr="00E92DDF" w:rsidRDefault="00BB46BE" w:rsidP="00BB46BE">
            <w:pPr>
              <w:pStyle w:val="aff7"/>
              <w:rPr>
                <w:rFonts w:ascii="Times New Roman" w:hAnsi="Times New Roman"/>
                <w:b/>
              </w:rPr>
            </w:pPr>
            <w:r w:rsidRPr="00E92DDF">
              <w:rPr>
                <w:rFonts w:ascii="Times New Roman" w:hAnsi="Times New Roman"/>
                <w:b/>
              </w:rPr>
              <w:t xml:space="preserve">Задача 3. Развитие национальных культур и межнациональных отношений </w:t>
            </w:r>
          </w:p>
        </w:tc>
      </w:tr>
      <w:tr w:rsidR="00BB46BE" w:rsidRPr="00E92DDF" w14:paraId="0D55E435" w14:textId="77777777" w:rsidTr="00BB46BE">
        <w:trPr>
          <w:trHeight w:val="20"/>
        </w:trPr>
        <w:tc>
          <w:tcPr>
            <w:tcW w:w="4629" w:type="pct"/>
            <w:gridSpan w:val="8"/>
          </w:tcPr>
          <w:p w14:paraId="0795166C" w14:textId="77777777" w:rsidR="00BB46BE" w:rsidRPr="00E92DDF" w:rsidRDefault="00BB46BE" w:rsidP="00BB46BE">
            <w:pPr>
              <w:pStyle w:val="aff7"/>
              <w:rPr>
                <w:rFonts w:ascii="Times New Roman" w:hAnsi="Times New Roman"/>
                <w:b/>
              </w:rPr>
            </w:pPr>
            <w:r w:rsidRPr="00E92DDF">
              <w:rPr>
                <w:rFonts w:ascii="Times New Roman" w:hAnsi="Times New Roman"/>
                <w:b/>
              </w:rPr>
              <w:t xml:space="preserve">Популяризация национальных культур народов, проживающих в поселке </w:t>
            </w:r>
            <w:proofErr w:type="spellStart"/>
            <w:r w:rsidRPr="00E92DDF">
              <w:rPr>
                <w:rFonts w:ascii="Times New Roman" w:hAnsi="Times New Roman"/>
                <w:b/>
              </w:rPr>
              <w:t>Айхал</w:t>
            </w:r>
            <w:proofErr w:type="spellEnd"/>
          </w:p>
          <w:p w14:paraId="7D89DCA9" w14:textId="77777777" w:rsidR="00BB46BE" w:rsidRPr="00E92DDF" w:rsidRDefault="00BB46BE" w:rsidP="00BB46BE">
            <w:pPr>
              <w:pStyle w:val="aff7"/>
              <w:rPr>
                <w:rFonts w:ascii="Times New Roman" w:hAnsi="Times New Roman"/>
                <w:b/>
              </w:rPr>
            </w:pPr>
          </w:p>
        </w:tc>
        <w:tc>
          <w:tcPr>
            <w:tcW w:w="371" w:type="pct"/>
            <w:gridSpan w:val="2"/>
            <w:vMerge w:val="restart"/>
            <w:vAlign w:val="center"/>
          </w:tcPr>
          <w:p w14:paraId="2CE33EC6" w14:textId="77777777" w:rsidR="00BB46BE" w:rsidRPr="00E92DDF" w:rsidRDefault="00BB46BE" w:rsidP="00BB46BE">
            <w:pPr>
              <w:pStyle w:val="aff7"/>
              <w:jc w:val="center"/>
              <w:rPr>
                <w:rFonts w:ascii="Times New Roman" w:hAnsi="Times New Roman"/>
              </w:rPr>
            </w:pPr>
          </w:p>
          <w:p w14:paraId="24EC03AE" w14:textId="77777777" w:rsidR="00BB46BE" w:rsidRPr="00E92DDF" w:rsidRDefault="00BB46BE" w:rsidP="00BB46BE">
            <w:pPr>
              <w:pStyle w:val="aff7"/>
              <w:jc w:val="center"/>
              <w:rPr>
                <w:rFonts w:ascii="Times New Roman" w:hAnsi="Times New Roman"/>
              </w:rPr>
            </w:pPr>
          </w:p>
        </w:tc>
      </w:tr>
      <w:tr w:rsidR="00BB46BE" w:rsidRPr="00E92DDF" w14:paraId="6D96900C" w14:textId="77777777" w:rsidTr="00BB46BE">
        <w:trPr>
          <w:trHeight w:val="252"/>
        </w:trPr>
        <w:tc>
          <w:tcPr>
            <w:tcW w:w="216" w:type="pct"/>
            <w:vMerge w:val="restart"/>
            <w:tcBorders>
              <w:top w:val="single" w:sz="4" w:space="0" w:color="auto"/>
              <w:left w:val="single" w:sz="4" w:space="0" w:color="auto"/>
              <w:right w:val="single" w:sz="4" w:space="0" w:color="auto"/>
            </w:tcBorders>
            <w:vAlign w:val="center"/>
          </w:tcPr>
          <w:p w14:paraId="33208F5C" w14:textId="77777777" w:rsidR="00BB46BE" w:rsidRPr="00E92DDF" w:rsidRDefault="00BB46BE" w:rsidP="00BB46BE">
            <w:pPr>
              <w:pStyle w:val="aff7"/>
              <w:rPr>
                <w:rFonts w:ascii="Times New Roman" w:hAnsi="Times New Roman"/>
                <w:b/>
              </w:rPr>
            </w:pPr>
          </w:p>
        </w:tc>
        <w:tc>
          <w:tcPr>
            <w:tcW w:w="957" w:type="pct"/>
            <w:vMerge w:val="restart"/>
            <w:tcBorders>
              <w:top w:val="single" w:sz="4" w:space="0" w:color="auto"/>
              <w:left w:val="single" w:sz="4" w:space="0" w:color="auto"/>
              <w:right w:val="single" w:sz="4" w:space="0" w:color="auto"/>
            </w:tcBorders>
          </w:tcPr>
          <w:p w14:paraId="0328888E" w14:textId="77777777" w:rsidR="00BB46BE" w:rsidRPr="00E92DDF" w:rsidRDefault="00BB46BE" w:rsidP="00BB46BE">
            <w:pPr>
              <w:pStyle w:val="aff7"/>
              <w:rPr>
                <w:rFonts w:ascii="Times New Roman" w:hAnsi="Times New Roman"/>
                <w:b/>
              </w:rPr>
            </w:pPr>
            <w:r w:rsidRPr="00E92DDF">
              <w:rPr>
                <w:rFonts w:ascii="Times New Roman" w:hAnsi="Times New Roman"/>
                <w:b/>
              </w:rPr>
              <w:t xml:space="preserve">Проведение поселковых национальных праздников (оплата услуг по организации мероприятий – </w:t>
            </w:r>
            <w:proofErr w:type="spellStart"/>
            <w:r w:rsidRPr="00E92DDF">
              <w:rPr>
                <w:rFonts w:ascii="Times New Roman" w:hAnsi="Times New Roman"/>
                <w:b/>
              </w:rPr>
              <w:t>Ысыах</w:t>
            </w:r>
            <w:proofErr w:type="spellEnd"/>
            <w:r w:rsidRPr="00E92DDF">
              <w:rPr>
                <w:rFonts w:ascii="Times New Roman" w:hAnsi="Times New Roman"/>
                <w:b/>
              </w:rPr>
              <w:t xml:space="preserve"> </w:t>
            </w:r>
            <w:proofErr w:type="spellStart"/>
            <w:r w:rsidRPr="00E92DDF">
              <w:rPr>
                <w:rFonts w:ascii="Times New Roman" w:hAnsi="Times New Roman"/>
                <w:b/>
              </w:rPr>
              <w:t>Приполярья</w:t>
            </w:r>
            <w:proofErr w:type="spellEnd"/>
            <w:r w:rsidRPr="00E92DDF">
              <w:rPr>
                <w:rFonts w:ascii="Times New Roman" w:hAnsi="Times New Roman"/>
                <w:b/>
              </w:rPr>
              <w:t>)</w:t>
            </w:r>
          </w:p>
        </w:tc>
        <w:tc>
          <w:tcPr>
            <w:tcW w:w="766" w:type="pct"/>
            <w:tcBorders>
              <w:top w:val="single" w:sz="4" w:space="0" w:color="auto"/>
              <w:left w:val="single" w:sz="4" w:space="0" w:color="auto"/>
              <w:bottom w:val="single" w:sz="4" w:space="0" w:color="auto"/>
              <w:right w:val="single" w:sz="4" w:space="0" w:color="auto"/>
            </w:tcBorders>
          </w:tcPr>
          <w:p w14:paraId="450B51AE" w14:textId="77777777" w:rsidR="00BB46BE" w:rsidRPr="00E92DDF" w:rsidRDefault="00BB46BE" w:rsidP="00BB46BE">
            <w:pPr>
              <w:rPr>
                <w:b/>
              </w:rPr>
            </w:pPr>
            <w:r w:rsidRPr="00E92DDF">
              <w:rPr>
                <w:b/>
              </w:rPr>
              <w:t>Итого:</w:t>
            </w:r>
          </w:p>
        </w:tc>
        <w:tc>
          <w:tcPr>
            <w:tcW w:w="510" w:type="pct"/>
            <w:tcBorders>
              <w:top w:val="single" w:sz="4" w:space="0" w:color="auto"/>
              <w:left w:val="single" w:sz="4" w:space="0" w:color="auto"/>
              <w:right w:val="single" w:sz="4" w:space="0" w:color="auto"/>
            </w:tcBorders>
            <w:vAlign w:val="center"/>
          </w:tcPr>
          <w:p w14:paraId="5E494C7D"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250 000,00</w:t>
            </w:r>
          </w:p>
        </w:tc>
        <w:tc>
          <w:tcPr>
            <w:tcW w:w="648" w:type="pct"/>
            <w:tcBorders>
              <w:top w:val="single" w:sz="4" w:space="0" w:color="auto"/>
              <w:left w:val="single" w:sz="4" w:space="0" w:color="auto"/>
              <w:right w:val="single" w:sz="4" w:space="0" w:color="auto"/>
            </w:tcBorders>
            <w:vAlign w:val="center"/>
          </w:tcPr>
          <w:p w14:paraId="3D0844CE"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200 000,00</w:t>
            </w:r>
          </w:p>
        </w:tc>
        <w:tc>
          <w:tcPr>
            <w:tcW w:w="512" w:type="pct"/>
            <w:tcBorders>
              <w:top w:val="single" w:sz="4" w:space="0" w:color="auto"/>
              <w:left w:val="single" w:sz="4" w:space="0" w:color="auto"/>
              <w:right w:val="single" w:sz="4" w:space="0" w:color="auto"/>
            </w:tcBorders>
            <w:vAlign w:val="center"/>
          </w:tcPr>
          <w:p w14:paraId="0144742C"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200 000,00</w:t>
            </w:r>
          </w:p>
        </w:tc>
        <w:tc>
          <w:tcPr>
            <w:tcW w:w="509" w:type="pct"/>
            <w:tcBorders>
              <w:top w:val="single" w:sz="4" w:space="0" w:color="auto"/>
              <w:left w:val="single" w:sz="4" w:space="0" w:color="auto"/>
              <w:right w:val="single" w:sz="4" w:space="0" w:color="auto"/>
            </w:tcBorders>
            <w:vAlign w:val="center"/>
          </w:tcPr>
          <w:p w14:paraId="3A296D96" w14:textId="77777777" w:rsidR="00BB46BE" w:rsidRPr="00E92DDF" w:rsidRDefault="00BB46BE" w:rsidP="00BB46BE">
            <w:pPr>
              <w:jc w:val="center"/>
              <w:rPr>
                <w:b/>
              </w:rPr>
            </w:pPr>
            <w:r w:rsidRPr="00E92DDF">
              <w:rPr>
                <w:b/>
              </w:rPr>
              <w:t>350 000,00</w:t>
            </w:r>
          </w:p>
        </w:tc>
        <w:tc>
          <w:tcPr>
            <w:tcW w:w="511" w:type="pct"/>
            <w:tcBorders>
              <w:top w:val="single" w:sz="4" w:space="0" w:color="auto"/>
              <w:left w:val="single" w:sz="4" w:space="0" w:color="auto"/>
            </w:tcBorders>
            <w:vAlign w:val="center"/>
          </w:tcPr>
          <w:p w14:paraId="625DF6C6" w14:textId="77777777" w:rsidR="00BB46BE" w:rsidRPr="00E92DDF" w:rsidRDefault="00BB46BE" w:rsidP="00BB46BE">
            <w:pPr>
              <w:jc w:val="center"/>
              <w:rPr>
                <w:b/>
              </w:rPr>
            </w:pPr>
            <w:r w:rsidRPr="00E92DDF">
              <w:rPr>
                <w:b/>
              </w:rPr>
              <w:t>350 000,00</w:t>
            </w:r>
          </w:p>
        </w:tc>
        <w:tc>
          <w:tcPr>
            <w:tcW w:w="371" w:type="pct"/>
            <w:gridSpan w:val="2"/>
            <w:vMerge/>
          </w:tcPr>
          <w:p w14:paraId="49D0E2B8" w14:textId="77777777" w:rsidR="00BB46BE" w:rsidRPr="00E92DDF" w:rsidRDefault="00BB46BE" w:rsidP="00BB46BE">
            <w:pPr>
              <w:pStyle w:val="aff7"/>
              <w:jc w:val="center"/>
              <w:rPr>
                <w:rFonts w:ascii="Times New Roman" w:hAnsi="Times New Roman"/>
              </w:rPr>
            </w:pPr>
          </w:p>
        </w:tc>
      </w:tr>
      <w:tr w:rsidR="00BB46BE" w:rsidRPr="00E92DDF" w14:paraId="7E90012D" w14:textId="77777777" w:rsidTr="00BB46BE">
        <w:trPr>
          <w:trHeight w:val="252"/>
        </w:trPr>
        <w:tc>
          <w:tcPr>
            <w:tcW w:w="216" w:type="pct"/>
            <w:vMerge/>
            <w:tcBorders>
              <w:left w:val="single" w:sz="4" w:space="0" w:color="auto"/>
              <w:right w:val="single" w:sz="4" w:space="0" w:color="auto"/>
            </w:tcBorders>
            <w:vAlign w:val="center"/>
          </w:tcPr>
          <w:p w14:paraId="44210915" w14:textId="77777777" w:rsidR="00BB46BE" w:rsidRPr="00E92DDF"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426633AF" w14:textId="77777777" w:rsidR="00BB46BE" w:rsidRPr="00E92DDF"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65D99E3C" w14:textId="77777777" w:rsidR="00BB46BE" w:rsidRPr="00E92DDF" w:rsidRDefault="00BB46BE" w:rsidP="00BB46BE">
            <w:r w:rsidRPr="00E92DDF">
              <w:t>Федеральный бюджет</w:t>
            </w:r>
          </w:p>
        </w:tc>
        <w:tc>
          <w:tcPr>
            <w:tcW w:w="510" w:type="pct"/>
            <w:tcBorders>
              <w:left w:val="single" w:sz="4" w:space="0" w:color="auto"/>
              <w:right w:val="single" w:sz="4" w:space="0" w:color="auto"/>
            </w:tcBorders>
            <w:vAlign w:val="center"/>
          </w:tcPr>
          <w:p w14:paraId="68983F95" w14:textId="77777777" w:rsidR="00BB46BE" w:rsidRPr="00E92DDF" w:rsidRDefault="00BB46BE" w:rsidP="00BB46BE">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33CC2486" w14:textId="77777777" w:rsidR="00BB46BE" w:rsidRPr="00E92DDF" w:rsidRDefault="00BB46BE" w:rsidP="00BB46BE">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39A20A03" w14:textId="77777777" w:rsidR="00BB46BE" w:rsidRPr="00E92DDF" w:rsidRDefault="00BB46BE" w:rsidP="00BB46BE">
            <w:pPr>
              <w:pStyle w:val="aff7"/>
              <w:jc w:val="center"/>
              <w:rPr>
                <w:rFonts w:ascii="Times New Roman" w:hAnsi="Times New Roman"/>
              </w:rPr>
            </w:pPr>
          </w:p>
        </w:tc>
        <w:tc>
          <w:tcPr>
            <w:tcW w:w="509" w:type="pct"/>
            <w:tcBorders>
              <w:left w:val="single" w:sz="4" w:space="0" w:color="auto"/>
              <w:right w:val="single" w:sz="4" w:space="0" w:color="auto"/>
            </w:tcBorders>
            <w:vAlign w:val="center"/>
          </w:tcPr>
          <w:p w14:paraId="1866ED0F" w14:textId="77777777" w:rsidR="00BB46BE" w:rsidRPr="00E92DDF" w:rsidRDefault="00BB46BE" w:rsidP="00BB46BE">
            <w:pPr>
              <w:jc w:val="center"/>
            </w:pPr>
          </w:p>
        </w:tc>
        <w:tc>
          <w:tcPr>
            <w:tcW w:w="511" w:type="pct"/>
            <w:tcBorders>
              <w:left w:val="single" w:sz="4" w:space="0" w:color="auto"/>
            </w:tcBorders>
            <w:vAlign w:val="center"/>
          </w:tcPr>
          <w:p w14:paraId="3FA1155E" w14:textId="77777777" w:rsidR="00BB46BE" w:rsidRPr="00E92DDF" w:rsidRDefault="00BB46BE" w:rsidP="00BB46BE">
            <w:pPr>
              <w:jc w:val="center"/>
            </w:pPr>
          </w:p>
        </w:tc>
        <w:tc>
          <w:tcPr>
            <w:tcW w:w="371" w:type="pct"/>
            <w:gridSpan w:val="2"/>
            <w:vMerge/>
          </w:tcPr>
          <w:p w14:paraId="21BD847A" w14:textId="77777777" w:rsidR="00BB46BE" w:rsidRPr="00E92DDF" w:rsidRDefault="00BB46BE" w:rsidP="00BB46BE">
            <w:pPr>
              <w:pStyle w:val="aff7"/>
              <w:jc w:val="center"/>
              <w:rPr>
                <w:rFonts w:ascii="Times New Roman" w:hAnsi="Times New Roman"/>
              </w:rPr>
            </w:pPr>
          </w:p>
        </w:tc>
      </w:tr>
      <w:tr w:rsidR="00BB46BE" w:rsidRPr="00E92DDF" w14:paraId="2E89F144" w14:textId="77777777" w:rsidTr="00BB46BE">
        <w:trPr>
          <w:trHeight w:val="252"/>
        </w:trPr>
        <w:tc>
          <w:tcPr>
            <w:tcW w:w="216" w:type="pct"/>
            <w:vMerge/>
            <w:tcBorders>
              <w:left w:val="single" w:sz="4" w:space="0" w:color="auto"/>
              <w:right w:val="single" w:sz="4" w:space="0" w:color="auto"/>
            </w:tcBorders>
            <w:vAlign w:val="center"/>
          </w:tcPr>
          <w:p w14:paraId="758A18C6" w14:textId="77777777" w:rsidR="00BB46BE" w:rsidRPr="00E92DDF"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4DE566D4" w14:textId="77777777" w:rsidR="00BB46BE" w:rsidRPr="00E92DDF"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74A6B971" w14:textId="77777777" w:rsidR="00BB46BE" w:rsidRPr="00E92DDF" w:rsidRDefault="00BB46BE" w:rsidP="00BB46BE">
            <w:r w:rsidRPr="00E92DDF">
              <w:t xml:space="preserve">Государственный бюджет </w:t>
            </w:r>
          </w:p>
        </w:tc>
        <w:tc>
          <w:tcPr>
            <w:tcW w:w="510" w:type="pct"/>
            <w:tcBorders>
              <w:left w:val="single" w:sz="4" w:space="0" w:color="auto"/>
              <w:right w:val="single" w:sz="4" w:space="0" w:color="auto"/>
            </w:tcBorders>
            <w:vAlign w:val="center"/>
          </w:tcPr>
          <w:p w14:paraId="3B250981" w14:textId="77777777" w:rsidR="00BB46BE" w:rsidRPr="00E92DDF" w:rsidRDefault="00BB46BE" w:rsidP="00BB46BE">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16EA719B" w14:textId="77777777" w:rsidR="00BB46BE" w:rsidRPr="00E92DDF" w:rsidRDefault="00BB46BE" w:rsidP="00BB46BE">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3B1515AF" w14:textId="77777777" w:rsidR="00BB46BE" w:rsidRPr="00E92DDF" w:rsidRDefault="00BB46BE" w:rsidP="00BB46BE">
            <w:pPr>
              <w:pStyle w:val="aff7"/>
              <w:jc w:val="center"/>
              <w:rPr>
                <w:rFonts w:ascii="Times New Roman" w:hAnsi="Times New Roman"/>
              </w:rPr>
            </w:pPr>
          </w:p>
        </w:tc>
        <w:tc>
          <w:tcPr>
            <w:tcW w:w="509" w:type="pct"/>
            <w:tcBorders>
              <w:left w:val="single" w:sz="4" w:space="0" w:color="auto"/>
              <w:right w:val="single" w:sz="4" w:space="0" w:color="auto"/>
            </w:tcBorders>
            <w:vAlign w:val="center"/>
          </w:tcPr>
          <w:p w14:paraId="32EDB444" w14:textId="77777777" w:rsidR="00BB46BE" w:rsidRPr="00E92DDF" w:rsidRDefault="00BB46BE" w:rsidP="00BB46BE">
            <w:pPr>
              <w:jc w:val="center"/>
            </w:pPr>
          </w:p>
        </w:tc>
        <w:tc>
          <w:tcPr>
            <w:tcW w:w="511" w:type="pct"/>
            <w:tcBorders>
              <w:left w:val="single" w:sz="4" w:space="0" w:color="auto"/>
            </w:tcBorders>
            <w:vAlign w:val="center"/>
          </w:tcPr>
          <w:p w14:paraId="64295870" w14:textId="77777777" w:rsidR="00BB46BE" w:rsidRPr="00E92DDF" w:rsidRDefault="00BB46BE" w:rsidP="00BB46BE">
            <w:pPr>
              <w:jc w:val="center"/>
            </w:pPr>
          </w:p>
        </w:tc>
        <w:tc>
          <w:tcPr>
            <w:tcW w:w="371" w:type="pct"/>
            <w:gridSpan w:val="2"/>
            <w:vMerge/>
          </w:tcPr>
          <w:p w14:paraId="2132A252" w14:textId="77777777" w:rsidR="00BB46BE" w:rsidRPr="00E92DDF" w:rsidRDefault="00BB46BE" w:rsidP="00BB46BE">
            <w:pPr>
              <w:pStyle w:val="aff7"/>
              <w:jc w:val="center"/>
              <w:rPr>
                <w:rFonts w:ascii="Times New Roman" w:hAnsi="Times New Roman"/>
              </w:rPr>
            </w:pPr>
          </w:p>
        </w:tc>
      </w:tr>
      <w:tr w:rsidR="00BB46BE" w:rsidRPr="00E92DDF" w14:paraId="71FB1704" w14:textId="77777777" w:rsidTr="00BB46BE">
        <w:trPr>
          <w:trHeight w:val="252"/>
        </w:trPr>
        <w:tc>
          <w:tcPr>
            <w:tcW w:w="216" w:type="pct"/>
            <w:vMerge/>
            <w:tcBorders>
              <w:left w:val="single" w:sz="4" w:space="0" w:color="auto"/>
              <w:right w:val="single" w:sz="4" w:space="0" w:color="auto"/>
            </w:tcBorders>
            <w:vAlign w:val="center"/>
          </w:tcPr>
          <w:p w14:paraId="7CF9907F" w14:textId="77777777" w:rsidR="00BB46BE" w:rsidRPr="00E92DDF"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0D294D54" w14:textId="77777777" w:rsidR="00BB46BE" w:rsidRPr="00E92DDF"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0488464B" w14:textId="77777777" w:rsidR="00BB46BE" w:rsidRPr="00E92DDF" w:rsidRDefault="00BB46BE" w:rsidP="00BB46BE">
            <w:r w:rsidRPr="00E92DDF">
              <w:t xml:space="preserve">Бюджет МО «Поселок </w:t>
            </w:r>
            <w:proofErr w:type="spellStart"/>
            <w:r w:rsidRPr="00E92DDF">
              <w:t>Айхал</w:t>
            </w:r>
            <w:proofErr w:type="spellEnd"/>
            <w:r w:rsidRPr="00E92DDF">
              <w:t>»</w:t>
            </w:r>
          </w:p>
        </w:tc>
        <w:tc>
          <w:tcPr>
            <w:tcW w:w="510" w:type="pct"/>
            <w:tcBorders>
              <w:left w:val="single" w:sz="4" w:space="0" w:color="auto"/>
              <w:right w:val="single" w:sz="4" w:space="0" w:color="auto"/>
            </w:tcBorders>
            <w:vAlign w:val="center"/>
          </w:tcPr>
          <w:p w14:paraId="7AFD5640" w14:textId="77777777" w:rsidR="00BB46BE" w:rsidRPr="00E92DDF" w:rsidRDefault="00BB46BE" w:rsidP="00BB46BE">
            <w:pPr>
              <w:pStyle w:val="aff7"/>
              <w:jc w:val="center"/>
              <w:rPr>
                <w:rFonts w:ascii="Times New Roman" w:hAnsi="Times New Roman"/>
              </w:rPr>
            </w:pPr>
          </w:p>
          <w:p w14:paraId="63E2DF7E" w14:textId="77777777" w:rsidR="00BB46BE" w:rsidRPr="00E92DDF" w:rsidRDefault="00BB46BE" w:rsidP="00BB46BE">
            <w:pPr>
              <w:pStyle w:val="aff7"/>
              <w:jc w:val="center"/>
              <w:rPr>
                <w:rFonts w:ascii="Times New Roman" w:hAnsi="Times New Roman"/>
              </w:rPr>
            </w:pPr>
            <w:r w:rsidRPr="00E92DDF">
              <w:rPr>
                <w:rFonts w:ascii="Times New Roman" w:hAnsi="Times New Roman"/>
              </w:rPr>
              <w:t>250 000,00</w:t>
            </w:r>
          </w:p>
        </w:tc>
        <w:tc>
          <w:tcPr>
            <w:tcW w:w="648" w:type="pct"/>
            <w:tcBorders>
              <w:left w:val="single" w:sz="4" w:space="0" w:color="auto"/>
              <w:right w:val="single" w:sz="4" w:space="0" w:color="auto"/>
            </w:tcBorders>
          </w:tcPr>
          <w:p w14:paraId="11A4C390" w14:textId="77777777" w:rsidR="00BB46BE" w:rsidRPr="00E92DDF" w:rsidRDefault="00BB46BE" w:rsidP="00BB46BE"/>
          <w:p w14:paraId="78EF162B" w14:textId="77777777" w:rsidR="00BB46BE" w:rsidRPr="00E92DDF" w:rsidRDefault="00BB46BE" w:rsidP="00BB46BE">
            <w:r w:rsidRPr="00E92DDF">
              <w:t>200 000,00</w:t>
            </w:r>
          </w:p>
        </w:tc>
        <w:tc>
          <w:tcPr>
            <w:tcW w:w="512" w:type="pct"/>
            <w:tcBorders>
              <w:left w:val="single" w:sz="4" w:space="0" w:color="auto"/>
              <w:right w:val="single" w:sz="4" w:space="0" w:color="auto"/>
            </w:tcBorders>
          </w:tcPr>
          <w:p w14:paraId="07326BEE" w14:textId="77777777" w:rsidR="00BB46BE" w:rsidRPr="00E92DDF" w:rsidRDefault="00BB46BE" w:rsidP="00BB46BE"/>
          <w:p w14:paraId="34634A20" w14:textId="77777777" w:rsidR="00BB46BE" w:rsidRPr="00E92DDF" w:rsidRDefault="00BB46BE" w:rsidP="00BB46BE">
            <w:r w:rsidRPr="00E92DDF">
              <w:t>200 000,00</w:t>
            </w:r>
          </w:p>
        </w:tc>
        <w:tc>
          <w:tcPr>
            <w:tcW w:w="509" w:type="pct"/>
            <w:tcBorders>
              <w:left w:val="single" w:sz="4" w:space="0" w:color="auto"/>
              <w:right w:val="single" w:sz="4" w:space="0" w:color="auto"/>
            </w:tcBorders>
          </w:tcPr>
          <w:p w14:paraId="601F7E19" w14:textId="77777777" w:rsidR="00BB46BE" w:rsidRPr="00E92DDF" w:rsidRDefault="00BB46BE" w:rsidP="00BB46BE"/>
          <w:p w14:paraId="33356212" w14:textId="77777777" w:rsidR="00BB46BE" w:rsidRPr="00E92DDF" w:rsidRDefault="00BB46BE" w:rsidP="00BB46BE">
            <w:r w:rsidRPr="00E92DDF">
              <w:t>350 000,00</w:t>
            </w:r>
          </w:p>
        </w:tc>
        <w:tc>
          <w:tcPr>
            <w:tcW w:w="511" w:type="pct"/>
            <w:tcBorders>
              <w:left w:val="single" w:sz="4" w:space="0" w:color="auto"/>
            </w:tcBorders>
          </w:tcPr>
          <w:p w14:paraId="22000FFA" w14:textId="77777777" w:rsidR="00BB46BE" w:rsidRPr="00E92DDF" w:rsidRDefault="00BB46BE" w:rsidP="00BB46BE"/>
          <w:p w14:paraId="7771AF93" w14:textId="77777777" w:rsidR="00BB46BE" w:rsidRPr="00E92DDF" w:rsidRDefault="00BB46BE" w:rsidP="00BB46BE">
            <w:r w:rsidRPr="00E92DDF">
              <w:t>350 000,00</w:t>
            </w:r>
          </w:p>
        </w:tc>
        <w:tc>
          <w:tcPr>
            <w:tcW w:w="371" w:type="pct"/>
            <w:gridSpan w:val="2"/>
            <w:vMerge/>
          </w:tcPr>
          <w:p w14:paraId="5F699EB9" w14:textId="77777777" w:rsidR="00BB46BE" w:rsidRPr="00E92DDF" w:rsidRDefault="00BB46BE" w:rsidP="00BB46BE">
            <w:pPr>
              <w:pStyle w:val="aff7"/>
              <w:jc w:val="center"/>
              <w:rPr>
                <w:rFonts w:ascii="Times New Roman" w:hAnsi="Times New Roman"/>
              </w:rPr>
            </w:pPr>
          </w:p>
        </w:tc>
      </w:tr>
      <w:tr w:rsidR="00BB46BE" w:rsidRPr="00E92DDF" w14:paraId="313B1311" w14:textId="77777777" w:rsidTr="00BB46BE">
        <w:trPr>
          <w:trHeight w:val="252"/>
        </w:trPr>
        <w:tc>
          <w:tcPr>
            <w:tcW w:w="216" w:type="pct"/>
            <w:vMerge/>
            <w:tcBorders>
              <w:left w:val="single" w:sz="4" w:space="0" w:color="auto"/>
              <w:right w:val="single" w:sz="4" w:space="0" w:color="auto"/>
            </w:tcBorders>
            <w:vAlign w:val="center"/>
          </w:tcPr>
          <w:p w14:paraId="48AEDF4D" w14:textId="77777777" w:rsidR="00BB46BE" w:rsidRPr="00E92DDF" w:rsidRDefault="00BB46BE" w:rsidP="00BB46BE">
            <w:pPr>
              <w:pStyle w:val="aff7"/>
              <w:rPr>
                <w:rFonts w:ascii="Times New Roman" w:hAnsi="Times New Roman"/>
                <w:b/>
              </w:rPr>
            </w:pPr>
          </w:p>
        </w:tc>
        <w:tc>
          <w:tcPr>
            <w:tcW w:w="957" w:type="pct"/>
            <w:vMerge/>
            <w:tcBorders>
              <w:left w:val="single" w:sz="4" w:space="0" w:color="auto"/>
              <w:bottom w:val="single" w:sz="4" w:space="0" w:color="auto"/>
              <w:right w:val="single" w:sz="4" w:space="0" w:color="auto"/>
            </w:tcBorders>
          </w:tcPr>
          <w:p w14:paraId="77B967B5" w14:textId="77777777" w:rsidR="00BB46BE" w:rsidRPr="00E92DDF"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1ECC89AF" w14:textId="77777777" w:rsidR="00BB46BE" w:rsidRPr="00E92DDF" w:rsidRDefault="00BB46BE" w:rsidP="00BB46BE">
            <w:r w:rsidRPr="00E92DDF">
              <w:t xml:space="preserve">Другие источники </w:t>
            </w:r>
          </w:p>
        </w:tc>
        <w:tc>
          <w:tcPr>
            <w:tcW w:w="510" w:type="pct"/>
            <w:tcBorders>
              <w:left w:val="single" w:sz="4" w:space="0" w:color="auto"/>
              <w:bottom w:val="single" w:sz="4" w:space="0" w:color="auto"/>
              <w:right w:val="single" w:sz="4" w:space="0" w:color="auto"/>
            </w:tcBorders>
            <w:vAlign w:val="center"/>
          </w:tcPr>
          <w:p w14:paraId="27CACD07" w14:textId="77777777" w:rsidR="00BB46BE" w:rsidRPr="00E92DDF" w:rsidRDefault="00BB46BE" w:rsidP="00BB46BE">
            <w:pPr>
              <w:pStyle w:val="aff7"/>
              <w:jc w:val="center"/>
              <w:rPr>
                <w:rFonts w:ascii="Times New Roman" w:hAnsi="Times New Roman"/>
              </w:rPr>
            </w:pPr>
          </w:p>
        </w:tc>
        <w:tc>
          <w:tcPr>
            <w:tcW w:w="648" w:type="pct"/>
            <w:tcBorders>
              <w:left w:val="single" w:sz="4" w:space="0" w:color="auto"/>
              <w:bottom w:val="single" w:sz="4" w:space="0" w:color="auto"/>
              <w:right w:val="single" w:sz="4" w:space="0" w:color="auto"/>
            </w:tcBorders>
            <w:vAlign w:val="center"/>
          </w:tcPr>
          <w:p w14:paraId="2A283FD7" w14:textId="77777777" w:rsidR="00BB46BE" w:rsidRPr="00E92DDF" w:rsidRDefault="00BB46BE" w:rsidP="00BB46BE">
            <w:pPr>
              <w:pStyle w:val="aff7"/>
              <w:jc w:val="center"/>
              <w:rPr>
                <w:rFonts w:ascii="Times New Roman" w:hAnsi="Times New Roman"/>
              </w:rPr>
            </w:pPr>
          </w:p>
        </w:tc>
        <w:tc>
          <w:tcPr>
            <w:tcW w:w="512" w:type="pct"/>
            <w:tcBorders>
              <w:left w:val="single" w:sz="4" w:space="0" w:color="auto"/>
              <w:bottom w:val="single" w:sz="4" w:space="0" w:color="auto"/>
              <w:right w:val="single" w:sz="4" w:space="0" w:color="auto"/>
            </w:tcBorders>
            <w:vAlign w:val="center"/>
          </w:tcPr>
          <w:p w14:paraId="6525DAB8" w14:textId="77777777" w:rsidR="00BB46BE" w:rsidRPr="00E92DDF" w:rsidRDefault="00BB46BE" w:rsidP="00BB46BE">
            <w:pPr>
              <w:pStyle w:val="aff7"/>
              <w:jc w:val="center"/>
              <w:rPr>
                <w:rFonts w:ascii="Times New Roman" w:hAnsi="Times New Roman"/>
              </w:rPr>
            </w:pPr>
          </w:p>
        </w:tc>
        <w:tc>
          <w:tcPr>
            <w:tcW w:w="509" w:type="pct"/>
            <w:tcBorders>
              <w:left w:val="single" w:sz="4" w:space="0" w:color="auto"/>
              <w:bottom w:val="single" w:sz="4" w:space="0" w:color="auto"/>
              <w:right w:val="single" w:sz="4" w:space="0" w:color="auto"/>
            </w:tcBorders>
            <w:vAlign w:val="center"/>
          </w:tcPr>
          <w:p w14:paraId="7844A6D9" w14:textId="77777777" w:rsidR="00BB46BE" w:rsidRPr="00E92DDF" w:rsidRDefault="00BB46BE" w:rsidP="00BB46BE">
            <w:pPr>
              <w:jc w:val="center"/>
            </w:pPr>
          </w:p>
        </w:tc>
        <w:tc>
          <w:tcPr>
            <w:tcW w:w="511" w:type="pct"/>
            <w:tcBorders>
              <w:left w:val="single" w:sz="4" w:space="0" w:color="auto"/>
              <w:bottom w:val="single" w:sz="4" w:space="0" w:color="auto"/>
            </w:tcBorders>
            <w:vAlign w:val="center"/>
          </w:tcPr>
          <w:p w14:paraId="7CC1C325" w14:textId="77777777" w:rsidR="00BB46BE" w:rsidRPr="00E92DDF" w:rsidRDefault="00BB46BE" w:rsidP="00BB46BE">
            <w:pPr>
              <w:jc w:val="center"/>
            </w:pPr>
          </w:p>
        </w:tc>
        <w:tc>
          <w:tcPr>
            <w:tcW w:w="371" w:type="pct"/>
            <w:gridSpan w:val="2"/>
            <w:vMerge/>
          </w:tcPr>
          <w:p w14:paraId="30686D6F" w14:textId="77777777" w:rsidR="00BB46BE" w:rsidRPr="00E92DDF" w:rsidRDefault="00BB46BE" w:rsidP="00BB46BE">
            <w:pPr>
              <w:pStyle w:val="aff7"/>
              <w:jc w:val="center"/>
              <w:rPr>
                <w:rFonts w:ascii="Times New Roman" w:hAnsi="Times New Roman"/>
              </w:rPr>
            </w:pPr>
          </w:p>
        </w:tc>
      </w:tr>
      <w:tr w:rsidR="00BB46BE" w:rsidRPr="00E92DDF" w14:paraId="05F8B27A" w14:textId="77777777" w:rsidTr="00BB46BE">
        <w:trPr>
          <w:trHeight w:val="102"/>
        </w:trPr>
        <w:tc>
          <w:tcPr>
            <w:tcW w:w="216" w:type="pct"/>
            <w:vMerge/>
            <w:tcBorders>
              <w:left w:val="single" w:sz="4" w:space="0" w:color="auto"/>
              <w:right w:val="single" w:sz="4" w:space="0" w:color="auto"/>
            </w:tcBorders>
            <w:vAlign w:val="center"/>
          </w:tcPr>
          <w:p w14:paraId="4257418D" w14:textId="77777777" w:rsidR="00BB46BE" w:rsidRPr="00E92DDF" w:rsidRDefault="00BB46BE" w:rsidP="00BB46BE">
            <w:pPr>
              <w:pStyle w:val="aff7"/>
              <w:rPr>
                <w:rFonts w:ascii="Times New Roman" w:hAnsi="Times New Roman"/>
                <w:b/>
              </w:rPr>
            </w:pPr>
          </w:p>
        </w:tc>
        <w:tc>
          <w:tcPr>
            <w:tcW w:w="957" w:type="pct"/>
            <w:vMerge w:val="restart"/>
            <w:tcBorders>
              <w:top w:val="single" w:sz="4" w:space="0" w:color="auto"/>
              <w:left w:val="single" w:sz="4" w:space="0" w:color="auto"/>
              <w:right w:val="single" w:sz="4" w:space="0" w:color="auto"/>
            </w:tcBorders>
          </w:tcPr>
          <w:p w14:paraId="287A97EA" w14:textId="77777777" w:rsidR="00BB46BE" w:rsidRPr="00E92DDF" w:rsidRDefault="00BB46BE" w:rsidP="00BB46BE">
            <w:pPr>
              <w:pStyle w:val="aff7"/>
              <w:rPr>
                <w:rFonts w:ascii="Times New Roman" w:hAnsi="Times New Roman"/>
                <w:b/>
              </w:rPr>
            </w:pPr>
            <w:r w:rsidRPr="00E92DDF">
              <w:rPr>
                <w:rFonts w:ascii="Times New Roman" w:hAnsi="Times New Roman"/>
                <w:b/>
              </w:rPr>
              <w:t>Приобретение продуктов питания</w:t>
            </w:r>
          </w:p>
        </w:tc>
        <w:tc>
          <w:tcPr>
            <w:tcW w:w="766" w:type="pct"/>
            <w:tcBorders>
              <w:top w:val="single" w:sz="4" w:space="0" w:color="auto"/>
              <w:left w:val="single" w:sz="4" w:space="0" w:color="auto"/>
              <w:bottom w:val="single" w:sz="4" w:space="0" w:color="auto"/>
              <w:right w:val="single" w:sz="4" w:space="0" w:color="auto"/>
            </w:tcBorders>
          </w:tcPr>
          <w:p w14:paraId="0222AFBF" w14:textId="77777777" w:rsidR="00BB46BE" w:rsidRPr="00E92DDF" w:rsidRDefault="00BB46BE" w:rsidP="00BB46BE">
            <w:pPr>
              <w:rPr>
                <w:b/>
              </w:rPr>
            </w:pPr>
            <w:r w:rsidRPr="00E92DDF">
              <w:rPr>
                <w:b/>
              </w:rPr>
              <w:t>Итого:</w:t>
            </w:r>
          </w:p>
        </w:tc>
        <w:tc>
          <w:tcPr>
            <w:tcW w:w="510" w:type="pct"/>
            <w:tcBorders>
              <w:top w:val="single" w:sz="4" w:space="0" w:color="auto"/>
              <w:left w:val="single" w:sz="4" w:space="0" w:color="auto"/>
              <w:right w:val="single" w:sz="4" w:space="0" w:color="auto"/>
            </w:tcBorders>
            <w:vAlign w:val="center"/>
          </w:tcPr>
          <w:p w14:paraId="07BCEDA9"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13 052,11</w:t>
            </w:r>
          </w:p>
        </w:tc>
        <w:tc>
          <w:tcPr>
            <w:tcW w:w="648" w:type="pct"/>
            <w:tcBorders>
              <w:top w:val="single" w:sz="4" w:space="0" w:color="auto"/>
              <w:left w:val="single" w:sz="4" w:space="0" w:color="auto"/>
              <w:right w:val="single" w:sz="4" w:space="0" w:color="auto"/>
            </w:tcBorders>
            <w:vAlign w:val="center"/>
          </w:tcPr>
          <w:p w14:paraId="75F61382"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20 000,00</w:t>
            </w:r>
          </w:p>
        </w:tc>
        <w:tc>
          <w:tcPr>
            <w:tcW w:w="512" w:type="pct"/>
            <w:tcBorders>
              <w:top w:val="single" w:sz="4" w:space="0" w:color="auto"/>
              <w:left w:val="single" w:sz="4" w:space="0" w:color="auto"/>
              <w:right w:val="single" w:sz="4" w:space="0" w:color="auto"/>
            </w:tcBorders>
            <w:vAlign w:val="center"/>
          </w:tcPr>
          <w:p w14:paraId="7C574C03"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50 000,00</w:t>
            </w:r>
          </w:p>
        </w:tc>
        <w:tc>
          <w:tcPr>
            <w:tcW w:w="509" w:type="pct"/>
            <w:tcBorders>
              <w:top w:val="single" w:sz="4" w:space="0" w:color="auto"/>
              <w:left w:val="single" w:sz="4" w:space="0" w:color="auto"/>
              <w:right w:val="single" w:sz="4" w:space="0" w:color="auto"/>
            </w:tcBorders>
            <w:vAlign w:val="center"/>
          </w:tcPr>
          <w:p w14:paraId="3C0C1271" w14:textId="77777777" w:rsidR="00BB46BE" w:rsidRPr="00E92DDF" w:rsidRDefault="00BB46BE" w:rsidP="00BB46BE">
            <w:pPr>
              <w:jc w:val="center"/>
              <w:rPr>
                <w:b/>
              </w:rPr>
            </w:pPr>
            <w:r w:rsidRPr="00E92DDF">
              <w:rPr>
                <w:b/>
              </w:rPr>
              <w:t>75 000,00</w:t>
            </w:r>
          </w:p>
        </w:tc>
        <w:tc>
          <w:tcPr>
            <w:tcW w:w="511" w:type="pct"/>
            <w:tcBorders>
              <w:top w:val="single" w:sz="4" w:space="0" w:color="auto"/>
              <w:left w:val="single" w:sz="4" w:space="0" w:color="auto"/>
            </w:tcBorders>
            <w:vAlign w:val="center"/>
          </w:tcPr>
          <w:p w14:paraId="362C3C90" w14:textId="77777777" w:rsidR="00BB46BE" w:rsidRPr="00E92DDF" w:rsidRDefault="00BB46BE" w:rsidP="00BB46BE">
            <w:pPr>
              <w:jc w:val="center"/>
              <w:rPr>
                <w:b/>
              </w:rPr>
            </w:pPr>
            <w:r w:rsidRPr="00E92DDF">
              <w:rPr>
                <w:b/>
              </w:rPr>
              <w:t>75 000,00</w:t>
            </w:r>
          </w:p>
        </w:tc>
        <w:tc>
          <w:tcPr>
            <w:tcW w:w="371" w:type="pct"/>
            <w:gridSpan w:val="2"/>
            <w:vMerge/>
          </w:tcPr>
          <w:p w14:paraId="5A1C2D0A" w14:textId="77777777" w:rsidR="00BB46BE" w:rsidRPr="00E92DDF" w:rsidRDefault="00BB46BE" w:rsidP="00BB46BE">
            <w:pPr>
              <w:pStyle w:val="aff7"/>
              <w:rPr>
                <w:rFonts w:ascii="Times New Roman" w:hAnsi="Times New Roman"/>
              </w:rPr>
            </w:pPr>
          </w:p>
        </w:tc>
      </w:tr>
      <w:tr w:rsidR="00BB46BE" w:rsidRPr="00E92DDF" w14:paraId="41B3DBFC" w14:textId="77777777" w:rsidTr="00BB46BE">
        <w:trPr>
          <w:trHeight w:val="102"/>
        </w:trPr>
        <w:tc>
          <w:tcPr>
            <w:tcW w:w="216" w:type="pct"/>
            <w:vMerge/>
            <w:tcBorders>
              <w:left w:val="single" w:sz="4" w:space="0" w:color="auto"/>
              <w:right w:val="single" w:sz="4" w:space="0" w:color="auto"/>
            </w:tcBorders>
            <w:vAlign w:val="center"/>
          </w:tcPr>
          <w:p w14:paraId="30E39DA1" w14:textId="77777777" w:rsidR="00BB46BE" w:rsidRPr="00E92DDF"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272302E1" w14:textId="77777777" w:rsidR="00BB46BE" w:rsidRPr="00E92DDF"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05323FF8" w14:textId="77777777" w:rsidR="00BB46BE" w:rsidRPr="00E92DDF" w:rsidRDefault="00BB46BE" w:rsidP="00BB46BE">
            <w:r w:rsidRPr="00E92DDF">
              <w:t>Федеральный бюджет</w:t>
            </w:r>
          </w:p>
        </w:tc>
        <w:tc>
          <w:tcPr>
            <w:tcW w:w="510" w:type="pct"/>
            <w:tcBorders>
              <w:left w:val="single" w:sz="4" w:space="0" w:color="auto"/>
              <w:right w:val="single" w:sz="4" w:space="0" w:color="auto"/>
            </w:tcBorders>
            <w:vAlign w:val="center"/>
          </w:tcPr>
          <w:p w14:paraId="73CCB27B" w14:textId="77777777" w:rsidR="00BB46BE" w:rsidRPr="00E92DDF" w:rsidRDefault="00BB46BE" w:rsidP="00BB46BE">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0EE80B07" w14:textId="77777777" w:rsidR="00BB46BE" w:rsidRPr="00E92DDF" w:rsidRDefault="00BB46BE" w:rsidP="00BB46BE">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76FBC635" w14:textId="77777777" w:rsidR="00BB46BE" w:rsidRPr="00E92DDF" w:rsidRDefault="00BB46BE" w:rsidP="00BB46BE">
            <w:pPr>
              <w:pStyle w:val="aff7"/>
              <w:jc w:val="center"/>
              <w:rPr>
                <w:rFonts w:ascii="Times New Roman" w:hAnsi="Times New Roman"/>
              </w:rPr>
            </w:pPr>
          </w:p>
        </w:tc>
        <w:tc>
          <w:tcPr>
            <w:tcW w:w="509" w:type="pct"/>
            <w:tcBorders>
              <w:left w:val="single" w:sz="4" w:space="0" w:color="auto"/>
              <w:right w:val="single" w:sz="4" w:space="0" w:color="auto"/>
            </w:tcBorders>
            <w:vAlign w:val="center"/>
          </w:tcPr>
          <w:p w14:paraId="33EFE813" w14:textId="77777777" w:rsidR="00BB46BE" w:rsidRPr="00E92DDF" w:rsidRDefault="00BB46BE" w:rsidP="00BB46BE">
            <w:pPr>
              <w:jc w:val="center"/>
            </w:pPr>
          </w:p>
        </w:tc>
        <w:tc>
          <w:tcPr>
            <w:tcW w:w="511" w:type="pct"/>
            <w:tcBorders>
              <w:left w:val="single" w:sz="4" w:space="0" w:color="auto"/>
            </w:tcBorders>
            <w:vAlign w:val="center"/>
          </w:tcPr>
          <w:p w14:paraId="15A6EE75" w14:textId="77777777" w:rsidR="00BB46BE" w:rsidRPr="00E92DDF" w:rsidRDefault="00BB46BE" w:rsidP="00BB46BE">
            <w:pPr>
              <w:jc w:val="center"/>
            </w:pPr>
          </w:p>
        </w:tc>
        <w:tc>
          <w:tcPr>
            <w:tcW w:w="371" w:type="pct"/>
            <w:gridSpan w:val="2"/>
            <w:vMerge/>
          </w:tcPr>
          <w:p w14:paraId="4016B1E8" w14:textId="77777777" w:rsidR="00BB46BE" w:rsidRPr="00E92DDF" w:rsidRDefault="00BB46BE" w:rsidP="00BB46BE">
            <w:pPr>
              <w:pStyle w:val="aff7"/>
              <w:rPr>
                <w:rFonts w:ascii="Times New Roman" w:hAnsi="Times New Roman"/>
              </w:rPr>
            </w:pPr>
          </w:p>
        </w:tc>
      </w:tr>
      <w:tr w:rsidR="00BB46BE" w:rsidRPr="00E92DDF" w14:paraId="6FF3649B" w14:textId="77777777" w:rsidTr="00BB46BE">
        <w:trPr>
          <w:trHeight w:val="102"/>
        </w:trPr>
        <w:tc>
          <w:tcPr>
            <w:tcW w:w="216" w:type="pct"/>
            <w:vMerge/>
            <w:tcBorders>
              <w:left w:val="single" w:sz="4" w:space="0" w:color="auto"/>
              <w:right w:val="single" w:sz="4" w:space="0" w:color="auto"/>
            </w:tcBorders>
            <w:vAlign w:val="center"/>
          </w:tcPr>
          <w:p w14:paraId="2C0B300F" w14:textId="77777777" w:rsidR="00BB46BE" w:rsidRPr="00E92DDF"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443F7D4D" w14:textId="77777777" w:rsidR="00BB46BE" w:rsidRPr="00E92DDF"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52B6C23F" w14:textId="77777777" w:rsidR="00BB46BE" w:rsidRPr="00E92DDF" w:rsidRDefault="00BB46BE" w:rsidP="00BB46BE">
            <w:r w:rsidRPr="00E92DDF">
              <w:t xml:space="preserve">Государственный бюджет </w:t>
            </w:r>
          </w:p>
        </w:tc>
        <w:tc>
          <w:tcPr>
            <w:tcW w:w="510" w:type="pct"/>
            <w:tcBorders>
              <w:left w:val="single" w:sz="4" w:space="0" w:color="auto"/>
              <w:right w:val="single" w:sz="4" w:space="0" w:color="auto"/>
            </w:tcBorders>
            <w:vAlign w:val="center"/>
          </w:tcPr>
          <w:p w14:paraId="4846CB78" w14:textId="77777777" w:rsidR="00BB46BE" w:rsidRPr="00E92DDF" w:rsidRDefault="00BB46BE" w:rsidP="00BB46BE">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5EF8999A" w14:textId="77777777" w:rsidR="00BB46BE" w:rsidRPr="00E92DDF" w:rsidRDefault="00BB46BE" w:rsidP="00BB46BE">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02298F14" w14:textId="77777777" w:rsidR="00BB46BE" w:rsidRPr="00E92DDF" w:rsidRDefault="00BB46BE" w:rsidP="00BB46BE">
            <w:pPr>
              <w:pStyle w:val="aff7"/>
              <w:jc w:val="center"/>
              <w:rPr>
                <w:rFonts w:ascii="Times New Roman" w:hAnsi="Times New Roman"/>
              </w:rPr>
            </w:pPr>
          </w:p>
        </w:tc>
        <w:tc>
          <w:tcPr>
            <w:tcW w:w="509" w:type="pct"/>
            <w:tcBorders>
              <w:left w:val="single" w:sz="4" w:space="0" w:color="auto"/>
              <w:right w:val="single" w:sz="4" w:space="0" w:color="auto"/>
            </w:tcBorders>
            <w:vAlign w:val="center"/>
          </w:tcPr>
          <w:p w14:paraId="0F62957C" w14:textId="77777777" w:rsidR="00BB46BE" w:rsidRPr="00E92DDF" w:rsidRDefault="00BB46BE" w:rsidP="00BB46BE">
            <w:pPr>
              <w:jc w:val="center"/>
            </w:pPr>
          </w:p>
        </w:tc>
        <w:tc>
          <w:tcPr>
            <w:tcW w:w="511" w:type="pct"/>
            <w:tcBorders>
              <w:left w:val="single" w:sz="4" w:space="0" w:color="auto"/>
            </w:tcBorders>
            <w:vAlign w:val="center"/>
          </w:tcPr>
          <w:p w14:paraId="540D77C3" w14:textId="77777777" w:rsidR="00BB46BE" w:rsidRPr="00E92DDF" w:rsidRDefault="00BB46BE" w:rsidP="00BB46BE">
            <w:pPr>
              <w:jc w:val="center"/>
            </w:pPr>
          </w:p>
        </w:tc>
        <w:tc>
          <w:tcPr>
            <w:tcW w:w="371" w:type="pct"/>
            <w:gridSpan w:val="2"/>
            <w:vMerge/>
          </w:tcPr>
          <w:p w14:paraId="23B849C9" w14:textId="77777777" w:rsidR="00BB46BE" w:rsidRPr="00E92DDF" w:rsidRDefault="00BB46BE" w:rsidP="00BB46BE">
            <w:pPr>
              <w:pStyle w:val="aff7"/>
              <w:rPr>
                <w:rFonts w:ascii="Times New Roman" w:hAnsi="Times New Roman"/>
              </w:rPr>
            </w:pPr>
          </w:p>
        </w:tc>
      </w:tr>
      <w:tr w:rsidR="00BB46BE" w:rsidRPr="00E92DDF" w14:paraId="36B1E347" w14:textId="77777777" w:rsidTr="00BB46BE">
        <w:trPr>
          <w:trHeight w:val="102"/>
        </w:trPr>
        <w:tc>
          <w:tcPr>
            <w:tcW w:w="216" w:type="pct"/>
            <w:vMerge/>
            <w:tcBorders>
              <w:left w:val="single" w:sz="4" w:space="0" w:color="auto"/>
              <w:right w:val="single" w:sz="4" w:space="0" w:color="auto"/>
            </w:tcBorders>
            <w:vAlign w:val="center"/>
          </w:tcPr>
          <w:p w14:paraId="67677E2D" w14:textId="77777777" w:rsidR="00BB46BE" w:rsidRPr="00E92DDF"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08606589" w14:textId="77777777" w:rsidR="00BB46BE" w:rsidRPr="00E92DDF"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7523DC6F" w14:textId="77777777" w:rsidR="00BB46BE" w:rsidRPr="00E92DDF" w:rsidRDefault="00BB46BE" w:rsidP="00BB46BE">
            <w:r w:rsidRPr="00E92DDF">
              <w:t xml:space="preserve">Бюджет МО «Поселок </w:t>
            </w:r>
            <w:proofErr w:type="spellStart"/>
            <w:r w:rsidRPr="00E92DDF">
              <w:t>Айхал</w:t>
            </w:r>
            <w:proofErr w:type="spellEnd"/>
            <w:r w:rsidRPr="00E92DDF">
              <w:t>»</w:t>
            </w:r>
          </w:p>
        </w:tc>
        <w:tc>
          <w:tcPr>
            <w:tcW w:w="510" w:type="pct"/>
            <w:tcBorders>
              <w:left w:val="single" w:sz="4" w:space="0" w:color="auto"/>
              <w:right w:val="single" w:sz="4" w:space="0" w:color="auto"/>
            </w:tcBorders>
            <w:vAlign w:val="center"/>
          </w:tcPr>
          <w:p w14:paraId="7BCC79D8" w14:textId="77777777" w:rsidR="00BB46BE" w:rsidRPr="00E92DDF" w:rsidRDefault="00BB46BE" w:rsidP="00BB46BE">
            <w:pPr>
              <w:pStyle w:val="aff7"/>
              <w:jc w:val="center"/>
              <w:rPr>
                <w:rFonts w:ascii="Times New Roman" w:hAnsi="Times New Roman"/>
              </w:rPr>
            </w:pPr>
            <w:r w:rsidRPr="00E92DDF">
              <w:rPr>
                <w:rFonts w:ascii="Times New Roman" w:hAnsi="Times New Roman"/>
              </w:rPr>
              <w:t>13 052,11</w:t>
            </w:r>
          </w:p>
        </w:tc>
        <w:tc>
          <w:tcPr>
            <w:tcW w:w="648" w:type="pct"/>
            <w:tcBorders>
              <w:left w:val="single" w:sz="4" w:space="0" w:color="auto"/>
              <w:right w:val="single" w:sz="4" w:space="0" w:color="auto"/>
            </w:tcBorders>
          </w:tcPr>
          <w:p w14:paraId="6E6B467B" w14:textId="77777777" w:rsidR="00BB46BE" w:rsidRPr="00E92DDF" w:rsidRDefault="00BB46BE" w:rsidP="00BB46BE">
            <w:r w:rsidRPr="00E92DDF">
              <w:t>20 000,00</w:t>
            </w:r>
          </w:p>
        </w:tc>
        <w:tc>
          <w:tcPr>
            <w:tcW w:w="512" w:type="pct"/>
            <w:tcBorders>
              <w:left w:val="single" w:sz="4" w:space="0" w:color="auto"/>
              <w:right w:val="single" w:sz="4" w:space="0" w:color="auto"/>
            </w:tcBorders>
          </w:tcPr>
          <w:p w14:paraId="247BD5FF" w14:textId="77777777" w:rsidR="00BB46BE" w:rsidRPr="00E92DDF" w:rsidRDefault="00BB46BE" w:rsidP="00BB46BE">
            <w:r w:rsidRPr="00E92DDF">
              <w:t>50 000,00</w:t>
            </w:r>
          </w:p>
        </w:tc>
        <w:tc>
          <w:tcPr>
            <w:tcW w:w="509" w:type="pct"/>
            <w:tcBorders>
              <w:left w:val="single" w:sz="4" w:space="0" w:color="auto"/>
              <w:right w:val="single" w:sz="4" w:space="0" w:color="auto"/>
            </w:tcBorders>
          </w:tcPr>
          <w:p w14:paraId="3DCD4E1C" w14:textId="77777777" w:rsidR="00BB46BE" w:rsidRPr="00E92DDF" w:rsidRDefault="00BB46BE" w:rsidP="00BB46BE">
            <w:r w:rsidRPr="00E92DDF">
              <w:t>75 000,00</w:t>
            </w:r>
          </w:p>
        </w:tc>
        <w:tc>
          <w:tcPr>
            <w:tcW w:w="511" w:type="pct"/>
            <w:tcBorders>
              <w:left w:val="single" w:sz="4" w:space="0" w:color="auto"/>
            </w:tcBorders>
          </w:tcPr>
          <w:p w14:paraId="083A640A" w14:textId="77777777" w:rsidR="00BB46BE" w:rsidRPr="00E92DDF" w:rsidRDefault="00BB46BE" w:rsidP="00BB46BE">
            <w:r w:rsidRPr="00E92DDF">
              <w:t>75 000,00</w:t>
            </w:r>
          </w:p>
        </w:tc>
        <w:tc>
          <w:tcPr>
            <w:tcW w:w="371" w:type="pct"/>
            <w:gridSpan w:val="2"/>
            <w:vMerge/>
          </w:tcPr>
          <w:p w14:paraId="431C7B45" w14:textId="77777777" w:rsidR="00BB46BE" w:rsidRPr="00E92DDF" w:rsidRDefault="00BB46BE" w:rsidP="00BB46BE">
            <w:pPr>
              <w:pStyle w:val="aff7"/>
              <w:rPr>
                <w:rFonts w:ascii="Times New Roman" w:hAnsi="Times New Roman"/>
              </w:rPr>
            </w:pPr>
          </w:p>
        </w:tc>
      </w:tr>
      <w:tr w:rsidR="00BB46BE" w:rsidRPr="00E92DDF" w14:paraId="57809EAC" w14:textId="77777777" w:rsidTr="00BB46BE">
        <w:trPr>
          <w:trHeight w:val="102"/>
        </w:trPr>
        <w:tc>
          <w:tcPr>
            <w:tcW w:w="216" w:type="pct"/>
            <w:vMerge/>
            <w:tcBorders>
              <w:left w:val="single" w:sz="4" w:space="0" w:color="auto"/>
              <w:right w:val="single" w:sz="4" w:space="0" w:color="auto"/>
            </w:tcBorders>
            <w:vAlign w:val="center"/>
          </w:tcPr>
          <w:p w14:paraId="6168F322" w14:textId="77777777" w:rsidR="00BB46BE" w:rsidRPr="00E92DDF" w:rsidRDefault="00BB46BE" w:rsidP="00BB46BE">
            <w:pPr>
              <w:pStyle w:val="aff7"/>
              <w:rPr>
                <w:rFonts w:ascii="Times New Roman" w:hAnsi="Times New Roman"/>
                <w:b/>
              </w:rPr>
            </w:pPr>
          </w:p>
        </w:tc>
        <w:tc>
          <w:tcPr>
            <w:tcW w:w="957" w:type="pct"/>
            <w:vMerge/>
            <w:tcBorders>
              <w:left w:val="single" w:sz="4" w:space="0" w:color="auto"/>
              <w:bottom w:val="single" w:sz="4" w:space="0" w:color="auto"/>
              <w:right w:val="single" w:sz="4" w:space="0" w:color="auto"/>
            </w:tcBorders>
          </w:tcPr>
          <w:p w14:paraId="12443F1D" w14:textId="77777777" w:rsidR="00BB46BE" w:rsidRPr="00E92DDF"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5F35F441" w14:textId="77777777" w:rsidR="00BB46BE" w:rsidRPr="00E92DDF" w:rsidRDefault="00BB46BE" w:rsidP="00BB46BE">
            <w:r w:rsidRPr="00E92DDF">
              <w:t xml:space="preserve">Другие источники </w:t>
            </w:r>
          </w:p>
        </w:tc>
        <w:tc>
          <w:tcPr>
            <w:tcW w:w="510" w:type="pct"/>
            <w:tcBorders>
              <w:left w:val="single" w:sz="4" w:space="0" w:color="auto"/>
              <w:bottom w:val="single" w:sz="4" w:space="0" w:color="auto"/>
              <w:right w:val="single" w:sz="4" w:space="0" w:color="auto"/>
            </w:tcBorders>
            <w:vAlign w:val="center"/>
          </w:tcPr>
          <w:p w14:paraId="33E84EB6" w14:textId="77777777" w:rsidR="00BB46BE" w:rsidRPr="00E92DDF" w:rsidRDefault="00BB46BE" w:rsidP="00BB46BE">
            <w:pPr>
              <w:pStyle w:val="aff7"/>
              <w:jc w:val="center"/>
              <w:rPr>
                <w:rFonts w:ascii="Times New Roman" w:hAnsi="Times New Roman"/>
              </w:rPr>
            </w:pPr>
          </w:p>
        </w:tc>
        <w:tc>
          <w:tcPr>
            <w:tcW w:w="648" w:type="pct"/>
            <w:tcBorders>
              <w:left w:val="single" w:sz="4" w:space="0" w:color="auto"/>
              <w:bottom w:val="single" w:sz="4" w:space="0" w:color="auto"/>
              <w:right w:val="single" w:sz="4" w:space="0" w:color="auto"/>
            </w:tcBorders>
            <w:vAlign w:val="center"/>
          </w:tcPr>
          <w:p w14:paraId="72206193" w14:textId="77777777" w:rsidR="00BB46BE" w:rsidRPr="00E92DDF" w:rsidRDefault="00BB46BE" w:rsidP="00BB46BE">
            <w:pPr>
              <w:pStyle w:val="aff7"/>
              <w:jc w:val="center"/>
              <w:rPr>
                <w:rFonts w:ascii="Times New Roman" w:hAnsi="Times New Roman"/>
              </w:rPr>
            </w:pPr>
          </w:p>
        </w:tc>
        <w:tc>
          <w:tcPr>
            <w:tcW w:w="512" w:type="pct"/>
            <w:tcBorders>
              <w:left w:val="single" w:sz="4" w:space="0" w:color="auto"/>
              <w:bottom w:val="single" w:sz="4" w:space="0" w:color="auto"/>
              <w:right w:val="single" w:sz="4" w:space="0" w:color="auto"/>
            </w:tcBorders>
            <w:vAlign w:val="center"/>
          </w:tcPr>
          <w:p w14:paraId="5F4C2CDA" w14:textId="77777777" w:rsidR="00BB46BE" w:rsidRPr="00E92DDF" w:rsidRDefault="00BB46BE" w:rsidP="00BB46BE">
            <w:pPr>
              <w:pStyle w:val="aff7"/>
              <w:jc w:val="center"/>
              <w:rPr>
                <w:rFonts w:ascii="Times New Roman" w:hAnsi="Times New Roman"/>
              </w:rPr>
            </w:pPr>
          </w:p>
        </w:tc>
        <w:tc>
          <w:tcPr>
            <w:tcW w:w="509" w:type="pct"/>
            <w:tcBorders>
              <w:left w:val="single" w:sz="4" w:space="0" w:color="auto"/>
              <w:bottom w:val="single" w:sz="4" w:space="0" w:color="auto"/>
              <w:right w:val="single" w:sz="4" w:space="0" w:color="auto"/>
            </w:tcBorders>
            <w:vAlign w:val="center"/>
          </w:tcPr>
          <w:p w14:paraId="08618921" w14:textId="77777777" w:rsidR="00BB46BE" w:rsidRPr="00E92DDF" w:rsidRDefault="00BB46BE" w:rsidP="00BB46BE">
            <w:pPr>
              <w:jc w:val="center"/>
            </w:pPr>
          </w:p>
        </w:tc>
        <w:tc>
          <w:tcPr>
            <w:tcW w:w="511" w:type="pct"/>
            <w:tcBorders>
              <w:left w:val="single" w:sz="4" w:space="0" w:color="auto"/>
              <w:bottom w:val="single" w:sz="4" w:space="0" w:color="auto"/>
            </w:tcBorders>
            <w:vAlign w:val="center"/>
          </w:tcPr>
          <w:p w14:paraId="20D679FA" w14:textId="77777777" w:rsidR="00BB46BE" w:rsidRPr="00E92DDF" w:rsidRDefault="00BB46BE" w:rsidP="00BB46BE">
            <w:pPr>
              <w:jc w:val="center"/>
            </w:pPr>
          </w:p>
        </w:tc>
        <w:tc>
          <w:tcPr>
            <w:tcW w:w="371" w:type="pct"/>
            <w:gridSpan w:val="2"/>
            <w:vMerge/>
          </w:tcPr>
          <w:p w14:paraId="5F122E21" w14:textId="77777777" w:rsidR="00BB46BE" w:rsidRPr="00E92DDF" w:rsidRDefault="00BB46BE" w:rsidP="00BB46BE">
            <w:pPr>
              <w:pStyle w:val="aff7"/>
              <w:rPr>
                <w:rFonts w:ascii="Times New Roman" w:hAnsi="Times New Roman"/>
              </w:rPr>
            </w:pPr>
          </w:p>
        </w:tc>
      </w:tr>
      <w:tr w:rsidR="00BB46BE" w:rsidRPr="00E92DDF" w14:paraId="67D2BBBD" w14:textId="77777777" w:rsidTr="00BB46BE">
        <w:trPr>
          <w:trHeight w:val="201"/>
        </w:trPr>
        <w:tc>
          <w:tcPr>
            <w:tcW w:w="216" w:type="pct"/>
            <w:vMerge/>
            <w:tcBorders>
              <w:left w:val="single" w:sz="4" w:space="0" w:color="auto"/>
              <w:right w:val="single" w:sz="4" w:space="0" w:color="auto"/>
            </w:tcBorders>
            <w:vAlign w:val="center"/>
          </w:tcPr>
          <w:p w14:paraId="7C5421E5" w14:textId="77777777" w:rsidR="00BB46BE" w:rsidRPr="00E92DDF" w:rsidRDefault="00BB46BE" w:rsidP="00BB46BE">
            <w:pPr>
              <w:pStyle w:val="aff7"/>
              <w:rPr>
                <w:rFonts w:ascii="Times New Roman" w:hAnsi="Times New Roman"/>
                <w:b/>
              </w:rPr>
            </w:pPr>
          </w:p>
        </w:tc>
        <w:tc>
          <w:tcPr>
            <w:tcW w:w="957" w:type="pct"/>
            <w:vMerge w:val="restart"/>
            <w:tcBorders>
              <w:top w:val="single" w:sz="4" w:space="0" w:color="auto"/>
              <w:left w:val="single" w:sz="4" w:space="0" w:color="auto"/>
              <w:right w:val="single" w:sz="4" w:space="0" w:color="auto"/>
            </w:tcBorders>
          </w:tcPr>
          <w:p w14:paraId="42A5403C" w14:textId="77777777" w:rsidR="00BB46BE" w:rsidRPr="00E92DDF" w:rsidRDefault="00BB46BE" w:rsidP="00BB46BE">
            <w:pPr>
              <w:pStyle w:val="aff7"/>
              <w:rPr>
                <w:rFonts w:ascii="Times New Roman" w:hAnsi="Times New Roman"/>
                <w:b/>
              </w:rPr>
            </w:pPr>
            <w:r w:rsidRPr="00E92DDF">
              <w:rPr>
                <w:rFonts w:ascii="Times New Roman" w:hAnsi="Times New Roman"/>
                <w:b/>
              </w:rPr>
              <w:t xml:space="preserve">Участие делегации </w:t>
            </w:r>
            <w:r w:rsidRPr="00E92DDF">
              <w:rPr>
                <w:rFonts w:ascii="Times New Roman" w:hAnsi="Times New Roman"/>
                <w:b/>
              </w:rPr>
              <w:lastRenderedPageBreak/>
              <w:t>поселка в районном празднике «</w:t>
            </w:r>
            <w:proofErr w:type="spellStart"/>
            <w:r w:rsidRPr="00E92DDF">
              <w:rPr>
                <w:rFonts w:ascii="Times New Roman" w:hAnsi="Times New Roman"/>
                <w:b/>
              </w:rPr>
              <w:t>Ысыах</w:t>
            </w:r>
            <w:proofErr w:type="spellEnd"/>
            <w:r w:rsidRPr="00E92DDF">
              <w:rPr>
                <w:rFonts w:ascii="Times New Roman" w:hAnsi="Times New Roman"/>
                <w:b/>
              </w:rPr>
              <w:t>» (оплата проезда, проживания)</w:t>
            </w:r>
          </w:p>
        </w:tc>
        <w:tc>
          <w:tcPr>
            <w:tcW w:w="766" w:type="pct"/>
            <w:tcBorders>
              <w:top w:val="single" w:sz="4" w:space="0" w:color="auto"/>
              <w:left w:val="single" w:sz="4" w:space="0" w:color="auto"/>
              <w:bottom w:val="single" w:sz="4" w:space="0" w:color="auto"/>
              <w:right w:val="single" w:sz="4" w:space="0" w:color="auto"/>
            </w:tcBorders>
          </w:tcPr>
          <w:p w14:paraId="589E02F4" w14:textId="77777777" w:rsidR="00BB46BE" w:rsidRPr="00E92DDF" w:rsidRDefault="00BB46BE" w:rsidP="00BB46BE">
            <w:pPr>
              <w:rPr>
                <w:b/>
              </w:rPr>
            </w:pPr>
            <w:r w:rsidRPr="00E92DDF">
              <w:rPr>
                <w:b/>
              </w:rPr>
              <w:lastRenderedPageBreak/>
              <w:t>Итого:</w:t>
            </w:r>
          </w:p>
        </w:tc>
        <w:tc>
          <w:tcPr>
            <w:tcW w:w="510" w:type="pct"/>
            <w:tcBorders>
              <w:top w:val="single" w:sz="4" w:space="0" w:color="auto"/>
              <w:left w:val="single" w:sz="4" w:space="0" w:color="auto"/>
              <w:right w:val="single" w:sz="4" w:space="0" w:color="auto"/>
            </w:tcBorders>
            <w:vAlign w:val="center"/>
          </w:tcPr>
          <w:p w14:paraId="40E43D95"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100 000,00</w:t>
            </w:r>
          </w:p>
        </w:tc>
        <w:tc>
          <w:tcPr>
            <w:tcW w:w="648" w:type="pct"/>
            <w:tcBorders>
              <w:top w:val="single" w:sz="4" w:space="0" w:color="auto"/>
              <w:left w:val="single" w:sz="4" w:space="0" w:color="auto"/>
              <w:right w:val="single" w:sz="4" w:space="0" w:color="auto"/>
            </w:tcBorders>
            <w:vAlign w:val="center"/>
          </w:tcPr>
          <w:p w14:paraId="0F1B4909"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144 200,00</w:t>
            </w:r>
          </w:p>
        </w:tc>
        <w:tc>
          <w:tcPr>
            <w:tcW w:w="512" w:type="pct"/>
            <w:tcBorders>
              <w:top w:val="single" w:sz="4" w:space="0" w:color="auto"/>
              <w:left w:val="single" w:sz="4" w:space="0" w:color="auto"/>
              <w:right w:val="single" w:sz="4" w:space="0" w:color="auto"/>
            </w:tcBorders>
            <w:vAlign w:val="center"/>
          </w:tcPr>
          <w:p w14:paraId="24CD91D2"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w:t>
            </w:r>
          </w:p>
        </w:tc>
        <w:tc>
          <w:tcPr>
            <w:tcW w:w="509" w:type="pct"/>
            <w:tcBorders>
              <w:top w:val="single" w:sz="4" w:space="0" w:color="auto"/>
              <w:left w:val="single" w:sz="4" w:space="0" w:color="auto"/>
              <w:right w:val="single" w:sz="4" w:space="0" w:color="auto"/>
            </w:tcBorders>
            <w:vAlign w:val="center"/>
          </w:tcPr>
          <w:p w14:paraId="7D5FFDED" w14:textId="77777777" w:rsidR="00BB46BE" w:rsidRPr="00E92DDF" w:rsidRDefault="00BB46BE" w:rsidP="00BB46BE">
            <w:pPr>
              <w:jc w:val="center"/>
              <w:rPr>
                <w:b/>
              </w:rPr>
            </w:pPr>
            <w:r w:rsidRPr="00E92DDF">
              <w:rPr>
                <w:b/>
              </w:rPr>
              <w:t>283 000,00</w:t>
            </w:r>
          </w:p>
        </w:tc>
        <w:tc>
          <w:tcPr>
            <w:tcW w:w="511" w:type="pct"/>
            <w:tcBorders>
              <w:top w:val="single" w:sz="4" w:space="0" w:color="auto"/>
              <w:left w:val="single" w:sz="4" w:space="0" w:color="auto"/>
            </w:tcBorders>
            <w:vAlign w:val="center"/>
          </w:tcPr>
          <w:p w14:paraId="669D68BA" w14:textId="77777777" w:rsidR="00BB46BE" w:rsidRPr="00E92DDF" w:rsidRDefault="00BB46BE" w:rsidP="00BB46BE">
            <w:pPr>
              <w:jc w:val="center"/>
              <w:rPr>
                <w:b/>
              </w:rPr>
            </w:pPr>
            <w:r w:rsidRPr="00E92DDF">
              <w:rPr>
                <w:b/>
              </w:rPr>
              <w:t>283 000,00</w:t>
            </w:r>
          </w:p>
        </w:tc>
        <w:tc>
          <w:tcPr>
            <w:tcW w:w="371" w:type="pct"/>
            <w:gridSpan w:val="2"/>
            <w:vMerge/>
          </w:tcPr>
          <w:p w14:paraId="3FC79CAF" w14:textId="77777777" w:rsidR="00BB46BE" w:rsidRPr="00E92DDF" w:rsidRDefault="00BB46BE" w:rsidP="00BB46BE">
            <w:pPr>
              <w:pStyle w:val="aff7"/>
              <w:rPr>
                <w:rFonts w:ascii="Times New Roman" w:hAnsi="Times New Roman"/>
              </w:rPr>
            </w:pPr>
          </w:p>
        </w:tc>
      </w:tr>
      <w:tr w:rsidR="00BB46BE" w:rsidRPr="00E92DDF" w14:paraId="70823961" w14:textId="77777777" w:rsidTr="00BB46BE">
        <w:trPr>
          <w:trHeight w:val="201"/>
        </w:trPr>
        <w:tc>
          <w:tcPr>
            <w:tcW w:w="216" w:type="pct"/>
            <w:vMerge/>
            <w:tcBorders>
              <w:left w:val="single" w:sz="4" w:space="0" w:color="auto"/>
              <w:right w:val="single" w:sz="4" w:space="0" w:color="auto"/>
            </w:tcBorders>
            <w:vAlign w:val="center"/>
          </w:tcPr>
          <w:p w14:paraId="1A793D85" w14:textId="77777777" w:rsidR="00BB46BE" w:rsidRPr="00E92DDF"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3839D475" w14:textId="77777777" w:rsidR="00BB46BE" w:rsidRPr="00E92DDF" w:rsidRDefault="00BB46BE" w:rsidP="00BB46BE">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1D986EBD" w14:textId="77777777" w:rsidR="00BB46BE" w:rsidRPr="00E92DDF" w:rsidRDefault="00BB46BE" w:rsidP="00BB46BE">
            <w:r w:rsidRPr="00E92DDF">
              <w:t>Федеральный бюджет</w:t>
            </w:r>
          </w:p>
        </w:tc>
        <w:tc>
          <w:tcPr>
            <w:tcW w:w="510" w:type="pct"/>
            <w:tcBorders>
              <w:left w:val="single" w:sz="4" w:space="0" w:color="auto"/>
              <w:right w:val="single" w:sz="4" w:space="0" w:color="auto"/>
            </w:tcBorders>
            <w:vAlign w:val="center"/>
          </w:tcPr>
          <w:p w14:paraId="7BDD0127" w14:textId="77777777" w:rsidR="00BB46BE" w:rsidRPr="00E92DDF" w:rsidRDefault="00BB46BE" w:rsidP="00BB46BE">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688233B8" w14:textId="77777777" w:rsidR="00BB46BE" w:rsidRPr="00E92DDF" w:rsidRDefault="00BB46BE" w:rsidP="00BB46BE">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6607121A" w14:textId="77777777" w:rsidR="00BB46BE" w:rsidRPr="00E92DDF" w:rsidRDefault="00BB46BE" w:rsidP="00BB46BE">
            <w:pPr>
              <w:pStyle w:val="aff7"/>
              <w:jc w:val="center"/>
              <w:rPr>
                <w:rFonts w:ascii="Times New Roman" w:hAnsi="Times New Roman"/>
              </w:rPr>
            </w:pPr>
          </w:p>
        </w:tc>
        <w:tc>
          <w:tcPr>
            <w:tcW w:w="509" w:type="pct"/>
            <w:tcBorders>
              <w:left w:val="single" w:sz="4" w:space="0" w:color="auto"/>
              <w:right w:val="single" w:sz="4" w:space="0" w:color="auto"/>
            </w:tcBorders>
            <w:vAlign w:val="center"/>
          </w:tcPr>
          <w:p w14:paraId="384E5DBE" w14:textId="77777777" w:rsidR="00BB46BE" w:rsidRPr="00E92DDF" w:rsidRDefault="00BB46BE" w:rsidP="00BB46BE">
            <w:pPr>
              <w:jc w:val="center"/>
            </w:pPr>
          </w:p>
        </w:tc>
        <w:tc>
          <w:tcPr>
            <w:tcW w:w="511" w:type="pct"/>
            <w:tcBorders>
              <w:left w:val="single" w:sz="4" w:space="0" w:color="auto"/>
            </w:tcBorders>
            <w:vAlign w:val="center"/>
          </w:tcPr>
          <w:p w14:paraId="316F03E3" w14:textId="77777777" w:rsidR="00BB46BE" w:rsidRPr="00E92DDF" w:rsidRDefault="00BB46BE" w:rsidP="00BB46BE">
            <w:pPr>
              <w:jc w:val="center"/>
            </w:pPr>
          </w:p>
        </w:tc>
        <w:tc>
          <w:tcPr>
            <w:tcW w:w="371" w:type="pct"/>
            <w:gridSpan w:val="2"/>
            <w:vMerge/>
          </w:tcPr>
          <w:p w14:paraId="0AF4E858" w14:textId="77777777" w:rsidR="00BB46BE" w:rsidRPr="00E92DDF" w:rsidRDefault="00BB46BE" w:rsidP="00BB46BE">
            <w:pPr>
              <w:pStyle w:val="aff7"/>
              <w:rPr>
                <w:rFonts w:ascii="Times New Roman" w:hAnsi="Times New Roman"/>
              </w:rPr>
            </w:pPr>
          </w:p>
        </w:tc>
      </w:tr>
      <w:tr w:rsidR="00BB46BE" w:rsidRPr="00E92DDF" w14:paraId="4AC72BFC" w14:textId="77777777" w:rsidTr="00BB46BE">
        <w:trPr>
          <w:trHeight w:val="201"/>
        </w:trPr>
        <w:tc>
          <w:tcPr>
            <w:tcW w:w="216" w:type="pct"/>
            <w:vMerge/>
            <w:tcBorders>
              <w:left w:val="single" w:sz="4" w:space="0" w:color="auto"/>
              <w:right w:val="single" w:sz="4" w:space="0" w:color="auto"/>
            </w:tcBorders>
            <w:vAlign w:val="center"/>
          </w:tcPr>
          <w:p w14:paraId="4EE02E08" w14:textId="77777777" w:rsidR="00BB46BE" w:rsidRPr="00E92DDF"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0952C30C" w14:textId="77777777" w:rsidR="00BB46BE" w:rsidRPr="00E92DDF" w:rsidRDefault="00BB46BE" w:rsidP="00BB46BE">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47116A8B" w14:textId="77777777" w:rsidR="00BB46BE" w:rsidRPr="00E92DDF" w:rsidRDefault="00BB46BE" w:rsidP="00BB46BE">
            <w:r w:rsidRPr="00E92DDF">
              <w:t xml:space="preserve">Государственный бюджет </w:t>
            </w:r>
          </w:p>
        </w:tc>
        <w:tc>
          <w:tcPr>
            <w:tcW w:w="510" w:type="pct"/>
            <w:tcBorders>
              <w:left w:val="single" w:sz="4" w:space="0" w:color="auto"/>
              <w:right w:val="single" w:sz="4" w:space="0" w:color="auto"/>
            </w:tcBorders>
            <w:vAlign w:val="center"/>
          </w:tcPr>
          <w:p w14:paraId="02311F68" w14:textId="77777777" w:rsidR="00BB46BE" w:rsidRPr="00E92DDF" w:rsidRDefault="00BB46BE" w:rsidP="00BB46BE">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318E8225" w14:textId="77777777" w:rsidR="00BB46BE" w:rsidRPr="00E92DDF" w:rsidRDefault="00BB46BE" w:rsidP="00BB46BE">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4323831C" w14:textId="77777777" w:rsidR="00BB46BE" w:rsidRPr="00E92DDF" w:rsidRDefault="00BB46BE" w:rsidP="00BB46BE">
            <w:pPr>
              <w:pStyle w:val="aff7"/>
              <w:jc w:val="center"/>
              <w:rPr>
                <w:rFonts w:ascii="Times New Roman" w:hAnsi="Times New Roman"/>
              </w:rPr>
            </w:pPr>
          </w:p>
        </w:tc>
        <w:tc>
          <w:tcPr>
            <w:tcW w:w="509" w:type="pct"/>
            <w:tcBorders>
              <w:left w:val="single" w:sz="4" w:space="0" w:color="auto"/>
              <w:right w:val="single" w:sz="4" w:space="0" w:color="auto"/>
            </w:tcBorders>
            <w:vAlign w:val="center"/>
          </w:tcPr>
          <w:p w14:paraId="4469A675" w14:textId="77777777" w:rsidR="00BB46BE" w:rsidRPr="00E92DDF" w:rsidRDefault="00BB46BE" w:rsidP="00BB46BE">
            <w:pPr>
              <w:jc w:val="center"/>
            </w:pPr>
          </w:p>
        </w:tc>
        <w:tc>
          <w:tcPr>
            <w:tcW w:w="511" w:type="pct"/>
            <w:tcBorders>
              <w:left w:val="single" w:sz="4" w:space="0" w:color="auto"/>
            </w:tcBorders>
            <w:vAlign w:val="center"/>
          </w:tcPr>
          <w:p w14:paraId="2423B5D1" w14:textId="77777777" w:rsidR="00BB46BE" w:rsidRPr="00E92DDF" w:rsidRDefault="00BB46BE" w:rsidP="00BB46BE">
            <w:pPr>
              <w:jc w:val="center"/>
            </w:pPr>
          </w:p>
        </w:tc>
        <w:tc>
          <w:tcPr>
            <w:tcW w:w="371" w:type="pct"/>
            <w:gridSpan w:val="2"/>
            <w:vMerge/>
          </w:tcPr>
          <w:p w14:paraId="0902C834" w14:textId="77777777" w:rsidR="00BB46BE" w:rsidRPr="00E92DDF" w:rsidRDefault="00BB46BE" w:rsidP="00BB46BE">
            <w:pPr>
              <w:pStyle w:val="aff7"/>
              <w:rPr>
                <w:rFonts w:ascii="Times New Roman" w:hAnsi="Times New Roman"/>
              </w:rPr>
            </w:pPr>
          </w:p>
        </w:tc>
      </w:tr>
      <w:tr w:rsidR="00BB46BE" w:rsidRPr="00E92DDF" w14:paraId="079854DB" w14:textId="77777777" w:rsidTr="00BB46BE">
        <w:trPr>
          <w:trHeight w:val="201"/>
        </w:trPr>
        <w:tc>
          <w:tcPr>
            <w:tcW w:w="216" w:type="pct"/>
            <w:vMerge/>
            <w:tcBorders>
              <w:left w:val="single" w:sz="4" w:space="0" w:color="auto"/>
              <w:right w:val="single" w:sz="4" w:space="0" w:color="auto"/>
            </w:tcBorders>
            <w:vAlign w:val="center"/>
          </w:tcPr>
          <w:p w14:paraId="55EF4C1F" w14:textId="77777777" w:rsidR="00BB46BE" w:rsidRPr="00E92DDF"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5848187A" w14:textId="77777777" w:rsidR="00BB46BE" w:rsidRPr="00E92DDF" w:rsidRDefault="00BB46BE" w:rsidP="00BB46BE">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60DFEAA4" w14:textId="77777777" w:rsidR="00BB46BE" w:rsidRPr="00E92DDF" w:rsidRDefault="00BB46BE" w:rsidP="00BB46BE">
            <w:r w:rsidRPr="00E92DDF">
              <w:t xml:space="preserve">Бюджет МО «Поселок </w:t>
            </w:r>
            <w:proofErr w:type="spellStart"/>
            <w:r w:rsidRPr="00E92DDF">
              <w:t>Айхал</w:t>
            </w:r>
            <w:proofErr w:type="spellEnd"/>
            <w:r w:rsidRPr="00E92DDF">
              <w:t>»</w:t>
            </w:r>
          </w:p>
        </w:tc>
        <w:tc>
          <w:tcPr>
            <w:tcW w:w="510" w:type="pct"/>
            <w:tcBorders>
              <w:left w:val="single" w:sz="4" w:space="0" w:color="auto"/>
              <w:right w:val="single" w:sz="4" w:space="0" w:color="auto"/>
            </w:tcBorders>
          </w:tcPr>
          <w:p w14:paraId="09398C1E" w14:textId="77777777" w:rsidR="00BB46BE" w:rsidRPr="00E92DDF" w:rsidRDefault="00BB46BE" w:rsidP="00BB46BE">
            <w:r w:rsidRPr="00E92DDF">
              <w:t>100 000,00</w:t>
            </w:r>
          </w:p>
        </w:tc>
        <w:tc>
          <w:tcPr>
            <w:tcW w:w="648" w:type="pct"/>
            <w:tcBorders>
              <w:left w:val="single" w:sz="4" w:space="0" w:color="auto"/>
              <w:right w:val="single" w:sz="4" w:space="0" w:color="auto"/>
            </w:tcBorders>
          </w:tcPr>
          <w:p w14:paraId="7FC11C02" w14:textId="77777777" w:rsidR="00BB46BE" w:rsidRPr="00E92DDF" w:rsidRDefault="00BB46BE" w:rsidP="00BB46BE">
            <w:r w:rsidRPr="00E92DDF">
              <w:t>144 200,00</w:t>
            </w:r>
          </w:p>
        </w:tc>
        <w:tc>
          <w:tcPr>
            <w:tcW w:w="512" w:type="pct"/>
            <w:tcBorders>
              <w:left w:val="single" w:sz="4" w:space="0" w:color="auto"/>
              <w:right w:val="single" w:sz="4" w:space="0" w:color="auto"/>
            </w:tcBorders>
          </w:tcPr>
          <w:p w14:paraId="2E5C7303" w14:textId="77777777" w:rsidR="00BB46BE" w:rsidRPr="00E92DDF" w:rsidRDefault="00BB46BE" w:rsidP="00BB46BE">
            <w:r w:rsidRPr="00E92DDF">
              <w:t xml:space="preserve">            -</w:t>
            </w:r>
          </w:p>
        </w:tc>
        <w:tc>
          <w:tcPr>
            <w:tcW w:w="509" w:type="pct"/>
            <w:tcBorders>
              <w:left w:val="single" w:sz="4" w:space="0" w:color="auto"/>
              <w:right w:val="single" w:sz="4" w:space="0" w:color="auto"/>
            </w:tcBorders>
          </w:tcPr>
          <w:p w14:paraId="2BB4FE5A" w14:textId="77777777" w:rsidR="00BB46BE" w:rsidRPr="00E92DDF" w:rsidRDefault="00BB46BE" w:rsidP="00BB46BE">
            <w:r w:rsidRPr="00E92DDF">
              <w:t>283 000,00</w:t>
            </w:r>
          </w:p>
        </w:tc>
        <w:tc>
          <w:tcPr>
            <w:tcW w:w="511" w:type="pct"/>
            <w:tcBorders>
              <w:left w:val="single" w:sz="4" w:space="0" w:color="auto"/>
            </w:tcBorders>
          </w:tcPr>
          <w:p w14:paraId="598E8861" w14:textId="77777777" w:rsidR="00BB46BE" w:rsidRPr="00E92DDF" w:rsidRDefault="00BB46BE" w:rsidP="00BB46BE">
            <w:r w:rsidRPr="00E92DDF">
              <w:t>283 000,00</w:t>
            </w:r>
          </w:p>
        </w:tc>
        <w:tc>
          <w:tcPr>
            <w:tcW w:w="371" w:type="pct"/>
            <w:gridSpan w:val="2"/>
            <w:vMerge/>
          </w:tcPr>
          <w:p w14:paraId="4C12C83B" w14:textId="77777777" w:rsidR="00BB46BE" w:rsidRPr="00E92DDF" w:rsidRDefault="00BB46BE" w:rsidP="00BB46BE">
            <w:pPr>
              <w:pStyle w:val="aff7"/>
              <w:rPr>
                <w:rFonts w:ascii="Times New Roman" w:hAnsi="Times New Roman"/>
              </w:rPr>
            </w:pPr>
          </w:p>
        </w:tc>
      </w:tr>
      <w:tr w:rsidR="00BB46BE" w:rsidRPr="00E92DDF" w14:paraId="36580867" w14:textId="77777777" w:rsidTr="00BB46BE">
        <w:trPr>
          <w:trHeight w:val="201"/>
        </w:trPr>
        <w:tc>
          <w:tcPr>
            <w:tcW w:w="216" w:type="pct"/>
            <w:vMerge/>
            <w:tcBorders>
              <w:left w:val="single" w:sz="4" w:space="0" w:color="auto"/>
              <w:bottom w:val="single" w:sz="4" w:space="0" w:color="auto"/>
              <w:right w:val="single" w:sz="4" w:space="0" w:color="auto"/>
            </w:tcBorders>
            <w:vAlign w:val="center"/>
          </w:tcPr>
          <w:p w14:paraId="79FC0BBB" w14:textId="77777777" w:rsidR="00BB46BE" w:rsidRPr="00E92DDF" w:rsidRDefault="00BB46BE" w:rsidP="00BB46BE">
            <w:pPr>
              <w:pStyle w:val="aff7"/>
              <w:rPr>
                <w:rFonts w:ascii="Times New Roman" w:hAnsi="Times New Roman"/>
                <w:b/>
              </w:rPr>
            </w:pPr>
          </w:p>
        </w:tc>
        <w:tc>
          <w:tcPr>
            <w:tcW w:w="957" w:type="pct"/>
            <w:vMerge/>
            <w:tcBorders>
              <w:left w:val="single" w:sz="4" w:space="0" w:color="auto"/>
              <w:bottom w:val="single" w:sz="4" w:space="0" w:color="auto"/>
              <w:right w:val="single" w:sz="4" w:space="0" w:color="auto"/>
            </w:tcBorders>
          </w:tcPr>
          <w:p w14:paraId="555AEB49" w14:textId="77777777" w:rsidR="00BB46BE" w:rsidRPr="00E92DDF" w:rsidRDefault="00BB46BE" w:rsidP="00BB46BE">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1C012E28" w14:textId="77777777" w:rsidR="00BB46BE" w:rsidRPr="00E92DDF" w:rsidRDefault="00BB46BE" w:rsidP="00BB46BE">
            <w:r w:rsidRPr="00E92DDF">
              <w:t xml:space="preserve">Другие источники </w:t>
            </w:r>
          </w:p>
        </w:tc>
        <w:tc>
          <w:tcPr>
            <w:tcW w:w="510" w:type="pct"/>
            <w:tcBorders>
              <w:left w:val="single" w:sz="4" w:space="0" w:color="auto"/>
              <w:bottom w:val="single" w:sz="4" w:space="0" w:color="auto"/>
              <w:right w:val="single" w:sz="4" w:space="0" w:color="auto"/>
            </w:tcBorders>
            <w:vAlign w:val="center"/>
          </w:tcPr>
          <w:p w14:paraId="745477D0" w14:textId="77777777" w:rsidR="00BB46BE" w:rsidRPr="00E92DDF" w:rsidRDefault="00BB46BE" w:rsidP="00BB46BE">
            <w:pPr>
              <w:pStyle w:val="aff7"/>
              <w:jc w:val="center"/>
              <w:rPr>
                <w:rFonts w:ascii="Times New Roman" w:hAnsi="Times New Roman"/>
              </w:rPr>
            </w:pPr>
          </w:p>
        </w:tc>
        <w:tc>
          <w:tcPr>
            <w:tcW w:w="648" w:type="pct"/>
            <w:tcBorders>
              <w:left w:val="single" w:sz="4" w:space="0" w:color="auto"/>
              <w:bottom w:val="single" w:sz="4" w:space="0" w:color="auto"/>
              <w:right w:val="single" w:sz="4" w:space="0" w:color="auto"/>
            </w:tcBorders>
            <w:vAlign w:val="center"/>
          </w:tcPr>
          <w:p w14:paraId="67856B1C" w14:textId="77777777" w:rsidR="00BB46BE" w:rsidRPr="00E92DDF" w:rsidRDefault="00BB46BE" w:rsidP="00BB46BE">
            <w:pPr>
              <w:pStyle w:val="aff7"/>
              <w:jc w:val="center"/>
              <w:rPr>
                <w:rFonts w:ascii="Times New Roman" w:hAnsi="Times New Roman"/>
              </w:rPr>
            </w:pPr>
          </w:p>
        </w:tc>
        <w:tc>
          <w:tcPr>
            <w:tcW w:w="512" w:type="pct"/>
            <w:tcBorders>
              <w:left w:val="single" w:sz="4" w:space="0" w:color="auto"/>
              <w:bottom w:val="single" w:sz="4" w:space="0" w:color="auto"/>
              <w:right w:val="single" w:sz="4" w:space="0" w:color="auto"/>
            </w:tcBorders>
            <w:vAlign w:val="center"/>
          </w:tcPr>
          <w:p w14:paraId="046AF774" w14:textId="77777777" w:rsidR="00BB46BE" w:rsidRPr="00E92DDF" w:rsidRDefault="00BB46BE" w:rsidP="00BB46BE">
            <w:pPr>
              <w:pStyle w:val="aff7"/>
              <w:jc w:val="center"/>
              <w:rPr>
                <w:rFonts w:ascii="Times New Roman" w:hAnsi="Times New Roman"/>
              </w:rPr>
            </w:pPr>
          </w:p>
        </w:tc>
        <w:tc>
          <w:tcPr>
            <w:tcW w:w="509" w:type="pct"/>
            <w:tcBorders>
              <w:left w:val="single" w:sz="4" w:space="0" w:color="auto"/>
              <w:bottom w:val="single" w:sz="4" w:space="0" w:color="auto"/>
              <w:right w:val="single" w:sz="4" w:space="0" w:color="auto"/>
            </w:tcBorders>
            <w:vAlign w:val="center"/>
          </w:tcPr>
          <w:p w14:paraId="16A3CE4C" w14:textId="77777777" w:rsidR="00BB46BE" w:rsidRPr="00E92DDF" w:rsidRDefault="00BB46BE" w:rsidP="00BB46BE">
            <w:pPr>
              <w:jc w:val="center"/>
            </w:pPr>
          </w:p>
        </w:tc>
        <w:tc>
          <w:tcPr>
            <w:tcW w:w="511" w:type="pct"/>
            <w:tcBorders>
              <w:left w:val="single" w:sz="4" w:space="0" w:color="auto"/>
              <w:bottom w:val="single" w:sz="4" w:space="0" w:color="auto"/>
            </w:tcBorders>
            <w:vAlign w:val="center"/>
          </w:tcPr>
          <w:p w14:paraId="252DF315" w14:textId="77777777" w:rsidR="00BB46BE" w:rsidRPr="00E92DDF" w:rsidRDefault="00BB46BE" w:rsidP="00BB46BE">
            <w:pPr>
              <w:jc w:val="center"/>
            </w:pPr>
          </w:p>
        </w:tc>
        <w:tc>
          <w:tcPr>
            <w:tcW w:w="371" w:type="pct"/>
            <w:gridSpan w:val="2"/>
            <w:vMerge/>
            <w:tcBorders>
              <w:bottom w:val="single" w:sz="4" w:space="0" w:color="auto"/>
            </w:tcBorders>
          </w:tcPr>
          <w:p w14:paraId="6ED32C51" w14:textId="77777777" w:rsidR="00BB46BE" w:rsidRPr="00E92DDF" w:rsidRDefault="00BB46BE" w:rsidP="00BB46BE">
            <w:pPr>
              <w:pStyle w:val="aff7"/>
              <w:rPr>
                <w:rFonts w:ascii="Times New Roman" w:hAnsi="Times New Roman"/>
              </w:rPr>
            </w:pPr>
          </w:p>
        </w:tc>
      </w:tr>
      <w:tr w:rsidR="00BB46BE" w:rsidRPr="00E92DDF" w14:paraId="396DA946" w14:textId="77777777" w:rsidTr="00BB46BE">
        <w:trPr>
          <w:trHeight w:val="20"/>
        </w:trPr>
        <w:tc>
          <w:tcPr>
            <w:tcW w:w="216" w:type="pct"/>
            <w:tcBorders>
              <w:top w:val="single" w:sz="4" w:space="0" w:color="auto"/>
              <w:left w:val="single" w:sz="4" w:space="0" w:color="auto"/>
              <w:bottom w:val="single" w:sz="4" w:space="0" w:color="auto"/>
              <w:right w:val="single" w:sz="4" w:space="0" w:color="auto"/>
            </w:tcBorders>
            <w:vAlign w:val="center"/>
          </w:tcPr>
          <w:p w14:paraId="6A471D53" w14:textId="77777777" w:rsidR="00BB46BE" w:rsidRPr="00E92DDF" w:rsidRDefault="00BB46BE" w:rsidP="00BB46BE">
            <w:pPr>
              <w:pStyle w:val="aff7"/>
              <w:rPr>
                <w:rFonts w:ascii="Times New Roman" w:hAnsi="Times New Roman"/>
                <w:b/>
              </w:rPr>
            </w:pPr>
          </w:p>
        </w:tc>
        <w:tc>
          <w:tcPr>
            <w:tcW w:w="957" w:type="pct"/>
            <w:tcBorders>
              <w:top w:val="single" w:sz="4" w:space="0" w:color="auto"/>
              <w:left w:val="single" w:sz="4" w:space="0" w:color="auto"/>
              <w:bottom w:val="single" w:sz="4" w:space="0" w:color="auto"/>
              <w:right w:val="single" w:sz="4" w:space="0" w:color="auto"/>
            </w:tcBorders>
          </w:tcPr>
          <w:p w14:paraId="453CE50D" w14:textId="77777777" w:rsidR="00BB46BE" w:rsidRPr="00E92DDF" w:rsidRDefault="00BB46BE" w:rsidP="00BB46BE">
            <w:pPr>
              <w:pStyle w:val="aff7"/>
              <w:rPr>
                <w:rFonts w:ascii="Times New Roman" w:hAnsi="Times New Roman"/>
                <w:b/>
              </w:rPr>
            </w:pPr>
            <w:r w:rsidRPr="00E92DDF">
              <w:rPr>
                <w:rFonts w:ascii="Times New Roman" w:hAnsi="Times New Roman"/>
                <w:b/>
              </w:rPr>
              <w:t>ИТОГО</w:t>
            </w:r>
          </w:p>
        </w:tc>
        <w:tc>
          <w:tcPr>
            <w:tcW w:w="766" w:type="pct"/>
            <w:tcBorders>
              <w:top w:val="single" w:sz="4" w:space="0" w:color="auto"/>
              <w:left w:val="single" w:sz="4" w:space="0" w:color="auto"/>
              <w:bottom w:val="single" w:sz="4" w:space="0" w:color="auto"/>
              <w:right w:val="single" w:sz="4" w:space="0" w:color="auto"/>
            </w:tcBorders>
          </w:tcPr>
          <w:p w14:paraId="4C2BECC7" w14:textId="77777777" w:rsidR="00BB46BE" w:rsidRPr="00E92DDF" w:rsidRDefault="00BB46BE" w:rsidP="00BB46BE">
            <w:pPr>
              <w:pStyle w:val="aff7"/>
              <w:jc w:val="center"/>
              <w:rPr>
                <w:rFonts w:ascii="Times New Roman" w:hAnsi="Times New Roman"/>
                <w:b/>
              </w:rPr>
            </w:pPr>
          </w:p>
        </w:tc>
        <w:tc>
          <w:tcPr>
            <w:tcW w:w="510" w:type="pct"/>
            <w:tcBorders>
              <w:top w:val="single" w:sz="4" w:space="0" w:color="auto"/>
              <w:left w:val="single" w:sz="4" w:space="0" w:color="auto"/>
              <w:bottom w:val="single" w:sz="4" w:space="0" w:color="auto"/>
              <w:right w:val="single" w:sz="4" w:space="0" w:color="auto"/>
            </w:tcBorders>
            <w:vAlign w:val="center"/>
          </w:tcPr>
          <w:p w14:paraId="4C276BF4"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363 052,11</w:t>
            </w:r>
          </w:p>
        </w:tc>
        <w:tc>
          <w:tcPr>
            <w:tcW w:w="648" w:type="pct"/>
            <w:tcBorders>
              <w:top w:val="single" w:sz="4" w:space="0" w:color="auto"/>
              <w:left w:val="single" w:sz="4" w:space="0" w:color="auto"/>
              <w:bottom w:val="single" w:sz="4" w:space="0" w:color="auto"/>
              <w:right w:val="single" w:sz="4" w:space="0" w:color="auto"/>
            </w:tcBorders>
            <w:vAlign w:val="center"/>
          </w:tcPr>
          <w:p w14:paraId="1F654B6E"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364 200,00</w:t>
            </w:r>
          </w:p>
        </w:tc>
        <w:tc>
          <w:tcPr>
            <w:tcW w:w="512" w:type="pct"/>
            <w:tcBorders>
              <w:top w:val="single" w:sz="4" w:space="0" w:color="auto"/>
              <w:left w:val="single" w:sz="4" w:space="0" w:color="auto"/>
              <w:bottom w:val="single" w:sz="4" w:space="0" w:color="auto"/>
              <w:right w:val="single" w:sz="4" w:space="0" w:color="auto"/>
            </w:tcBorders>
            <w:vAlign w:val="center"/>
          </w:tcPr>
          <w:p w14:paraId="0C0B81FF" w14:textId="77777777" w:rsidR="00BB46BE" w:rsidRPr="00E92DDF" w:rsidRDefault="00BB46BE" w:rsidP="00BB46BE">
            <w:pPr>
              <w:pStyle w:val="aff7"/>
              <w:jc w:val="center"/>
              <w:rPr>
                <w:rFonts w:ascii="Times New Roman" w:hAnsi="Times New Roman"/>
                <w:b/>
              </w:rPr>
            </w:pPr>
            <w:r w:rsidRPr="00E92DDF">
              <w:rPr>
                <w:rFonts w:ascii="Times New Roman" w:hAnsi="Times New Roman"/>
                <w:b/>
              </w:rPr>
              <w:t>250 000,00</w:t>
            </w:r>
          </w:p>
        </w:tc>
        <w:tc>
          <w:tcPr>
            <w:tcW w:w="509" w:type="pct"/>
            <w:tcBorders>
              <w:top w:val="single" w:sz="4" w:space="0" w:color="auto"/>
              <w:left w:val="single" w:sz="4" w:space="0" w:color="auto"/>
              <w:bottom w:val="single" w:sz="4" w:space="0" w:color="auto"/>
              <w:right w:val="single" w:sz="4" w:space="0" w:color="auto"/>
            </w:tcBorders>
            <w:vAlign w:val="center"/>
          </w:tcPr>
          <w:p w14:paraId="3086CE9B" w14:textId="77777777" w:rsidR="00BB46BE" w:rsidRPr="00E92DDF" w:rsidRDefault="00BB46BE" w:rsidP="00BB46BE">
            <w:r w:rsidRPr="00E92DDF">
              <w:rPr>
                <w:b/>
              </w:rPr>
              <w:t>708 000,00</w:t>
            </w:r>
          </w:p>
        </w:tc>
        <w:tc>
          <w:tcPr>
            <w:tcW w:w="511" w:type="pct"/>
            <w:tcBorders>
              <w:top w:val="single" w:sz="4" w:space="0" w:color="auto"/>
              <w:left w:val="single" w:sz="4" w:space="0" w:color="auto"/>
              <w:bottom w:val="single" w:sz="4" w:space="0" w:color="auto"/>
            </w:tcBorders>
            <w:vAlign w:val="center"/>
          </w:tcPr>
          <w:p w14:paraId="3EB0E846" w14:textId="77777777" w:rsidR="00BB46BE" w:rsidRPr="00E92DDF" w:rsidRDefault="00BB46BE" w:rsidP="00BB46BE">
            <w:pPr>
              <w:jc w:val="center"/>
            </w:pPr>
            <w:r w:rsidRPr="00E92DDF">
              <w:rPr>
                <w:b/>
              </w:rPr>
              <w:t>708 000,00</w:t>
            </w:r>
          </w:p>
        </w:tc>
        <w:tc>
          <w:tcPr>
            <w:tcW w:w="279" w:type="pct"/>
          </w:tcPr>
          <w:p w14:paraId="23CBA8B6" w14:textId="77777777" w:rsidR="00BB46BE" w:rsidRPr="00E92DDF" w:rsidRDefault="00BB46BE" w:rsidP="00BB46BE">
            <w:pPr>
              <w:pStyle w:val="aff7"/>
              <w:rPr>
                <w:rFonts w:ascii="Times New Roman" w:hAnsi="Times New Roman"/>
              </w:rPr>
            </w:pPr>
          </w:p>
        </w:tc>
        <w:tc>
          <w:tcPr>
            <w:tcW w:w="93" w:type="pct"/>
          </w:tcPr>
          <w:p w14:paraId="57141B71" w14:textId="77777777" w:rsidR="00BB46BE" w:rsidRPr="00E92DDF" w:rsidRDefault="00BB46BE" w:rsidP="00BB46BE">
            <w:pPr>
              <w:pStyle w:val="aff7"/>
              <w:rPr>
                <w:rFonts w:ascii="Times New Roman" w:hAnsi="Times New Roman"/>
              </w:rPr>
            </w:pPr>
          </w:p>
        </w:tc>
      </w:tr>
      <w:tr w:rsidR="00BB46BE" w:rsidRPr="00E92DDF" w14:paraId="7C86881D" w14:textId="77777777" w:rsidTr="00BB46BE">
        <w:trPr>
          <w:trHeight w:val="372"/>
        </w:trPr>
        <w:tc>
          <w:tcPr>
            <w:tcW w:w="216" w:type="pct"/>
            <w:tcBorders>
              <w:top w:val="single" w:sz="4" w:space="0" w:color="auto"/>
              <w:left w:val="single" w:sz="4" w:space="0" w:color="auto"/>
              <w:bottom w:val="single" w:sz="4" w:space="0" w:color="auto"/>
              <w:right w:val="single" w:sz="4" w:space="0" w:color="auto"/>
            </w:tcBorders>
            <w:vAlign w:val="center"/>
          </w:tcPr>
          <w:p w14:paraId="3F03B97F" w14:textId="77777777" w:rsidR="00BB46BE" w:rsidRPr="00E92DDF" w:rsidRDefault="00BB46BE" w:rsidP="00BB46BE">
            <w:pPr>
              <w:pStyle w:val="aff7"/>
              <w:rPr>
                <w:rFonts w:ascii="Times New Roman" w:hAnsi="Times New Roman"/>
                <w:b/>
              </w:rPr>
            </w:pPr>
          </w:p>
        </w:tc>
        <w:tc>
          <w:tcPr>
            <w:tcW w:w="957" w:type="pct"/>
            <w:tcBorders>
              <w:top w:val="single" w:sz="4" w:space="0" w:color="auto"/>
              <w:left w:val="single" w:sz="4" w:space="0" w:color="auto"/>
              <w:bottom w:val="single" w:sz="4" w:space="0" w:color="auto"/>
              <w:right w:val="single" w:sz="4" w:space="0" w:color="auto"/>
            </w:tcBorders>
          </w:tcPr>
          <w:p w14:paraId="0CF01987" w14:textId="77777777" w:rsidR="00BB46BE" w:rsidRPr="00E92DDF" w:rsidRDefault="00BB46BE" w:rsidP="00BB46BE">
            <w:pPr>
              <w:pStyle w:val="aff7"/>
              <w:rPr>
                <w:rFonts w:ascii="Times New Roman" w:hAnsi="Times New Roman"/>
                <w:b/>
              </w:rPr>
            </w:pPr>
            <w:r w:rsidRPr="00E92DDF">
              <w:rPr>
                <w:rFonts w:ascii="Times New Roman" w:hAnsi="Times New Roman"/>
                <w:b/>
              </w:rPr>
              <w:t>ВСЕГО</w:t>
            </w:r>
          </w:p>
        </w:tc>
        <w:tc>
          <w:tcPr>
            <w:tcW w:w="766" w:type="pct"/>
            <w:tcBorders>
              <w:top w:val="single" w:sz="4" w:space="0" w:color="auto"/>
              <w:left w:val="single" w:sz="4" w:space="0" w:color="auto"/>
              <w:bottom w:val="single" w:sz="4" w:space="0" w:color="auto"/>
              <w:right w:val="single" w:sz="4" w:space="0" w:color="auto"/>
            </w:tcBorders>
          </w:tcPr>
          <w:p w14:paraId="72100218" w14:textId="77777777" w:rsidR="00BB46BE" w:rsidRPr="00E92DDF" w:rsidRDefault="00BB46BE" w:rsidP="00BB46BE">
            <w:pPr>
              <w:jc w:val="center"/>
              <w:rPr>
                <w:b/>
                <w:bCs/>
                <w:color w:val="000000"/>
              </w:rPr>
            </w:pPr>
          </w:p>
        </w:tc>
        <w:tc>
          <w:tcPr>
            <w:tcW w:w="510" w:type="pct"/>
            <w:tcBorders>
              <w:top w:val="single" w:sz="4" w:space="0" w:color="auto"/>
              <w:left w:val="single" w:sz="4" w:space="0" w:color="auto"/>
              <w:bottom w:val="single" w:sz="4" w:space="0" w:color="auto"/>
              <w:right w:val="single" w:sz="4" w:space="0" w:color="auto"/>
            </w:tcBorders>
            <w:vAlign w:val="center"/>
          </w:tcPr>
          <w:p w14:paraId="6B2D3971" w14:textId="77777777" w:rsidR="00BB46BE" w:rsidRPr="00E92DDF" w:rsidRDefault="00BB46BE" w:rsidP="00BB46BE">
            <w:pPr>
              <w:jc w:val="center"/>
              <w:rPr>
                <w:b/>
              </w:rPr>
            </w:pPr>
            <w:r w:rsidRPr="00E92DDF">
              <w:rPr>
                <w:b/>
                <w:bCs/>
                <w:color w:val="000000"/>
              </w:rPr>
              <w:t>5 326 511,85</w:t>
            </w:r>
          </w:p>
        </w:tc>
        <w:tc>
          <w:tcPr>
            <w:tcW w:w="648" w:type="pct"/>
            <w:tcBorders>
              <w:top w:val="single" w:sz="4" w:space="0" w:color="auto"/>
              <w:left w:val="single" w:sz="4" w:space="0" w:color="auto"/>
              <w:bottom w:val="single" w:sz="4" w:space="0" w:color="auto"/>
              <w:right w:val="single" w:sz="4" w:space="0" w:color="auto"/>
            </w:tcBorders>
            <w:vAlign w:val="center"/>
          </w:tcPr>
          <w:p w14:paraId="4101A574" w14:textId="77777777" w:rsidR="00BB46BE" w:rsidRPr="00E92DDF" w:rsidRDefault="00BB46BE" w:rsidP="00BB46BE">
            <w:pPr>
              <w:rPr>
                <w:b/>
              </w:rPr>
            </w:pPr>
            <w:r w:rsidRPr="00E92DDF">
              <w:rPr>
                <w:b/>
              </w:rPr>
              <w:t>3 618 232,36</w:t>
            </w:r>
          </w:p>
        </w:tc>
        <w:tc>
          <w:tcPr>
            <w:tcW w:w="512" w:type="pct"/>
            <w:tcBorders>
              <w:top w:val="single" w:sz="4" w:space="0" w:color="auto"/>
              <w:left w:val="single" w:sz="4" w:space="0" w:color="auto"/>
              <w:bottom w:val="single" w:sz="4" w:space="0" w:color="auto"/>
              <w:right w:val="single" w:sz="4" w:space="0" w:color="auto"/>
            </w:tcBorders>
            <w:vAlign w:val="center"/>
          </w:tcPr>
          <w:p w14:paraId="7735214A" w14:textId="77777777" w:rsidR="00BB46BE" w:rsidRPr="00E92DDF" w:rsidRDefault="00BB46BE" w:rsidP="00BB46BE">
            <w:pPr>
              <w:pStyle w:val="aff7"/>
              <w:rPr>
                <w:rFonts w:ascii="Times New Roman" w:hAnsi="Times New Roman"/>
                <w:b/>
              </w:rPr>
            </w:pPr>
            <w:r w:rsidRPr="00E92DDF">
              <w:rPr>
                <w:rFonts w:ascii="Times New Roman" w:hAnsi="Times New Roman"/>
                <w:b/>
              </w:rPr>
              <w:t xml:space="preserve">  3 860 582,31</w:t>
            </w:r>
          </w:p>
        </w:tc>
        <w:tc>
          <w:tcPr>
            <w:tcW w:w="509" w:type="pct"/>
            <w:tcBorders>
              <w:top w:val="single" w:sz="4" w:space="0" w:color="auto"/>
              <w:left w:val="single" w:sz="4" w:space="0" w:color="auto"/>
              <w:bottom w:val="single" w:sz="4" w:space="0" w:color="auto"/>
              <w:right w:val="single" w:sz="4" w:space="0" w:color="auto"/>
            </w:tcBorders>
            <w:vAlign w:val="center"/>
          </w:tcPr>
          <w:p w14:paraId="4C4AFF08" w14:textId="77777777" w:rsidR="00BB46BE" w:rsidRPr="00E92DDF" w:rsidRDefault="00BB46BE" w:rsidP="00BB46BE">
            <w:pPr>
              <w:jc w:val="center"/>
              <w:rPr>
                <w:b/>
              </w:rPr>
            </w:pPr>
            <w:r w:rsidRPr="00E92DDF">
              <w:rPr>
                <w:b/>
              </w:rPr>
              <w:t>5 392 200,00</w:t>
            </w:r>
          </w:p>
        </w:tc>
        <w:tc>
          <w:tcPr>
            <w:tcW w:w="511" w:type="pct"/>
            <w:tcBorders>
              <w:top w:val="single" w:sz="4" w:space="0" w:color="auto"/>
              <w:left w:val="single" w:sz="4" w:space="0" w:color="auto"/>
              <w:bottom w:val="single" w:sz="4" w:space="0" w:color="auto"/>
            </w:tcBorders>
            <w:vAlign w:val="center"/>
          </w:tcPr>
          <w:p w14:paraId="7426A627" w14:textId="77777777" w:rsidR="00BB46BE" w:rsidRPr="00E92DDF" w:rsidRDefault="00BB46BE" w:rsidP="00BB46BE">
            <w:pPr>
              <w:jc w:val="center"/>
              <w:rPr>
                <w:b/>
                <w:color w:val="000000"/>
              </w:rPr>
            </w:pPr>
            <w:r w:rsidRPr="00E92DDF">
              <w:rPr>
                <w:b/>
              </w:rPr>
              <w:t>5 459 700,00</w:t>
            </w:r>
          </w:p>
        </w:tc>
        <w:tc>
          <w:tcPr>
            <w:tcW w:w="279" w:type="pct"/>
            <w:tcBorders>
              <w:bottom w:val="single" w:sz="4" w:space="0" w:color="auto"/>
            </w:tcBorders>
          </w:tcPr>
          <w:p w14:paraId="09C1149E" w14:textId="77777777" w:rsidR="00BB46BE" w:rsidRPr="00E92DDF" w:rsidRDefault="00BB46BE" w:rsidP="00BB46BE">
            <w:pPr>
              <w:pStyle w:val="aff7"/>
              <w:rPr>
                <w:rFonts w:ascii="Times New Roman" w:hAnsi="Times New Roman"/>
              </w:rPr>
            </w:pPr>
          </w:p>
        </w:tc>
        <w:tc>
          <w:tcPr>
            <w:tcW w:w="93" w:type="pct"/>
            <w:tcBorders>
              <w:bottom w:val="single" w:sz="4" w:space="0" w:color="auto"/>
            </w:tcBorders>
          </w:tcPr>
          <w:p w14:paraId="4F409AFC" w14:textId="77777777" w:rsidR="00BB46BE" w:rsidRPr="00E92DDF" w:rsidRDefault="00BB46BE" w:rsidP="00BB46BE">
            <w:pPr>
              <w:pStyle w:val="aff7"/>
              <w:rPr>
                <w:rFonts w:ascii="Times New Roman" w:hAnsi="Times New Roman"/>
              </w:rPr>
            </w:pPr>
          </w:p>
        </w:tc>
      </w:tr>
    </w:tbl>
    <w:p w14:paraId="5020C72E" w14:textId="77777777" w:rsidR="00BB46BE" w:rsidRPr="00E92DDF" w:rsidRDefault="00BB46BE" w:rsidP="00BB46BE">
      <w:pPr>
        <w:overflowPunct w:val="0"/>
        <w:jc w:val="center"/>
        <w:textAlignment w:val="baseline"/>
        <w:rPr>
          <w:b/>
        </w:rPr>
      </w:pPr>
    </w:p>
    <w:p w14:paraId="1486194A" w14:textId="77777777" w:rsidR="00BB46BE" w:rsidRPr="00E92DDF" w:rsidRDefault="00BB46BE" w:rsidP="00BB46BE">
      <w:pPr>
        <w:overflowPunct w:val="0"/>
        <w:jc w:val="center"/>
        <w:textAlignment w:val="baseline"/>
        <w:rPr>
          <w:b/>
        </w:rPr>
      </w:pPr>
    </w:p>
    <w:p w14:paraId="7784DCBC" w14:textId="77777777" w:rsidR="00BB46BE" w:rsidRPr="00E92DDF" w:rsidRDefault="00BB46BE" w:rsidP="00BB46BE">
      <w:pPr>
        <w:overflowPunct w:val="0"/>
        <w:jc w:val="center"/>
        <w:textAlignment w:val="baseline"/>
        <w:rPr>
          <w:b/>
        </w:rPr>
      </w:pPr>
    </w:p>
    <w:p w14:paraId="3F15029F" w14:textId="77777777" w:rsidR="00BB46BE" w:rsidRPr="00E92DDF" w:rsidRDefault="00BB46BE" w:rsidP="00BB46BE">
      <w:pPr>
        <w:overflowPunct w:val="0"/>
        <w:jc w:val="center"/>
        <w:textAlignment w:val="baseline"/>
        <w:rPr>
          <w:b/>
        </w:rPr>
      </w:pPr>
      <w:r w:rsidRPr="00E92DDF">
        <w:rPr>
          <w:b/>
        </w:rPr>
        <w:t xml:space="preserve"> </w:t>
      </w:r>
    </w:p>
    <w:p w14:paraId="24125E03" w14:textId="77777777" w:rsidR="00BB46BE" w:rsidRDefault="00BB46BE" w:rsidP="00BB46BE">
      <w:pPr>
        <w:overflowPunct w:val="0"/>
        <w:jc w:val="center"/>
        <w:textAlignment w:val="baseline"/>
        <w:rPr>
          <w:b/>
        </w:rPr>
      </w:pPr>
    </w:p>
    <w:p w14:paraId="6FAD612B" w14:textId="77777777" w:rsidR="00BB46BE" w:rsidRDefault="00BB46BE" w:rsidP="00BB46BE">
      <w:pPr>
        <w:overflowPunct w:val="0"/>
        <w:jc w:val="center"/>
        <w:textAlignment w:val="baseline"/>
        <w:rPr>
          <w:b/>
        </w:rPr>
      </w:pPr>
    </w:p>
    <w:p w14:paraId="6975A4C8" w14:textId="77777777" w:rsidR="00BB46BE" w:rsidRDefault="00BB46BE" w:rsidP="00BB46BE">
      <w:pPr>
        <w:overflowPunct w:val="0"/>
        <w:jc w:val="center"/>
        <w:textAlignment w:val="baseline"/>
        <w:rPr>
          <w:b/>
        </w:rPr>
      </w:pPr>
    </w:p>
    <w:p w14:paraId="613F77BA" w14:textId="77777777" w:rsidR="00BB46BE" w:rsidRDefault="00BB46BE" w:rsidP="00BB46BE">
      <w:pPr>
        <w:overflowPunct w:val="0"/>
        <w:jc w:val="center"/>
        <w:textAlignment w:val="baseline"/>
        <w:rPr>
          <w:b/>
        </w:rPr>
      </w:pPr>
    </w:p>
    <w:p w14:paraId="5AE10A10" w14:textId="77777777" w:rsidR="00BB46BE" w:rsidRDefault="00BB46BE" w:rsidP="00BB46BE">
      <w:pPr>
        <w:overflowPunct w:val="0"/>
        <w:jc w:val="center"/>
        <w:textAlignment w:val="baseline"/>
        <w:rPr>
          <w:b/>
        </w:rPr>
      </w:pPr>
    </w:p>
    <w:p w14:paraId="064BEC72" w14:textId="77777777" w:rsidR="00BB46BE" w:rsidRDefault="00BB46BE" w:rsidP="00BB46BE">
      <w:pPr>
        <w:overflowPunct w:val="0"/>
        <w:jc w:val="center"/>
        <w:textAlignment w:val="baseline"/>
        <w:rPr>
          <w:b/>
        </w:rPr>
      </w:pPr>
    </w:p>
    <w:p w14:paraId="29BA82B8" w14:textId="77777777" w:rsidR="00BB46BE" w:rsidRDefault="00BB46BE" w:rsidP="00BB46BE">
      <w:pPr>
        <w:overflowPunct w:val="0"/>
        <w:jc w:val="center"/>
        <w:textAlignment w:val="baseline"/>
        <w:rPr>
          <w:b/>
        </w:rPr>
      </w:pPr>
    </w:p>
    <w:p w14:paraId="7335943F" w14:textId="77777777" w:rsidR="00BB46BE" w:rsidRDefault="00BB46BE" w:rsidP="00BB46BE">
      <w:pPr>
        <w:overflowPunct w:val="0"/>
        <w:jc w:val="center"/>
        <w:textAlignment w:val="baseline"/>
        <w:rPr>
          <w:b/>
        </w:rPr>
      </w:pPr>
    </w:p>
    <w:p w14:paraId="6985390F" w14:textId="77777777" w:rsidR="00BB46BE" w:rsidRDefault="00BB46BE" w:rsidP="00BB46BE">
      <w:pPr>
        <w:overflowPunct w:val="0"/>
        <w:jc w:val="center"/>
        <w:textAlignment w:val="baseline"/>
        <w:rPr>
          <w:b/>
        </w:rPr>
      </w:pPr>
    </w:p>
    <w:p w14:paraId="36EADE2D" w14:textId="77777777" w:rsidR="00BB46BE" w:rsidRDefault="00BB46BE" w:rsidP="00BB46BE">
      <w:pPr>
        <w:overflowPunct w:val="0"/>
        <w:jc w:val="center"/>
        <w:textAlignment w:val="baseline"/>
        <w:rPr>
          <w:b/>
        </w:rPr>
      </w:pPr>
    </w:p>
    <w:p w14:paraId="6B5A2323" w14:textId="77777777" w:rsidR="00BB46BE" w:rsidRDefault="00BB46BE" w:rsidP="00BB46BE">
      <w:pPr>
        <w:overflowPunct w:val="0"/>
        <w:textAlignment w:val="baseline"/>
        <w:rPr>
          <w:b/>
        </w:rPr>
      </w:pPr>
    </w:p>
    <w:p w14:paraId="7C02D7CB" w14:textId="77777777" w:rsidR="00BB46BE" w:rsidRDefault="00BB46BE" w:rsidP="00BB46BE">
      <w:pPr>
        <w:overflowPunct w:val="0"/>
        <w:jc w:val="center"/>
        <w:textAlignment w:val="baseline"/>
        <w:rPr>
          <w:b/>
          <w:sz w:val="28"/>
          <w:szCs w:val="28"/>
        </w:rPr>
      </w:pPr>
    </w:p>
    <w:p w14:paraId="141D7E1C" w14:textId="77777777" w:rsidR="00BB46BE" w:rsidRDefault="00BB46BE" w:rsidP="00BB46BE">
      <w:pPr>
        <w:overflowPunct w:val="0"/>
        <w:jc w:val="center"/>
        <w:textAlignment w:val="baseline"/>
        <w:rPr>
          <w:b/>
          <w:sz w:val="28"/>
          <w:szCs w:val="28"/>
        </w:rPr>
      </w:pPr>
    </w:p>
    <w:p w14:paraId="4A7BB949" w14:textId="77777777" w:rsidR="00BB46BE" w:rsidRDefault="00BB46BE" w:rsidP="00BB46BE">
      <w:pPr>
        <w:overflowPunct w:val="0"/>
        <w:jc w:val="center"/>
        <w:textAlignment w:val="baseline"/>
        <w:rPr>
          <w:b/>
          <w:sz w:val="28"/>
          <w:szCs w:val="28"/>
        </w:rPr>
      </w:pPr>
    </w:p>
    <w:p w14:paraId="077FF971" w14:textId="77777777" w:rsidR="00BB46BE" w:rsidRDefault="00BB46BE" w:rsidP="00BB46BE">
      <w:pPr>
        <w:overflowPunct w:val="0"/>
        <w:jc w:val="center"/>
        <w:textAlignment w:val="baseline"/>
        <w:rPr>
          <w:b/>
          <w:sz w:val="28"/>
          <w:szCs w:val="28"/>
        </w:rPr>
      </w:pPr>
    </w:p>
    <w:p w14:paraId="5391284F" w14:textId="77777777" w:rsidR="00BB46BE" w:rsidRDefault="00BB46BE" w:rsidP="00BB46BE">
      <w:pPr>
        <w:overflowPunct w:val="0"/>
        <w:jc w:val="center"/>
        <w:textAlignment w:val="baseline"/>
        <w:rPr>
          <w:b/>
          <w:sz w:val="28"/>
          <w:szCs w:val="28"/>
        </w:rPr>
      </w:pPr>
    </w:p>
    <w:p w14:paraId="02C44AC0" w14:textId="77777777" w:rsidR="00BB46BE" w:rsidRDefault="00BB46BE" w:rsidP="00BB46BE">
      <w:pPr>
        <w:overflowPunct w:val="0"/>
        <w:jc w:val="center"/>
        <w:textAlignment w:val="baseline"/>
        <w:rPr>
          <w:b/>
          <w:sz w:val="28"/>
          <w:szCs w:val="28"/>
        </w:rPr>
      </w:pPr>
    </w:p>
    <w:p w14:paraId="3F745861" w14:textId="77777777" w:rsidR="00BB46BE" w:rsidRDefault="00BB46BE" w:rsidP="00BB46BE">
      <w:pPr>
        <w:overflowPunct w:val="0"/>
        <w:jc w:val="center"/>
        <w:textAlignment w:val="baseline"/>
        <w:rPr>
          <w:b/>
          <w:sz w:val="28"/>
          <w:szCs w:val="28"/>
        </w:rPr>
      </w:pPr>
    </w:p>
    <w:p w14:paraId="6D6F56A8" w14:textId="77777777" w:rsidR="00BB46BE" w:rsidRDefault="00BB46BE" w:rsidP="00BB46BE">
      <w:pPr>
        <w:overflowPunct w:val="0"/>
        <w:jc w:val="center"/>
        <w:textAlignment w:val="baseline"/>
        <w:rPr>
          <w:b/>
          <w:sz w:val="28"/>
          <w:szCs w:val="28"/>
        </w:rPr>
      </w:pPr>
    </w:p>
    <w:p w14:paraId="635C5E92" w14:textId="77777777" w:rsidR="00BB46BE" w:rsidRDefault="00BB46BE" w:rsidP="00BB46BE">
      <w:pPr>
        <w:overflowPunct w:val="0"/>
        <w:jc w:val="center"/>
        <w:textAlignment w:val="baseline"/>
        <w:rPr>
          <w:b/>
          <w:sz w:val="28"/>
          <w:szCs w:val="28"/>
        </w:rPr>
      </w:pPr>
    </w:p>
    <w:p w14:paraId="48E67997" w14:textId="77777777" w:rsidR="00BB46BE" w:rsidRDefault="00BB46BE" w:rsidP="00BB46BE">
      <w:pPr>
        <w:overflowPunct w:val="0"/>
        <w:jc w:val="center"/>
        <w:textAlignment w:val="baseline"/>
        <w:rPr>
          <w:b/>
          <w:sz w:val="28"/>
          <w:szCs w:val="28"/>
        </w:rPr>
      </w:pPr>
    </w:p>
    <w:p w14:paraId="4CD3685A" w14:textId="77777777" w:rsidR="00BB46BE" w:rsidRDefault="00BB46BE" w:rsidP="00BB46BE">
      <w:pPr>
        <w:overflowPunct w:val="0"/>
        <w:jc w:val="center"/>
        <w:textAlignment w:val="baseline"/>
        <w:rPr>
          <w:b/>
          <w:sz w:val="28"/>
          <w:szCs w:val="28"/>
        </w:rPr>
      </w:pPr>
    </w:p>
    <w:p w14:paraId="65571E02" w14:textId="77777777" w:rsidR="00BB46BE" w:rsidRDefault="00BB46BE" w:rsidP="00BB46BE">
      <w:pPr>
        <w:overflowPunct w:val="0"/>
        <w:jc w:val="center"/>
        <w:textAlignment w:val="baseline"/>
        <w:rPr>
          <w:b/>
          <w:sz w:val="28"/>
          <w:szCs w:val="28"/>
        </w:rPr>
      </w:pPr>
    </w:p>
    <w:p w14:paraId="5A272058" w14:textId="77777777" w:rsidR="00BB46BE" w:rsidRDefault="00BB46BE" w:rsidP="00BB46BE">
      <w:pPr>
        <w:overflowPunct w:val="0"/>
        <w:jc w:val="center"/>
        <w:textAlignment w:val="baseline"/>
        <w:rPr>
          <w:b/>
          <w:sz w:val="28"/>
          <w:szCs w:val="28"/>
        </w:rPr>
      </w:pPr>
    </w:p>
    <w:p w14:paraId="2A10C635" w14:textId="77777777" w:rsidR="00BB46BE" w:rsidRDefault="00BB46BE" w:rsidP="00BB46BE">
      <w:pPr>
        <w:overflowPunct w:val="0"/>
        <w:jc w:val="center"/>
        <w:textAlignment w:val="baseline"/>
        <w:rPr>
          <w:b/>
          <w:sz w:val="28"/>
          <w:szCs w:val="28"/>
        </w:rPr>
      </w:pPr>
    </w:p>
    <w:p w14:paraId="6090AADB" w14:textId="77777777" w:rsidR="00BB46BE" w:rsidRDefault="00BB46BE" w:rsidP="00BB46BE">
      <w:pPr>
        <w:overflowPunct w:val="0"/>
        <w:jc w:val="center"/>
        <w:textAlignment w:val="baseline"/>
        <w:rPr>
          <w:b/>
          <w:sz w:val="28"/>
          <w:szCs w:val="28"/>
        </w:rPr>
      </w:pPr>
    </w:p>
    <w:p w14:paraId="28F777F7" w14:textId="77777777" w:rsidR="00BB46BE" w:rsidRDefault="00BB46BE" w:rsidP="00BB46BE">
      <w:pPr>
        <w:overflowPunct w:val="0"/>
        <w:jc w:val="center"/>
        <w:textAlignment w:val="baseline"/>
        <w:rPr>
          <w:b/>
          <w:sz w:val="28"/>
          <w:szCs w:val="28"/>
        </w:rPr>
      </w:pPr>
    </w:p>
    <w:p w14:paraId="34943B2F" w14:textId="77777777" w:rsidR="00BB46BE" w:rsidRDefault="00BB46BE" w:rsidP="00BB46BE">
      <w:pPr>
        <w:overflowPunct w:val="0"/>
        <w:jc w:val="center"/>
        <w:textAlignment w:val="baseline"/>
        <w:rPr>
          <w:b/>
          <w:sz w:val="28"/>
          <w:szCs w:val="28"/>
        </w:rPr>
        <w:sectPr w:rsidR="00BB46BE" w:rsidSect="005667DB">
          <w:pgSz w:w="11906" w:h="16838"/>
          <w:pgMar w:top="993" w:right="850" w:bottom="993" w:left="1701" w:header="708" w:footer="708" w:gutter="0"/>
          <w:cols w:space="708"/>
          <w:docGrid w:linePitch="360"/>
        </w:sectPr>
      </w:pPr>
    </w:p>
    <w:p w14:paraId="5C621549" w14:textId="77777777" w:rsidR="00BB46BE" w:rsidRDefault="00BB46BE" w:rsidP="00BB46BE">
      <w:pPr>
        <w:overflowPunct w:val="0"/>
        <w:jc w:val="right"/>
        <w:textAlignment w:val="baseline"/>
        <w:rPr>
          <w:b/>
          <w:sz w:val="28"/>
          <w:szCs w:val="28"/>
        </w:rPr>
      </w:pPr>
      <w:r w:rsidRPr="00285D2D">
        <w:rPr>
          <w:b/>
        </w:rPr>
        <w:lastRenderedPageBreak/>
        <w:t xml:space="preserve">Приложение 2 к Постановлению </w:t>
      </w:r>
      <w:r w:rsidRPr="00AB77A5">
        <w:rPr>
          <w:b/>
        </w:rPr>
        <w:t>№ 413 от 26.09.2024</w:t>
      </w:r>
    </w:p>
    <w:p w14:paraId="39D771CE" w14:textId="77777777" w:rsidR="00BB46BE" w:rsidRDefault="00BB46BE" w:rsidP="00BB46BE">
      <w:pPr>
        <w:overflowPunct w:val="0"/>
        <w:jc w:val="center"/>
        <w:textAlignment w:val="baseline"/>
        <w:rPr>
          <w:b/>
          <w:sz w:val="28"/>
          <w:szCs w:val="28"/>
        </w:rPr>
      </w:pPr>
    </w:p>
    <w:p w14:paraId="1935AEF9" w14:textId="77777777" w:rsidR="00BB46BE" w:rsidRPr="00285D2D" w:rsidRDefault="00BB46BE" w:rsidP="00BB46BE">
      <w:pPr>
        <w:overflowPunct w:val="0"/>
        <w:jc w:val="center"/>
        <w:textAlignment w:val="baseline"/>
        <w:rPr>
          <w:b/>
        </w:rPr>
      </w:pPr>
      <w:r w:rsidRPr="00285D2D">
        <w:rPr>
          <w:b/>
        </w:rPr>
        <w:t>РАЗДЕЛ 4.</w:t>
      </w:r>
    </w:p>
    <w:p w14:paraId="3B8656B5" w14:textId="77777777" w:rsidR="00BB46BE" w:rsidRPr="00285D2D" w:rsidRDefault="00BB46BE" w:rsidP="00BB46BE">
      <w:pPr>
        <w:overflowPunct w:val="0"/>
        <w:jc w:val="center"/>
        <w:textAlignment w:val="baseline"/>
        <w:rPr>
          <w:b/>
        </w:rPr>
      </w:pPr>
      <w:r w:rsidRPr="00285D2D">
        <w:rPr>
          <w:b/>
        </w:rPr>
        <w:t xml:space="preserve">Перечень целевых индикаторов программы </w:t>
      </w:r>
    </w:p>
    <w:p w14:paraId="2BB925D6" w14:textId="77777777" w:rsidR="00BB46BE" w:rsidRPr="00285D2D" w:rsidRDefault="00BB46BE" w:rsidP="00BB46BE">
      <w:pPr>
        <w:overflowPunct w:val="0"/>
        <w:jc w:val="center"/>
        <w:textAlignment w:val="baseline"/>
        <w:rPr>
          <w:b/>
        </w:rPr>
      </w:pPr>
      <w:r w:rsidRPr="00285D2D">
        <w:rPr>
          <w:b/>
        </w:rPr>
        <w:t xml:space="preserve">«Развитие культуры и социокультурного пространства на территории МО «Поселок </w:t>
      </w:r>
      <w:proofErr w:type="spellStart"/>
      <w:r w:rsidRPr="00285D2D">
        <w:rPr>
          <w:b/>
        </w:rPr>
        <w:t>Айхал</w:t>
      </w:r>
      <w:proofErr w:type="spellEnd"/>
      <w:r w:rsidRPr="00285D2D">
        <w:rPr>
          <w:b/>
        </w:rPr>
        <w:t>» на 2022 - 2026 годы».</w:t>
      </w:r>
    </w:p>
    <w:p w14:paraId="78ED528A" w14:textId="77777777" w:rsidR="00BB46BE" w:rsidRPr="00285D2D" w:rsidRDefault="00BB46BE" w:rsidP="00BB46BE">
      <w:pPr>
        <w:overflowPunct w:val="0"/>
        <w:jc w:val="center"/>
        <w:textAlignment w:val="baseline"/>
        <w:rPr>
          <w:i/>
        </w:rPr>
      </w:pPr>
      <w:r w:rsidRPr="00285D2D">
        <w:rPr>
          <w:i/>
        </w:rPr>
        <w:t xml:space="preserve"> (наименование программы) </w:t>
      </w:r>
    </w:p>
    <w:p w14:paraId="43846321" w14:textId="77777777" w:rsidR="00BB46BE" w:rsidRPr="00365B4A" w:rsidRDefault="00BB46BE" w:rsidP="00BB46BE">
      <w:pPr>
        <w:overflowPunct w:val="0"/>
        <w:jc w:val="center"/>
        <w:textAlignment w:val="baseline"/>
      </w:pPr>
    </w:p>
    <w:tbl>
      <w:tblPr>
        <w:tblW w:w="153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4068"/>
        <w:gridCol w:w="992"/>
        <w:gridCol w:w="1266"/>
        <w:gridCol w:w="1437"/>
        <w:gridCol w:w="1833"/>
        <w:gridCol w:w="1843"/>
        <w:gridCol w:w="1842"/>
        <w:gridCol w:w="1524"/>
      </w:tblGrid>
      <w:tr w:rsidR="00BB46BE" w:rsidRPr="00365B4A" w14:paraId="3B9F4D18" w14:textId="77777777" w:rsidTr="00BB46BE">
        <w:trPr>
          <w:trHeight w:val="244"/>
          <w:tblHeader/>
        </w:trPr>
        <w:tc>
          <w:tcPr>
            <w:tcW w:w="498" w:type="dxa"/>
            <w:vAlign w:val="center"/>
          </w:tcPr>
          <w:p w14:paraId="48DBD183" w14:textId="77777777" w:rsidR="00BB46BE" w:rsidRPr="00365B4A" w:rsidRDefault="00BB46BE" w:rsidP="00BB46BE">
            <w:pPr>
              <w:overflowPunct w:val="0"/>
              <w:ind w:left="-97" w:right="-146"/>
              <w:jc w:val="center"/>
              <w:textAlignment w:val="baseline"/>
            </w:pPr>
          </w:p>
        </w:tc>
        <w:tc>
          <w:tcPr>
            <w:tcW w:w="4068" w:type="dxa"/>
            <w:vAlign w:val="center"/>
          </w:tcPr>
          <w:p w14:paraId="34017757" w14:textId="77777777" w:rsidR="00BB46BE" w:rsidRPr="00365B4A" w:rsidRDefault="00BB46BE" w:rsidP="00BB46BE">
            <w:pPr>
              <w:overflowPunct w:val="0"/>
              <w:jc w:val="center"/>
              <w:textAlignment w:val="baseline"/>
            </w:pPr>
          </w:p>
        </w:tc>
        <w:tc>
          <w:tcPr>
            <w:tcW w:w="992" w:type="dxa"/>
            <w:vAlign w:val="center"/>
          </w:tcPr>
          <w:p w14:paraId="374C1BE6" w14:textId="77777777" w:rsidR="00BB46BE" w:rsidRPr="00365B4A" w:rsidRDefault="00BB46BE" w:rsidP="00BB46BE">
            <w:pPr>
              <w:overflowPunct w:val="0"/>
              <w:jc w:val="center"/>
              <w:textAlignment w:val="baseline"/>
            </w:pPr>
          </w:p>
        </w:tc>
        <w:tc>
          <w:tcPr>
            <w:tcW w:w="1266" w:type="dxa"/>
            <w:shd w:val="clear" w:color="auto" w:fill="BFBFBF"/>
            <w:vAlign w:val="center"/>
          </w:tcPr>
          <w:p w14:paraId="7DD7117B" w14:textId="77777777" w:rsidR="00BB46BE" w:rsidRPr="00365B4A" w:rsidRDefault="00BB46BE" w:rsidP="00BB46BE">
            <w:pPr>
              <w:overflowPunct w:val="0"/>
              <w:jc w:val="center"/>
              <w:textAlignment w:val="baseline"/>
            </w:pPr>
          </w:p>
        </w:tc>
        <w:tc>
          <w:tcPr>
            <w:tcW w:w="6955" w:type="dxa"/>
            <w:gridSpan w:val="4"/>
            <w:vAlign w:val="center"/>
          </w:tcPr>
          <w:p w14:paraId="3EC68E19" w14:textId="77777777" w:rsidR="00BB46BE" w:rsidRPr="00365B4A" w:rsidRDefault="00BB46BE" w:rsidP="00BB46BE">
            <w:pPr>
              <w:overflowPunct w:val="0"/>
              <w:jc w:val="center"/>
              <w:textAlignment w:val="baseline"/>
            </w:pPr>
          </w:p>
        </w:tc>
        <w:tc>
          <w:tcPr>
            <w:tcW w:w="1524" w:type="dxa"/>
          </w:tcPr>
          <w:p w14:paraId="62463D01" w14:textId="77777777" w:rsidR="00BB46BE" w:rsidRPr="00365B4A" w:rsidRDefault="00BB46BE" w:rsidP="00BB46BE">
            <w:pPr>
              <w:overflowPunct w:val="0"/>
              <w:jc w:val="center"/>
              <w:textAlignment w:val="baseline"/>
            </w:pPr>
          </w:p>
        </w:tc>
      </w:tr>
      <w:tr w:rsidR="00BB46BE" w:rsidRPr="00365B4A" w14:paraId="73AFD84E" w14:textId="77777777" w:rsidTr="00BB46BE">
        <w:trPr>
          <w:trHeight w:val="244"/>
          <w:tblHeader/>
        </w:trPr>
        <w:tc>
          <w:tcPr>
            <w:tcW w:w="498" w:type="dxa"/>
            <w:vMerge w:val="restart"/>
            <w:vAlign w:val="center"/>
          </w:tcPr>
          <w:p w14:paraId="695D639D" w14:textId="77777777" w:rsidR="00BB46BE" w:rsidRPr="00365B4A" w:rsidRDefault="00BB46BE" w:rsidP="00BB46BE">
            <w:pPr>
              <w:overflowPunct w:val="0"/>
              <w:ind w:left="-97" w:right="-146"/>
              <w:jc w:val="center"/>
              <w:textAlignment w:val="baseline"/>
            </w:pPr>
            <w:r w:rsidRPr="00365B4A">
              <w:t>№ п/п</w:t>
            </w:r>
          </w:p>
        </w:tc>
        <w:tc>
          <w:tcPr>
            <w:tcW w:w="4068" w:type="dxa"/>
            <w:vMerge w:val="restart"/>
            <w:vAlign w:val="center"/>
          </w:tcPr>
          <w:p w14:paraId="3EC36C54" w14:textId="77777777" w:rsidR="00BB46BE" w:rsidRPr="00365B4A" w:rsidRDefault="00BB46BE" w:rsidP="00BB46BE">
            <w:pPr>
              <w:overflowPunct w:val="0"/>
              <w:jc w:val="center"/>
              <w:textAlignment w:val="baseline"/>
            </w:pPr>
            <w:r w:rsidRPr="00365B4A">
              <w:t>Наименование индикатора</w:t>
            </w:r>
          </w:p>
        </w:tc>
        <w:tc>
          <w:tcPr>
            <w:tcW w:w="992" w:type="dxa"/>
            <w:vMerge w:val="restart"/>
            <w:vAlign w:val="center"/>
          </w:tcPr>
          <w:p w14:paraId="6A1FBABD" w14:textId="77777777" w:rsidR="00BB46BE" w:rsidRPr="00365B4A" w:rsidRDefault="00BB46BE" w:rsidP="00BB46BE">
            <w:pPr>
              <w:overflowPunct w:val="0"/>
              <w:jc w:val="center"/>
              <w:textAlignment w:val="baseline"/>
            </w:pPr>
            <w:r w:rsidRPr="00365B4A">
              <w:t xml:space="preserve">Единица       </w:t>
            </w:r>
            <w:r w:rsidRPr="00365B4A">
              <w:br/>
              <w:t>измерения</w:t>
            </w:r>
          </w:p>
        </w:tc>
        <w:tc>
          <w:tcPr>
            <w:tcW w:w="1266" w:type="dxa"/>
            <w:vMerge w:val="restart"/>
            <w:shd w:val="clear" w:color="auto" w:fill="BFBFBF"/>
            <w:vAlign w:val="center"/>
          </w:tcPr>
          <w:p w14:paraId="5E4BD7E6" w14:textId="77777777" w:rsidR="00BB46BE" w:rsidRPr="00365B4A" w:rsidRDefault="00BB46BE" w:rsidP="00BB46BE">
            <w:pPr>
              <w:overflowPunct w:val="0"/>
              <w:jc w:val="center"/>
              <w:textAlignment w:val="baseline"/>
            </w:pPr>
            <w:r w:rsidRPr="00365B4A">
              <w:t>Базовое значение индикатора</w:t>
            </w:r>
          </w:p>
        </w:tc>
        <w:tc>
          <w:tcPr>
            <w:tcW w:w="8479" w:type="dxa"/>
            <w:gridSpan w:val="5"/>
            <w:vAlign w:val="center"/>
          </w:tcPr>
          <w:p w14:paraId="1EA67A55" w14:textId="77777777" w:rsidR="00BB46BE" w:rsidRPr="00365B4A" w:rsidRDefault="00BB46BE" w:rsidP="00BB46BE">
            <w:pPr>
              <w:overflowPunct w:val="0"/>
              <w:jc w:val="center"/>
              <w:textAlignment w:val="baseline"/>
            </w:pPr>
            <w:r w:rsidRPr="00365B4A">
              <w:t>Планируемое значение индикатора по годам реализации</w:t>
            </w:r>
          </w:p>
        </w:tc>
      </w:tr>
      <w:tr w:rsidR="00BB46BE" w:rsidRPr="00365B4A" w14:paraId="16700944" w14:textId="77777777" w:rsidTr="00BB46BE">
        <w:trPr>
          <w:trHeight w:val="1004"/>
          <w:tblHeader/>
        </w:trPr>
        <w:tc>
          <w:tcPr>
            <w:tcW w:w="498" w:type="dxa"/>
            <w:vMerge/>
            <w:vAlign w:val="center"/>
          </w:tcPr>
          <w:p w14:paraId="3C0A28D7" w14:textId="77777777" w:rsidR="00BB46BE" w:rsidRPr="00365B4A" w:rsidRDefault="00BB46BE" w:rsidP="00BB46BE">
            <w:pPr>
              <w:overflowPunct w:val="0"/>
              <w:jc w:val="center"/>
              <w:textAlignment w:val="baseline"/>
            </w:pPr>
          </w:p>
        </w:tc>
        <w:tc>
          <w:tcPr>
            <w:tcW w:w="4068" w:type="dxa"/>
            <w:vMerge/>
            <w:vAlign w:val="center"/>
          </w:tcPr>
          <w:p w14:paraId="6CCD875C" w14:textId="77777777" w:rsidR="00BB46BE" w:rsidRPr="00365B4A" w:rsidRDefault="00BB46BE" w:rsidP="00BB46BE">
            <w:pPr>
              <w:overflowPunct w:val="0"/>
              <w:jc w:val="center"/>
              <w:textAlignment w:val="baseline"/>
            </w:pPr>
          </w:p>
        </w:tc>
        <w:tc>
          <w:tcPr>
            <w:tcW w:w="992" w:type="dxa"/>
            <w:vMerge/>
            <w:vAlign w:val="center"/>
          </w:tcPr>
          <w:p w14:paraId="23CECAA9" w14:textId="77777777" w:rsidR="00BB46BE" w:rsidRPr="00365B4A" w:rsidRDefault="00BB46BE" w:rsidP="00BB46BE">
            <w:pPr>
              <w:overflowPunct w:val="0"/>
              <w:jc w:val="center"/>
              <w:textAlignment w:val="baseline"/>
            </w:pPr>
          </w:p>
        </w:tc>
        <w:tc>
          <w:tcPr>
            <w:tcW w:w="1266" w:type="dxa"/>
            <w:vMerge/>
            <w:shd w:val="clear" w:color="auto" w:fill="BFBFBF"/>
            <w:vAlign w:val="center"/>
          </w:tcPr>
          <w:p w14:paraId="4F418125" w14:textId="77777777" w:rsidR="00BB46BE" w:rsidRPr="00365B4A" w:rsidRDefault="00BB46BE" w:rsidP="00BB46BE">
            <w:pPr>
              <w:overflowPunct w:val="0"/>
              <w:jc w:val="center"/>
              <w:textAlignment w:val="baseline"/>
            </w:pPr>
          </w:p>
        </w:tc>
        <w:tc>
          <w:tcPr>
            <w:tcW w:w="1437" w:type="dxa"/>
            <w:vAlign w:val="center"/>
          </w:tcPr>
          <w:p w14:paraId="1F045AC9" w14:textId="77777777" w:rsidR="00BB46BE" w:rsidRDefault="00BB46BE" w:rsidP="00BB46BE">
            <w:pPr>
              <w:jc w:val="center"/>
            </w:pPr>
            <w:r w:rsidRPr="00365B4A">
              <w:t>1-й год планового периода</w:t>
            </w:r>
          </w:p>
          <w:p w14:paraId="051B8B8B" w14:textId="77777777" w:rsidR="00BB46BE" w:rsidRPr="00365B4A" w:rsidRDefault="00BB46BE" w:rsidP="00BB46BE">
            <w:pPr>
              <w:jc w:val="center"/>
            </w:pPr>
            <w:r>
              <w:t>2022 год</w:t>
            </w:r>
          </w:p>
        </w:tc>
        <w:tc>
          <w:tcPr>
            <w:tcW w:w="1833" w:type="dxa"/>
            <w:vAlign w:val="center"/>
          </w:tcPr>
          <w:p w14:paraId="0CC501A8" w14:textId="77777777" w:rsidR="00BB46BE" w:rsidRDefault="00BB46BE" w:rsidP="00BB46BE">
            <w:pPr>
              <w:jc w:val="center"/>
            </w:pPr>
            <w:r w:rsidRPr="00365B4A">
              <w:t>2-й год планового периода</w:t>
            </w:r>
          </w:p>
          <w:p w14:paraId="7CDD394F" w14:textId="77777777" w:rsidR="00BB46BE" w:rsidRPr="00365B4A" w:rsidRDefault="00BB46BE" w:rsidP="00BB46BE">
            <w:pPr>
              <w:jc w:val="center"/>
            </w:pPr>
            <w:r>
              <w:t>2023 год</w:t>
            </w:r>
          </w:p>
        </w:tc>
        <w:tc>
          <w:tcPr>
            <w:tcW w:w="1843" w:type="dxa"/>
            <w:vAlign w:val="center"/>
          </w:tcPr>
          <w:p w14:paraId="4DEC7D24" w14:textId="77777777" w:rsidR="00BB46BE" w:rsidRDefault="00BB46BE" w:rsidP="00BB46BE">
            <w:pPr>
              <w:jc w:val="center"/>
            </w:pPr>
            <w:r w:rsidRPr="00365B4A">
              <w:t>3-й год планового периода</w:t>
            </w:r>
          </w:p>
          <w:p w14:paraId="0489A839" w14:textId="77777777" w:rsidR="00BB46BE" w:rsidRPr="00365B4A" w:rsidRDefault="00BB46BE" w:rsidP="00BB46BE">
            <w:pPr>
              <w:jc w:val="center"/>
            </w:pPr>
            <w:r>
              <w:t>2024 год</w:t>
            </w:r>
          </w:p>
        </w:tc>
        <w:tc>
          <w:tcPr>
            <w:tcW w:w="1842" w:type="dxa"/>
            <w:vAlign w:val="center"/>
          </w:tcPr>
          <w:p w14:paraId="30073387" w14:textId="77777777" w:rsidR="00BB46BE" w:rsidRDefault="00BB46BE" w:rsidP="00BB46BE">
            <w:pPr>
              <w:jc w:val="center"/>
            </w:pPr>
            <w:r w:rsidRPr="00D12C01">
              <w:t>4</w:t>
            </w:r>
            <w:r w:rsidRPr="00365B4A">
              <w:t>-й год планового периода</w:t>
            </w:r>
          </w:p>
          <w:p w14:paraId="1F508AF3" w14:textId="77777777" w:rsidR="00BB46BE" w:rsidRPr="00365B4A" w:rsidRDefault="00BB46BE" w:rsidP="00BB46BE">
            <w:pPr>
              <w:jc w:val="center"/>
            </w:pPr>
            <w:r>
              <w:t>2025 год</w:t>
            </w:r>
          </w:p>
        </w:tc>
        <w:tc>
          <w:tcPr>
            <w:tcW w:w="1524" w:type="dxa"/>
          </w:tcPr>
          <w:p w14:paraId="6FEF5C00" w14:textId="77777777" w:rsidR="00BB46BE" w:rsidRPr="00D12C01" w:rsidRDefault="00BB46BE" w:rsidP="00BB46BE">
            <w:pPr>
              <w:jc w:val="center"/>
            </w:pPr>
            <w:r>
              <w:t>5</w:t>
            </w:r>
            <w:r w:rsidRPr="00D12C01">
              <w:t>-й год планового периода</w:t>
            </w:r>
          </w:p>
          <w:p w14:paraId="4CA95007" w14:textId="77777777" w:rsidR="00BB46BE" w:rsidRPr="00D12C01" w:rsidRDefault="00BB46BE" w:rsidP="00BB46BE">
            <w:pPr>
              <w:jc w:val="center"/>
            </w:pPr>
            <w:r>
              <w:t>2026</w:t>
            </w:r>
            <w:r w:rsidRPr="00D12C01">
              <w:t xml:space="preserve"> год</w:t>
            </w:r>
          </w:p>
        </w:tc>
      </w:tr>
      <w:tr w:rsidR="00BB46BE" w:rsidRPr="00365B4A" w14:paraId="28BE8E9D" w14:textId="77777777" w:rsidTr="00BB46BE">
        <w:trPr>
          <w:trHeight w:val="502"/>
        </w:trPr>
        <w:tc>
          <w:tcPr>
            <w:tcW w:w="498" w:type="dxa"/>
          </w:tcPr>
          <w:p w14:paraId="63203EAE" w14:textId="77777777" w:rsidR="00BB46BE" w:rsidRPr="00365B4A" w:rsidRDefault="00BB46BE" w:rsidP="00BB46BE">
            <w:pPr>
              <w:overflowPunct w:val="0"/>
              <w:textAlignment w:val="baseline"/>
            </w:pPr>
            <w:r w:rsidRPr="00365B4A">
              <w:t>1.</w:t>
            </w:r>
          </w:p>
        </w:tc>
        <w:tc>
          <w:tcPr>
            <w:tcW w:w="14805" w:type="dxa"/>
            <w:gridSpan w:val="8"/>
          </w:tcPr>
          <w:p w14:paraId="67119644" w14:textId="77777777" w:rsidR="00BB46BE" w:rsidRPr="00D12C01" w:rsidRDefault="00BB46BE" w:rsidP="00BB46BE">
            <w:pPr>
              <w:overflowPunct w:val="0"/>
              <w:textAlignment w:val="baseline"/>
            </w:pPr>
            <w:r w:rsidRPr="00D12C01">
              <w:t>Проведение мероприятий, направленных на подъем уровня культуры, воспитания патриотизма, гражданственности, развитие моральных, этических качеств жителей</w:t>
            </w:r>
          </w:p>
        </w:tc>
      </w:tr>
      <w:tr w:rsidR="00BB46BE" w:rsidRPr="00365B4A" w14:paraId="40412680" w14:textId="77777777" w:rsidTr="00BB46BE">
        <w:trPr>
          <w:trHeight w:val="1738"/>
        </w:trPr>
        <w:tc>
          <w:tcPr>
            <w:tcW w:w="498" w:type="dxa"/>
          </w:tcPr>
          <w:p w14:paraId="3171E3B2" w14:textId="77777777" w:rsidR="00BB46BE" w:rsidRPr="00365B4A" w:rsidRDefault="00BB46BE" w:rsidP="00BB46BE">
            <w:pPr>
              <w:overflowPunct w:val="0"/>
              <w:textAlignment w:val="baseline"/>
            </w:pPr>
          </w:p>
        </w:tc>
        <w:tc>
          <w:tcPr>
            <w:tcW w:w="4068" w:type="dxa"/>
          </w:tcPr>
          <w:p w14:paraId="7938E227" w14:textId="77777777" w:rsidR="00BB46BE" w:rsidRPr="00365B4A" w:rsidRDefault="00BB46BE" w:rsidP="00BB46BE">
            <w:r w:rsidRPr="00365B4A">
              <w:t xml:space="preserve">Увеличение количества культурно-массовых и информационно- просветительских мероприятий в </w:t>
            </w:r>
            <w:proofErr w:type="spellStart"/>
            <w:r w:rsidRPr="00365B4A">
              <w:t>Айхале</w:t>
            </w:r>
            <w:proofErr w:type="spellEnd"/>
            <w:r w:rsidRPr="00365B4A">
              <w:t>, направленных на обогащение духовного и творческого потенциала и активизацию социально-культурной жизни населения</w:t>
            </w:r>
          </w:p>
        </w:tc>
        <w:tc>
          <w:tcPr>
            <w:tcW w:w="992" w:type="dxa"/>
          </w:tcPr>
          <w:p w14:paraId="1648DEBE" w14:textId="77777777" w:rsidR="00BB46BE" w:rsidRPr="00365B4A" w:rsidRDefault="00BB46BE" w:rsidP="00BB46BE">
            <w:pPr>
              <w:overflowPunct w:val="0"/>
              <w:textAlignment w:val="baseline"/>
            </w:pPr>
            <w:proofErr w:type="spellStart"/>
            <w:r>
              <w:t>шт</w:t>
            </w:r>
            <w:proofErr w:type="spellEnd"/>
          </w:p>
        </w:tc>
        <w:tc>
          <w:tcPr>
            <w:tcW w:w="1266" w:type="dxa"/>
            <w:shd w:val="clear" w:color="auto" w:fill="BFBFBF"/>
          </w:tcPr>
          <w:p w14:paraId="0495DA25" w14:textId="77777777" w:rsidR="00BB46BE" w:rsidRPr="00365B4A" w:rsidRDefault="00BB46BE" w:rsidP="00BB46BE">
            <w:pPr>
              <w:overflowPunct w:val="0"/>
              <w:jc w:val="center"/>
              <w:textAlignment w:val="baseline"/>
            </w:pPr>
            <w:r>
              <w:t>43</w:t>
            </w:r>
          </w:p>
        </w:tc>
        <w:tc>
          <w:tcPr>
            <w:tcW w:w="1437" w:type="dxa"/>
          </w:tcPr>
          <w:p w14:paraId="03DE7CFC" w14:textId="77777777" w:rsidR="00BB46BE" w:rsidRPr="00365B4A" w:rsidRDefault="00BB46BE" w:rsidP="00BB46BE">
            <w:pPr>
              <w:overflowPunct w:val="0"/>
              <w:jc w:val="center"/>
              <w:textAlignment w:val="baseline"/>
            </w:pPr>
            <w:r>
              <w:t>43</w:t>
            </w:r>
          </w:p>
        </w:tc>
        <w:tc>
          <w:tcPr>
            <w:tcW w:w="1833" w:type="dxa"/>
          </w:tcPr>
          <w:p w14:paraId="096D843A" w14:textId="77777777" w:rsidR="00BB46BE" w:rsidRPr="00365B4A" w:rsidRDefault="00BB46BE" w:rsidP="00BB46BE">
            <w:pPr>
              <w:overflowPunct w:val="0"/>
              <w:jc w:val="center"/>
              <w:textAlignment w:val="baseline"/>
            </w:pPr>
            <w:r>
              <w:t>44</w:t>
            </w:r>
          </w:p>
        </w:tc>
        <w:tc>
          <w:tcPr>
            <w:tcW w:w="1843" w:type="dxa"/>
          </w:tcPr>
          <w:p w14:paraId="49764CC8" w14:textId="77777777" w:rsidR="00BB46BE" w:rsidRPr="00365B4A" w:rsidRDefault="00BB46BE" w:rsidP="00BB46BE">
            <w:pPr>
              <w:overflowPunct w:val="0"/>
              <w:jc w:val="center"/>
              <w:textAlignment w:val="baseline"/>
            </w:pPr>
            <w:r>
              <w:t>45</w:t>
            </w:r>
          </w:p>
        </w:tc>
        <w:tc>
          <w:tcPr>
            <w:tcW w:w="1842" w:type="dxa"/>
          </w:tcPr>
          <w:p w14:paraId="5A6C78D6" w14:textId="77777777" w:rsidR="00BB46BE" w:rsidRPr="00365B4A" w:rsidRDefault="00BB46BE" w:rsidP="00BB46BE">
            <w:pPr>
              <w:overflowPunct w:val="0"/>
              <w:jc w:val="center"/>
              <w:textAlignment w:val="baseline"/>
            </w:pPr>
            <w:r>
              <w:t>46</w:t>
            </w:r>
          </w:p>
        </w:tc>
        <w:tc>
          <w:tcPr>
            <w:tcW w:w="1524" w:type="dxa"/>
          </w:tcPr>
          <w:p w14:paraId="0E647DF7" w14:textId="77777777" w:rsidR="00BB46BE" w:rsidRPr="00365B4A" w:rsidRDefault="00BB46BE" w:rsidP="00BB46BE">
            <w:pPr>
              <w:overflowPunct w:val="0"/>
              <w:jc w:val="center"/>
              <w:textAlignment w:val="baseline"/>
            </w:pPr>
            <w:r>
              <w:t>47</w:t>
            </w:r>
          </w:p>
        </w:tc>
      </w:tr>
      <w:tr w:rsidR="00BB46BE" w:rsidRPr="00365B4A" w14:paraId="155595AC" w14:textId="77777777" w:rsidTr="00BB46BE">
        <w:trPr>
          <w:trHeight w:val="244"/>
        </w:trPr>
        <w:tc>
          <w:tcPr>
            <w:tcW w:w="498" w:type="dxa"/>
          </w:tcPr>
          <w:p w14:paraId="1E6ED811" w14:textId="77777777" w:rsidR="00BB46BE" w:rsidRPr="00365B4A" w:rsidRDefault="00BB46BE" w:rsidP="00BB46BE">
            <w:pPr>
              <w:overflowPunct w:val="0"/>
              <w:textAlignment w:val="baseline"/>
            </w:pPr>
            <w:r>
              <w:t>2</w:t>
            </w:r>
          </w:p>
        </w:tc>
        <w:tc>
          <w:tcPr>
            <w:tcW w:w="14805" w:type="dxa"/>
            <w:gridSpan w:val="8"/>
          </w:tcPr>
          <w:p w14:paraId="1D63B64E" w14:textId="77777777" w:rsidR="00BB46BE" w:rsidRPr="00365B4A" w:rsidRDefault="00BB46BE" w:rsidP="00BB46BE">
            <w:pPr>
              <w:overflowPunct w:val="0"/>
              <w:jc w:val="center"/>
              <w:textAlignment w:val="baseline"/>
            </w:pPr>
            <w:r>
              <w:t>С</w:t>
            </w:r>
            <w:r w:rsidRPr="00D12C01">
              <w:t>оздание условий творческим коллективам, исполнителям по различным направлениям для участия в конкурсах, фестивалях, мероприятиях иной формы; Гастрольная дея</w:t>
            </w:r>
            <w:r>
              <w:t>тельность.</w:t>
            </w:r>
          </w:p>
        </w:tc>
      </w:tr>
      <w:tr w:rsidR="00BB46BE" w:rsidRPr="00365B4A" w14:paraId="2535F326" w14:textId="77777777" w:rsidTr="00BB46BE">
        <w:trPr>
          <w:trHeight w:val="244"/>
        </w:trPr>
        <w:tc>
          <w:tcPr>
            <w:tcW w:w="498" w:type="dxa"/>
          </w:tcPr>
          <w:p w14:paraId="0F5B97F7" w14:textId="77777777" w:rsidR="00BB46BE" w:rsidRPr="00365B4A" w:rsidRDefault="00BB46BE" w:rsidP="00BB46BE">
            <w:pPr>
              <w:overflowPunct w:val="0"/>
              <w:textAlignment w:val="baseline"/>
            </w:pPr>
          </w:p>
        </w:tc>
        <w:tc>
          <w:tcPr>
            <w:tcW w:w="4068" w:type="dxa"/>
          </w:tcPr>
          <w:p w14:paraId="47E1A636" w14:textId="77777777" w:rsidR="00BB46BE" w:rsidRPr="00365B4A" w:rsidRDefault="00BB46BE" w:rsidP="00BB46BE">
            <w:r w:rsidRPr="00D12C01">
              <w:t>Участие творческих коллективов</w:t>
            </w:r>
            <w:r>
              <w:t xml:space="preserve"> (граждан участников)</w:t>
            </w:r>
            <w:r w:rsidRPr="00D12C01">
              <w:t xml:space="preserve"> в республиканских, районных конкурсах, фестивалях и другое.</w:t>
            </w:r>
          </w:p>
        </w:tc>
        <w:tc>
          <w:tcPr>
            <w:tcW w:w="992" w:type="dxa"/>
          </w:tcPr>
          <w:p w14:paraId="36B24A66" w14:textId="77777777" w:rsidR="00BB46BE" w:rsidRPr="00365B4A" w:rsidRDefault="00BB46BE" w:rsidP="00BB46BE">
            <w:pPr>
              <w:overflowPunct w:val="0"/>
              <w:jc w:val="center"/>
              <w:textAlignment w:val="baseline"/>
            </w:pPr>
            <w:r>
              <w:t>чел</w:t>
            </w:r>
          </w:p>
        </w:tc>
        <w:tc>
          <w:tcPr>
            <w:tcW w:w="1266" w:type="dxa"/>
            <w:shd w:val="clear" w:color="auto" w:fill="BFBFBF"/>
          </w:tcPr>
          <w:p w14:paraId="70DCEA4B" w14:textId="77777777" w:rsidR="00BB46BE" w:rsidRPr="00365B4A" w:rsidRDefault="00BB46BE" w:rsidP="00BB46BE">
            <w:pPr>
              <w:overflowPunct w:val="0"/>
              <w:jc w:val="center"/>
              <w:textAlignment w:val="baseline"/>
            </w:pPr>
            <w:r>
              <w:t>23</w:t>
            </w:r>
          </w:p>
        </w:tc>
        <w:tc>
          <w:tcPr>
            <w:tcW w:w="1437" w:type="dxa"/>
          </w:tcPr>
          <w:p w14:paraId="661524C6" w14:textId="77777777" w:rsidR="00BB46BE" w:rsidRPr="00365B4A" w:rsidRDefault="00BB46BE" w:rsidP="00BB46BE">
            <w:pPr>
              <w:overflowPunct w:val="0"/>
              <w:jc w:val="center"/>
              <w:textAlignment w:val="baseline"/>
            </w:pPr>
            <w:r>
              <w:t>24</w:t>
            </w:r>
          </w:p>
        </w:tc>
        <w:tc>
          <w:tcPr>
            <w:tcW w:w="1833" w:type="dxa"/>
          </w:tcPr>
          <w:p w14:paraId="54309E90" w14:textId="77777777" w:rsidR="00BB46BE" w:rsidRPr="00365B4A" w:rsidRDefault="00BB46BE" w:rsidP="00BB46BE">
            <w:pPr>
              <w:overflowPunct w:val="0"/>
              <w:jc w:val="center"/>
              <w:textAlignment w:val="baseline"/>
            </w:pPr>
            <w:r>
              <w:t>25</w:t>
            </w:r>
          </w:p>
        </w:tc>
        <w:tc>
          <w:tcPr>
            <w:tcW w:w="1843" w:type="dxa"/>
          </w:tcPr>
          <w:p w14:paraId="683FE3F6" w14:textId="77777777" w:rsidR="00BB46BE" w:rsidRPr="00365B4A" w:rsidRDefault="00BB46BE" w:rsidP="00BB46BE">
            <w:pPr>
              <w:overflowPunct w:val="0"/>
              <w:jc w:val="center"/>
              <w:textAlignment w:val="baseline"/>
            </w:pPr>
            <w:r>
              <w:t>26</w:t>
            </w:r>
          </w:p>
        </w:tc>
        <w:tc>
          <w:tcPr>
            <w:tcW w:w="1842" w:type="dxa"/>
          </w:tcPr>
          <w:p w14:paraId="7619328D" w14:textId="77777777" w:rsidR="00BB46BE" w:rsidRPr="00365B4A" w:rsidRDefault="00BB46BE" w:rsidP="00BB46BE">
            <w:pPr>
              <w:overflowPunct w:val="0"/>
              <w:jc w:val="center"/>
              <w:textAlignment w:val="baseline"/>
            </w:pPr>
            <w:r>
              <w:t>27</w:t>
            </w:r>
          </w:p>
        </w:tc>
        <w:tc>
          <w:tcPr>
            <w:tcW w:w="1524" w:type="dxa"/>
          </w:tcPr>
          <w:p w14:paraId="3FB5316D" w14:textId="77777777" w:rsidR="00BB46BE" w:rsidRPr="00365B4A" w:rsidRDefault="00BB46BE" w:rsidP="00BB46BE">
            <w:pPr>
              <w:overflowPunct w:val="0"/>
              <w:jc w:val="center"/>
              <w:textAlignment w:val="baseline"/>
            </w:pPr>
            <w:r>
              <w:t>28</w:t>
            </w:r>
          </w:p>
        </w:tc>
      </w:tr>
      <w:tr w:rsidR="00BB46BE" w:rsidRPr="00365B4A" w14:paraId="4A102461" w14:textId="77777777" w:rsidTr="00BB46BE">
        <w:trPr>
          <w:trHeight w:val="244"/>
        </w:trPr>
        <w:tc>
          <w:tcPr>
            <w:tcW w:w="498" w:type="dxa"/>
          </w:tcPr>
          <w:p w14:paraId="21BDB666" w14:textId="77777777" w:rsidR="00BB46BE" w:rsidRPr="00365B4A" w:rsidRDefault="00BB46BE" w:rsidP="00BB46BE">
            <w:pPr>
              <w:overflowPunct w:val="0"/>
              <w:textAlignment w:val="baseline"/>
            </w:pPr>
            <w:r>
              <w:t>3</w:t>
            </w:r>
          </w:p>
        </w:tc>
        <w:tc>
          <w:tcPr>
            <w:tcW w:w="14805" w:type="dxa"/>
            <w:gridSpan w:val="8"/>
          </w:tcPr>
          <w:p w14:paraId="060B265F" w14:textId="77777777" w:rsidR="00BB46BE" w:rsidRPr="00D12C01" w:rsidRDefault="00BB46BE" w:rsidP="00BB46BE">
            <w:pPr>
              <w:overflowPunct w:val="0"/>
              <w:textAlignment w:val="baseline"/>
            </w:pPr>
            <w:r w:rsidRPr="00D12C01">
              <w:t>Развитие национальных культур и межнациональных отношений</w:t>
            </w:r>
          </w:p>
          <w:p w14:paraId="74CBD0A4" w14:textId="77777777" w:rsidR="00BB46BE" w:rsidRDefault="00BB46BE" w:rsidP="00BB46BE">
            <w:pPr>
              <w:overflowPunct w:val="0"/>
              <w:textAlignment w:val="baseline"/>
            </w:pPr>
            <w:r w:rsidRPr="00D12C01">
              <w:t xml:space="preserve">Популяризация национальных культур народов, проживающих в </w:t>
            </w:r>
            <w:proofErr w:type="spellStart"/>
            <w:r w:rsidRPr="00D12C01">
              <w:t>Айхале</w:t>
            </w:r>
            <w:proofErr w:type="spellEnd"/>
          </w:p>
        </w:tc>
      </w:tr>
      <w:tr w:rsidR="00BB46BE" w:rsidRPr="00365B4A" w14:paraId="1E84248D" w14:textId="77777777" w:rsidTr="00BB46BE">
        <w:trPr>
          <w:trHeight w:val="244"/>
        </w:trPr>
        <w:tc>
          <w:tcPr>
            <w:tcW w:w="498" w:type="dxa"/>
          </w:tcPr>
          <w:p w14:paraId="6850805E" w14:textId="77777777" w:rsidR="00BB46BE" w:rsidRPr="00365B4A" w:rsidRDefault="00BB46BE" w:rsidP="00BB46BE">
            <w:pPr>
              <w:overflowPunct w:val="0"/>
              <w:textAlignment w:val="baseline"/>
            </w:pPr>
          </w:p>
        </w:tc>
        <w:tc>
          <w:tcPr>
            <w:tcW w:w="4068" w:type="dxa"/>
          </w:tcPr>
          <w:p w14:paraId="73597BE6" w14:textId="77777777" w:rsidR="00BB46BE" w:rsidRPr="00365B4A" w:rsidRDefault="00BB46BE" w:rsidP="00BB46BE">
            <w:r w:rsidRPr="00C94A2A">
              <w:t>Проведение национальных праздников</w:t>
            </w:r>
          </w:p>
        </w:tc>
        <w:tc>
          <w:tcPr>
            <w:tcW w:w="992" w:type="dxa"/>
          </w:tcPr>
          <w:p w14:paraId="4AF31A05" w14:textId="77777777" w:rsidR="00BB46BE" w:rsidRPr="00365B4A" w:rsidRDefault="00BB46BE" w:rsidP="00BB46BE">
            <w:pPr>
              <w:overflowPunct w:val="0"/>
              <w:jc w:val="center"/>
              <w:textAlignment w:val="baseline"/>
            </w:pPr>
            <w:proofErr w:type="spellStart"/>
            <w:r>
              <w:t>шт</w:t>
            </w:r>
            <w:proofErr w:type="spellEnd"/>
          </w:p>
        </w:tc>
        <w:tc>
          <w:tcPr>
            <w:tcW w:w="1266" w:type="dxa"/>
            <w:shd w:val="clear" w:color="auto" w:fill="BFBFBF"/>
          </w:tcPr>
          <w:p w14:paraId="6B3A0835" w14:textId="77777777" w:rsidR="00BB46BE" w:rsidRPr="00365B4A" w:rsidRDefault="00BB46BE" w:rsidP="00BB46BE">
            <w:pPr>
              <w:overflowPunct w:val="0"/>
              <w:jc w:val="center"/>
              <w:textAlignment w:val="baseline"/>
            </w:pPr>
            <w:r>
              <w:t>15</w:t>
            </w:r>
          </w:p>
        </w:tc>
        <w:tc>
          <w:tcPr>
            <w:tcW w:w="1437" w:type="dxa"/>
          </w:tcPr>
          <w:p w14:paraId="2C59C3A7" w14:textId="77777777" w:rsidR="00BB46BE" w:rsidRPr="00365B4A" w:rsidRDefault="00BB46BE" w:rsidP="00BB46BE">
            <w:pPr>
              <w:overflowPunct w:val="0"/>
              <w:jc w:val="center"/>
              <w:textAlignment w:val="baseline"/>
            </w:pPr>
            <w:r>
              <w:t>15</w:t>
            </w:r>
          </w:p>
        </w:tc>
        <w:tc>
          <w:tcPr>
            <w:tcW w:w="1833" w:type="dxa"/>
          </w:tcPr>
          <w:p w14:paraId="0AB3B4D0" w14:textId="77777777" w:rsidR="00BB46BE" w:rsidRPr="00365B4A" w:rsidRDefault="00BB46BE" w:rsidP="00BB46BE">
            <w:pPr>
              <w:overflowPunct w:val="0"/>
              <w:jc w:val="center"/>
              <w:textAlignment w:val="baseline"/>
            </w:pPr>
            <w:r>
              <w:t>16</w:t>
            </w:r>
          </w:p>
        </w:tc>
        <w:tc>
          <w:tcPr>
            <w:tcW w:w="1843" w:type="dxa"/>
          </w:tcPr>
          <w:p w14:paraId="2B2C4C8E" w14:textId="77777777" w:rsidR="00BB46BE" w:rsidRPr="00365B4A" w:rsidRDefault="00BB46BE" w:rsidP="00BB46BE">
            <w:pPr>
              <w:overflowPunct w:val="0"/>
              <w:jc w:val="center"/>
              <w:textAlignment w:val="baseline"/>
            </w:pPr>
            <w:r>
              <w:t>17</w:t>
            </w:r>
          </w:p>
        </w:tc>
        <w:tc>
          <w:tcPr>
            <w:tcW w:w="1842" w:type="dxa"/>
          </w:tcPr>
          <w:p w14:paraId="5D81B7E1" w14:textId="77777777" w:rsidR="00BB46BE" w:rsidRPr="00365B4A" w:rsidRDefault="00BB46BE" w:rsidP="00BB46BE">
            <w:pPr>
              <w:overflowPunct w:val="0"/>
              <w:jc w:val="center"/>
              <w:textAlignment w:val="baseline"/>
            </w:pPr>
            <w:r>
              <w:t>17</w:t>
            </w:r>
          </w:p>
        </w:tc>
        <w:tc>
          <w:tcPr>
            <w:tcW w:w="1524" w:type="dxa"/>
          </w:tcPr>
          <w:p w14:paraId="547819D7" w14:textId="77777777" w:rsidR="00BB46BE" w:rsidRPr="00365B4A" w:rsidRDefault="00BB46BE" w:rsidP="00BB46BE">
            <w:pPr>
              <w:overflowPunct w:val="0"/>
              <w:jc w:val="center"/>
              <w:textAlignment w:val="baseline"/>
            </w:pPr>
            <w:r>
              <w:t>18</w:t>
            </w:r>
          </w:p>
        </w:tc>
      </w:tr>
      <w:tr w:rsidR="00BB46BE" w:rsidRPr="00365B4A" w14:paraId="0916B9D9" w14:textId="77777777" w:rsidTr="00BB46BE">
        <w:trPr>
          <w:trHeight w:val="244"/>
        </w:trPr>
        <w:tc>
          <w:tcPr>
            <w:tcW w:w="498" w:type="dxa"/>
          </w:tcPr>
          <w:p w14:paraId="4E7AE7B9" w14:textId="77777777" w:rsidR="00BB46BE" w:rsidRPr="00365B4A" w:rsidRDefault="00BB46BE" w:rsidP="00BB46BE">
            <w:pPr>
              <w:overflowPunct w:val="0"/>
              <w:textAlignment w:val="baseline"/>
            </w:pPr>
          </w:p>
        </w:tc>
        <w:tc>
          <w:tcPr>
            <w:tcW w:w="4068" w:type="dxa"/>
          </w:tcPr>
          <w:p w14:paraId="5C188E61" w14:textId="77777777" w:rsidR="00BB46BE" w:rsidRPr="00C94A2A" w:rsidRDefault="00BB46BE" w:rsidP="00BB46BE">
            <w:r w:rsidRPr="00C94A2A">
              <w:t>Увеличение количества национальных объединений</w:t>
            </w:r>
          </w:p>
        </w:tc>
        <w:tc>
          <w:tcPr>
            <w:tcW w:w="992" w:type="dxa"/>
          </w:tcPr>
          <w:p w14:paraId="351B07D7" w14:textId="77777777" w:rsidR="00BB46BE" w:rsidRDefault="00BB46BE" w:rsidP="00BB46BE">
            <w:pPr>
              <w:overflowPunct w:val="0"/>
              <w:jc w:val="center"/>
              <w:textAlignment w:val="baseline"/>
            </w:pPr>
            <w:proofErr w:type="spellStart"/>
            <w:r>
              <w:t>ед</w:t>
            </w:r>
            <w:proofErr w:type="spellEnd"/>
          </w:p>
        </w:tc>
        <w:tc>
          <w:tcPr>
            <w:tcW w:w="1266" w:type="dxa"/>
            <w:shd w:val="clear" w:color="auto" w:fill="BFBFBF"/>
          </w:tcPr>
          <w:p w14:paraId="69088C75" w14:textId="77777777" w:rsidR="00BB46BE" w:rsidRDefault="00BB46BE" w:rsidP="00BB46BE">
            <w:pPr>
              <w:overflowPunct w:val="0"/>
              <w:jc w:val="center"/>
              <w:textAlignment w:val="baseline"/>
            </w:pPr>
            <w:r>
              <w:t>7</w:t>
            </w:r>
          </w:p>
        </w:tc>
        <w:tc>
          <w:tcPr>
            <w:tcW w:w="1437" w:type="dxa"/>
          </w:tcPr>
          <w:p w14:paraId="08015E0B" w14:textId="77777777" w:rsidR="00BB46BE" w:rsidRDefault="00BB46BE" w:rsidP="00BB46BE">
            <w:pPr>
              <w:overflowPunct w:val="0"/>
              <w:jc w:val="center"/>
              <w:textAlignment w:val="baseline"/>
            </w:pPr>
            <w:r>
              <w:t>9</w:t>
            </w:r>
          </w:p>
        </w:tc>
        <w:tc>
          <w:tcPr>
            <w:tcW w:w="1833" w:type="dxa"/>
          </w:tcPr>
          <w:p w14:paraId="378170F0" w14:textId="77777777" w:rsidR="00BB46BE" w:rsidRDefault="00BB46BE" w:rsidP="00BB46BE">
            <w:pPr>
              <w:overflowPunct w:val="0"/>
              <w:jc w:val="center"/>
              <w:textAlignment w:val="baseline"/>
            </w:pPr>
            <w:r>
              <w:t>11</w:t>
            </w:r>
          </w:p>
        </w:tc>
        <w:tc>
          <w:tcPr>
            <w:tcW w:w="1843" w:type="dxa"/>
          </w:tcPr>
          <w:p w14:paraId="7BD66FB7" w14:textId="77777777" w:rsidR="00BB46BE" w:rsidRDefault="00BB46BE" w:rsidP="00BB46BE">
            <w:pPr>
              <w:overflowPunct w:val="0"/>
              <w:jc w:val="center"/>
              <w:textAlignment w:val="baseline"/>
            </w:pPr>
            <w:r>
              <w:t>12</w:t>
            </w:r>
          </w:p>
        </w:tc>
        <w:tc>
          <w:tcPr>
            <w:tcW w:w="1842" w:type="dxa"/>
          </w:tcPr>
          <w:p w14:paraId="6C88B916" w14:textId="77777777" w:rsidR="00BB46BE" w:rsidRDefault="00BB46BE" w:rsidP="00BB46BE">
            <w:pPr>
              <w:overflowPunct w:val="0"/>
              <w:jc w:val="center"/>
              <w:textAlignment w:val="baseline"/>
            </w:pPr>
            <w:r>
              <w:t>13</w:t>
            </w:r>
          </w:p>
        </w:tc>
        <w:tc>
          <w:tcPr>
            <w:tcW w:w="1524" w:type="dxa"/>
          </w:tcPr>
          <w:p w14:paraId="543179B3" w14:textId="77777777" w:rsidR="00BB46BE" w:rsidRDefault="00BB46BE" w:rsidP="00BB46BE">
            <w:pPr>
              <w:overflowPunct w:val="0"/>
              <w:jc w:val="center"/>
              <w:textAlignment w:val="baseline"/>
            </w:pPr>
            <w:r>
              <w:t>13</w:t>
            </w:r>
          </w:p>
        </w:tc>
      </w:tr>
    </w:tbl>
    <w:p w14:paraId="47E469F0" w14:textId="77777777" w:rsidR="00BB46BE" w:rsidRDefault="00BB46BE" w:rsidP="00BB46BE">
      <w:pPr>
        <w:overflowPunct w:val="0"/>
        <w:jc w:val="center"/>
        <w:textAlignment w:val="baseline"/>
        <w:rPr>
          <w:b/>
        </w:rPr>
      </w:pPr>
    </w:p>
    <w:p w14:paraId="20C0E731" w14:textId="77777777" w:rsidR="00BB46BE" w:rsidRPr="0002076A" w:rsidRDefault="00BB46BE" w:rsidP="00BB46BE">
      <w:pPr>
        <w:tabs>
          <w:tab w:val="left" w:leader="underscore" w:pos="10054"/>
        </w:tabs>
        <w:spacing w:line="270" w:lineRule="exact"/>
        <w:ind w:firstLine="426"/>
        <w:jc w:val="right"/>
        <w:rPr>
          <w:b/>
        </w:rPr>
      </w:pPr>
    </w:p>
    <w:p w14:paraId="2F367F25" w14:textId="77777777" w:rsidR="00BB46BE" w:rsidRDefault="00BB46BE" w:rsidP="00D23F3B">
      <w:pPr>
        <w:pStyle w:val="a4"/>
        <w:kinsoku w:val="0"/>
        <w:overflowPunct w:val="0"/>
        <w:ind w:left="142" w:firstLine="142"/>
        <w:jc w:val="right"/>
        <w:rPr>
          <w:sz w:val="32"/>
          <w:szCs w:val="32"/>
        </w:rPr>
      </w:pPr>
    </w:p>
    <w:p w14:paraId="58B86FB4" w14:textId="77777777" w:rsidR="00BB46BE" w:rsidRDefault="00BB46BE" w:rsidP="00D23F3B">
      <w:pPr>
        <w:pStyle w:val="a4"/>
        <w:kinsoku w:val="0"/>
        <w:overflowPunct w:val="0"/>
        <w:ind w:left="142" w:firstLine="142"/>
        <w:jc w:val="right"/>
        <w:rPr>
          <w:sz w:val="32"/>
          <w:szCs w:val="32"/>
        </w:rPr>
      </w:pPr>
    </w:p>
    <w:p w14:paraId="782864CE" w14:textId="77777777" w:rsidR="00BB46BE" w:rsidRDefault="00BB46BE" w:rsidP="00D23F3B">
      <w:pPr>
        <w:pStyle w:val="a4"/>
        <w:kinsoku w:val="0"/>
        <w:overflowPunct w:val="0"/>
        <w:ind w:left="142" w:firstLine="142"/>
        <w:jc w:val="right"/>
        <w:rPr>
          <w:sz w:val="32"/>
          <w:szCs w:val="32"/>
        </w:rPr>
        <w:sectPr w:rsidR="00BB46BE" w:rsidSect="00BB46BE">
          <w:pgSz w:w="16838" w:h="11906" w:orient="landscape"/>
          <w:pgMar w:top="1701" w:right="993" w:bottom="850" w:left="993" w:header="708" w:footer="708" w:gutter="0"/>
          <w:cols w:space="708"/>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BB46BE" w:rsidRPr="00BB46BE" w14:paraId="59C5383B" w14:textId="77777777" w:rsidTr="00BB46BE">
        <w:trPr>
          <w:trHeight w:val="2202"/>
        </w:trPr>
        <w:tc>
          <w:tcPr>
            <w:tcW w:w="3837" w:type="dxa"/>
            <w:shd w:val="clear" w:color="auto" w:fill="auto"/>
          </w:tcPr>
          <w:p w14:paraId="00340D7E"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lastRenderedPageBreak/>
              <w:t>Российская Федерация (Россия)</w:t>
            </w:r>
          </w:p>
          <w:p w14:paraId="67F64375"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Республика Саха (Якутия)</w:t>
            </w:r>
          </w:p>
          <w:p w14:paraId="6D86D18B"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АДМИНИСТРАЦИЯ</w:t>
            </w:r>
          </w:p>
          <w:p w14:paraId="6821BB41"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муниципального образования</w:t>
            </w:r>
          </w:p>
          <w:p w14:paraId="71198CE5"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 xml:space="preserve">«Поселок </w:t>
            </w:r>
            <w:proofErr w:type="spellStart"/>
            <w:r w:rsidRPr="00BB46BE">
              <w:rPr>
                <w:rFonts w:eastAsia="Times New Roman"/>
                <w:b/>
              </w:rPr>
              <w:t>Айхал</w:t>
            </w:r>
            <w:proofErr w:type="spellEnd"/>
            <w:r w:rsidRPr="00BB46BE">
              <w:rPr>
                <w:rFonts w:eastAsia="Times New Roman"/>
                <w:b/>
              </w:rPr>
              <w:t>»</w:t>
            </w:r>
          </w:p>
          <w:p w14:paraId="7C3F16B0" w14:textId="77777777" w:rsidR="00BB46BE" w:rsidRPr="00BB46BE" w:rsidRDefault="00BB46BE" w:rsidP="00BB46BE">
            <w:pPr>
              <w:widowControl/>
              <w:autoSpaceDE/>
              <w:autoSpaceDN/>
              <w:adjustRightInd/>
              <w:jc w:val="center"/>
              <w:rPr>
                <w:rFonts w:eastAsia="Times New Roman"/>
                <w:b/>
                <w:sz w:val="20"/>
                <w:szCs w:val="20"/>
              </w:rPr>
            </w:pPr>
            <w:proofErr w:type="spellStart"/>
            <w:r w:rsidRPr="00BB46BE">
              <w:rPr>
                <w:rFonts w:eastAsia="Times New Roman"/>
                <w:b/>
              </w:rPr>
              <w:t>Мирнинского</w:t>
            </w:r>
            <w:proofErr w:type="spellEnd"/>
            <w:r w:rsidRPr="00BB46BE">
              <w:rPr>
                <w:rFonts w:eastAsia="Times New Roman"/>
                <w:b/>
              </w:rPr>
              <w:t xml:space="preserve"> района</w:t>
            </w:r>
          </w:p>
          <w:p w14:paraId="1B56548D" w14:textId="77777777" w:rsidR="00BB46BE" w:rsidRPr="00BB46BE" w:rsidRDefault="00BB46BE" w:rsidP="00BB46BE">
            <w:pPr>
              <w:widowControl/>
              <w:autoSpaceDE/>
              <w:autoSpaceDN/>
              <w:adjustRightInd/>
              <w:jc w:val="center"/>
              <w:rPr>
                <w:rFonts w:eastAsia="Times New Roman"/>
                <w:b/>
                <w:bCs/>
                <w:kern w:val="32"/>
                <w:position w:val="6"/>
              </w:rPr>
            </w:pPr>
            <w:r w:rsidRPr="00BB46BE">
              <w:rPr>
                <w:rFonts w:eastAsia="Times New Roman"/>
                <w:b/>
                <w:bCs/>
                <w:kern w:val="32"/>
                <w:position w:val="6"/>
                <w:sz w:val="28"/>
                <w:szCs w:val="28"/>
              </w:rPr>
              <w:t xml:space="preserve"> </w:t>
            </w:r>
          </w:p>
          <w:p w14:paraId="59F66D61" w14:textId="77777777" w:rsidR="00BB46BE" w:rsidRPr="00BB46BE" w:rsidRDefault="00BB46BE" w:rsidP="00BB46BE">
            <w:pPr>
              <w:widowControl/>
              <w:autoSpaceDE/>
              <w:autoSpaceDN/>
              <w:adjustRightInd/>
              <w:jc w:val="center"/>
              <w:rPr>
                <w:rFonts w:eastAsia="Times New Roman"/>
                <w:b/>
                <w:bCs/>
                <w:kern w:val="32"/>
                <w:position w:val="6"/>
                <w:sz w:val="32"/>
                <w:szCs w:val="32"/>
              </w:rPr>
            </w:pPr>
            <w:r w:rsidRPr="00BB46BE">
              <w:rPr>
                <w:rFonts w:eastAsia="Times New Roman"/>
                <w:b/>
                <w:bCs/>
                <w:kern w:val="32"/>
                <w:position w:val="6"/>
                <w:sz w:val="32"/>
                <w:szCs w:val="32"/>
              </w:rPr>
              <w:t>ПОСТАНОВЛЕНИЕ</w:t>
            </w:r>
          </w:p>
        </w:tc>
        <w:tc>
          <w:tcPr>
            <w:tcW w:w="1563" w:type="dxa"/>
            <w:shd w:val="clear" w:color="auto" w:fill="auto"/>
          </w:tcPr>
          <w:p w14:paraId="5DCEF901" w14:textId="77777777" w:rsidR="00BB46BE" w:rsidRPr="00BB46BE" w:rsidRDefault="00BB46BE" w:rsidP="00BB46BE">
            <w:pPr>
              <w:widowControl/>
              <w:autoSpaceDE/>
              <w:autoSpaceDN/>
              <w:adjustRightInd/>
              <w:jc w:val="center"/>
              <w:rPr>
                <w:rFonts w:eastAsia="Times New Roman"/>
                <w:noProof/>
              </w:rPr>
            </w:pPr>
            <w:r w:rsidRPr="00BB46BE">
              <w:rPr>
                <w:rFonts w:eastAsia="Times New Roman"/>
                <w:noProof/>
              </w:rPr>
              <w:drawing>
                <wp:anchor distT="0" distB="0" distL="114300" distR="114300" simplePos="0" relativeHeight="251663360" behindDoc="0" locked="0" layoutInCell="1" allowOverlap="1" wp14:anchorId="11B9195C" wp14:editId="050E86BD">
                  <wp:simplePos x="0" y="0"/>
                  <wp:positionH relativeFrom="column">
                    <wp:posOffset>12065</wp:posOffset>
                  </wp:positionH>
                  <wp:positionV relativeFrom="paragraph">
                    <wp:posOffset>-25400</wp:posOffset>
                  </wp:positionV>
                  <wp:extent cx="838835" cy="822960"/>
                  <wp:effectExtent l="0" t="0" r="0" b="0"/>
                  <wp:wrapNone/>
                  <wp:docPr id="7" name="Рисунок 7"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Айхал"/>
                          <pic:cNvPicPr>
                            <a:picLocks noChangeAspect="1" noChangeArrowheads="1"/>
                          </pic:cNvPicPr>
                        </pic:nvPicPr>
                        <pic:blipFill>
                          <a:blip r:embed="rId12"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a:ln>
                            <a:noFill/>
                          </a:ln>
                        </pic:spPr>
                      </pic:pic>
                    </a:graphicData>
                  </a:graphic>
                </wp:anchor>
              </w:drawing>
            </w:r>
          </w:p>
          <w:p w14:paraId="6833823D" w14:textId="77777777" w:rsidR="00BB46BE" w:rsidRPr="00BB46BE" w:rsidRDefault="00BB46BE" w:rsidP="00BB46BE">
            <w:pPr>
              <w:widowControl/>
              <w:autoSpaceDE/>
              <w:autoSpaceDN/>
              <w:adjustRightInd/>
              <w:jc w:val="center"/>
              <w:rPr>
                <w:rFonts w:eastAsia="Times New Roman"/>
              </w:rPr>
            </w:pPr>
          </w:p>
        </w:tc>
        <w:tc>
          <w:tcPr>
            <w:tcW w:w="3960" w:type="dxa"/>
            <w:shd w:val="clear" w:color="auto" w:fill="auto"/>
          </w:tcPr>
          <w:p w14:paraId="1B184710"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 xml:space="preserve">Россия </w:t>
            </w:r>
            <w:proofErr w:type="spellStart"/>
            <w:r w:rsidRPr="00BB46BE">
              <w:rPr>
                <w:rFonts w:eastAsia="Times New Roman"/>
                <w:b/>
              </w:rPr>
              <w:t>Федерацията</w:t>
            </w:r>
            <w:proofErr w:type="spellEnd"/>
            <w:r w:rsidRPr="00BB46BE">
              <w:rPr>
                <w:rFonts w:eastAsia="Times New Roman"/>
                <w:b/>
              </w:rPr>
              <w:t xml:space="preserve"> (Россия)</w:t>
            </w:r>
          </w:p>
          <w:p w14:paraId="0D6AEFAE" w14:textId="77777777" w:rsidR="00BB46BE" w:rsidRPr="00BB46BE" w:rsidRDefault="00BB46BE" w:rsidP="00BB46BE">
            <w:pPr>
              <w:widowControl/>
              <w:autoSpaceDE/>
              <w:autoSpaceDN/>
              <w:adjustRightInd/>
              <w:jc w:val="center"/>
              <w:rPr>
                <w:rFonts w:eastAsia="Times New Roman"/>
                <w:b/>
              </w:rPr>
            </w:pPr>
            <w:r w:rsidRPr="00BB46BE">
              <w:rPr>
                <w:rFonts w:eastAsia="Times New Roman"/>
                <w:b/>
                <w:shd w:val="clear" w:color="auto" w:fill="FFFFFF"/>
              </w:rPr>
              <w:t xml:space="preserve">Саха </w:t>
            </w:r>
            <w:proofErr w:type="spellStart"/>
            <w:r w:rsidRPr="00BB46BE">
              <w:rPr>
                <w:rFonts w:eastAsia="Times New Roman"/>
                <w:b/>
                <w:shd w:val="clear" w:color="auto" w:fill="FFFFFF"/>
              </w:rPr>
              <w:t>Өрөспүүбүлүкэтэ</w:t>
            </w:r>
            <w:proofErr w:type="spellEnd"/>
          </w:p>
          <w:p w14:paraId="5A79A8E5" w14:textId="77777777" w:rsidR="00BB46BE" w:rsidRPr="00BB46BE" w:rsidRDefault="00BB46BE" w:rsidP="00BB46BE">
            <w:pPr>
              <w:widowControl/>
              <w:autoSpaceDE/>
              <w:autoSpaceDN/>
              <w:adjustRightInd/>
              <w:jc w:val="center"/>
              <w:rPr>
                <w:rFonts w:eastAsia="Times New Roman"/>
                <w:b/>
              </w:rPr>
            </w:pPr>
            <w:proofErr w:type="spellStart"/>
            <w:r w:rsidRPr="00BB46BE">
              <w:rPr>
                <w:rFonts w:eastAsia="Times New Roman"/>
                <w:b/>
              </w:rPr>
              <w:t>Мииринэй</w:t>
            </w:r>
            <w:proofErr w:type="spellEnd"/>
            <w:r w:rsidRPr="00BB46BE">
              <w:rPr>
                <w:rFonts w:eastAsia="Times New Roman"/>
                <w:b/>
              </w:rPr>
              <w:t xml:space="preserve"> </w:t>
            </w:r>
            <w:proofErr w:type="spellStart"/>
            <w:r w:rsidRPr="00BB46BE">
              <w:rPr>
                <w:rFonts w:eastAsia="Times New Roman"/>
                <w:b/>
              </w:rPr>
              <w:t>улуу</w:t>
            </w:r>
            <w:proofErr w:type="spellEnd"/>
            <w:r w:rsidRPr="00BB46BE">
              <w:rPr>
                <w:rFonts w:eastAsia="Times New Roman"/>
                <w:b/>
                <w:lang w:val="en-US"/>
              </w:rPr>
              <w:t>h</w:t>
            </w:r>
            <w:proofErr w:type="spellStart"/>
            <w:r w:rsidRPr="00BB46BE">
              <w:rPr>
                <w:rFonts w:eastAsia="Times New Roman"/>
                <w:b/>
              </w:rPr>
              <w:t>ун</w:t>
            </w:r>
            <w:proofErr w:type="spellEnd"/>
          </w:p>
          <w:p w14:paraId="08514C5C" w14:textId="77777777" w:rsidR="00BB46BE" w:rsidRPr="00BB46BE" w:rsidRDefault="00BB46BE" w:rsidP="00BB46BE">
            <w:pPr>
              <w:widowControl/>
              <w:autoSpaceDE/>
              <w:autoSpaceDN/>
              <w:adjustRightInd/>
              <w:jc w:val="center"/>
              <w:rPr>
                <w:rFonts w:eastAsia="Times New Roman"/>
                <w:b/>
              </w:rPr>
            </w:pPr>
            <w:proofErr w:type="spellStart"/>
            <w:r w:rsidRPr="00BB46BE">
              <w:rPr>
                <w:rFonts w:eastAsia="Times New Roman"/>
                <w:b/>
              </w:rPr>
              <w:t>Айхал</w:t>
            </w:r>
            <w:proofErr w:type="spellEnd"/>
            <w:r w:rsidRPr="00BB46BE">
              <w:rPr>
                <w:rFonts w:eastAsia="Times New Roman"/>
                <w:b/>
              </w:rPr>
              <w:t xml:space="preserve"> </w:t>
            </w:r>
            <w:proofErr w:type="spellStart"/>
            <w:r w:rsidRPr="00BB46BE">
              <w:rPr>
                <w:rFonts w:eastAsia="Times New Roman"/>
                <w:b/>
              </w:rPr>
              <w:t>бө</w:t>
            </w:r>
            <w:proofErr w:type="spellEnd"/>
            <w:r w:rsidRPr="00BB46BE">
              <w:rPr>
                <w:rFonts w:eastAsia="Times New Roman"/>
                <w:b/>
                <w:lang w:val="en-US"/>
              </w:rPr>
              <w:t>h</w:t>
            </w:r>
            <w:proofErr w:type="spellStart"/>
            <w:r w:rsidRPr="00BB46BE">
              <w:rPr>
                <w:rFonts w:eastAsia="Times New Roman"/>
                <w:b/>
              </w:rPr>
              <w:t>үөлэгин</w:t>
            </w:r>
            <w:proofErr w:type="spellEnd"/>
          </w:p>
          <w:p w14:paraId="31EB1FDE" w14:textId="77777777" w:rsidR="00BB46BE" w:rsidRPr="00BB46BE" w:rsidRDefault="00BB46BE" w:rsidP="00BB46BE">
            <w:pPr>
              <w:widowControl/>
              <w:autoSpaceDE/>
              <w:autoSpaceDN/>
              <w:adjustRightInd/>
              <w:jc w:val="center"/>
              <w:rPr>
                <w:rFonts w:eastAsia="Times New Roman"/>
                <w:b/>
              </w:rPr>
            </w:pPr>
            <w:proofErr w:type="spellStart"/>
            <w:r w:rsidRPr="00BB46BE">
              <w:rPr>
                <w:rFonts w:eastAsia="Times New Roman"/>
                <w:b/>
              </w:rPr>
              <w:t>муниципальнай</w:t>
            </w:r>
            <w:proofErr w:type="spellEnd"/>
            <w:r w:rsidRPr="00BB46BE">
              <w:rPr>
                <w:rFonts w:eastAsia="Times New Roman"/>
                <w:b/>
              </w:rPr>
              <w:t xml:space="preserve"> </w:t>
            </w:r>
            <w:proofErr w:type="spellStart"/>
            <w:r w:rsidRPr="00BB46BE">
              <w:rPr>
                <w:rFonts w:eastAsia="Times New Roman"/>
                <w:b/>
              </w:rPr>
              <w:t>тэриллиитин</w:t>
            </w:r>
            <w:proofErr w:type="spellEnd"/>
          </w:p>
          <w:p w14:paraId="24325534" w14:textId="77777777" w:rsidR="00BB46BE" w:rsidRPr="00BB46BE" w:rsidRDefault="00BB46BE" w:rsidP="00BB46BE">
            <w:pPr>
              <w:widowControl/>
              <w:autoSpaceDE/>
              <w:autoSpaceDN/>
              <w:adjustRightInd/>
              <w:jc w:val="center"/>
              <w:rPr>
                <w:rFonts w:eastAsia="Times New Roman"/>
                <w:b/>
                <w:position w:val="6"/>
                <w:sz w:val="28"/>
                <w:szCs w:val="28"/>
              </w:rPr>
            </w:pPr>
            <w:r w:rsidRPr="00BB46BE">
              <w:rPr>
                <w:rFonts w:eastAsia="Times New Roman"/>
                <w:b/>
              </w:rPr>
              <w:t>ДЬА</w:t>
            </w:r>
            <w:r w:rsidRPr="00BB46BE">
              <w:rPr>
                <w:rFonts w:eastAsia="Times New Roman"/>
                <w:b/>
                <w:lang w:val="en-US"/>
              </w:rPr>
              <w:t>h</w:t>
            </w:r>
            <w:r w:rsidRPr="00BB46BE">
              <w:rPr>
                <w:rFonts w:eastAsia="Times New Roman"/>
                <w:b/>
              </w:rPr>
              <w:t>АЛТАТА</w:t>
            </w:r>
          </w:p>
          <w:p w14:paraId="39FB5F4B" w14:textId="77777777" w:rsidR="00BB46BE" w:rsidRPr="00BB46BE" w:rsidRDefault="00BB46BE" w:rsidP="00BB46BE">
            <w:pPr>
              <w:widowControl/>
              <w:autoSpaceDE/>
              <w:autoSpaceDN/>
              <w:adjustRightInd/>
              <w:jc w:val="center"/>
              <w:rPr>
                <w:rFonts w:eastAsia="Times New Roman"/>
                <w:b/>
                <w:position w:val="6"/>
                <w:sz w:val="20"/>
                <w:szCs w:val="20"/>
              </w:rPr>
            </w:pPr>
          </w:p>
          <w:p w14:paraId="7B838AF2" w14:textId="77777777" w:rsidR="00BB46BE" w:rsidRPr="00BB46BE" w:rsidRDefault="00BB46BE" w:rsidP="00BB46BE">
            <w:pPr>
              <w:widowControl/>
              <w:autoSpaceDE/>
              <w:autoSpaceDN/>
              <w:adjustRightInd/>
              <w:jc w:val="center"/>
              <w:rPr>
                <w:rFonts w:eastAsia="Times New Roman"/>
                <w:b/>
                <w:sz w:val="32"/>
                <w:szCs w:val="32"/>
              </w:rPr>
            </w:pPr>
            <w:r w:rsidRPr="00BB46BE">
              <w:rPr>
                <w:rFonts w:eastAsia="Times New Roman"/>
                <w:b/>
                <w:position w:val="6"/>
                <w:sz w:val="32"/>
                <w:szCs w:val="32"/>
              </w:rPr>
              <w:t xml:space="preserve">УУРААХ  </w:t>
            </w:r>
          </w:p>
          <w:p w14:paraId="007669CB" w14:textId="77777777" w:rsidR="00BB46BE" w:rsidRPr="00BB46BE" w:rsidRDefault="00BB46BE" w:rsidP="00BB46BE">
            <w:pPr>
              <w:widowControl/>
              <w:autoSpaceDE/>
              <w:autoSpaceDN/>
              <w:adjustRightInd/>
              <w:jc w:val="center"/>
              <w:rPr>
                <w:rFonts w:eastAsia="Times New Roman"/>
                <w:b/>
                <w:bCs/>
                <w:kern w:val="32"/>
                <w:position w:val="6"/>
                <w:sz w:val="2"/>
                <w:szCs w:val="2"/>
              </w:rPr>
            </w:pPr>
          </w:p>
        </w:tc>
      </w:tr>
    </w:tbl>
    <w:p w14:paraId="7E0B2512" w14:textId="77777777" w:rsidR="00BB46BE" w:rsidRPr="00BB46BE" w:rsidRDefault="00BB46BE" w:rsidP="00BB46BE">
      <w:pPr>
        <w:widowControl/>
        <w:autoSpaceDE/>
        <w:autoSpaceDN/>
        <w:adjustRightInd/>
        <w:ind w:right="-284"/>
        <w:jc w:val="both"/>
        <w:rPr>
          <w:rFonts w:eastAsia="Times New Roman"/>
        </w:rPr>
      </w:pPr>
    </w:p>
    <w:p w14:paraId="0C9A0F97" w14:textId="77777777" w:rsidR="00BB46BE" w:rsidRPr="00BB46BE" w:rsidRDefault="00BB46BE" w:rsidP="00BB46BE">
      <w:pPr>
        <w:widowControl/>
        <w:autoSpaceDE/>
        <w:autoSpaceDN/>
        <w:adjustRightInd/>
        <w:ind w:right="-284"/>
        <w:jc w:val="both"/>
        <w:rPr>
          <w:rFonts w:eastAsia="Times New Roman"/>
          <w:b/>
          <w:sz w:val="22"/>
          <w:szCs w:val="22"/>
        </w:rPr>
      </w:pPr>
      <w:r w:rsidRPr="00BB46BE">
        <w:rPr>
          <w:rFonts w:eastAsia="Times New Roman"/>
        </w:rPr>
        <w:t>26.09.2024                                                                                                                          № 414</w:t>
      </w:r>
      <w:r w:rsidRPr="00BB46BE">
        <w:rPr>
          <w:rFonts w:eastAsia="Times New Roman"/>
          <w:b/>
          <w:sz w:val="22"/>
          <w:szCs w:val="22"/>
        </w:rPr>
        <w:tab/>
        <w:t xml:space="preserve">                                                                                                              </w:t>
      </w:r>
    </w:p>
    <w:p w14:paraId="0D54C4A3" w14:textId="77777777" w:rsidR="00BB46BE" w:rsidRPr="00BB46BE" w:rsidRDefault="00BB46BE" w:rsidP="00BB46BE">
      <w:pPr>
        <w:widowControl/>
        <w:autoSpaceDE/>
        <w:autoSpaceDN/>
        <w:adjustRightInd/>
        <w:jc w:val="both"/>
        <w:rPr>
          <w:rFonts w:eastAsia="Times New Roman"/>
          <w:b/>
          <w:sz w:val="22"/>
          <w:szCs w:val="22"/>
        </w:rPr>
      </w:pPr>
      <w:bookmarkStart w:id="0" w:name="_Hlk20670100"/>
    </w:p>
    <w:p w14:paraId="08085E36" w14:textId="77777777" w:rsidR="00BB46BE" w:rsidRPr="00BB46BE" w:rsidRDefault="00BB46BE" w:rsidP="00BB46BE">
      <w:pPr>
        <w:widowControl/>
        <w:autoSpaceDE/>
        <w:autoSpaceDN/>
        <w:adjustRightInd/>
        <w:rPr>
          <w:rFonts w:eastAsia="Times New Roman"/>
          <w:b/>
          <w:sz w:val="22"/>
          <w:szCs w:val="22"/>
        </w:rPr>
      </w:pPr>
      <w:r w:rsidRPr="00BB46BE">
        <w:rPr>
          <w:rFonts w:eastAsia="Times New Roman"/>
          <w:b/>
          <w:sz w:val="22"/>
          <w:szCs w:val="22"/>
        </w:rPr>
        <w:t xml:space="preserve">О внесении изменений в муниципальную программу </w:t>
      </w:r>
    </w:p>
    <w:p w14:paraId="4412EB8C" w14:textId="77777777" w:rsidR="00BB46BE" w:rsidRPr="00BB46BE" w:rsidRDefault="00BB46BE" w:rsidP="00BB46BE">
      <w:pPr>
        <w:widowControl/>
        <w:autoSpaceDE/>
        <w:autoSpaceDN/>
        <w:adjustRightInd/>
        <w:rPr>
          <w:rFonts w:eastAsia="Times New Roman"/>
          <w:b/>
          <w:sz w:val="22"/>
          <w:szCs w:val="22"/>
        </w:rPr>
      </w:pPr>
      <w:r w:rsidRPr="00BB46BE">
        <w:rPr>
          <w:rFonts w:eastAsia="Times New Roman"/>
          <w:b/>
          <w:sz w:val="22"/>
          <w:szCs w:val="22"/>
        </w:rPr>
        <w:t>«Основные направления реализации молодежной</w:t>
      </w:r>
    </w:p>
    <w:p w14:paraId="24E340F6" w14:textId="77777777" w:rsidR="00BB46BE" w:rsidRPr="00BB46BE" w:rsidRDefault="00BB46BE" w:rsidP="00BB46BE">
      <w:pPr>
        <w:widowControl/>
        <w:autoSpaceDE/>
        <w:autoSpaceDN/>
        <w:adjustRightInd/>
        <w:rPr>
          <w:rFonts w:eastAsia="Times New Roman"/>
          <w:b/>
          <w:sz w:val="22"/>
          <w:szCs w:val="22"/>
        </w:rPr>
      </w:pPr>
      <w:r w:rsidRPr="00BB46BE">
        <w:rPr>
          <w:rFonts w:eastAsia="Times New Roman"/>
          <w:b/>
          <w:sz w:val="22"/>
          <w:szCs w:val="22"/>
        </w:rPr>
        <w:t xml:space="preserve"> политики на 2022 – 2026 годы»,</w:t>
      </w:r>
    </w:p>
    <w:p w14:paraId="3D3FF4CF" w14:textId="77777777" w:rsidR="00BB46BE" w:rsidRPr="00BB46BE" w:rsidRDefault="00BB46BE" w:rsidP="00BB46BE">
      <w:pPr>
        <w:widowControl/>
        <w:autoSpaceDE/>
        <w:autoSpaceDN/>
        <w:adjustRightInd/>
        <w:rPr>
          <w:rFonts w:eastAsia="Times New Roman"/>
          <w:b/>
          <w:sz w:val="22"/>
          <w:szCs w:val="22"/>
        </w:rPr>
      </w:pPr>
      <w:r w:rsidRPr="00BB46BE">
        <w:rPr>
          <w:rFonts w:eastAsia="Times New Roman"/>
          <w:b/>
          <w:sz w:val="22"/>
          <w:szCs w:val="22"/>
        </w:rPr>
        <w:t>утвержденную Постановлением администрации</w:t>
      </w:r>
    </w:p>
    <w:p w14:paraId="599F8210" w14:textId="77777777" w:rsidR="00BB46BE" w:rsidRPr="00BB46BE" w:rsidRDefault="00BB46BE" w:rsidP="00BB46BE">
      <w:pPr>
        <w:widowControl/>
        <w:autoSpaceDE/>
        <w:autoSpaceDN/>
        <w:adjustRightInd/>
        <w:rPr>
          <w:rFonts w:eastAsia="Times New Roman"/>
          <w:b/>
          <w:sz w:val="22"/>
          <w:szCs w:val="22"/>
        </w:rPr>
      </w:pPr>
      <w:r w:rsidRPr="00BB46BE">
        <w:rPr>
          <w:rFonts w:eastAsia="Times New Roman"/>
          <w:b/>
          <w:sz w:val="22"/>
          <w:szCs w:val="22"/>
        </w:rPr>
        <w:t xml:space="preserve"> МО «Поселок </w:t>
      </w:r>
      <w:proofErr w:type="spellStart"/>
      <w:r w:rsidRPr="00BB46BE">
        <w:rPr>
          <w:rFonts w:eastAsia="Times New Roman"/>
          <w:b/>
          <w:sz w:val="22"/>
          <w:szCs w:val="22"/>
        </w:rPr>
        <w:t>Айхал</w:t>
      </w:r>
      <w:proofErr w:type="spellEnd"/>
      <w:r w:rsidRPr="00BB46BE">
        <w:rPr>
          <w:rFonts w:eastAsia="Times New Roman"/>
          <w:b/>
          <w:sz w:val="22"/>
          <w:szCs w:val="22"/>
        </w:rPr>
        <w:t>» от 15.12.2022 г. № 555</w:t>
      </w:r>
    </w:p>
    <w:p w14:paraId="574D89FC" w14:textId="77777777" w:rsidR="00BB46BE" w:rsidRPr="00BB46BE" w:rsidRDefault="00BB46BE" w:rsidP="00BB46BE">
      <w:pPr>
        <w:widowControl/>
        <w:autoSpaceDE/>
        <w:autoSpaceDN/>
        <w:adjustRightInd/>
        <w:jc w:val="center"/>
        <w:rPr>
          <w:rFonts w:eastAsia="Times New Roman"/>
          <w:b/>
          <w:bCs/>
          <w:sz w:val="22"/>
          <w:szCs w:val="22"/>
        </w:rPr>
      </w:pPr>
    </w:p>
    <w:bookmarkEnd w:id="0"/>
    <w:p w14:paraId="54B37125" w14:textId="77777777" w:rsidR="00BB46BE" w:rsidRPr="00BB46BE" w:rsidRDefault="00BB46BE" w:rsidP="008F67F3">
      <w:pPr>
        <w:widowControl/>
        <w:numPr>
          <w:ilvl w:val="8"/>
          <w:numId w:val="9"/>
        </w:numPr>
        <w:autoSpaceDE/>
        <w:autoSpaceDN/>
        <w:adjustRightInd/>
        <w:jc w:val="both"/>
        <w:rPr>
          <w:rFonts w:eastAsia="Times New Roman"/>
          <w:bCs/>
          <w:sz w:val="22"/>
          <w:szCs w:val="22"/>
        </w:rPr>
      </w:pPr>
      <w:r w:rsidRPr="00BB46BE">
        <w:rPr>
          <w:rFonts w:eastAsia="Times New Roman"/>
          <w:sz w:val="22"/>
          <w:szCs w:val="22"/>
        </w:rPr>
        <w:tab/>
        <w:t xml:space="preserve">В соответствии со ст.179 Бюджетного кодекса Российской Федерации, Федеральным законом от 06.10.2003 г. №131-ФЗ «Об общих принципах организации местного самоуправления в Российской Федерации», Постановлением Главы № 414 от 18.10.2021 г. «Об утверждении Положения о разработке, реализации и оценке эффективности муниципальных программ МО «Поселок </w:t>
      </w:r>
      <w:proofErr w:type="spellStart"/>
      <w:r w:rsidRPr="00BB46BE">
        <w:rPr>
          <w:rFonts w:eastAsia="Times New Roman"/>
          <w:sz w:val="22"/>
          <w:szCs w:val="22"/>
        </w:rPr>
        <w:t>Айхал</w:t>
      </w:r>
      <w:proofErr w:type="spellEnd"/>
      <w:r w:rsidRPr="00BB46BE">
        <w:rPr>
          <w:rFonts w:eastAsia="Times New Roman"/>
          <w:sz w:val="22"/>
          <w:szCs w:val="22"/>
        </w:rPr>
        <w:t xml:space="preserve">» </w:t>
      </w:r>
      <w:proofErr w:type="spellStart"/>
      <w:r w:rsidRPr="00BB46BE">
        <w:rPr>
          <w:rFonts w:eastAsia="Times New Roman"/>
          <w:sz w:val="22"/>
          <w:szCs w:val="22"/>
        </w:rPr>
        <w:t>Мирнинского</w:t>
      </w:r>
      <w:proofErr w:type="spellEnd"/>
      <w:r w:rsidRPr="00BB46BE">
        <w:rPr>
          <w:rFonts w:eastAsia="Times New Roman"/>
          <w:sz w:val="22"/>
          <w:szCs w:val="22"/>
        </w:rPr>
        <w:t xml:space="preserve"> района Республики Саха (Якутия)», </w:t>
      </w:r>
      <w:r w:rsidRPr="00BB46BE">
        <w:rPr>
          <w:rFonts w:eastAsia="Times New Roman"/>
        </w:rPr>
        <w:t xml:space="preserve"> на основании заключения главного инспектора Контрольно-счетной Палаты МО «</w:t>
      </w:r>
      <w:proofErr w:type="spellStart"/>
      <w:r w:rsidRPr="00BB46BE">
        <w:rPr>
          <w:rFonts w:eastAsia="Times New Roman"/>
        </w:rPr>
        <w:t>Мирнинский</w:t>
      </w:r>
      <w:proofErr w:type="spellEnd"/>
      <w:r w:rsidRPr="00BB46BE">
        <w:rPr>
          <w:rFonts w:eastAsia="Times New Roman"/>
        </w:rPr>
        <w:t xml:space="preserve"> район» «О результатах экспертно-аналитического мероприятия «Экспертиза проекта бюджета МО «Поселок </w:t>
      </w:r>
      <w:proofErr w:type="spellStart"/>
      <w:r w:rsidRPr="00BB46BE">
        <w:rPr>
          <w:rFonts w:eastAsia="Times New Roman"/>
        </w:rPr>
        <w:t>Айхал</w:t>
      </w:r>
      <w:proofErr w:type="spellEnd"/>
      <w:r w:rsidRPr="00BB46BE">
        <w:rPr>
          <w:rFonts w:eastAsia="Times New Roman"/>
        </w:rPr>
        <w:t xml:space="preserve">» </w:t>
      </w:r>
      <w:proofErr w:type="spellStart"/>
      <w:r w:rsidRPr="00BB46BE">
        <w:rPr>
          <w:rFonts w:eastAsia="Times New Roman"/>
        </w:rPr>
        <w:t>Мирнинского</w:t>
      </w:r>
      <w:proofErr w:type="spellEnd"/>
      <w:r w:rsidRPr="00BB46BE">
        <w:rPr>
          <w:rFonts w:eastAsia="Times New Roman"/>
        </w:rPr>
        <w:t xml:space="preserve"> района Республики Саха (Якутия) на 2024 год и на плановый период 2025 и 2026 годов» от 12.12.2023 г:</w:t>
      </w:r>
      <w:r w:rsidRPr="00BB46BE">
        <w:rPr>
          <w:rFonts w:eastAsia="Times New Roman"/>
          <w:sz w:val="22"/>
          <w:szCs w:val="22"/>
        </w:rPr>
        <w:t xml:space="preserve">     </w:t>
      </w:r>
    </w:p>
    <w:p w14:paraId="0308882A" w14:textId="77777777" w:rsidR="00BB46BE" w:rsidRPr="00BB46BE" w:rsidRDefault="00BB46BE" w:rsidP="00BB46BE">
      <w:pPr>
        <w:widowControl/>
        <w:autoSpaceDE/>
        <w:autoSpaceDN/>
        <w:adjustRightInd/>
        <w:jc w:val="both"/>
        <w:rPr>
          <w:rFonts w:eastAsia="Times New Roman"/>
          <w:sz w:val="22"/>
          <w:szCs w:val="22"/>
        </w:rPr>
      </w:pPr>
      <w:r w:rsidRPr="00BB46BE">
        <w:rPr>
          <w:rFonts w:eastAsia="Times New Roman"/>
          <w:sz w:val="22"/>
          <w:szCs w:val="22"/>
        </w:rPr>
        <w:t xml:space="preserve">1. Внести изменения в муниципальную программу «Основные направления реализации молодежной политики на 2022-2026 годы» утвержденную постановлением администрации МО «Поселок </w:t>
      </w:r>
      <w:proofErr w:type="spellStart"/>
      <w:r w:rsidRPr="00BB46BE">
        <w:rPr>
          <w:rFonts w:eastAsia="Times New Roman"/>
          <w:sz w:val="22"/>
          <w:szCs w:val="22"/>
        </w:rPr>
        <w:t>Айхал</w:t>
      </w:r>
      <w:proofErr w:type="spellEnd"/>
      <w:r w:rsidRPr="00BB46BE">
        <w:rPr>
          <w:rFonts w:eastAsia="Times New Roman"/>
          <w:sz w:val="22"/>
          <w:szCs w:val="22"/>
        </w:rPr>
        <w:t xml:space="preserve">» от 15.12.2021 № 555 следующие изменения: </w:t>
      </w:r>
    </w:p>
    <w:p w14:paraId="795C6010" w14:textId="77777777" w:rsidR="00BB46BE" w:rsidRPr="00BB46BE" w:rsidRDefault="00BB46BE" w:rsidP="00BB46BE">
      <w:pPr>
        <w:widowControl/>
        <w:tabs>
          <w:tab w:val="left" w:pos="993"/>
        </w:tabs>
        <w:autoSpaceDE/>
        <w:autoSpaceDN/>
        <w:adjustRightInd/>
        <w:jc w:val="both"/>
        <w:rPr>
          <w:rFonts w:eastAsia="Times New Roman"/>
          <w:sz w:val="22"/>
          <w:szCs w:val="22"/>
        </w:rPr>
      </w:pPr>
      <w:r w:rsidRPr="00BB46BE">
        <w:rPr>
          <w:rFonts w:eastAsia="Times New Roman"/>
          <w:sz w:val="22"/>
          <w:szCs w:val="22"/>
        </w:rPr>
        <w:t>1.1. Раздел 3 изложить в редакции согласно приложению 1 к настоящему постановлению.</w:t>
      </w:r>
    </w:p>
    <w:p w14:paraId="67DE377B" w14:textId="77777777" w:rsidR="00BB46BE" w:rsidRPr="00BB46BE" w:rsidRDefault="00BB46BE" w:rsidP="00BB46BE">
      <w:pPr>
        <w:widowControl/>
        <w:tabs>
          <w:tab w:val="left" w:pos="993"/>
        </w:tabs>
        <w:autoSpaceDE/>
        <w:autoSpaceDN/>
        <w:adjustRightInd/>
        <w:jc w:val="both"/>
        <w:rPr>
          <w:rFonts w:eastAsia="Times New Roman"/>
          <w:sz w:val="22"/>
          <w:szCs w:val="22"/>
        </w:rPr>
      </w:pPr>
      <w:r w:rsidRPr="00BB46BE">
        <w:rPr>
          <w:rFonts w:eastAsia="Times New Roman"/>
          <w:sz w:val="22"/>
          <w:szCs w:val="22"/>
        </w:rPr>
        <w:t>1.2.</w:t>
      </w:r>
      <w:r w:rsidRPr="00BB46BE">
        <w:rPr>
          <w:rFonts w:eastAsia="Times New Roman"/>
        </w:rPr>
        <w:t xml:space="preserve"> </w:t>
      </w:r>
      <w:r w:rsidRPr="00BB46BE">
        <w:rPr>
          <w:rFonts w:eastAsia="Times New Roman"/>
          <w:sz w:val="22"/>
          <w:szCs w:val="22"/>
        </w:rPr>
        <w:t>Раздел 4 изложить в редакции согласно приложению 2 к настоящему постановлению</w:t>
      </w:r>
    </w:p>
    <w:p w14:paraId="53034937" w14:textId="77777777" w:rsidR="00BB46BE" w:rsidRPr="00BB46BE" w:rsidRDefault="00BB46BE" w:rsidP="00BB46BE">
      <w:pPr>
        <w:widowControl/>
        <w:jc w:val="both"/>
        <w:rPr>
          <w:rFonts w:eastAsia="Times New Roman"/>
          <w:bCs/>
          <w:sz w:val="22"/>
          <w:szCs w:val="22"/>
        </w:rPr>
      </w:pPr>
      <w:r w:rsidRPr="00BB46BE">
        <w:rPr>
          <w:rFonts w:eastAsia="Times New Roman"/>
          <w:sz w:val="22"/>
          <w:szCs w:val="22"/>
        </w:rPr>
        <w:t xml:space="preserve">2. </w:t>
      </w:r>
      <w:r w:rsidRPr="00BB46BE">
        <w:rPr>
          <w:rFonts w:eastAsia="Times New Roman"/>
          <w:bCs/>
          <w:sz w:val="22"/>
          <w:szCs w:val="22"/>
        </w:rPr>
        <w:t xml:space="preserve">Пресс-секретарю разместить настоящее постановление с приложениями в информационном бюллетене «Вестник </w:t>
      </w:r>
      <w:proofErr w:type="spellStart"/>
      <w:r w:rsidRPr="00BB46BE">
        <w:rPr>
          <w:rFonts w:eastAsia="Times New Roman"/>
          <w:bCs/>
          <w:sz w:val="22"/>
          <w:szCs w:val="22"/>
        </w:rPr>
        <w:t>Айхала</w:t>
      </w:r>
      <w:proofErr w:type="spellEnd"/>
      <w:r w:rsidRPr="00BB46BE">
        <w:rPr>
          <w:rFonts w:eastAsia="Times New Roman"/>
          <w:bCs/>
          <w:sz w:val="22"/>
          <w:szCs w:val="22"/>
        </w:rPr>
        <w:t xml:space="preserve">» и на официальном сайте Администрации МО «Поселок </w:t>
      </w:r>
      <w:proofErr w:type="spellStart"/>
      <w:r w:rsidRPr="00BB46BE">
        <w:rPr>
          <w:rFonts w:eastAsia="Times New Roman"/>
          <w:bCs/>
          <w:sz w:val="22"/>
          <w:szCs w:val="22"/>
        </w:rPr>
        <w:t>Айхал</w:t>
      </w:r>
      <w:proofErr w:type="spellEnd"/>
      <w:r w:rsidRPr="00BB46BE">
        <w:rPr>
          <w:rFonts w:eastAsia="Times New Roman"/>
          <w:bCs/>
          <w:sz w:val="22"/>
          <w:szCs w:val="22"/>
        </w:rPr>
        <w:t>» (www.мо-айхал.рф).</w:t>
      </w:r>
    </w:p>
    <w:p w14:paraId="401CB386" w14:textId="77777777" w:rsidR="00BB46BE" w:rsidRPr="00BB46BE" w:rsidRDefault="00BB46BE" w:rsidP="00BB46BE">
      <w:pPr>
        <w:widowControl/>
        <w:tabs>
          <w:tab w:val="left" w:pos="993"/>
        </w:tabs>
        <w:autoSpaceDE/>
        <w:autoSpaceDN/>
        <w:adjustRightInd/>
        <w:jc w:val="both"/>
        <w:rPr>
          <w:rFonts w:eastAsia="Times New Roman"/>
          <w:sz w:val="22"/>
          <w:szCs w:val="22"/>
        </w:rPr>
      </w:pPr>
      <w:r w:rsidRPr="00BB46BE">
        <w:rPr>
          <w:rFonts w:eastAsia="Times New Roman"/>
          <w:sz w:val="22"/>
          <w:szCs w:val="22"/>
        </w:rPr>
        <w:t>3.Настоящее Постановление вступает в силу с момента официального обнародования (опубликования).</w:t>
      </w:r>
    </w:p>
    <w:p w14:paraId="281FEEC7" w14:textId="77777777" w:rsidR="00BB46BE" w:rsidRPr="00BB46BE" w:rsidRDefault="00BB46BE" w:rsidP="00BB46BE">
      <w:pPr>
        <w:widowControl/>
        <w:tabs>
          <w:tab w:val="left" w:pos="993"/>
        </w:tabs>
        <w:autoSpaceDE/>
        <w:autoSpaceDN/>
        <w:adjustRightInd/>
        <w:jc w:val="both"/>
        <w:rPr>
          <w:rFonts w:eastAsia="Times New Roman"/>
          <w:sz w:val="22"/>
          <w:szCs w:val="22"/>
        </w:rPr>
      </w:pPr>
      <w:r w:rsidRPr="00BB46BE">
        <w:rPr>
          <w:rFonts w:eastAsia="Times New Roman"/>
          <w:sz w:val="22"/>
          <w:szCs w:val="22"/>
        </w:rPr>
        <w:t>4.Контроль исполнения настоящего Постановления оставляю за собой.</w:t>
      </w:r>
    </w:p>
    <w:p w14:paraId="6C180CA0" w14:textId="77777777" w:rsidR="00BB46BE" w:rsidRPr="00BB46BE" w:rsidRDefault="00BB46BE" w:rsidP="00BB46BE">
      <w:pPr>
        <w:widowControl/>
        <w:autoSpaceDE/>
        <w:autoSpaceDN/>
        <w:adjustRightInd/>
        <w:rPr>
          <w:rFonts w:eastAsia="Times New Roman"/>
          <w:b/>
          <w:sz w:val="22"/>
          <w:szCs w:val="22"/>
        </w:rPr>
      </w:pPr>
    </w:p>
    <w:p w14:paraId="71A94923" w14:textId="77777777" w:rsidR="00BB46BE" w:rsidRPr="00BB46BE" w:rsidRDefault="00BB46BE" w:rsidP="00BB46BE">
      <w:pPr>
        <w:widowControl/>
        <w:autoSpaceDE/>
        <w:autoSpaceDN/>
        <w:adjustRightInd/>
        <w:rPr>
          <w:rFonts w:eastAsia="Times New Roman"/>
          <w:b/>
          <w:sz w:val="22"/>
          <w:szCs w:val="22"/>
        </w:rPr>
      </w:pPr>
      <w:r w:rsidRPr="00BB46BE">
        <w:rPr>
          <w:rFonts w:eastAsia="Times New Roman"/>
          <w:b/>
          <w:sz w:val="22"/>
          <w:szCs w:val="22"/>
        </w:rPr>
        <w:t xml:space="preserve">Исполняющий обязанности </w:t>
      </w:r>
    </w:p>
    <w:p w14:paraId="0667BD07" w14:textId="77777777" w:rsidR="00BB46BE" w:rsidRPr="00BB46BE" w:rsidRDefault="00BB46BE" w:rsidP="00BB46BE">
      <w:pPr>
        <w:widowControl/>
        <w:autoSpaceDE/>
        <w:autoSpaceDN/>
        <w:adjustRightInd/>
        <w:rPr>
          <w:rFonts w:eastAsia="Times New Roman"/>
          <w:b/>
          <w:sz w:val="22"/>
          <w:szCs w:val="22"/>
        </w:rPr>
        <w:sectPr w:rsidR="00BB46BE" w:rsidRPr="00BB46BE" w:rsidSect="00BB46BE">
          <w:headerReference w:type="default" r:id="rId13"/>
          <w:pgSz w:w="11906" w:h="16838"/>
          <w:pgMar w:top="1134" w:right="850" w:bottom="851" w:left="1701" w:header="708" w:footer="708" w:gutter="0"/>
          <w:cols w:space="708"/>
          <w:docGrid w:linePitch="360"/>
        </w:sectPr>
      </w:pPr>
      <w:r w:rsidRPr="00BB46BE">
        <w:rPr>
          <w:rFonts w:eastAsia="Times New Roman"/>
          <w:b/>
          <w:sz w:val="22"/>
          <w:szCs w:val="22"/>
        </w:rPr>
        <w:t xml:space="preserve">Главы поселка                                                                                                  А.С. </w:t>
      </w:r>
      <w:proofErr w:type="spellStart"/>
      <w:r w:rsidRPr="00BB46BE">
        <w:rPr>
          <w:rFonts w:eastAsia="Times New Roman"/>
          <w:b/>
          <w:sz w:val="22"/>
          <w:szCs w:val="22"/>
        </w:rPr>
        <w:t>Цицора</w:t>
      </w:r>
      <w:proofErr w:type="spellEnd"/>
      <w:r w:rsidRPr="00BB46BE">
        <w:rPr>
          <w:rFonts w:eastAsia="Times New Roman"/>
          <w:b/>
          <w:sz w:val="22"/>
          <w:szCs w:val="22"/>
        </w:rPr>
        <w:t xml:space="preserve">                                                                         </w:t>
      </w:r>
    </w:p>
    <w:p w14:paraId="54CB6C04" w14:textId="77777777" w:rsidR="00BB46BE" w:rsidRPr="00BB46BE" w:rsidRDefault="00BB46BE" w:rsidP="00BB46BE">
      <w:pPr>
        <w:widowControl/>
        <w:tabs>
          <w:tab w:val="left" w:leader="underscore" w:pos="10054"/>
        </w:tabs>
        <w:autoSpaceDE/>
        <w:autoSpaceDN/>
        <w:adjustRightInd/>
        <w:spacing w:line="270" w:lineRule="exact"/>
        <w:ind w:firstLine="426"/>
        <w:jc w:val="center"/>
        <w:rPr>
          <w:rFonts w:eastAsia="Calibri"/>
          <w:b/>
          <w:lang w:eastAsia="en-US"/>
        </w:rPr>
      </w:pPr>
    </w:p>
    <w:p w14:paraId="1AFBB151" w14:textId="77777777" w:rsidR="00BB46BE" w:rsidRPr="00BB46BE" w:rsidRDefault="00BB46BE" w:rsidP="00BB46BE">
      <w:pPr>
        <w:widowControl/>
        <w:tabs>
          <w:tab w:val="left" w:leader="underscore" w:pos="10054"/>
        </w:tabs>
        <w:autoSpaceDE/>
        <w:autoSpaceDN/>
        <w:adjustRightInd/>
        <w:spacing w:line="270" w:lineRule="exact"/>
        <w:ind w:firstLine="426"/>
        <w:jc w:val="right"/>
        <w:rPr>
          <w:rFonts w:eastAsia="Calibri"/>
          <w:b/>
          <w:lang w:eastAsia="en-US"/>
        </w:rPr>
      </w:pPr>
      <w:r w:rsidRPr="00BB46BE">
        <w:rPr>
          <w:rFonts w:eastAsia="Calibri"/>
          <w:b/>
          <w:lang w:eastAsia="en-US"/>
        </w:rPr>
        <w:t>Приложение 1 к Постановлению № 414 от 26.09.2024</w:t>
      </w:r>
    </w:p>
    <w:p w14:paraId="44CE3E6D" w14:textId="77777777" w:rsidR="00BB46BE" w:rsidRPr="00BB46BE" w:rsidRDefault="00BB46BE" w:rsidP="00BB46BE">
      <w:pPr>
        <w:widowControl/>
        <w:tabs>
          <w:tab w:val="left" w:leader="underscore" w:pos="10054"/>
        </w:tabs>
        <w:autoSpaceDE/>
        <w:autoSpaceDN/>
        <w:adjustRightInd/>
        <w:spacing w:line="270" w:lineRule="exact"/>
        <w:ind w:firstLine="426"/>
        <w:jc w:val="center"/>
        <w:rPr>
          <w:rFonts w:eastAsia="Calibri"/>
          <w:b/>
          <w:lang w:eastAsia="en-US"/>
        </w:rPr>
      </w:pPr>
    </w:p>
    <w:p w14:paraId="373DB8CF" w14:textId="77777777" w:rsidR="00BB46BE" w:rsidRPr="00BB46BE" w:rsidRDefault="00BB46BE" w:rsidP="00BB46BE">
      <w:pPr>
        <w:widowControl/>
        <w:tabs>
          <w:tab w:val="left" w:leader="underscore" w:pos="10054"/>
        </w:tabs>
        <w:autoSpaceDE/>
        <w:autoSpaceDN/>
        <w:adjustRightInd/>
        <w:spacing w:line="270" w:lineRule="exact"/>
        <w:ind w:firstLine="426"/>
        <w:jc w:val="center"/>
        <w:rPr>
          <w:rFonts w:eastAsia="Calibri"/>
          <w:b/>
          <w:lang w:eastAsia="en-US"/>
        </w:rPr>
      </w:pPr>
      <w:r w:rsidRPr="00BB46BE">
        <w:rPr>
          <w:rFonts w:eastAsia="Calibri"/>
          <w:b/>
          <w:lang w:eastAsia="en-US"/>
        </w:rPr>
        <w:t>Раздел 3.</w:t>
      </w:r>
    </w:p>
    <w:p w14:paraId="55E7B58A" w14:textId="77777777" w:rsidR="00BB46BE" w:rsidRPr="00BB46BE" w:rsidRDefault="00BB46BE" w:rsidP="00BB46BE">
      <w:pPr>
        <w:widowControl/>
        <w:autoSpaceDE/>
        <w:autoSpaceDN/>
        <w:adjustRightInd/>
        <w:ind w:firstLine="426"/>
        <w:jc w:val="center"/>
        <w:rPr>
          <w:rFonts w:eastAsia="Times New Roman"/>
          <w:b/>
        </w:rPr>
      </w:pPr>
      <w:r w:rsidRPr="00BB46BE">
        <w:rPr>
          <w:rFonts w:eastAsia="Times New Roman"/>
          <w:b/>
        </w:rPr>
        <w:t xml:space="preserve">Перечень мероприятий и ресурсное </w:t>
      </w:r>
      <w:proofErr w:type="gramStart"/>
      <w:r w:rsidRPr="00BB46BE">
        <w:rPr>
          <w:rFonts w:eastAsia="Times New Roman"/>
          <w:b/>
        </w:rPr>
        <w:t>обеспечение  муниципальной</w:t>
      </w:r>
      <w:proofErr w:type="gramEnd"/>
      <w:r w:rsidRPr="00BB46BE">
        <w:rPr>
          <w:rFonts w:eastAsia="Times New Roman"/>
          <w:b/>
        </w:rPr>
        <w:t xml:space="preserve">  программы</w:t>
      </w:r>
    </w:p>
    <w:p w14:paraId="352C4EE4" w14:textId="77777777" w:rsidR="00BB46BE" w:rsidRPr="00BB46BE" w:rsidRDefault="00BB46BE" w:rsidP="00BB46BE">
      <w:pPr>
        <w:widowControl/>
        <w:autoSpaceDE/>
        <w:autoSpaceDN/>
        <w:adjustRightInd/>
        <w:ind w:firstLine="426"/>
        <w:jc w:val="center"/>
        <w:rPr>
          <w:rFonts w:eastAsia="Times New Roman"/>
          <w:b/>
        </w:rPr>
      </w:pPr>
      <w:r w:rsidRPr="00BB46BE">
        <w:rPr>
          <w:rFonts w:eastAsia="Times New Roman"/>
          <w:b/>
        </w:rPr>
        <w:t xml:space="preserve">«Основные направления реализации молодежной политики </w:t>
      </w:r>
      <w:proofErr w:type="gramStart"/>
      <w:r w:rsidRPr="00BB46BE">
        <w:rPr>
          <w:rFonts w:eastAsia="Times New Roman"/>
          <w:b/>
        </w:rPr>
        <w:t>на  2022</w:t>
      </w:r>
      <w:proofErr w:type="gramEnd"/>
      <w:r w:rsidRPr="00BB46BE">
        <w:rPr>
          <w:rFonts w:eastAsia="Times New Roman"/>
          <w:b/>
        </w:rPr>
        <w:t xml:space="preserve"> – 2026 годы»</w:t>
      </w:r>
    </w:p>
    <w:p w14:paraId="7FDB5FE9" w14:textId="77777777" w:rsidR="00BB46BE" w:rsidRPr="00BB46BE" w:rsidRDefault="00BB46BE" w:rsidP="00BB46BE">
      <w:pPr>
        <w:widowControl/>
        <w:autoSpaceDE/>
        <w:autoSpaceDN/>
        <w:adjustRightInd/>
        <w:jc w:val="right"/>
        <w:rPr>
          <w:rFonts w:eastAsia="Times New Roman"/>
        </w:rPr>
      </w:pPr>
      <w:r w:rsidRPr="00BB46BE">
        <w:rPr>
          <w:rFonts w:eastAsia="Times New Roman"/>
        </w:rPr>
        <w:t>рублей</w:t>
      </w:r>
    </w:p>
    <w:tbl>
      <w:tblPr>
        <w:tblStyle w:val="1240"/>
        <w:tblW w:w="15309" w:type="dxa"/>
        <w:tblInd w:w="108" w:type="dxa"/>
        <w:tblLayout w:type="fixed"/>
        <w:tblLook w:val="04A0" w:firstRow="1" w:lastRow="0" w:firstColumn="1" w:lastColumn="0" w:noHBand="0" w:noVBand="1"/>
      </w:tblPr>
      <w:tblGrid>
        <w:gridCol w:w="836"/>
        <w:gridCol w:w="3900"/>
        <w:gridCol w:w="25"/>
        <w:gridCol w:w="1192"/>
        <w:gridCol w:w="1418"/>
        <w:gridCol w:w="1560"/>
        <w:gridCol w:w="1559"/>
        <w:gridCol w:w="1417"/>
        <w:gridCol w:w="1560"/>
        <w:gridCol w:w="282"/>
        <w:gridCol w:w="1182"/>
        <w:gridCol w:w="378"/>
      </w:tblGrid>
      <w:tr w:rsidR="00BB46BE" w:rsidRPr="00BB46BE" w14:paraId="46B2AB0D" w14:textId="77777777" w:rsidTr="00BB46BE">
        <w:trPr>
          <w:trHeight w:val="122"/>
        </w:trPr>
        <w:tc>
          <w:tcPr>
            <w:tcW w:w="836" w:type="dxa"/>
            <w:vMerge w:val="restart"/>
            <w:tcBorders>
              <w:top w:val="single" w:sz="4" w:space="0" w:color="000000"/>
              <w:left w:val="single" w:sz="4" w:space="0" w:color="000000"/>
              <w:bottom w:val="single" w:sz="4" w:space="0" w:color="000000"/>
              <w:right w:val="single" w:sz="4" w:space="0" w:color="auto"/>
            </w:tcBorders>
            <w:vAlign w:val="center"/>
            <w:hideMark/>
          </w:tcPr>
          <w:p w14:paraId="1DFB5ABE"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 xml:space="preserve">№ </w:t>
            </w:r>
            <w:proofErr w:type="spellStart"/>
            <w:r w:rsidRPr="00BB46BE">
              <w:rPr>
                <w:rFonts w:eastAsia="Times New Roman"/>
                <w:b/>
              </w:rPr>
              <w:t>п.п</w:t>
            </w:r>
            <w:proofErr w:type="spellEnd"/>
            <w:r w:rsidRPr="00BB46BE">
              <w:rPr>
                <w:rFonts w:eastAsia="Times New Roman"/>
                <w:b/>
              </w:rPr>
              <w:t>.</w:t>
            </w:r>
          </w:p>
        </w:tc>
        <w:tc>
          <w:tcPr>
            <w:tcW w:w="3925" w:type="dxa"/>
            <w:gridSpan w:val="2"/>
            <w:vMerge w:val="restart"/>
            <w:tcBorders>
              <w:top w:val="single" w:sz="4" w:space="0" w:color="000000"/>
              <w:left w:val="single" w:sz="4" w:space="0" w:color="auto"/>
              <w:bottom w:val="single" w:sz="4" w:space="0" w:color="000000"/>
              <w:right w:val="single" w:sz="4" w:space="0" w:color="auto"/>
            </w:tcBorders>
            <w:vAlign w:val="center"/>
            <w:hideMark/>
          </w:tcPr>
          <w:p w14:paraId="4ED4F07B"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Мероприятия по реализации программы</w:t>
            </w:r>
          </w:p>
        </w:tc>
        <w:tc>
          <w:tcPr>
            <w:tcW w:w="1192" w:type="dxa"/>
            <w:vMerge w:val="restart"/>
            <w:tcBorders>
              <w:top w:val="single" w:sz="4" w:space="0" w:color="000000"/>
              <w:left w:val="single" w:sz="4" w:space="0" w:color="auto"/>
              <w:right w:val="single" w:sz="4" w:space="0" w:color="auto"/>
            </w:tcBorders>
          </w:tcPr>
          <w:p w14:paraId="5A1A8722"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 xml:space="preserve">Источник </w:t>
            </w:r>
          </w:p>
          <w:p w14:paraId="46BF0522"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финансирования</w:t>
            </w:r>
          </w:p>
        </w:tc>
        <w:tc>
          <w:tcPr>
            <w:tcW w:w="7796" w:type="dxa"/>
            <w:gridSpan w:val="6"/>
            <w:tcBorders>
              <w:top w:val="single" w:sz="4" w:space="0" w:color="000000"/>
              <w:left w:val="single" w:sz="4" w:space="0" w:color="auto"/>
              <w:bottom w:val="single" w:sz="4" w:space="0" w:color="auto"/>
              <w:right w:val="single" w:sz="4" w:space="0" w:color="auto"/>
            </w:tcBorders>
            <w:hideMark/>
          </w:tcPr>
          <w:p w14:paraId="2934C4C4"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Объем финансирования по годам</w:t>
            </w:r>
          </w:p>
        </w:tc>
        <w:tc>
          <w:tcPr>
            <w:tcW w:w="15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86D5DC1" w14:textId="77777777" w:rsidR="00BB46BE" w:rsidRPr="00BB46BE" w:rsidRDefault="00BB46BE" w:rsidP="00BB46BE">
            <w:pPr>
              <w:widowControl/>
              <w:autoSpaceDE/>
              <w:autoSpaceDN/>
              <w:adjustRightInd/>
              <w:jc w:val="center"/>
              <w:rPr>
                <w:rFonts w:eastAsia="Times New Roman"/>
                <w:b/>
              </w:rPr>
            </w:pPr>
          </w:p>
        </w:tc>
      </w:tr>
      <w:tr w:rsidR="00BB46BE" w:rsidRPr="00BB46BE" w14:paraId="139E8C9D" w14:textId="77777777" w:rsidTr="00BB46BE">
        <w:trPr>
          <w:trHeight w:val="110"/>
        </w:trPr>
        <w:tc>
          <w:tcPr>
            <w:tcW w:w="836" w:type="dxa"/>
            <w:vMerge/>
            <w:tcBorders>
              <w:top w:val="single" w:sz="4" w:space="0" w:color="000000"/>
              <w:left w:val="single" w:sz="4" w:space="0" w:color="000000"/>
              <w:bottom w:val="single" w:sz="4" w:space="0" w:color="000000"/>
              <w:right w:val="single" w:sz="4" w:space="0" w:color="auto"/>
            </w:tcBorders>
            <w:vAlign w:val="center"/>
            <w:hideMark/>
          </w:tcPr>
          <w:p w14:paraId="4F58E7D1" w14:textId="77777777" w:rsidR="00BB46BE" w:rsidRPr="00BB46BE" w:rsidRDefault="00BB46BE" w:rsidP="00BB46BE">
            <w:pPr>
              <w:widowControl/>
              <w:autoSpaceDE/>
              <w:autoSpaceDN/>
              <w:adjustRightInd/>
              <w:rPr>
                <w:rFonts w:eastAsia="Times New Roman"/>
                <w:b/>
              </w:rPr>
            </w:pPr>
          </w:p>
        </w:tc>
        <w:tc>
          <w:tcPr>
            <w:tcW w:w="3925" w:type="dxa"/>
            <w:gridSpan w:val="2"/>
            <w:vMerge/>
            <w:tcBorders>
              <w:top w:val="single" w:sz="4" w:space="0" w:color="000000"/>
              <w:left w:val="single" w:sz="4" w:space="0" w:color="auto"/>
              <w:bottom w:val="single" w:sz="4" w:space="0" w:color="000000"/>
              <w:right w:val="single" w:sz="4" w:space="0" w:color="auto"/>
            </w:tcBorders>
            <w:vAlign w:val="center"/>
            <w:hideMark/>
          </w:tcPr>
          <w:p w14:paraId="20C20B74" w14:textId="77777777" w:rsidR="00BB46BE" w:rsidRPr="00BB46BE" w:rsidRDefault="00BB46BE" w:rsidP="00BB46BE">
            <w:pPr>
              <w:widowControl/>
              <w:autoSpaceDE/>
              <w:autoSpaceDN/>
              <w:adjustRightInd/>
              <w:rPr>
                <w:rFonts w:eastAsia="Times New Roman"/>
                <w:b/>
              </w:rPr>
            </w:pPr>
          </w:p>
        </w:tc>
        <w:tc>
          <w:tcPr>
            <w:tcW w:w="1192" w:type="dxa"/>
            <w:vMerge/>
            <w:tcBorders>
              <w:left w:val="single" w:sz="4" w:space="0" w:color="auto"/>
              <w:bottom w:val="single" w:sz="4" w:space="0" w:color="000000"/>
              <w:right w:val="single" w:sz="4" w:space="0" w:color="auto"/>
            </w:tcBorders>
          </w:tcPr>
          <w:p w14:paraId="4F3E2267" w14:textId="77777777" w:rsidR="00BB46BE" w:rsidRPr="00BB46BE" w:rsidRDefault="00BB46BE" w:rsidP="00BB46BE">
            <w:pPr>
              <w:widowControl/>
              <w:autoSpaceDE/>
              <w:autoSpaceDN/>
              <w:adjustRightInd/>
              <w:jc w:val="center"/>
              <w:rPr>
                <w:rFonts w:eastAsia="Times New Roman"/>
                <w:b/>
              </w:rPr>
            </w:pPr>
          </w:p>
        </w:tc>
        <w:tc>
          <w:tcPr>
            <w:tcW w:w="1418" w:type="dxa"/>
            <w:tcBorders>
              <w:top w:val="single" w:sz="4" w:space="0" w:color="auto"/>
              <w:left w:val="single" w:sz="4" w:space="0" w:color="auto"/>
              <w:bottom w:val="single" w:sz="4" w:space="0" w:color="000000"/>
              <w:right w:val="single" w:sz="4" w:space="0" w:color="auto"/>
            </w:tcBorders>
            <w:hideMark/>
          </w:tcPr>
          <w:p w14:paraId="1DBAAB47"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1-год</w:t>
            </w:r>
          </w:p>
          <w:p w14:paraId="1D497ED0"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планового периода</w:t>
            </w:r>
          </w:p>
          <w:p w14:paraId="2792B7FF"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2022г.</w:t>
            </w:r>
          </w:p>
        </w:tc>
        <w:tc>
          <w:tcPr>
            <w:tcW w:w="1560" w:type="dxa"/>
            <w:tcBorders>
              <w:top w:val="single" w:sz="4" w:space="0" w:color="auto"/>
              <w:left w:val="single" w:sz="4" w:space="0" w:color="auto"/>
              <w:bottom w:val="single" w:sz="4" w:space="0" w:color="000000"/>
              <w:right w:val="single" w:sz="4" w:space="0" w:color="auto"/>
            </w:tcBorders>
            <w:vAlign w:val="center"/>
            <w:hideMark/>
          </w:tcPr>
          <w:p w14:paraId="42A98196"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2-год</w:t>
            </w:r>
          </w:p>
          <w:p w14:paraId="7BDD2A0F"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планового периода</w:t>
            </w:r>
          </w:p>
          <w:p w14:paraId="6EA38818"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2023г.</w:t>
            </w:r>
          </w:p>
        </w:tc>
        <w:tc>
          <w:tcPr>
            <w:tcW w:w="1559" w:type="dxa"/>
            <w:tcBorders>
              <w:top w:val="single" w:sz="4" w:space="0" w:color="auto"/>
              <w:left w:val="single" w:sz="4" w:space="0" w:color="auto"/>
              <w:bottom w:val="single" w:sz="4" w:space="0" w:color="000000"/>
              <w:right w:val="single" w:sz="4" w:space="0" w:color="auto"/>
            </w:tcBorders>
            <w:vAlign w:val="center"/>
            <w:hideMark/>
          </w:tcPr>
          <w:p w14:paraId="12A8EA4C"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3-год</w:t>
            </w:r>
          </w:p>
          <w:p w14:paraId="75311689"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планового периода</w:t>
            </w:r>
          </w:p>
          <w:p w14:paraId="773A770F"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2024г.</w:t>
            </w:r>
          </w:p>
        </w:tc>
        <w:tc>
          <w:tcPr>
            <w:tcW w:w="1417" w:type="dxa"/>
            <w:tcBorders>
              <w:top w:val="single" w:sz="4" w:space="0" w:color="auto"/>
              <w:left w:val="single" w:sz="4" w:space="0" w:color="auto"/>
              <w:bottom w:val="single" w:sz="4" w:space="0" w:color="000000"/>
              <w:right w:val="single" w:sz="4" w:space="0" w:color="000000"/>
            </w:tcBorders>
            <w:vAlign w:val="center"/>
            <w:hideMark/>
          </w:tcPr>
          <w:p w14:paraId="18F66CDE"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4-год</w:t>
            </w:r>
          </w:p>
          <w:p w14:paraId="40BB4236"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планового периода</w:t>
            </w:r>
          </w:p>
          <w:p w14:paraId="6AE7E8FB"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2025г.</w:t>
            </w:r>
          </w:p>
        </w:tc>
        <w:tc>
          <w:tcPr>
            <w:tcW w:w="1842" w:type="dxa"/>
            <w:gridSpan w:val="2"/>
            <w:tcBorders>
              <w:top w:val="single" w:sz="4" w:space="0" w:color="auto"/>
              <w:left w:val="single" w:sz="4" w:space="0" w:color="000000"/>
              <w:bottom w:val="single" w:sz="4" w:space="0" w:color="000000"/>
              <w:right w:val="single" w:sz="4" w:space="0" w:color="auto"/>
            </w:tcBorders>
            <w:vAlign w:val="center"/>
            <w:hideMark/>
          </w:tcPr>
          <w:p w14:paraId="5DE1DD71"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5-год</w:t>
            </w:r>
          </w:p>
          <w:p w14:paraId="3CF9266C"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планового периода</w:t>
            </w:r>
          </w:p>
          <w:p w14:paraId="3D43C611"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2026г.</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6C1242EE" w14:textId="77777777" w:rsidR="00BB46BE" w:rsidRPr="00BB46BE" w:rsidRDefault="00BB46BE" w:rsidP="00BB46BE">
            <w:pPr>
              <w:widowControl/>
              <w:autoSpaceDE/>
              <w:autoSpaceDN/>
              <w:adjustRightInd/>
              <w:rPr>
                <w:rFonts w:eastAsia="Times New Roman"/>
                <w:b/>
              </w:rPr>
            </w:pPr>
          </w:p>
        </w:tc>
      </w:tr>
      <w:tr w:rsidR="00BB46BE" w:rsidRPr="00BB46BE" w14:paraId="43865130" w14:textId="77777777" w:rsidTr="00BB46BE">
        <w:trPr>
          <w:trHeight w:val="182"/>
        </w:trPr>
        <w:tc>
          <w:tcPr>
            <w:tcW w:w="15309" w:type="dxa"/>
            <w:gridSpan w:val="12"/>
            <w:tcBorders>
              <w:top w:val="single" w:sz="4" w:space="0" w:color="000000"/>
              <w:left w:val="single" w:sz="4" w:space="0" w:color="000000"/>
              <w:bottom w:val="single" w:sz="4" w:space="0" w:color="000000"/>
            </w:tcBorders>
          </w:tcPr>
          <w:p w14:paraId="44852918" w14:textId="77777777" w:rsidR="00BB46BE" w:rsidRPr="00BB46BE" w:rsidRDefault="00BB46BE" w:rsidP="00BB46BE">
            <w:pPr>
              <w:widowControl/>
              <w:autoSpaceDE/>
              <w:autoSpaceDN/>
              <w:adjustRightInd/>
              <w:rPr>
                <w:rFonts w:eastAsia="Times New Roman"/>
                <w:b/>
              </w:rPr>
            </w:pPr>
            <w:r w:rsidRPr="00BB46BE">
              <w:rPr>
                <w:rFonts w:eastAsia="Times New Roman"/>
                <w:b/>
              </w:rPr>
              <w:t>Задача 1. Создание условий для патриотического и духовно-нравственного воспитания, интеллектуального, творческого развития детей и молодежи</w:t>
            </w:r>
          </w:p>
        </w:tc>
      </w:tr>
      <w:tr w:rsidR="00BB46BE" w:rsidRPr="00BB46BE" w14:paraId="33FBCDDC" w14:textId="77777777" w:rsidTr="00BB46BE">
        <w:trPr>
          <w:trHeight w:val="279"/>
        </w:trPr>
        <w:tc>
          <w:tcPr>
            <w:tcW w:w="4761" w:type="dxa"/>
            <w:gridSpan w:val="3"/>
            <w:tcBorders>
              <w:top w:val="single" w:sz="4" w:space="0" w:color="000000"/>
              <w:left w:val="single" w:sz="4" w:space="0" w:color="000000"/>
              <w:bottom w:val="single" w:sz="4" w:space="0" w:color="000000"/>
              <w:right w:val="single" w:sz="4" w:space="0" w:color="000000"/>
            </w:tcBorders>
            <w:vAlign w:val="center"/>
            <w:hideMark/>
          </w:tcPr>
          <w:p w14:paraId="12E5859E" w14:textId="77777777" w:rsidR="00BB46BE" w:rsidRPr="00BB46BE" w:rsidRDefault="00BB46BE" w:rsidP="00BB46BE">
            <w:pPr>
              <w:widowControl/>
              <w:autoSpaceDE/>
              <w:autoSpaceDN/>
              <w:adjustRightInd/>
              <w:rPr>
                <w:rFonts w:eastAsia="Times New Roman"/>
              </w:rPr>
            </w:pPr>
            <w:r w:rsidRPr="00BB46BE">
              <w:rPr>
                <w:rFonts w:eastAsia="Times New Roman"/>
                <w:i/>
              </w:rPr>
              <w:t xml:space="preserve">1.Поддержка талантливых, одаренных и инициативных молодых </w:t>
            </w:r>
            <w:proofErr w:type="gramStart"/>
            <w:r w:rsidRPr="00BB46BE">
              <w:rPr>
                <w:rFonts w:eastAsia="Times New Roman"/>
                <w:i/>
              </w:rPr>
              <w:t>людей .</w:t>
            </w:r>
            <w:proofErr w:type="gramEnd"/>
            <w:r w:rsidRPr="00BB46BE">
              <w:rPr>
                <w:rFonts w:eastAsia="Times New Roman"/>
                <w:i/>
              </w:rPr>
              <w:t xml:space="preserve"> Организация мероприятий гражданско-патриотической направленности</w:t>
            </w:r>
            <w:r w:rsidRPr="00BB46BE">
              <w:rPr>
                <w:rFonts w:eastAsia="Times New Roman"/>
              </w:rPr>
              <w:t>.</w:t>
            </w:r>
          </w:p>
        </w:tc>
        <w:tc>
          <w:tcPr>
            <w:tcW w:w="1192" w:type="dxa"/>
            <w:tcBorders>
              <w:top w:val="single" w:sz="4" w:space="0" w:color="000000"/>
              <w:left w:val="single" w:sz="4" w:space="0" w:color="000000"/>
              <w:bottom w:val="single" w:sz="4" w:space="0" w:color="000000"/>
              <w:right w:val="single" w:sz="4" w:space="0" w:color="000000"/>
            </w:tcBorders>
          </w:tcPr>
          <w:p w14:paraId="0A43B673" w14:textId="77777777" w:rsidR="00BB46BE" w:rsidRPr="00BB46BE" w:rsidRDefault="00BB46BE" w:rsidP="00BB46BE">
            <w:pPr>
              <w:widowControl/>
              <w:autoSpaceDE/>
              <w:autoSpaceDN/>
              <w:adjustRightInd/>
              <w:rPr>
                <w:rFonts w:eastAsia="Times New Roman"/>
                <w:b/>
              </w:rPr>
            </w:pPr>
            <w:r w:rsidRPr="00BB46BE">
              <w:rPr>
                <w:rFonts w:eastAsia="Times New Roman"/>
                <w:b/>
              </w:rPr>
              <w:t>всего</w:t>
            </w:r>
          </w:p>
        </w:tc>
        <w:tc>
          <w:tcPr>
            <w:tcW w:w="1418" w:type="dxa"/>
            <w:tcBorders>
              <w:top w:val="single" w:sz="4" w:space="0" w:color="000000"/>
              <w:left w:val="single" w:sz="4" w:space="0" w:color="000000"/>
              <w:bottom w:val="single" w:sz="4" w:space="0" w:color="000000"/>
              <w:right w:val="single" w:sz="4" w:space="0" w:color="000000"/>
            </w:tcBorders>
          </w:tcPr>
          <w:p w14:paraId="62BB0828" w14:textId="77777777" w:rsidR="00BB46BE" w:rsidRPr="00BB46BE" w:rsidRDefault="00BB46BE" w:rsidP="00BB46BE">
            <w:pPr>
              <w:widowControl/>
              <w:autoSpaceDE/>
              <w:autoSpaceDN/>
              <w:adjustRightInd/>
              <w:rPr>
                <w:rFonts w:eastAsia="Times New Roman"/>
                <w:b/>
              </w:rPr>
            </w:pPr>
          </w:p>
          <w:p w14:paraId="3C34D114" w14:textId="77777777" w:rsidR="00BB46BE" w:rsidRPr="00BB46BE" w:rsidRDefault="00BB46BE" w:rsidP="00BB46BE">
            <w:pPr>
              <w:widowControl/>
              <w:autoSpaceDE/>
              <w:autoSpaceDN/>
              <w:adjustRightInd/>
              <w:rPr>
                <w:rFonts w:eastAsia="Times New Roman"/>
                <w:b/>
              </w:rPr>
            </w:pPr>
            <w:r w:rsidRPr="00BB46BE">
              <w:rPr>
                <w:rFonts w:eastAsia="Times New Roman"/>
                <w:b/>
              </w:rPr>
              <w:t>302 283,2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145D158"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421 784,27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E7CF814"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555 000,00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B4612AD"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576 600,00</w:t>
            </w:r>
          </w:p>
        </w:tc>
        <w:tc>
          <w:tcPr>
            <w:tcW w:w="1842" w:type="dxa"/>
            <w:gridSpan w:val="2"/>
            <w:tcBorders>
              <w:top w:val="single" w:sz="4" w:space="0" w:color="000000"/>
              <w:left w:val="single" w:sz="4" w:space="0" w:color="000000"/>
              <w:bottom w:val="single" w:sz="4" w:space="0" w:color="000000"/>
              <w:right w:val="single" w:sz="4" w:space="0" w:color="auto"/>
            </w:tcBorders>
            <w:vAlign w:val="center"/>
            <w:hideMark/>
          </w:tcPr>
          <w:p w14:paraId="6A47309D"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576 600,00</w:t>
            </w:r>
          </w:p>
        </w:tc>
        <w:tc>
          <w:tcPr>
            <w:tcW w:w="1560" w:type="dxa"/>
            <w:gridSpan w:val="2"/>
            <w:vMerge w:val="restart"/>
            <w:tcBorders>
              <w:top w:val="single" w:sz="4" w:space="0" w:color="000000"/>
              <w:left w:val="single" w:sz="4" w:space="0" w:color="000000"/>
              <w:right w:val="single" w:sz="4" w:space="0" w:color="000000"/>
            </w:tcBorders>
            <w:vAlign w:val="center"/>
            <w:hideMark/>
          </w:tcPr>
          <w:p w14:paraId="4820F8F6" w14:textId="77777777" w:rsidR="00BB46BE" w:rsidRPr="00BB46BE" w:rsidRDefault="00BB46BE" w:rsidP="00BB46BE">
            <w:pPr>
              <w:widowControl/>
              <w:autoSpaceDE/>
              <w:autoSpaceDN/>
              <w:adjustRightInd/>
              <w:rPr>
                <w:rFonts w:eastAsia="Times New Roman"/>
              </w:rPr>
            </w:pPr>
          </w:p>
        </w:tc>
      </w:tr>
      <w:tr w:rsidR="00BB46BE" w:rsidRPr="00BB46BE" w14:paraId="539FD4C6" w14:textId="77777777" w:rsidTr="00BB46BE">
        <w:trPr>
          <w:trHeight w:val="93"/>
        </w:trPr>
        <w:tc>
          <w:tcPr>
            <w:tcW w:w="836" w:type="dxa"/>
            <w:vMerge w:val="restart"/>
            <w:tcBorders>
              <w:top w:val="single" w:sz="4" w:space="0" w:color="000000"/>
              <w:left w:val="single" w:sz="4" w:space="0" w:color="000000"/>
              <w:right w:val="single" w:sz="4" w:space="0" w:color="000000"/>
            </w:tcBorders>
            <w:vAlign w:val="center"/>
            <w:hideMark/>
          </w:tcPr>
          <w:p w14:paraId="5E153841" w14:textId="77777777" w:rsidR="00BB46BE" w:rsidRPr="00BB46BE" w:rsidRDefault="00BB46BE" w:rsidP="00BB46BE">
            <w:pPr>
              <w:widowControl/>
              <w:autoSpaceDE/>
              <w:autoSpaceDN/>
              <w:adjustRightInd/>
              <w:rPr>
                <w:rFonts w:eastAsia="Times New Roman"/>
              </w:rPr>
            </w:pPr>
            <w:r w:rsidRPr="00BB46BE">
              <w:rPr>
                <w:rFonts w:eastAsia="Times New Roman"/>
              </w:rPr>
              <w:t>1.1.</w:t>
            </w:r>
          </w:p>
        </w:tc>
        <w:tc>
          <w:tcPr>
            <w:tcW w:w="3925" w:type="dxa"/>
            <w:gridSpan w:val="2"/>
            <w:vMerge w:val="restart"/>
            <w:tcBorders>
              <w:top w:val="single" w:sz="4" w:space="0" w:color="000000"/>
              <w:left w:val="single" w:sz="4" w:space="0" w:color="000000"/>
              <w:right w:val="single" w:sz="4" w:space="0" w:color="000000"/>
            </w:tcBorders>
            <w:vAlign w:val="center"/>
            <w:hideMark/>
          </w:tcPr>
          <w:p w14:paraId="6F1BEC74" w14:textId="77777777" w:rsidR="00BB46BE" w:rsidRPr="00BB46BE" w:rsidRDefault="00BB46BE" w:rsidP="00BB46BE">
            <w:pPr>
              <w:widowControl/>
              <w:autoSpaceDE/>
              <w:autoSpaceDN/>
              <w:adjustRightInd/>
              <w:rPr>
                <w:rFonts w:eastAsia="Times New Roman"/>
              </w:rPr>
            </w:pPr>
            <w:r w:rsidRPr="00BB46BE">
              <w:rPr>
                <w:rFonts w:eastAsia="Times New Roman"/>
              </w:rPr>
              <w:t xml:space="preserve"> Подарочная, сувенирная продукция, полиграфия</w:t>
            </w:r>
          </w:p>
        </w:tc>
        <w:tc>
          <w:tcPr>
            <w:tcW w:w="1192" w:type="dxa"/>
            <w:tcBorders>
              <w:top w:val="single" w:sz="4" w:space="0" w:color="000000"/>
              <w:left w:val="single" w:sz="4" w:space="0" w:color="000000"/>
              <w:bottom w:val="single" w:sz="4" w:space="0" w:color="000000"/>
              <w:right w:val="single" w:sz="4" w:space="0" w:color="000000"/>
            </w:tcBorders>
          </w:tcPr>
          <w:p w14:paraId="1D4B0BFD" w14:textId="77777777" w:rsidR="00BB46BE" w:rsidRPr="00BB46BE" w:rsidRDefault="00BB46BE" w:rsidP="00BB46BE">
            <w:pPr>
              <w:widowControl/>
              <w:autoSpaceDE/>
              <w:autoSpaceDN/>
              <w:adjustRightInd/>
              <w:rPr>
                <w:rFonts w:eastAsia="Times New Roman"/>
              </w:rPr>
            </w:pPr>
            <w:r w:rsidRPr="00BB46BE">
              <w:rPr>
                <w:rFonts w:eastAsia="Times New Roman"/>
              </w:rPr>
              <w:t>Федеральный бюджет</w:t>
            </w:r>
          </w:p>
        </w:tc>
        <w:tc>
          <w:tcPr>
            <w:tcW w:w="1418" w:type="dxa"/>
            <w:tcBorders>
              <w:top w:val="single" w:sz="4" w:space="0" w:color="000000"/>
              <w:left w:val="single" w:sz="4" w:space="0" w:color="000000"/>
              <w:right w:val="single" w:sz="4" w:space="0" w:color="000000"/>
            </w:tcBorders>
            <w:vAlign w:val="center"/>
          </w:tcPr>
          <w:p w14:paraId="6317A779" w14:textId="77777777" w:rsidR="00BB46BE" w:rsidRPr="00BB46BE" w:rsidRDefault="00BB46BE" w:rsidP="00BB46BE">
            <w:pPr>
              <w:widowControl/>
              <w:autoSpaceDE/>
              <w:autoSpaceDN/>
              <w:adjustRightInd/>
              <w:ind w:left="-196" w:right="-176"/>
              <w:jc w:val="center"/>
              <w:rPr>
                <w:rFonts w:eastAsia="Times New Roman"/>
              </w:rPr>
            </w:pPr>
          </w:p>
        </w:tc>
        <w:tc>
          <w:tcPr>
            <w:tcW w:w="1560" w:type="dxa"/>
            <w:tcBorders>
              <w:top w:val="single" w:sz="4" w:space="0" w:color="000000"/>
              <w:left w:val="single" w:sz="4" w:space="0" w:color="000000"/>
              <w:right w:val="single" w:sz="4" w:space="0" w:color="000000"/>
            </w:tcBorders>
            <w:vAlign w:val="center"/>
          </w:tcPr>
          <w:p w14:paraId="1D80C080" w14:textId="77777777" w:rsidR="00BB46BE" w:rsidRPr="00BB46BE" w:rsidRDefault="00BB46BE" w:rsidP="00BB46BE">
            <w:pPr>
              <w:widowControl/>
              <w:autoSpaceDE/>
              <w:autoSpaceDN/>
              <w:adjustRightInd/>
              <w:jc w:val="center"/>
              <w:rPr>
                <w:rFonts w:eastAsia="Times New Roman"/>
              </w:rPr>
            </w:pPr>
          </w:p>
        </w:tc>
        <w:tc>
          <w:tcPr>
            <w:tcW w:w="1559" w:type="dxa"/>
            <w:tcBorders>
              <w:top w:val="single" w:sz="4" w:space="0" w:color="000000"/>
              <w:left w:val="single" w:sz="4" w:space="0" w:color="000000"/>
              <w:right w:val="single" w:sz="4" w:space="0" w:color="000000"/>
            </w:tcBorders>
            <w:vAlign w:val="center"/>
          </w:tcPr>
          <w:p w14:paraId="6F65A56B" w14:textId="77777777" w:rsidR="00BB46BE" w:rsidRPr="00BB46BE" w:rsidRDefault="00BB46BE" w:rsidP="00BB46BE">
            <w:pPr>
              <w:widowControl/>
              <w:autoSpaceDE/>
              <w:autoSpaceDN/>
              <w:adjustRightInd/>
              <w:jc w:val="center"/>
              <w:rPr>
                <w:rFonts w:eastAsia="Times New Roman"/>
              </w:rPr>
            </w:pPr>
          </w:p>
        </w:tc>
        <w:tc>
          <w:tcPr>
            <w:tcW w:w="1417" w:type="dxa"/>
            <w:tcBorders>
              <w:top w:val="single" w:sz="4" w:space="0" w:color="000000"/>
              <w:left w:val="single" w:sz="4" w:space="0" w:color="000000"/>
              <w:right w:val="single" w:sz="4" w:space="0" w:color="000000"/>
            </w:tcBorders>
            <w:vAlign w:val="center"/>
          </w:tcPr>
          <w:p w14:paraId="2987FF8B" w14:textId="77777777" w:rsidR="00BB46BE" w:rsidRPr="00BB46BE" w:rsidRDefault="00BB46BE" w:rsidP="00BB46BE">
            <w:pPr>
              <w:widowControl/>
              <w:autoSpaceDE/>
              <w:autoSpaceDN/>
              <w:adjustRightInd/>
              <w:jc w:val="center"/>
              <w:rPr>
                <w:rFonts w:eastAsia="Times New Roman"/>
              </w:rPr>
            </w:pPr>
          </w:p>
        </w:tc>
        <w:tc>
          <w:tcPr>
            <w:tcW w:w="1842" w:type="dxa"/>
            <w:gridSpan w:val="2"/>
            <w:tcBorders>
              <w:top w:val="single" w:sz="4" w:space="0" w:color="000000"/>
              <w:left w:val="single" w:sz="4" w:space="0" w:color="000000"/>
              <w:right w:val="single" w:sz="4" w:space="0" w:color="auto"/>
            </w:tcBorders>
            <w:vAlign w:val="center"/>
          </w:tcPr>
          <w:p w14:paraId="61635322" w14:textId="77777777" w:rsidR="00BB46BE" w:rsidRPr="00BB46BE" w:rsidRDefault="00BB46BE" w:rsidP="00BB46BE">
            <w:pPr>
              <w:widowControl/>
              <w:autoSpaceDE/>
              <w:autoSpaceDN/>
              <w:adjustRightInd/>
              <w:jc w:val="center"/>
              <w:rPr>
                <w:rFonts w:eastAsia="Times New Roman"/>
              </w:rPr>
            </w:pPr>
          </w:p>
        </w:tc>
        <w:tc>
          <w:tcPr>
            <w:tcW w:w="1560" w:type="dxa"/>
            <w:gridSpan w:val="2"/>
            <w:vMerge/>
            <w:tcBorders>
              <w:left w:val="single" w:sz="4" w:space="0" w:color="000000"/>
              <w:right w:val="single" w:sz="4" w:space="0" w:color="000000"/>
            </w:tcBorders>
            <w:vAlign w:val="center"/>
            <w:hideMark/>
          </w:tcPr>
          <w:p w14:paraId="3A791ED0" w14:textId="77777777" w:rsidR="00BB46BE" w:rsidRPr="00BB46BE" w:rsidRDefault="00BB46BE" w:rsidP="00BB46BE">
            <w:pPr>
              <w:widowControl/>
              <w:autoSpaceDE/>
              <w:autoSpaceDN/>
              <w:adjustRightInd/>
              <w:rPr>
                <w:rFonts w:eastAsia="Times New Roman"/>
              </w:rPr>
            </w:pPr>
          </w:p>
        </w:tc>
      </w:tr>
      <w:tr w:rsidR="00BB46BE" w:rsidRPr="00BB46BE" w14:paraId="0ED55753" w14:textId="77777777" w:rsidTr="00BB46BE">
        <w:trPr>
          <w:trHeight w:val="93"/>
        </w:trPr>
        <w:tc>
          <w:tcPr>
            <w:tcW w:w="836" w:type="dxa"/>
            <w:vMerge/>
            <w:tcBorders>
              <w:left w:val="single" w:sz="4" w:space="0" w:color="000000"/>
              <w:right w:val="single" w:sz="4" w:space="0" w:color="000000"/>
            </w:tcBorders>
            <w:vAlign w:val="center"/>
          </w:tcPr>
          <w:p w14:paraId="35B28726"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right w:val="single" w:sz="4" w:space="0" w:color="000000"/>
            </w:tcBorders>
            <w:vAlign w:val="center"/>
          </w:tcPr>
          <w:p w14:paraId="1CF780C4"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5E13AF60" w14:textId="77777777" w:rsidR="00BB46BE" w:rsidRPr="00BB46BE" w:rsidRDefault="00BB46BE" w:rsidP="00BB46BE">
            <w:pPr>
              <w:widowControl/>
              <w:autoSpaceDE/>
              <w:autoSpaceDN/>
              <w:adjustRightInd/>
              <w:rPr>
                <w:rFonts w:eastAsia="Times New Roman"/>
              </w:rPr>
            </w:pPr>
            <w:r w:rsidRPr="00BB46BE">
              <w:rPr>
                <w:rFonts w:eastAsia="Times New Roman"/>
              </w:rPr>
              <w:t>Государственный бюджет РС(Я)</w:t>
            </w:r>
          </w:p>
        </w:tc>
        <w:tc>
          <w:tcPr>
            <w:tcW w:w="1418" w:type="dxa"/>
            <w:tcBorders>
              <w:left w:val="single" w:sz="4" w:space="0" w:color="000000"/>
              <w:right w:val="single" w:sz="4" w:space="0" w:color="000000"/>
            </w:tcBorders>
            <w:vAlign w:val="center"/>
          </w:tcPr>
          <w:p w14:paraId="343BDD5A" w14:textId="77777777" w:rsidR="00BB46BE" w:rsidRPr="00BB46BE" w:rsidRDefault="00BB46BE" w:rsidP="00BB46BE">
            <w:pPr>
              <w:widowControl/>
              <w:autoSpaceDE/>
              <w:autoSpaceDN/>
              <w:adjustRightInd/>
              <w:ind w:left="-196" w:right="-176"/>
              <w:jc w:val="center"/>
              <w:rPr>
                <w:rFonts w:eastAsia="Times New Roman"/>
              </w:rPr>
            </w:pPr>
          </w:p>
        </w:tc>
        <w:tc>
          <w:tcPr>
            <w:tcW w:w="1560" w:type="dxa"/>
            <w:tcBorders>
              <w:left w:val="single" w:sz="4" w:space="0" w:color="000000"/>
              <w:right w:val="single" w:sz="4" w:space="0" w:color="000000"/>
            </w:tcBorders>
            <w:vAlign w:val="center"/>
          </w:tcPr>
          <w:p w14:paraId="77A7999D" w14:textId="77777777" w:rsidR="00BB46BE" w:rsidRPr="00BB46BE" w:rsidRDefault="00BB46BE" w:rsidP="00BB46BE">
            <w:pPr>
              <w:widowControl/>
              <w:autoSpaceDE/>
              <w:autoSpaceDN/>
              <w:adjustRightInd/>
              <w:jc w:val="center"/>
              <w:rPr>
                <w:rFonts w:eastAsia="Times New Roman"/>
              </w:rPr>
            </w:pPr>
          </w:p>
        </w:tc>
        <w:tc>
          <w:tcPr>
            <w:tcW w:w="1559" w:type="dxa"/>
            <w:tcBorders>
              <w:left w:val="single" w:sz="4" w:space="0" w:color="000000"/>
              <w:right w:val="single" w:sz="4" w:space="0" w:color="000000"/>
            </w:tcBorders>
            <w:vAlign w:val="center"/>
          </w:tcPr>
          <w:p w14:paraId="73BD06A8" w14:textId="77777777" w:rsidR="00BB46BE" w:rsidRPr="00BB46BE" w:rsidRDefault="00BB46BE" w:rsidP="00BB46BE">
            <w:pPr>
              <w:widowControl/>
              <w:autoSpaceDE/>
              <w:autoSpaceDN/>
              <w:adjustRightInd/>
              <w:jc w:val="center"/>
              <w:rPr>
                <w:rFonts w:eastAsia="Times New Roman"/>
              </w:rPr>
            </w:pPr>
          </w:p>
        </w:tc>
        <w:tc>
          <w:tcPr>
            <w:tcW w:w="1417" w:type="dxa"/>
            <w:tcBorders>
              <w:left w:val="single" w:sz="4" w:space="0" w:color="000000"/>
              <w:right w:val="single" w:sz="4" w:space="0" w:color="000000"/>
            </w:tcBorders>
            <w:vAlign w:val="center"/>
          </w:tcPr>
          <w:p w14:paraId="35B54727" w14:textId="77777777" w:rsidR="00BB46BE" w:rsidRPr="00BB46BE" w:rsidRDefault="00BB46BE" w:rsidP="00BB46BE">
            <w:pPr>
              <w:widowControl/>
              <w:autoSpaceDE/>
              <w:autoSpaceDN/>
              <w:adjustRightInd/>
              <w:jc w:val="center"/>
              <w:rPr>
                <w:rFonts w:eastAsia="Times New Roman"/>
              </w:rPr>
            </w:pPr>
          </w:p>
        </w:tc>
        <w:tc>
          <w:tcPr>
            <w:tcW w:w="1842" w:type="dxa"/>
            <w:gridSpan w:val="2"/>
            <w:tcBorders>
              <w:left w:val="single" w:sz="4" w:space="0" w:color="000000"/>
              <w:right w:val="single" w:sz="4" w:space="0" w:color="auto"/>
            </w:tcBorders>
            <w:vAlign w:val="center"/>
          </w:tcPr>
          <w:p w14:paraId="06778135" w14:textId="77777777" w:rsidR="00BB46BE" w:rsidRPr="00BB46BE" w:rsidRDefault="00BB46BE" w:rsidP="00BB46BE">
            <w:pPr>
              <w:widowControl/>
              <w:autoSpaceDE/>
              <w:autoSpaceDN/>
              <w:adjustRightInd/>
              <w:jc w:val="center"/>
              <w:rPr>
                <w:rFonts w:eastAsia="Times New Roman"/>
              </w:rPr>
            </w:pPr>
          </w:p>
        </w:tc>
        <w:tc>
          <w:tcPr>
            <w:tcW w:w="1560" w:type="dxa"/>
            <w:gridSpan w:val="2"/>
            <w:vMerge/>
            <w:tcBorders>
              <w:left w:val="single" w:sz="4" w:space="0" w:color="000000"/>
              <w:right w:val="single" w:sz="4" w:space="0" w:color="000000"/>
            </w:tcBorders>
            <w:vAlign w:val="center"/>
          </w:tcPr>
          <w:p w14:paraId="31A48028" w14:textId="77777777" w:rsidR="00BB46BE" w:rsidRPr="00BB46BE" w:rsidRDefault="00BB46BE" w:rsidP="00BB46BE">
            <w:pPr>
              <w:widowControl/>
              <w:autoSpaceDE/>
              <w:autoSpaceDN/>
              <w:adjustRightInd/>
              <w:rPr>
                <w:rFonts w:eastAsia="Times New Roman"/>
              </w:rPr>
            </w:pPr>
          </w:p>
        </w:tc>
      </w:tr>
      <w:tr w:rsidR="00BB46BE" w:rsidRPr="00BB46BE" w14:paraId="34EC28EB" w14:textId="77777777" w:rsidTr="00BB46BE">
        <w:trPr>
          <w:trHeight w:val="93"/>
        </w:trPr>
        <w:tc>
          <w:tcPr>
            <w:tcW w:w="836" w:type="dxa"/>
            <w:vMerge/>
            <w:tcBorders>
              <w:left w:val="single" w:sz="4" w:space="0" w:color="000000"/>
              <w:right w:val="single" w:sz="4" w:space="0" w:color="000000"/>
            </w:tcBorders>
            <w:vAlign w:val="center"/>
          </w:tcPr>
          <w:p w14:paraId="2983C7FF"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right w:val="single" w:sz="4" w:space="0" w:color="000000"/>
            </w:tcBorders>
            <w:vAlign w:val="center"/>
          </w:tcPr>
          <w:p w14:paraId="3F9C47FF"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6982CA9D" w14:textId="77777777" w:rsidR="00BB46BE" w:rsidRPr="00BB46BE" w:rsidRDefault="00BB46BE" w:rsidP="00BB46BE">
            <w:pPr>
              <w:widowControl/>
              <w:autoSpaceDE/>
              <w:autoSpaceDN/>
              <w:adjustRightInd/>
              <w:rPr>
                <w:rFonts w:eastAsia="Times New Roman"/>
              </w:rPr>
            </w:pPr>
            <w:r w:rsidRPr="00BB46BE">
              <w:rPr>
                <w:rFonts w:eastAsia="Times New Roman"/>
              </w:rPr>
              <w:t>Бюджет МО «</w:t>
            </w:r>
            <w:proofErr w:type="spellStart"/>
            <w:r w:rsidRPr="00BB46BE">
              <w:rPr>
                <w:rFonts w:eastAsia="Times New Roman"/>
              </w:rPr>
              <w:t>Мирнинский</w:t>
            </w:r>
            <w:proofErr w:type="spellEnd"/>
            <w:r w:rsidRPr="00BB46BE">
              <w:rPr>
                <w:rFonts w:eastAsia="Times New Roman"/>
              </w:rPr>
              <w:t xml:space="preserve"> район»</w:t>
            </w:r>
          </w:p>
        </w:tc>
        <w:tc>
          <w:tcPr>
            <w:tcW w:w="1418" w:type="dxa"/>
            <w:tcBorders>
              <w:left w:val="single" w:sz="4" w:space="0" w:color="000000"/>
              <w:right w:val="single" w:sz="4" w:space="0" w:color="000000"/>
            </w:tcBorders>
            <w:vAlign w:val="center"/>
          </w:tcPr>
          <w:p w14:paraId="59A3E617" w14:textId="77777777" w:rsidR="00BB46BE" w:rsidRPr="00BB46BE" w:rsidRDefault="00BB46BE" w:rsidP="00BB46BE">
            <w:pPr>
              <w:widowControl/>
              <w:autoSpaceDE/>
              <w:autoSpaceDN/>
              <w:adjustRightInd/>
              <w:ind w:left="-196" w:right="-176"/>
              <w:jc w:val="center"/>
              <w:rPr>
                <w:rFonts w:eastAsia="Times New Roman"/>
              </w:rPr>
            </w:pPr>
          </w:p>
        </w:tc>
        <w:tc>
          <w:tcPr>
            <w:tcW w:w="1560" w:type="dxa"/>
            <w:tcBorders>
              <w:left w:val="single" w:sz="4" w:space="0" w:color="000000"/>
              <w:right w:val="single" w:sz="4" w:space="0" w:color="000000"/>
            </w:tcBorders>
            <w:vAlign w:val="center"/>
          </w:tcPr>
          <w:p w14:paraId="7FBEE043" w14:textId="77777777" w:rsidR="00BB46BE" w:rsidRPr="00BB46BE" w:rsidRDefault="00BB46BE" w:rsidP="00BB46BE">
            <w:pPr>
              <w:widowControl/>
              <w:autoSpaceDE/>
              <w:autoSpaceDN/>
              <w:adjustRightInd/>
              <w:jc w:val="center"/>
              <w:rPr>
                <w:rFonts w:eastAsia="Times New Roman"/>
              </w:rPr>
            </w:pPr>
          </w:p>
        </w:tc>
        <w:tc>
          <w:tcPr>
            <w:tcW w:w="1559" w:type="dxa"/>
            <w:tcBorders>
              <w:left w:val="single" w:sz="4" w:space="0" w:color="000000"/>
              <w:right w:val="single" w:sz="4" w:space="0" w:color="000000"/>
            </w:tcBorders>
            <w:vAlign w:val="center"/>
          </w:tcPr>
          <w:p w14:paraId="58AE575C" w14:textId="77777777" w:rsidR="00BB46BE" w:rsidRPr="00BB46BE" w:rsidRDefault="00BB46BE" w:rsidP="00BB46BE">
            <w:pPr>
              <w:widowControl/>
              <w:autoSpaceDE/>
              <w:autoSpaceDN/>
              <w:adjustRightInd/>
              <w:jc w:val="center"/>
              <w:rPr>
                <w:rFonts w:eastAsia="Times New Roman"/>
              </w:rPr>
            </w:pPr>
          </w:p>
        </w:tc>
        <w:tc>
          <w:tcPr>
            <w:tcW w:w="1417" w:type="dxa"/>
            <w:tcBorders>
              <w:left w:val="single" w:sz="4" w:space="0" w:color="000000"/>
              <w:right w:val="single" w:sz="4" w:space="0" w:color="000000"/>
            </w:tcBorders>
            <w:vAlign w:val="center"/>
          </w:tcPr>
          <w:p w14:paraId="335A495A" w14:textId="77777777" w:rsidR="00BB46BE" w:rsidRPr="00BB46BE" w:rsidRDefault="00BB46BE" w:rsidP="00BB46BE">
            <w:pPr>
              <w:widowControl/>
              <w:autoSpaceDE/>
              <w:autoSpaceDN/>
              <w:adjustRightInd/>
              <w:jc w:val="center"/>
              <w:rPr>
                <w:rFonts w:eastAsia="Times New Roman"/>
              </w:rPr>
            </w:pPr>
          </w:p>
        </w:tc>
        <w:tc>
          <w:tcPr>
            <w:tcW w:w="1842" w:type="dxa"/>
            <w:gridSpan w:val="2"/>
            <w:tcBorders>
              <w:left w:val="single" w:sz="4" w:space="0" w:color="000000"/>
              <w:right w:val="single" w:sz="4" w:space="0" w:color="auto"/>
            </w:tcBorders>
            <w:vAlign w:val="center"/>
          </w:tcPr>
          <w:p w14:paraId="29BCCEE0" w14:textId="77777777" w:rsidR="00BB46BE" w:rsidRPr="00BB46BE" w:rsidRDefault="00BB46BE" w:rsidP="00BB46BE">
            <w:pPr>
              <w:widowControl/>
              <w:autoSpaceDE/>
              <w:autoSpaceDN/>
              <w:adjustRightInd/>
              <w:jc w:val="center"/>
              <w:rPr>
                <w:rFonts w:eastAsia="Times New Roman"/>
              </w:rPr>
            </w:pPr>
          </w:p>
        </w:tc>
        <w:tc>
          <w:tcPr>
            <w:tcW w:w="1560" w:type="dxa"/>
            <w:gridSpan w:val="2"/>
            <w:vMerge/>
            <w:tcBorders>
              <w:left w:val="single" w:sz="4" w:space="0" w:color="000000"/>
              <w:right w:val="single" w:sz="4" w:space="0" w:color="000000"/>
            </w:tcBorders>
            <w:vAlign w:val="center"/>
          </w:tcPr>
          <w:p w14:paraId="4B591E4C" w14:textId="77777777" w:rsidR="00BB46BE" w:rsidRPr="00BB46BE" w:rsidRDefault="00BB46BE" w:rsidP="00BB46BE">
            <w:pPr>
              <w:widowControl/>
              <w:autoSpaceDE/>
              <w:autoSpaceDN/>
              <w:adjustRightInd/>
              <w:rPr>
                <w:rFonts w:eastAsia="Times New Roman"/>
              </w:rPr>
            </w:pPr>
          </w:p>
        </w:tc>
      </w:tr>
      <w:tr w:rsidR="00BB46BE" w:rsidRPr="00BB46BE" w14:paraId="26105F74" w14:textId="77777777" w:rsidTr="00BB46BE">
        <w:trPr>
          <w:trHeight w:val="93"/>
        </w:trPr>
        <w:tc>
          <w:tcPr>
            <w:tcW w:w="836" w:type="dxa"/>
            <w:vMerge/>
            <w:tcBorders>
              <w:left w:val="single" w:sz="4" w:space="0" w:color="000000"/>
              <w:right w:val="single" w:sz="4" w:space="0" w:color="000000"/>
            </w:tcBorders>
            <w:vAlign w:val="center"/>
          </w:tcPr>
          <w:p w14:paraId="62EA9B02"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right w:val="single" w:sz="4" w:space="0" w:color="000000"/>
            </w:tcBorders>
            <w:vAlign w:val="center"/>
          </w:tcPr>
          <w:p w14:paraId="5D497B2F"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6707A3A5" w14:textId="77777777" w:rsidR="00BB46BE" w:rsidRPr="00BB46BE" w:rsidRDefault="00BB46BE" w:rsidP="00BB46BE">
            <w:pPr>
              <w:widowControl/>
              <w:autoSpaceDE/>
              <w:autoSpaceDN/>
              <w:adjustRightInd/>
              <w:rPr>
                <w:rFonts w:eastAsia="Times New Roman"/>
              </w:rPr>
            </w:pPr>
            <w:r w:rsidRPr="00BB46BE">
              <w:rPr>
                <w:rFonts w:eastAsia="Times New Roman"/>
              </w:rPr>
              <w:t xml:space="preserve">Бюджет МО «Поселок </w:t>
            </w:r>
            <w:proofErr w:type="spellStart"/>
            <w:r w:rsidRPr="00BB46BE">
              <w:rPr>
                <w:rFonts w:eastAsia="Times New Roman"/>
              </w:rPr>
              <w:t>Айхал</w:t>
            </w:r>
            <w:proofErr w:type="spellEnd"/>
            <w:r w:rsidRPr="00BB46BE">
              <w:rPr>
                <w:rFonts w:eastAsia="Times New Roman"/>
              </w:rPr>
              <w:t>»</w:t>
            </w:r>
          </w:p>
        </w:tc>
        <w:tc>
          <w:tcPr>
            <w:tcW w:w="1418" w:type="dxa"/>
            <w:tcBorders>
              <w:top w:val="single" w:sz="4" w:space="0" w:color="000000"/>
              <w:left w:val="single" w:sz="4" w:space="0" w:color="000000"/>
              <w:right w:val="single" w:sz="4" w:space="0" w:color="000000"/>
            </w:tcBorders>
            <w:vAlign w:val="center"/>
          </w:tcPr>
          <w:p w14:paraId="2B1DEE86" w14:textId="77777777" w:rsidR="00BB46BE" w:rsidRPr="00BB46BE" w:rsidRDefault="00BB46BE" w:rsidP="00BB46BE">
            <w:pPr>
              <w:widowControl/>
              <w:autoSpaceDE/>
              <w:autoSpaceDN/>
              <w:adjustRightInd/>
              <w:ind w:left="-196" w:right="-176"/>
              <w:jc w:val="center"/>
              <w:rPr>
                <w:rFonts w:eastAsia="Times New Roman"/>
              </w:rPr>
            </w:pPr>
            <w:r w:rsidRPr="00BB46BE">
              <w:rPr>
                <w:rFonts w:eastAsia="Times New Roman"/>
              </w:rPr>
              <w:t>54 624,33</w:t>
            </w:r>
          </w:p>
        </w:tc>
        <w:tc>
          <w:tcPr>
            <w:tcW w:w="1560" w:type="dxa"/>
            <w:tcBorders>
              <w:top w:val="single" w:sz="4" w:space="0" w:color="000000"/>
              <w:left w:val="single" w:sz="4" w:space="0" w:color="000000"/>
              <w:right w:val="single" w:sz="4" w:space="0" w:color="000000"/>
            </w:tcBorders>
            <w:vAlign w:val="center"/>
          </w:tcPr>
          <w:p w14:paraId="36544EA4" w14:textId="77777777" w:rsidR="00BB46BE" w:rsidRPr="00BB46BE" w:rsidRDefault="00BB46BE" w:rsidP="00BB46BE">
            <w:pPr>
              <w:widowControl/>
              <w:autoSpaceDE/>
              <w:autoSpaceDN/>
              <w:adjustRightInd/>
              <w:jc w:val="center"/>
              <w:rPr>
                <w:rFonts w:eastAsia="Times New Roman"/>
              </w:rPr>
            </w:pPr>
            <w:r w:rsidRPr="00BB46BE">
              <w:rPr>
                <w:rFonts w:eastAsia="Times New Roman"/>
              </w:rPr>
              <w:t>164 283,27</w:t>
            </w:r>
          </w:p>
        </w:tc>
        <w:tc>
          <w:tcPr>
            <w:tcW w:w="1559" w:type="dxa"/>
            <w:tcBorders>
              <w:top w:val="single" w:sz="4" w:space="0" w:color="000000"/>
              <w:left w:val="single" w:sz="4" w:space="0" w:color="000000"/>
              <w:right w:val="single" w:sz="4" w:space="0" w:color="000000"/>
            </w:tcBorders>
            <w:vAlign w:val="center"/>
          </w:tcPr>
          <w:p w14:paraId="5B59B9C0" w14:textId="77777777" w:rsidR="00BB46BE" w:rsidRPr="00BB46BE" w:rsidRDefault="00BB46BE" w:rsidP="00BB46BE">
            <w:pPr>
              <w:widowControl/>
              <w:autoSpaceDE/>
              <w:autoSpaceDN/>
              <w:adjustRightInd/>
              <w:jc w:val="center"/>
              <w:rPr>
                <w:rFonts w:eastAsia="Times New Roman"/>
              </w:rPr>
            </w:pPr>
            <w:r w:rsidRPr="00BB46BE">
              <w:rPr>
                <w:rFonts w:eastAsia="Times New Roman"/>
              </w:rPr>
              <w:t>275 000,00</w:t>
            </w:r>
          </w:p>
        </w:tc>
        <w:tc>
          <w:tcPr>
            <w:tcW w:w="1417" w:type="dxa"/>
            <w:tcBorders>
              <w:top w:val="single" w:sz="4" w:space="0" w:color="000000"/>
              <w:left w:val="single" w:sz="4" w:space="0" w:color="000000"/>
              <w:right w:val="single" w:sz="4" w:space="0" w:color="000000"/>
            </w:tcBorders>
            <w:vAlign w:val="center"/>
          </w:tcPr>
          <w:p w14:paraId="1C37E23A" w14:textId="77777777" w:rsidR="00BB46BE" w:rsidRPr="00BB46BE" w:rsidRDefault="00BB46BE" w:rsidP="00BB46BE">
            <w:pPr>
              <w:widowControl/>
              <w:autoSpaceDE/>
              <w:autoSpaceDN/>
              <w:adjustRightInd/>
              <w:jc w:val="center"/>
              <w:rPr>
                <w:rFonts w:eastAsia="Times New Roman"/>
              </w:rPr>
            </w:pPr>
            <w:r w:rsidRPr="00BB46BE">
              <w:rPr>
                <w:rFonts w:eastAsia="Times New Roman"/>
              </w:rPr>
              <w:t>219 400,00</w:t>
            </w:r>
          </w:p>
        </w:tc>
        <w:tc>
          <w:tcPr>
            <w:tcW w:w="1842" w:type="dxa"/>
            <w:gridSpan w:val="2"/>
            <w:tcBorders>
              <w:top w:val="single" w:sz="4" w:space="0" w:color="000000"/>
              <w:left w:val="single" w:sz="4" w:space="0" w:color="000000"/>
              <w:right w:val="single" w:sz="4" w:space="0" w:color="auto"/>
            </w:tcBorders>
            <w:vAlign w:val="center"/>
          </w:tcPr>
          <w:p w14:paraId="26EE9EFE" w14:textId="77777777" w:rsidR="00BB46BE" w:rsidRPr="00BB46BE" w:rsidRDefault="00BB46BE" w:rsidP="00BB46BE">
            <w:pPr>
              <w:widowControl/>
              <w:autoSpaceDE/>
              <w:autoSpaceDN/>
              <w:adjustRightInd/>
              <w:jc w:val="center"/>
              <w:rPr>
                <w:rFonts w:eastAsia="Times New Roman"/>
              </w:rPr>
            </w:pPr>
            <w:r w:rsidRPr="00BB46BE">
              <w:rPr>
                <w:rFonts w:eastAsia="Times New Roman"/>
              </w:rPr>
              <w:t>219 400,00</w:t>
            </w:r>
          </w:p>
        </w:tc>
        <w:tc>
          <w:tcPr>
            <w:tcW w:w="1560" w:type="dxa"/>
            <w:gridSpan w:val="2"/>
            <w:vMerge/>
            <w:tcBorders>
              <w:left w:val="single" w:sz="4" w:space="0" w:color="000000"/>
              <w:right w:val="single" w:sz="4" w:space="0" w:color="000000"/>
            </w:tcBorders>
            <w:vAlign w:val="center"/>
          </w:tcPr>
          <w:p w14:paraId="2B563A89" w14:textId="77777777" w:rsidR="00BB46BE" w:rsidRPr="00BB46BE" w:rsidRDefault="00BB46BE" w:rsidP="00BB46BE">
            <w:pPr>
              <w:widowControl/>
              <w:autoSpaceDE/>
              <w:autoSpaceDN/>
              <w:adjustRightInd/>
              <w:rPr>
                <w:rFonts w:eastAsia="Times New Roman"/>
              </w:rPr>
            </w:pPr>
          </w:p>
        </w:tc>
      </w:tr>
      <w:tr w:rsidR="00BB46BE" w:rsidRPr="00BB46BE" w14:paraId="0ED102EA" w14:textId="77777777" w:rsidTr="00BB46BE">
        <w:trPr>
          <w:trHeight w:val="231"/>
        </w:trPr>
        <w:tc>
          <w:tcPr>
            <w:tcW w:w="836" w:type="dxa"/>
            <w:vMerge w:val="restart"/>
            <w:tcBorders>
              <w:top w:val="single" w:sz="4" w:space="0" w:color="000000"/>
              <w:left w:val="single" w:sz="4" w:space="0" w:color="000000"/>
              <w:right w:val="single" w:sz="4" w:space="0" w:color="000000"/>
            </w:tcBorders>
            <w:vAlign w:val="center"/>
            <w:hideMark/>
          </w:tcPr>
          <w:p w14:paraId="5D2ABC22" w14:textId="77777777" w:rsidR="00BB46BE" w:rsidRPr="00BB46BE" w:rsidRDefault="00BB46BE" w:rsidP="00BB46BE">
            <w:pPr>
              <w:widowControl/>
              <w:autoSpaceDE/>
              <w:autoSpaceDN/>
              <w:adjustRightInd/>
              <w:rPr>
                <w:rFonts w:eastAsia="Times New Roman"/>
              </w:rPr>
            </w:pPr>
            <w:r w:rsidRPr="00BB46BE">
              <w:rPr>
                <w:rFonts w:eastAsia="Times New Roman"/>
              </w:rPr>
              <w:t>1.2.</w:t>
            </w:r>
          </w:p>
        </w:tc>
        <w:tc>
          <w:tcPr>
            <w:tcW w:w="3925" w:type="dxa"/>
            <w:gridSpan w:val="2"/>
            <w:vMerge w:val="restart"/>
            <w:tcBorders>
              <w:top w:val="single" w:sz="4" w:space="0" w:color="000000"/>
              <w:left w:val="single" w:sz="4" w:space="0" w:color="000000"/>
              <w:right w:val="single" w:sz="4" w:space="0" w:color="000000"/>
            </w:tcBorders>
            <w:vAlign w:val="center"/>
            <w:hideMark/>
          </w:tcPr>
          <w:p w14:paraId="4B8039C5" w14:textId="77777777" w:rsidR="00BB46BE" w:rsidRPr="00BB46BE" w:rsidRDefault="00BB46BE" w:rsidP="00BB46BE">
            <w:pPr>
              <w:widowControl/>
              <w:autoSpaceDE/>
              <w:autoSpaceDN/>
              <w:adjustRightInd/>
              <w:rPr>
                <w:rFonts w:eastAsia="Times New Roman"/>
              </w:rPr>
            </w:pPr>
            <w:r w:rsidRPr="00BB46BE">
              <w:rPr>
                <w:rFonts w:eastAsia="Times New Roman"/>
              </w:rPr>
              <w:t xml:space="preserve">Выплата премий и Грантов участникам конкурсов, научной деятельности (премии Бала </w:t>
            </w:r>
            <w:r w:rsidRPr="00BB46BE">
              <w:rPr>
                <w:rFonts w:eastAsia="Times New Roman"/>
              </w:rPr>
              <w:lastRenderedPageBreak/>
              <w:t>молодежи, Гранты конкурса проектов)</w:t>
            </w:r>
          </w:p>
        </w:tc>
        <w:tc>
          <w:tcPr>
            <w:tcW w:w="1192" w:type="dxa"/>
            <w:tcBorders>
              <w:top w:val="single" w:sz="4" w:space="0" w:color="000000"/>
              <w:left w:val="single" w:sz="4" w:space="0" w:color="000000"/>
              <w:bottom w:val="single" w:sz="4" w:space="0" w:color="000000"/>
              <w:right w:val="single" w:sz="4" w:space="0" w:color="000000"/>
            </w:tcBorders>
          </w:tcPr>
          <w:p w14:paraId="1135171B" w14:textId="77777777" w:rsidR="00BB46BE" w:rsidRPr="00BB46BE" w:rsidRDefault="00BB46BE" w:rsidP="00BB46BE">
            <w:pPr>
              <w:widowControl/>
              <w:autoSpaceDE/>
              <w:autoSpaceDN/>
              <w:adjustRightInd/>
              <w:rPr>
                <w:rFonts w:eastAsia="Times New Roman"/>
              </w:rPr>
            </w:pPr>
            <w:r w:rsidRPr="00BB46BE">
              <w:rPr>
                <w:rFonts w:eastAsia="Times New Roman"/>
              </w:rPr>
              <w:lastRenderedPageBreak/>
              <w:t>Федеральный бюджет</w:t>
            </w:r>
          </w:p>
        </w:tc>
        <w:tc>
          <w:tcPr>
            <w:tcW w:w="1418" w:type="dxa"/>
            <w:tcBorders>
              <w:top w:val="single" w:sz="4" w:space="0" w:color="000000"/>
              <w:left w:val="single" w:sz="4" w:space="0" w:color="000000"/>
              <w:right w:val="single" w:sz="4" w:space="0" w:color="000000"/>
            </w:tcBorders>
            <w:vAlign w:val="center"/>
          </w:tcPr>
          <w:p w14:paraId="3CC426CC" w14:textId="77777777" w:rsidR="00BB46BE" w:rsidRPr="00BB46BE" w:rsidRDefault="00BB46BE" w:rsidP="00BB46BE">
            <w:pPr>
              <w:widowControl/>
              <w:autoSpaceDE/>
              <w:autoSpaceDN/>
              <w:adjustRightInd/>
              <w:ind w:left="-196" w:right="-176"/>
              <w:jc w:val="center"/>
              <w:rPr>
                <w:rFonts w:eastAsia="Times New Roman"/>
              </w:rPr>
            </w:pPr>
          </w:p>
        </w:tc>
        <w:tc>
          <w:tcPr>
            <w:tcW w:w="1560" w:type="dxa"/>
            <w:tcBorders>
              <w:top w:val="single" w:sz="4" w:space="0" w:color="000000"/>
              <w:left w:val="single" w:sz="4" w:space="0" w:color="000000"/>
              <w:right w:val="single" w:sz="4" w:space="0" w:color="000000"/>
            </w:tcBorders>
            <w:vAlign w:val="center"/>
          </w:tcPr>
          <w:p w14:paraId="4C113E98" w14:textId="77777777" w:rsidR="00BB46BE" w:rsidRPr="00BB46BE" w:rsidRDefault="00BB46BE" w:rsidP="00BB46BE">
            <w:pPr>
              <w:widowControl/>
              <w:autoSpaceDE/>
              <w:autoSpaceDN/>
              <w:adjustRightInd/>
              <w:jc w:val="center"/>
              <w:rPr>
                <w:rFonts w:eastAsia="Times New Roman"/>
                <w:color w:val="000000"/>
              </w:rPr>
            </w:pPr>
          </w:p>
        </w:tc>
        <w:tc>
          <w:tcPr>
            <w:tcW w:w="1559" w:type="dxa"/>
            <w:tcBorders>
              <w:top w:val="single" w:sz="4" w:space="0" w:color="000000"/>
              <w:left w:val="single" w:sz="4" w:space="0" w:color="000000"/>
              <w:right w:val="single" w:sz="4" w:space="0" w:color="000000"/>
            </w:tcBorders>
            <w:vAlign w:val="center"/>
          </w:tcPr>
          <w:p w14:paraId="4C9B28EE" w14:textId="77777777" w:rsidR="00BB46BE" w:rsidRPr="00BB46BE" w:rsidRDefault="00BB46BE" w:rsidP="00BB46BE">
            <w:pPr>
              <w:widowControl/>
              <w:autoSpaceDE/>
              <w:autoSpaceDN/>
              <w:adjustRightInd/>
              <w:jc w:val="center"/>
              <w:rPr>
                <w:rFonts w:eastAsia="Times New Roman"/>
              </w:rPr>
            </w:pPr>
          </w:p>
        </w:tc>
        <w:tc>
          <w:tcPr>
            <w:tcW w:w="1417" w:type="dxa"/>
            <w:tcBorders>
              <w:top w:val="single" w:sz="4" w:space="0" w:color="000000"/>
              <w:left w:val="single" w:sz="4" w:space="0" w:color="000000"/>
              <w:right w:val="single" w:sz="4" w:space="0" w:color="000000"/>
            </w:tcBorders>
          </w:tcPr>
          <w:p w14:paraId="777E18E3" w14:textId="77777777" w:rsidR="00BB46BE" w:rsidRPr="00BB46BE" w:rsidRDefault="00BB46BE" w:rsidP="00BB46BE">
            <w:pPr>
              <w:widowControl/>
              <w:autoSpaceDE/>
              <w:autoSpaceDN/>
              <w:adjustRightInd/>
              <w:rPr>
                <w:rFonts w:eastAsia="Times New Roman"/>
              </w:rPr>
            </w:pPr>
          </w:p>
        </w:tc>
        <w:tc>
          <w:tcPr>
            <w:tcW w:w="1842" w:type="dxa"/>
            <w:gridSpan w:val="2"/>
            <w:tcBorders>
              <w:top w:val="single" w:sz="4" w:space="0" w:color="000000"/>
              <w:left w:val="single" w:sz="4" w:space="0" w:color="000000"/>
              <w:right w:val="single" w:sz="4" w:space="0" w:color="auto"/>
            </w:tcBorders>
          </w:tcPr>
          <w:p w14:paraId="3B8DA1EB" w14:textId="77777777" w:rsidR="00BB46BE" w:rsidRPr="00BB46BE" w:rsidRDefault="00BB46BE" w:rsidP="00BB46BE">
            <w:pPr>
              <w:widowControl/>
              <w:autoSpaceDE/>
              <w:autoSpaceDN/>
              <w:adjustRightInd/>
              <w:rPr>
                <w:rFonts w:eastAsia="Times New Roman"/>
              </w:rPr>
            </w:pPr>
          </w:p>
        </w:tc>
        <w:tc>
          <w:tcPr>
            <w:tcW w:w="1560" w:type="dxa"/>
            <w:gridSpan w:val="2"/>
            <w:vMerge/>
            <w:tcBorders>
              <w:left w:val="single" w:sz="4" w:space="0" w:color="000000"/>
              <w:right w:val="single" w:sz="4" w:space="0" w:color="000000"/>
            </w:tcBorders>
            <w:vAlign w:val="center"/>
            <w:hideMark/>
          </w:tcPr>
          <w:p w14:paraId="43898C1D" w14:textId="77777777" w:rsidR="00BB46BE" w:rsidRPr="00BB46BE" w:rsidRDefault="00BB46BE" w:rsidP="00BB46BE">
            <w:pPr>
              <w:widowControl/>
              <w:autoSpaceDE/>
              <w:autoSpaceDN/>
              <w:adjustRightInd/>
              <w:rPr>
                <w:rFonts w:eastAsia="Times New Roman"/>
              </w:rPr>
            </w:pPr>
          </w:p>
        </w:tc>
      </w:tr>
      <w:tr w:rsidR="00BB46BE" w:rsidRPr="00BB46BE" w14:paraId="64C16B28" w14:textId="77777777" w:rsidTr="00BB46BE">
        <w:trPr>
          <w:trHeight w:val="228"/>
        </w:trPr>
        <w:tc>
          <w:tcPr>
            <w:tcW w:w="836" w:type="dxa"/>
            <w:vMerge/>
            <w:tcBorders>
              <w:left w:val="single" w:sz="4" w:space="0" w:color="000000"/>
              <w:right w:val="single" w:sz="4" w:space="0" w:color="000000"/>
            </w:tcBorders>
            <w:vAlign w:val="center"/>
          </w:tcPr>
          <w:p w14:paraId="03697E56"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right w:val="single" w:sz="4" w:space="0" w:color="000000"/>
            </w:tcBorders>
            <w:vAlign w:val="center"/>
          </w:tcPr>
          <w:p w14:paraId="01206CFB"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54019473" w14:textId="77777777" w:rsidR="00BB46BE" w:rsidRPr="00BB46BE" w:rsidRDefault="00BB46BE" w:rsidP="00BB46BE">
            <w:pPr>
              <w:widowControl/>
              <w:autoSpaceDE/>
              <w:autoSpaceDN/>
              <w:adjustRightInd/>
              <w:rPr>
                <w:rFonts w:eastAsia="Times New Roman"/>
              </w:rPr>
            </w:pPr>
            <w:r w:rsidRPr="00BB46BE">
              <w:rPr>
                <w:rFonts w:eastAsia="Times New Roman"/>
              </w:rPr>
              <w:t>Государственный бюджет РС(Я)</w:t>
            </w:r>
          </w:p>
        </w:tc>
        <w:tc>
          <w:tcPr>
            <w:tcW w:w="1418" w:type="dxa"/>
            <w:tcBorders>
              <w:left w:val="single" w:sz="4" w:space="0" w:color="000000"/>
              <w:right w:val="single" w:sz="4" w:space="0" w:color="000000"/>
            </w:tcBorders>
            <w:vAlign w:val="center"/>
          </w:tcPr>
          <w:p w14:paraId="5BA8F39E" w14:textId="77777777" w:rsidR="00BB46BE" w:rsidRPr="00BB46BE" w:rsidRDefault="00BB46BE" w:rsidP="00BB46BE">
            <w:pPr>
              <w:widowControl/>
              <w:autoSpaceDE/>
              <w:autoSpaceDN/>
              <w:adjustRightInd/>
              <w:ind w:left="-196" w:right="-176"/>
              <w:jc w:val="center"/>
              <w:rPr>
                <w:rFonts w:eastAsia="Times New Roman"/>
              </w:rPr>
            </w:pPr>
          </w:p>
        </w:tc>
        <w:tc>
          <w:tcPr>
            <w:tcW w:w="1560" w:type="dxa"/>
            <w:tcBorders>
              <w:left w:val="single" w:sz="4" w:space="0" w:color="000000"/>
              <w:right w:val="single" w:sz="4" w:space="0" w:color="000000"/>
            </w:tcBorders>
            <w:vAlign w:val="center"/>
          </w:tcPr>
          <w:p w14:paraId="7B96D2A8" w14:textId="77777777" w:rsidR="00BB46BE" w:rsidRPr="00BB46BE" w:rsidRDefault="00BB46BE" w:rsidP="00BB46BE">
            <w:pPr>
              <w:widowControl/>
              <w:autoSpaceDE/>
              <w:autoSpaceDN/>
              <w:adjustRightInd/>
              <w:jc w:val="center"/>
              <w:rPr>
                <w:rFonts w:eastAsia="Times New Roman"/>
                <w:color w:val="000000"/>
              </w:rPr>
            </w:pPr>
          </w:p>
        </w:tc>
        <w:tc>
          <w:tcPr>
            <w:tcW w:w="1559" w:type="dxa"/>
            <w:tcBorders>
              <w:left w:val="single" w:sz="4" w:space="0" w:color="000000"/>
              <w:right w:val="single" w:sz="4" w:space="0" w:color="000000"/>
            </w:tcBorders>
            <w:vAlign w:val="center"/>
          </w:tcPr>
          <w:p w14:paraId="641C6433" w14:textId="77777777" w:rsidR="00BB46BE" w:rsidRPr="00BB46BE" w:rsidRDefault="00BB46BE" w:rsidP="00BB46BE">
            <w:pPr>
              <w:widowControl/>
              <w:autoSpaceDE/>
              <w:autoSpaceDN/>
              <w:adjustRightInd/>
              <w:jc w:val="center"/>
              <w:rPr>
                <w:rFonts w:eastAsia="Times New Roman"/>
              </w:rPr>
            </w:pPr>
          </w:p>
        </w:tc>
        <w:tc>
          <w:tcPr>
            <w:tcW w:w="1417" w:type="dxa"/>
            <w:tcBorders>
              <w:left w:val="single" w:sz="4" w:space="0" w:color="000000"/>
              <w:right w:val="single" w:sz="4" w:space="0" w:color="000000"/>
            </w:tcBorders>
          </w:tcPr>
          <w:p w14:paraId="303CEB65" w14:textId="77777777" w:rsidR="00BB46BE" w:rsidRPr="00BB46BE" w:rsidRDefault="00BB46BE" w:rsidP="00BB46BE">
            <w:pPr>
              <w:widowControl/>
              <w:autoSpaceDE/>
              <w:autoSpaceDN/>
              <w:adjustRightInd/>
              <w:rPr>
                <w:rFonts w:eastAsia="Times New Roman"/>
              </w:rPr>
            </w:pPr>
          </w:p>
        </w:tc>
        <w:tc>
          <w:tcPr>
            <w:tcW w:w="1842" w:type="dxa"/>
            <w:gridSpan w:val="2"/>
            <w:tcBorders>
              <w:left w:val="single" w:sz="4" w:space="0" w:color="000000"/>
              <w:right w:val="single" w:sz="4" w:space="0" w:color="auto"/>
            </w:tcBorders>
          </w:tcPr>
          <w:p w14:paraId="2C1F46A1" w14:textId="77777777" w:rsidR="00BB46BE" w:rsidRPr="00BB46BE" w:rsidRDefault="00BB46BE" w:rsidP="00BB46BE">
            <w:pPr>
              <w:widowControl/>
              <w:autoSpaceDE/>
              <w:autoSpaceDN/>
              <w:adjustRightInd/>
              <w:rPr>
                <w:rFonts w:eastAsia="Times New Roman"/>
              </w:rPr>
            </w:pPr>
          </w:p>
        </w:tc>
        <w:tc>
          <w:tcPr>
            <w:tcW w:w="1560" w:type="dxa"/>
            <w:gridSpan w:val="2"/>
            <w:vMerge/>
            <w:tcBorders>
              <w:left w:val="single" w:sz="4" w:space="0" w:color="000000"/>
              <w:right w:val="single" w:sz="4" w:space="0" w:color="000000"/>
            </w:tcBorders>
            <w:vAlign w:val="center"/>
          </w:tcPr>
          <w:p w14:paraId="46E54629" w14:textId="77777777" w:rsidR="00BB46BE" w:rsidRPr="00BB46BE" w:rsidRDefault="00BB46BE" w:rsidP="00BB46BE">
            <w:pPr>
              <w:widowControl/>
              <w:autoSpaceDE/>
              <w:autoSpaceDN/>
              <w:adjustRightInd/>
              <w:rPr>
                <w:rFonts w:eastAsia="Times New Roman"/>
              </w:rPr>
            </w:pPr>
          </w:p>
        </w:tc>
      </w:tr>
      <w:tr w:rsidR="00BB46BE" w:rsidRPr="00BB46BE" w14:paraId="01ADCAFA" w14:textId="77777777" w:rsidTr="00BB46BE">
        <w:trPr>
          <w:trHeight w:val="228"/>
        </w:trPr>
        <w:tc>
          <w:tcPr>
            <w:tcW w:w="836" w:type="dxa"/>
            <w:vMerge/>
            <w:tcBorders>
              <w:left w:val="single" w:sz="4" w:space="0" w:color="000000"/>
              <w:right w:val="single" w:sz="4" w:space="0" w:color="000000"/>
            </w:tcBorders>
            <w:vAlign w:val="center"/>
          </w:tcPr>
          <w:p w14:paraId="6B38DCAF"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right w:val="single" w:sz="4" w:space="0" w:color="000000"/>
            </w:tcBorders>
            <w:vAlign w:val="center"/>
          </w:tcPr>
          <w:p w14:paraId="7F7708C7"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1498A704" w14:textId="77777777" w:rsidR="00BB46BE" w:rsidRPr="00BB46BE" w:rsidRDefault="00BB46BE" w:rsidP="00BB46BE">
            <w:pPr>
              <w:widowControl/>
              <w:autoSpaceDE/>
              <w:autoSpaceDN/>
              <w:adjustRightInd/>
              <w:rPr>
                <w:rFonts w:eastAsia="Times New Roman"/>
              </w:rPr>
            </w:pPr>
            <w:r w:rsidRPr="00BB46BE">
              <w:rPr>
                <w:rFonts w:eastAsia="Times New Roman"/>
              </w:rPr>
              <w:t>Бюджет МО «</w:t>
            </w:r>
            <w:proofErr w:type="spellStart"/>
            <w:r w:rsidRPr="00BB46BE">
              <w:rPr>
                <w:rFonts w:eastAsia="Times New Roman"/>
              </w:rPr>
              <w:t>Мирнинский</w:t>
            </w:r>
            <w:proofErr w:type="spellEnd"/>
            <w:r w:rsidRPr="00BB46BE">
              <w:rPr>
                <w:rFonts w:eastAsia="Times New Roman"/>
              </w:rPr>
              <w:t xml:space="preserve"> район»</w:t>
            </w:r>
          </w:p>
        </w:tc>
        <w:tc>
          <w:tcPr>
            <w:tcW w:w="1418" w:type="dxa"/>
            <w:tcBorders>
              <w:left w:val="single" w:sz="4" w:space="0" w:color="000000"/>
              <w:right w:val="single" w:sz="4" w:space="0" w:color="000000"/>
            </w:tcBorders>
            <w:vAlign w:val="center"/>
          </w:tcPr>
          <w:p w14:paraId="3F4C0D82" w14:textId="77777777" w:rsidR="00BB46BE" w:rsidRPr="00BB46BE" w:rsidRDefault="00BB46BE" w:rsidP="00BB46BE">
            <w:pPr>
              <w:widowControl/>
              <w:autoSpaceDE/>
              <w:autoSpaceDN/>
              <w:adjustRightInd/>
              <w:ind w:left="-196" w:right="-176"/>
              <w:jc w:val="center"/>
              <w:rPr>
                <w:rFonts w:eastAsia="Times New Roman"/>
              </w:rPr>
            </w:pPr>
          </w:p>
        </w:tc>
        <w:tc>
          <w:tcPr>
            <w:tcW w:w="1560" w:type="dxa"/>
            <w:tcBorders>
              <w:left w:val="single" w:sz="4" w:space="0" w:color="000000"/>
              <w:right w:val="single" w:sz="4" w:space="0" w:color="000000"/>
            </w:tcBorders>
            <w:vAlign w:val="center"/>
          </w:tcPr>
          <w:p w14:paraId="63AF11E3" w14:textId="77777777" w:rsidR="00BB46BE" w:rsidRPr="00BB46BE" w:rsidRDefault="00BB46BE" w:rsidP="00BB46BE">
            <w:pPr>
              <w:widowControl/>
              <w:autoSpaceDE/>
              <w:autoSpaceDN/>
              <w:adjustRightInd/>
              <w:jc w:val="center"/>
              <w:rPr>
                <w:rFonts w:eastAsia="Times New Roman"/>
                <w:color w:val="000000"/>
              </w:rPr>
            </w:pPr>
          </w:p>
        </w:tc>
        <w:tc>
          <w:tcPr>
            <w:tcW w:w="1559" w:type="dxa"/>
            <w:tcBorders>
              <w:left w:val="single" w:sz="4" w:space="0" w:color="000000"/>
              <w:right w:val="single" w:sz="4" w:space="0" w:color="000000"/>
            </w:tcBorders>
            <w:vAlign w:val="center"/>
          </w:tcPr>
          <w:p w14:paraId="4E4E0D40" w14:textId="77777777" w:rsidR="00BB46BE" w:rsidRPr="00BB46BE" w:rsidRDefault="00BB46BE" w:rsidP="00BB46BE">
            <w:pPr>
              <w:widowControl/>
              <w:autoSpaceDE/>
              <w:autoSpaceDN/>
              <w:adjustRightInd/>
              <w:jc w:val="center"/>
              <w:rPr>
                <w:rFonts w:eastAsia="Times New Roman"/>
              </w:rPr>
            </w:pPr>
          </w:p>
        </w:tc>
        <w:tc>
          <w:tcPr>
            <w:tcW w:w="1417" w:type="dxa"/>
            <w:tcBorders>
              <w:left w:val="single" w:sz="4" w:space="0" w:color="000000"/>
              <w:right w:val="single" w:sz="4" w:space="0" w:color="000000"/>
            </w:tcBorders>
          </w:tcPr>
          <w:p w14:paraId="235F3DA6" w14:textId="77777777" w:rsidR="00BB46BE" w:rsidRPr="00BB46BE" w:rsidRDefault="00BB46BE" w:rsidP="00BB46BE">
            <w:pPr>
              <w:widowControl/>
              <w:autoSpaceDE/>
              <w:autoSpaceDN/>
              <w:adjustRightInd/>
              <w:rPr>
                <w:rFonts w:eastAsia="Times New Roman"/>
              </w:rPr>
            </w:pPr>
          </w:p>
        </w:tc>
        <w:tc>
          <w:tcPr>
            <w:tcW w:w="1842" w:type="dxa"/>
            <w:gridSpan w:val="2"/>
            <w:tcBorders>
              <w:left w:val="single" w:sz="4" w:space="0" w:color="000000"/>
              <w:right w:val="single" w:sz="4" w:space="0" w:color="auto"/>
            </w:tcBorders>
          </w:tcPr>
          <w:p w14:paraId="17CCC447" w14:textId="77777777" w:rsidR="00BB46BE" w:rsidRPr="00BB46BE" w:rsidRDefault="00BB46BE" w:rsidP="00BB46BE">
            <w:pPr>
              <w:widowControl/>
              <w:autoSpaceDE/>
              <w:autoSpaceDN/>
              <w:adjustRightInd/>
              <w:rPr>
                <w:rFonts w:eastAsia="Times New Roman"/>
              </w:rPr>
            </w:pPr>
          </w:p>
        </w:tc>
        <w:tc>
          <w:tcPr>
            <w:tcW w:w="1560" w:type="dxa"/>
            <w:gridSpan w:val="2"/>
            <w:vMerge/>
            <w:tcBorders>
              <w:left w:val="single" w:sz="4" w:space="0" w:color="000000"/>
              <w:right w:val="single" w:sz="4" w:space="0" w:color="000000"/>
            </w:tcBorders>
            <w:vAlign w:val="center"/>
          </w:tcPr>
          <w:p w14:paraId="25928966" w14:textId="77777777" w:rsidR="00BB46BE" w:rsidRPr="00BB46BE" w:rsidRDefault="00BB46BE" w:rsidP="00BB46BE">
            <w:pPr>
              <w:widowControl/>
              <w:autoSpaceDE/>
              <w:autoSpaceDN/>
              <w:adjustRightInd/>
              <w:rPr>
                <w:rFonts w:eastAsia="Times New Roman"/>
              </w:rPr>
            </w:pPr>
          </w:p>
        </w:tc>
      </w:tr>
      <w:tr w:rsidR="00BB46BE" w:rsidRPr="00BB46BE" w14:paraId="06D3A9A9" w14:textId="77777777" w:rsidTr="00BB46BE">
        <w:trPr>
          <w:trHeight w:val="228"/>
        </w:trPr>
        <w:tc>
          <w:tcPr>
            <w:tcW w:w="836" w:type="dxa"/>
            <w:vMerge/>
            <w:tcBorders>
              <w:left w:val="single" w:sz="4" w:space="0" w:color="000000"/>
              <w:bottom w:val="single" w:sz="4" w:space="0" w:color="000000"/>
              <w:right w:val="single" w:sz="4" w:space="0" w:color="000000"/>
            </w:tcBorders>
            <w:vAlign w:val="center"/>
          </w:tcPr>
          <w:p w14:paraId="03507FC9"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bottom w:val="single" w:sz="4" w:space="0" w:color="000000"/>
              <w:right w:val="single" w:sz="4" w:space="0" w:color="000000"/>
            </w:tcBorders>
            <w:vAlign w:val="center"/>
          </w:tcPr>
          <w:p w14:paraId="424306E2"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206BD3CE" w14:textId="77777777" w:rsidR="00BB46BE" w:rsidRPr="00BB46BE" w:rsidRDefault="00BB46BE" w:rsidP="00BB46BE">
            <w:pPr>
              <w:widowControl/>
              <w:autoSpaceDE/>
              <w:autoSpaceDN/>
              <w:adjustRightInd/>
              <w:rPr>
                <w:rFonts w:eastAsia="Times New Roman"/>
              </w:rPr>
            </w:pPr>
            <w:r w:rsidRPr="00BB46BE">
              <w:rPr>
                <w:rFonts w:eastAsia="Times New Roman"/>
              </w:rPr>
              <w:t xml:space="preserve">Бюджет МО «Поселок </w:t>
            </w:r>
            <w:proofErr w:type="spellStart"/>
            <w:r w:rsidRPr="00BB46BE">
              <w:rPr>
                <w:rFonts w:eastAsia="Times New Roman"/>
              </w:rPr>
              <w:t>Айхал</w:t>
            </w:r>
            <w:proofErr w:type="spellEnd"/>
            <w:r w:rsidRPr="00BB46BE">
              <w:rPr>
                <w:rFonts w:eastAsia="Times New Roman"/>
              </w:rPr>
              <w:t>»</w:t>
            </w:r>
          </w:p>
        </w:tc>
        <w:tc>
          <w:tcPr>
            <w:tcW w:w="1418" w:type="dxa"/>
            <w:tcBorders>
              <w:top w:val="single" w:sz="4" w:space="0" w:color="000000"/>
              <w:left w:val="single" w:sz="4" w:space="0" w:color="000000"/>
              <w:right w:val="single" w:sz="4" w:space="0" w:color="000000"/>
            </w:tcBorders>
            <w:vAlign w:val="center"/>
          </w:tcPr>
          <w:p w14:paraId="63A95183" w14:textId="77777777" w:rsidR="00BB46BE" w:rsidRPr="00BB46BE" w:rsidRDefault="00BB46BE" w:rsidP="00BB46BE">
            <w:pPr>
              <w:widowControl/>
              <w:autoSpaceDE/>
              <w:autoSpaceDN/>
              <w:adjustRightInd/>
              <w:ind w:left="-196" w:right="-176"/>
              <w:jc w:val="center"/>
              <w:rPr>
                <w:rFonts w:eastAsia="Times New Roman"/>
              </w:rPr>
            </w:pPr>
            <w:r w:rsidRPr="00BB46BE">
              <w:rPr>
                <w:rFonts w:eastAsia="Times New Roman"/>
              </w:rPr>
              <w:t>130 158,87</w:t>
            </w:r>
          </w:p>
        </w:tc>
        <w:tc>
          <w:tcPr>
            <w:tcW w:w="1560" w:type="dxa"/>
            <w:tcBorders>
              <w:top w:val="single" w:sz="4" w:space="0" w:color="000000"/>
              <w:left w:val="single" w:sz="4" w:space="0" w:color="000000"/>
              <w:right w:val="single" w:sz="4" w:space="0" w:color="000000"/>
            </w:tcBorders>
            <w:vAlign w:val="center"/>
          </w:tcPr>
          <w:p w14:paraId="71A8F9F6" w14:textId="77777777" w:rsidR="00BB46BE" w:rsidRPr="00BB46BE" w:rsidRDefault="00BB46BE" w:rsidP="00BB46BE">
            <w:pPr>
              <w:widowControl/>
              <w:autoSpaceDE/>
              <w:autoSpaceDN/>
              <w:adjustRightInd/>
              <w:jc w:val="center"/>
              <w:rPr>
                <w:rFonts w:eastAsia="Times New Roman"/>
                <w:color w:val="000000"/>
              </w:rPr>
            </w:pPr>
            <w:r w:rsidRPr="00BB46BE">
              <w:rPr>
                <w:rFonts w:eastAsia="Times New Roman"/>
                <w:color w:val="000000"/>
              </w:rPr>
              <w:t>140 000,00</w:t>
            </w:r>
          </w:p>
        </w:tc>
        <w:tc>
          <w:tcPr>
            <w:tcW w:w="1559" w:type="dxa"/>
            <w:tcBorders>
              <w:top w:val="single" w:sz="4" w:space="0" w:color="000000"/>
              <w:left w:val="single" w:sz="4" w:space="0" w:color="000000"/>
              <w:right w:val="single" w:sz="4" w:space="0" w:color="000000"/>
            </w:tcBorders>
            <w:vAlign w:val="center"/>
          </w:tcPr>
          <w:p w14:paraId="7A8A375E" w14:textId="77777777" w:rsidR="00BB46BE" w:rsidRPr="00BB46BE" w:rsidRDefault="00BB46BE" w:rsidP="00BB46BE">
            <w:pPr>
              <w:widowControl/>
              <w:autoSpaceDE/>
              <w:autoSpaceDN/>
              <w:adjustRightInd/>
              <w:jc w:val="center"/>
              <w:rPr>
                <w:rFonts w:eastAsia="Times New Roman"/>
              </w:rPr>
            </w:pPr>
            <w:r w:rsidRPr="00BB46BE">
              <w:rPr>
                <w:rFonts w:eastAsia="Times New Roman"/>
              </w:rPr>
              <w:t xml:space="preserve"> 150 000,00</w:t>
            </w:r>
          </w:p>
        </w:tc>
        <w:tc>
          <w:tcPr>
            <w:tcW w:w="1417" w:type="dxa"/>
            <w:tcBorders>
              <w:top w:val="single" w:sz="4" w:space="0" w:color="000000"/>
              <w:left w:val="single" w:sz="4" w:space="0" w:color="000000"/>
              <w:right w:val="single" w:sz="4" w:space="0" w:color="000000"/>
            </w:tcBorders>
          </w:tcPr>
          <w:p w14:paraId="237B0BA9" w14:textId="77777777" w:rsidR="00BB46BE" w:rsidRPr="00BB46BE" w:rsidRDefault="00BB46BE" w:rsidP="00BB46BE">
            <w:pPr>
              <w:widowControl/>
              <w:autoSpaceDE/>
              <w:autoSpaceDN/>
              <w:adjustRightInd/>
              <w:rPr>
                <w:rFonts w:eastAsia="Times New Roman"/>
              </w:rPr>
            </w:pPr>
          </w:p>
          <w:p w14:paraId="427B0545" w14:textId="77777777" w:rsidR="00BB46BE" w:rsidRPr="00BB46BE" w:rsidRDefault="00BB46BE" w:rsidP="00BB46BE">
            <w:pPr>
              <w:widowControl/>
              <w:autoSpaceDE/>
              <w:autoSpaceDN/>
              <w:adjustRightInd/>
              <w:rPr>
                <w:rFonts w:eastAsia="Times New Roman"/>
              </w:rPr>
            </w:pPr>
          </w:p>
          <w:p w14:paraId="04860EB9" w14:textId="77777777" w:rsidR="00BB46BE" w:rsidRPr="00BB46BE" w:rsidRDefault="00BB46BE" w:rsidP="00BB46BE">
            <w:pPr>
              <w:widowControl/>
              <w:autoSpaceDE/>
              <w:autoSpaceDN/>
              <w:adjustRightInd/>
              <w:rPr>
                <w:rFonts w:eastAsia="Times New Roman"/>
              </w:rPr>
            </w:pPr>
            <w:r w:rsidRPr="00BB46BE">
              <w:rPr>
                <w:rFonts w:eastAsia="Times New Roman"/>
              </w:rPr>
              <w:t>90 000,00</w:t>
            </w:r>
          </w:p>
        </w:tc>
        <w:tc>
          <w:tcPr>
            <w:tcW w:w="1842" w:type="dxa"/>
            <w:gridSpan w:val="2"/>
            <w:tcBorders>
              <w:top w:val="single" w:sz="4" w:space="0" w:color="000000"/>
              <w:left w:val="single" w:sz="4" w:space="0" w:color="000000"/>
              <w:right w:val="single" w:sz="4" w:space="0" w:color="auto"/>
            </w:tcBorders>
          </w:tcPr>
          <w:p w14:paraId="25EF7CD7" w14:textId="77777777" w:rsidR="00BB46BE" w:rsidRPr="00BB46BE" w:rsidRDefault="00BB46BE" w:rsidP="00BB46BE">
            <w:pPr>
              <w:widowControl/>
              <w:autoSpaceDE/>
              <w:autoSpaceDN/>
              <w:adjustRightInd/>
              <w:rPr>
                <w:rFonts w:eastAsia="Times New Roman"/>
              </w:rPr>
            </w:pPr>
          </w:p>
          <w:p w14:paraId="6F950F55" w14:textId="77777777" w:rsidR="00BB46BE" w:rsidRPr="00BB46BE" w:rsidRDefault="00BB46BE" w:rsidP="00BB46BE">
            <w:pPr>
              <w:widowControl/>
              <w:autoSpaceDE/>
              <w:autoSpaceDN/>
              <w:adjustRightInd/>
              <w:rPr>
                <w:rFonts w:eastAsia="Times New Roman"/>
              </w:rPr>
            </w:pPr>
          </w:p>
          <w:p w14:paraId="447A17CE" w14:textId="77777777" w:rsidR="00BB46BE" w:rsidRPr="00BB46BE" w:rsidRDefault="00BB46BE" w:rsidP="00BB46BE">
            <w:pPr>
              <w:widowControl/>
              <w:autoSpaceDE/>
              <w:autoSpaceDN/>
              <w:adjustRightInd/>
              <w:rPr>
                <w:rFonts w:eastAsia="Times New Roman"/>
              </w:rPr>
            </w:pPr>
            <w:r w:rsidRPr="00BB46BE">
              <w:rPr>
                <w:rFonts w:eastAsia="Times New Roman"/>
              </w:rPr>
              <w:t>90 000,00</w:t>
            </w:r>
          </w:p>
        </w:tc>
        <w:tc>
          <w:tcPr>
            <w:tcW w:w="1560" w:type="dxa"/>
            <w:gridSpan w:val="2"/>
            <w:vMerge/>
            <w:tcBorders>
              <w:left w:val="single" w:sz="4" w:space="0" w:color="000000"/>
              <w:right w:val="single" w:sz="4" w:space="0" w:color="000000"/>
            </w:tcBorders>
            <w:vAlign w:val="center"/>
          </w:tcPr>
          <w:p w14:paraId="1AF01148" w14:textId="77777777" w:rsidR="00BB46BE" w:rsidRPr="00BB46BE" w:rsidRDefault="00BB46BE" w:rsidP="00BB46BE">
            <w:pPr>
              <w:widowControl/>
              <w:autoSpaceDE/>
              <w:autoSpaceDN/>
              <w:adjustRightInd/>
              <w:rPr>
                <w:rFonts w:eastAsia="Times New Roman"/>
              </w:rPr>
            </w:pPr>
          </w:p>
        </w:tc>
      </w:tr>
      <w:tr w:rsidR="00BB46BE" w:rsidRPr="00BB46BE" w14:paraId="44675FFC" w14:textId="77777777" w:rsidTr="00BB46BE">
        <w:trPr>
          <w:trHeight w:val="174"/>
        </w:trPr>
        <w:tc>
          <w:tcPr>
            <w:tcW w:w="836" w:type="dxa"/>
            <w:vMerge w:val="restart"/>
            <w:tcBorders>
              <w:top w:val="single" w:sz="4" w:space="0" w:color="000000"/>
              <w:left w:val="single" w:sz="4" w:space="0" w:color="000000"/>
              <w:right w:val="single" w:sz="4" w:space="0" w:color="000000"/>
            </w:tcBorders>
            <w:vAlign w:val="center"/>
            <w:hideMark/>
          </w:tcPr>
          <w:p w14:paraId="01207C35" w14:textId="77777777" w:rsidR="00BB46BE" w:rsidRPr="00BB46BE" w:rsidRDefault="00BB46BE" w:rsidP="00BB46BE">
            <w:pPr>
              <w:widowControl/>
              <w:autoSpaceDE/>
              <w:autoSpaceDN/>
              <w:adjustRightInd/>
              <w:rPr>
                <w:rFonts w:eastAsia="Times New Roman"/>
              </w:rPr>
            </w:pPr>
            <w:r w:rsidRPr="00BB46BE">
              <w:rPr>
                <w:rFonts w:eastAsia="Times New Roman"/>
              </w:rPr>
              <w:t>1.3.</w:t>
            </w:r>
          </w:p>
        </w:tc>
        <w:tc>
          <w:tcPr>
            <w:tcW w:w="3925" w:type="dxa"/>
            <w:gridSpan w:val="2"/>
            <w:vMerge w:val="restart"/>
            <w:tcBorders>
              <w:top w:val="single" w:sz="4" w:space="0" w:color="000000"/>
              <w:left w:val="single" w:sz="4" w:space="0" w:color="000000"/>
              <w:right w:val="single" w:sz="4" w:space="0" w:color="000000"/>
            </w:tcBorders>
            <w:vAlign w:val="center"/>
            <w:hideMark/>
          </w:tcPr>
          <w:p w14:paraId="5649BF7D" w14:textId="77777777" w:rsidR="00BB46BE" w:rsidRPr="00BB46BE" w:rsidRDefault="00BB46BE" w:rsidP="00BB46BE">
            <w:pPr>
              <w:widowControl/>
              <w:autoSpaceDE/>
              <w:autoSpaceDN/>
              <w:adjustRightInd/>
              <w:rPr>
                <w:rFonts w:eastAsia="Times New Roman"/>
              </w:rPr>
            </w:pPr>
            <w:r w:rsidRPr="00BB46BE">
              <w:rPr>
                <w:rFonts w:eastAsia="Times New Roman"/>
              </w:rPr>
              <w:t>Денежное поощрение (Стипендия Главы поселка)</w:t>
            </w:r>
          </w:p>
        </w:tc>
        <w:tc>
          <w:tcPr>
            <w:tcW w:w="1192" w:type="dxa"/>
            <w:tcBorders>
              <w:top w:val="single" w:sz="4" w:space="0" w:color="000000"/>
              <w:left w:val="single" w:sz="4" w:space="0" w:color="000000"/>
              <w:bottom w:val="single" w:sz="4" w:space="0" w:color="000000"/>
              <w:right w:val="single" w:sz="4" w:space="0" w:color="000000"/>
            </w:tcBorders>
          </w:tcPr>
          <w:p w14:paraId="66440E21" w14:textId="77777777" w:rsidR="00BB46BE" w:rsidRPr="00BB46BE" w:rsidRDefault="00BB46BE" w:rsidP="00BB46BE">
            <w:pPr>
              <w:widowControl/>
              <w:autoSpaceDE/>
              <w:autoSpaceDN/>
              <w:adjustRightInd/>
              <w:rPr>
                <w:rFonts w:eastAsia="Times New Roman"/>
              </w:rPr>
            </w:pPr>
            <w:r w:rsidRPr="00BB46BE">
              <w:rPr>
                <w:rFonts w:eastAsia="Times New Roman"/>
              </w:rPr>
              <w:t>Федеральный бюджет</w:t>
            </w:r>
          </w:p>
        </w:tc>
        <w:tc>
          <w:tcPr>
            <w:tcW w:w="1418" w:type="dxa"/>
            <w:tcBorders>
              <w:top w:val="single" w:sz="4" w:space="0" w:color="000000"/>
              <w:left w:val="single" w:sz="4" w:space="0" w:color="000000"/>
              <w:right w:val="single" w:sz="4" w:space="0" w:color="000000"/>
            </w:tcBorders>
            <w:vAlign w:val="center"/>
          </w:tcPr>
          <w:p w14:paraId="5BDEE69F" w14:textId="77777777" w:rsidR="00BB46BE" w:rsidRPr="00BB46BE" w:rsidRDefault="00BB46BE" w:rsidP="00BB46BE">
            <w:pPr>
              <w:widowControl/>
              <w:autoSpaceDE/>
              <w:autoSpaceDN/>
              <w:adjustRightInd/>
              <w:jc w:val="center"/>
              <w:rPr>
                <w:rFonts w:eastAsia="Times New Roman"/>
              </w:rPr>
            </w:pPr>
          </w:p>
        </w:tc>
        <w:tc>
          <w:tcPr>
            <w:tcW w:w="1560" w:type="dxa"/>
            <w:tcBorders>
              <w:top w:val="single" w:sz="4" w:space="0" w:color="000000"/>
              <w:left w:val="single" w:sz="4" w:space="0" w:color="000000"/>
              <w:right w:val="single" w:sz="4" w:space="0" w:color="000000"/>
            </w:tcBorders>
            <w:vAlign w:val="center"/>
          </w:tcPr>
          <w:p w14:paraId="11424B6A" w14:textId="77777777" w:rsidR="00BB46BE" w:rsidRPr="00BB46BE" w:rsidRDefault="00BB46BE" w:rsidP="00BB46BE">
            <w:pPr>
              <w:widowControl/>
              <w:autoSpaceDE/>
              <w:autoSpaceDN/>
              <w:adjustRightInd/>
              <w:jc w:val="center"/>
              <w:rPr>
                <w:rFonts w:eastAsia="Times New Roman"/>
              </w:rPr>
            </w:pPr>
          </w:p>
        </w:tc>
        <w:tc>
          <w:tcPr>
            <w:tcW w:w="1559" w:type="dxa"/>
            <w:tcBorders>
              <w:top w:val="single" w:sz="4" w:space="0" w:color="000000"/>
              <w:left w:val="single" w:sz="4" w:space="0" w:color="000000"/>
              <w:right w:val="single" w:sz="4" w:space="0" w:color="000000"/>
            </w:tcBorders>
            <w:vAlign w:val="center"/>
          </w:tcPr>
          <w:p w14:paraId="3753D955" w14:textId="77777777" w:rsidR="00BB46BE" w:rsidRPr="00BB46BE" w:rsidRDefault="00BB46BE" w:rsidP="00BB46BE">
            <w:pPr>
              <w:widowControl/>
              <w:autoSpaceDE/>
              <w:autoSpaceDN/>
              <w:adjustRightInd/>
              <w:jc w:val="center"/>
              <w:rPr>
                <w:rFonts w:eastAsia="Times New Roman"/>
              </w:rPr>
            </w:pPr>
          </w:p>
        </w:tc>
        <w:tc>
          <w:tcPr>
            <w:tcW w:w="1417" w:type="dxa"/>
            <w:tcBorders>
              <w:top w:val="single" w:sz="4" w:space="0" w:color="000000"/>
              <w:left w:val="single" w:sz="4" w:space="0" w:color="000000"/>
              <w:right w:val="single" w:sz="4" w:space="0" w:color="000000"/>
            </w:tcBorders>
          </w:tcPr>
          <w:p w14:paraId="26C551B8" w14:textId="77777777" w:rsidR="00BB46BE" w:rsidRPr="00BB46BE" w:rsidRDefault="00BB46BE" w:rsidP="00BB46BE">
            <w:pPr>
              <w:widowControl/>
              <w:autoSpaceDE/>
              <w:autoSpaceDN/>
              <w:adjustRightInd/>
              <w:rPr>
                <w:rFonts w:eastAsia="Times New Roman"/>
              </w:rPr>
            </w:pPr>
          </w:p>
        </w:tc>
        <w:tc>
          <w:tcPr>
            <w:tcW w:w="1842" w:type="dxa"/>
            <w:gridSpan w:val="2"/>
            <w:tcBorders>
              <w:top w:val="single" w:sz="4" w:space="0" w:color="000000"/>
              <w:left w:val="single" w:sz="4" w:space="0" w:color="000000"/>
              <w:right w:val="single" w:sz="4" w:space="0" w:color="auto"/>
            </w:tcBorders>
          </w:tcPr>
          <w:p w14:paraId="7ADCD063" w14:textId="77777777" w:rsidR="00BB46BE" w:rsidRPr="00BB46BE" w:rsidRDefault="00BB46BE" w:rsidP="00BB46BE">
            <w:pPr>
              <w:widowControl/>
              <w:autoSpaceDE/>
              <w:autoSpaceDN/>
              <w:adjustRightInd/>
              <w:rPr>
                <w:rFonts w:eastAsia="Times New Roman"/>
              </w:rPr>
            </w:pPr>
          </w:p>
        </w:tc>
        <w:tc>
          <w:tcPr>
            <w:tcW w:w="1560" w:type="dxa"/>
            <w:gridSpan w:val="2"/>
            <w:vMerge/>
            <w:tcBorders>
              <w:left w:val="single" w:sz="4" w:space="0" w:color="000000"/>
              <w:right w:val="single" w:sz="4" w:space="0" w:color="000000"/>
            </w:tcBorders>
            <w:vAlign w:val="center"/>
            <w:hideMark/>
          </w:tcPr>
          <w:p w14:paraId="04337049" w14:textId="77777777" w:rsidR="00BB46BE" w:rsidRPr="00BB46BE" w:rsidRDefault="00BB46BE" w:rsidP="00BB46BE">
            <w:pPr>
              <w:widowControl/>
              <w:autoSpaceDE/>
              <w:autoSpaceDN/>
              <w:adjustRightInd/>
              <w:rPr>
                <w:rFonts w:eastAsia="Times New Roman"/>
              </w:rPr>
            </w:pPr>
          </w:p>
        </w:tc>
      </w:tr>
      <w:tr w:rsidR="00BB46BE" w:rsidRPr="00BB46BE" w14:paraId="283F6C90" w14:textId="77777777" w:rsidTr="00BB46BE">
        <w:trPr>
          <w:trHeight w:val="172"/>
        </w:trPr>
        <w:tc>
          <w:tcPr>
            <w:tcW w:w="836" w:type="dxa"/>
            <w:vMerge/>
            <w:tcBorders>
              <w:left w:val="single" w:sz="4" w:space="0" w:color="000000"/>
              <w:right w:val="single" w:sz="4" w:space="0" w:color="000000"/>
            </w:tcBorders>
            <w:vAlign w:val="center"/>
          </w:tcPr>
          <w:p w14:paraId="4CDA1A9E"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right w:val="single" w:sz="4" w:space="0" w:color="000000"/>
            </w:tcBorders>
            <w:vAlign w:val="center"/>
          </w:tcPr>
          <w:p w14:paraId="663BF198"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24B03806" w14:textId="77777777" w:rsidR="00BB46BE" w:rsidRPr="00BB46BE" w:rsidRDefault="00BB46BE" w:rsidP="00BB46BE">
            <w:pPr>
              <w:widowControl/>
              <w:autoSpaceDE/>
              <w:autoSpaceDN/>
              <w:adjustRightInd/>
              <w:rPr>
                <w:rFonts w:eastAsia="Times New Roman"/>
              </w:rPr>
            </w:pPr>
            <w:r w:rsidRPr="00BB46BE">
              <w:rPr>
                <w:rFonts w:eastAsia="Times New Roman"/>
              </w:rPr>
              <w:t>Государственный бюджет РС(Я)</w:t>
            </w:r>
          </w:p>
        </w:tc>
        <w:tc>
          <w:tcPr>
            <w:tcW w:w="1418" w:type="dxa"/>
            <w:tcBorders>
              <w:left w:val="single" w:sz="4" w:space="0" w:color="000000"/>
              <w:right w:val="single" w:sz="4" w:space="0" w:color="000000"/>
            </w:tcBorders>
            <w:vAlign w:val="center"/>
          </w:tcPr>
          <w:p w14:paraId="176215EC" w14:textId="77777777" w:rsidR="00BB46BE" w:rsidRPr="00BB46BE" w:rsidRDefault="00BB46BE" w:rsidP="00BB46BE">
            <w:pPr>
              <w:widowControl/>
              <w:autoSpaceDE/>
              <w:autoSpaceDN/>
              <w:adjustRightInd/>
              <w:jc w:val="center"/>
              <w:rPr>
                <w:rFonts w:eastAsia="Times New Roman"/>
              </w:rPr>
            </w:pPr>
          </w:p>
        </w:tc>
        <w:tc>
          <w:tcPr>
            <w:tcW w:w="1560" w:type="dxa"/>
            <w:tcBorders>
              <w:left w:val="single" w:sz="4" w:space="0" w:color="000000"/>
              <w:right w:val="single" w:sz="4" w:space="0" w:color="000000"/>
            </w:tcBorders>
            <w:vAlign w:val="center"/>
          </w:tcPr>
          <w:p w14:paraId="28EFCD1C" w14:textId="77777777" w:rsidR="00BB46BE" w:rsidRPr="00BB46BE" w:rsidRDefault="00BB46BE" w:rsidP="00BB46BE">
            <w:pPr>
              <w:widowControl/>
              <w:autoSpaceDE/>
              <w:autoSpaceDN/>
              <w:adjustRightInd/>
              <w:jc w:val="center"/>
              <w:rPr>
                <w:rFonts w:eastAsia="Times New Roman"/>
                <w:color w:val="000000"/>
              </w:rPr>
            </w:pPr>
          </w:p>
        </w:tc>
        <w:tc>
          <w:tcPr>
            <w:tcW w:w="1559" w:type="dxa"/>
            <w:tcBorders>
              <w:left w:val="single" w:sz="4" w:space="0" w:color="000000"/>
              <w:right w:val="single" w:sz="4" w:space="0" w:color="000000"/>
            </w:tcBorders>
            <w:vAlign w:val="center"/>
          </w:tcPr>
          <w:p w14:paraId="129C84DD" w14:textId="77777777" w:rsidR="00BB46BE" w:rsidRPr="00BB46BE" w:rsidRDefault="00BB46BE" w:rsidP="00BB46BE">
            <w:pPr>
              <w:widowControl/>
              <w:autoSpaceDE/>
              <w:autoSpaceDN/>
              <w:adjustRightInd/>
              <w:jc w:val="center"/>
              <w:rPr>
                <w:rFonts w:eastAsia="Times New Roman"/>
              </w:rPr>
            </w:pPr>
          </w:p>
        </w:tc>
        <w:tc>
          <w:tcPr>
            <w:tcW w:w="1417" w:type="dxa"/>
            <w:tcBorders>
              <w:left w:val="single" w:sz="4" w:space="0" w:color="000000"/>
              <w:right w:val="single" w:sz="4" w:space="0" w:color="000000"/>
            </w:tcBorders>
          </w:tcPr>
          <w:p w14:paraId="19A1D606" w14:textId="77777777" w:rsidR="00BB46BE" w:rsidRPr="00BB46BE" w:rsidRDefault="00BB46BE" w:rsidP="00BB46BE">
            <w:pPr>
              <w:widowControl/>
              <w:autoSpaceDE/>
              <w:autoSpaceDN/>
              <w:adjustRightInd/>
              <w:rPr>
                <w:rFonts w:eastAsia="Times New Roman"/>
              </w:rPr>
            </w:pPr>
          </w:p>
        </w:tc>
        <w:tc>
          <w:tcPr>
            <w:tcW w:w="1842" w:type="dxa"/>
            <w:gridSpan w:val="2"/>
            <w:tcBorders>
              <w:left w:val="single" w:sz="4" w:space="0" w:color="000000"/>
              <w:right w:val="single" w:sz="4" w:space="0" w:color="auto"/>
            </w:tcBorders>
          </w:tcPr>
          <w:p w14:paraId="709C5F72" w14:textId="77777777" w:rsidR="00BB46BE" w:rsidRPr="00BB46BE" w:rsidRDefault="00BB46BE" w:rsidP="00BB46BE">
            <w:pPr>
              <w:widowControl/>
              <w:autoSpaceDE/>
              <w:autoSpaceDN/>
              <w:adjustRightInd/>
              <w:rPr>
                <w:rFonts w:eastAsia="Times New Roman"/>
              </w:rPr>
            </w:pPr>
          </w:p>
        </w:tc>
        <w:tc>
          <w:tcPr>
            <w:tcW w:w="1560" w:type="dxa"/>
            <w:gridSpan w:val="2"/>
            <w:vMerge/>
            <w:tcBorders>
              <w:left w:val="single" w:sz="4" w:space="0" w:color="000000"/>
              <w:right w:val="single" w:sz="4" w:space="0" w:color="000000"/>
            </w:tcBorders>
            <w:vAlign w:val="center"/>
          </w:tcPr>
          <w:p w14:paraId="3A068C41" w14:textId="77777777" w:rsidR="00BB46BE" w:rsidRPr="00BB46BE" w:rsidRDefault="00BB46BE" w:rsidP="00BB46BE">
            <w:pPr>
              <w:widowControl/>
              <w:autoSpaceDE/>
              <w:autoSpaceDN/>
              <w:adjustRightInd/>
              <w:rPr>
                <w:rFonts w:eastAsia="Times New Roman"/>
              </w:rPr>
            </w:pPr>
          </w:p>
        </w:tc>
      </w:tr>
      <w:tr w:rsidR="00BB46BE" w:rsidRPr="00BB46BE" w14:paraId="7BACC4D9" w14:textId="77777777" w:rsidTr="00BB46BE">
        <w:trPr>
          <w:trHeight w:val="172"/>
        </w:trPr>
        <w:tc>
          <w:tcPr>
            <w:tcW w:w="836" w:type="dxa"/>
            <w:vMerge/>
            <w:tcBorders>
              <w:left w:val="single" w:sz="4" w:space="0" w:color="000000"/>
              <w:right w:val="single" w:sz="4" w:space="0" w:color="000000"/>
            </w:tcBorders>
            <w:vAlign w:val="center"/>
          </w:tcPr>
          <w:p w14:paraId="243486B6"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right w:val="single" w:sz="4" w:space="0" w:color="000000"/>
            </w:tcBorders>
            <w:vAlign w:val="center"/>
          </w:tcPr>
          <w:p w14:paraId="0E20C904"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1ACC4A37" w14:textId="77777777" w:rsidR="00BB46BE" w:rsidRPr="00BB46BE" w:rsidRDefault="00BB46BE" w:rsidP="00BB46BE">
            <w:pPr>
              <w:widowControl/>
              <w:autoSpaceDE/>
              <w:autoSpaceDN/>
              <w:adjustRightInd/>
              <w:rPr>
                <w:rFonts w:eastAsia="Times New Roman"/>
              </w:rPr>
            </w:pPr>
            <w:r w:rsidRPr="00BB46BE">
              <w:rPr>
                <w:rFonts w:eastAsia="Times New Roman"/>
              </w:rPr>
              <w:t>Бюджет МО «</w:t>
            </w:r>
            <w:proofErr w:type="spellStart"/>
            <w:r w:rsidRPr="00BB46BE">
              <w:rPr>
                <w:rFonts w:eastAsia="Times New Roman"/>
              </w:rPr>
              <w:t>Мирнинский</w:t>
            </w:r>
            <w:proofErr w:type="spellEnd"/>
            <w:r w:rsidRPr="00BB46BE">
              <w:rPr>
                <w:rFonts w:eastAsia="Times New Roman"/>
              </w:rPr>
              <w:t xml:space="preserve"> район»</w:t>
            </w:r>
          </w:p>
        </w:tc>
        <w:tc>
          <w:tcPr>
            <w:tcW w:w="1418" w:type="dxa"/>
            <w:tcBorders>
              <w:left w:val="single" w:sz="4" w:space="0" w:color="000000"/>
              <w:right w:val="single" w:sz="4" w:space="0" w:color="000000"/>
            </w:tcBorders>
            <w:vAlign w:val="center"/>
          </w:tcPr>
          <w:p w14:paraId="2A47D674" w14:textId="77777777" w:rsidR="00BB46BE" w:rsidRPr="00BB46BE" w:rsidRDefault="00BB46BE" w:rsidP="00BB46BE">
            <w:pPr>
              <w:widowControl/>
              <w:autoSpaceDE/>
              <w:autoSpaceDN/>
              <w:adjustRightInd/>
              <w:jc w:val="center"/>
              <w:rPr>
                <w:rFonts w:eastAsia="Times New Roman"/>
              </w:rPr>
            </w:pPr>
          </w:p>
        </w:tc>
        <w:tc>
          <w:tcPr>
            <w:tcW w:w="1560" w:type="dxa"/>
            <w:tcBorders>
              <w:left w:val="single" w:sz="4" w:space="0" w:color="000000"/>
              <w:right w:val="single" w:sz="4" w:space="0" w:color="000000"/>
            </w:tcBorders>
            <w:vAlign w:val="center"/>
          </w:tcPr>
          <w:p w14:paraId="20FAFC01" w14:textId="77777777" w:rsidR="00BB46BE" w:rsidRPr="00BB46BE" w:rsidRDefault="00BB46BE" w:rsidP="00BB46BE">
            <w:pPr>
              <w:widowControl/>
              <w:autoSpaceDE/>
              <w:autoSpaceDN/>
              <w:adjustRightInd/>
              <w:jc w:val="center"/>
              <w:rPr>
                <w:rFonts w:eastAsia="Times New Roman"/>
                <w:color w:val="000000"/>
              </w:rPr>
            </w:pPr>
          </w:p>
        </w:tc>
        <w:tc>
          <w:tcPr>
            <w:tcW w:w="1559" w:type="dxa"/>
            <w:tcBorders>
              <w:left w:val="single" w:sz="4" w:space="0" w:color="000000"/>
              <w:right w:val="single" w:sz="4" w:space="0" w:color="000000"/>
            </w:tcBorders>
            <w:vAlign w:val="center"/>
          </w:tcPr>
          <w:p w14:paraId="57A2805D" w14:textId="77777777" w:rsidR="00BB46BE" w:rsidRPr="00BB46BE" w:rsidRDefault="00BB46BE" w:rsidP="00BB46BE">
            <w:pPr>
              <w:widowControl/>
              <w:autoSpaceDE/>
              <w:autoSpaceDN/>
              <w:adjustRightInd/>
              <w:jc w:val="center"/>
              <w:rPr>
                <w:rFonts w:eastAsia="Times New Roman"/>
              </w:rPr>
            </w:pPr>
          </w:p>
        </w:tc>
        <w:tc>
          <w:tcPr>
            <w:tcW w:w="1417" w:type="dxa"/>
            <w:tcBorders>
              <w:left w:val="single" w:sz="4" w:space="0" w:color="000000"/>
              <w:right w:val="single" w:sz="4" w:space="0" w:color="000000"/>
            </w:tcBorders>
          </w:tcPr>
          <w:p w14:paraId="10234D00" w14:textId="77777777" w:rsidR="00BB46BE" w:rsidRPr="00BB46BE" w:rsidRDefault="00BB46BE" w:rsidP="00BB46BE">
            <w:pPr>
              <w:widowControl/>
              <w:autoSpaceDE/>
              <w:autoSpaceDN/>
              <w:adjustRightInd/>
              <w:rPr>
                <w:rFonts w:eastAsia="Times New Roman"/>
              </w:rPr>
            </w:pPr>
          </w:p>
        </w:tc>
        <w:tc>
          <w:tcPr>
            <w:tcW w:w="1842" w:type="dxa"/>
            <w:gridSpan w:val="2"/>
            <w:tcBorders>
              <w:left w:val="single" w:sz="4" w:space="0" w:color="000000"/>
              <w:right w:val="single" w:sz="4" w:space="0" w:color="auto"/>
            </w:tcBorders>
          </w:tcPr>
          <w:p w14:paraId="354DAAFA" w14:textId="77777777" w:rsidR="00BB46BE" w:rsidRPr="00BB46BE" w:rsidRDefault="00BB46BE" w:rsidP="00BB46BE">
            <w:pPr>
              <w:widowControl/>
              <w:autoSpaceDE/>
              <w:autoSpaceDN/>
              <w:adjustRightInd/>
              <w:rPr>
                <w:rFonts w:eastAsia="Times New Roman"/>
              </w:rPr>
            </w:pPr>
          </w:p>
        </w:tc>
        <w:tc>
          <w:tcPr>
            <w:tcW w:w="1560" w:type="dxa"/>
            <w:gridSpan w:val="2"/>
            <w:vMerge/>
            <w:tcBorders>
              <w:left w:val="single" w:sz="4" w:space="0" w:color="000000"/>
              <w:right w:val="single" w:sz="4" w:space="0" w:color="000000"/>
            </w:tcBorders>
            <w:vAlign w:val="center"/>
          </w:tcPr>
          <w:p w14:paraId="7FA51893" w14:textId="77777777" w:rsidR="00BB46BE" w:rsidRPr="00BB46BE" w:rsidRDefault="00BB46BE" w:rsidP="00BB46BE">
            <w:pPr>
              <w:widowControl/>
              <w:autoSpaceDE/>
              <w:autoSpaceDN/>
              <w:adjustRightInd/>
              <w:rPr>
                <w:rFonts w:eastAsia="Times New Roman"/>
              </w:rPr>
            </w:pPr>
          </w:p>
        </w:tc>
      </w:tr>
      <w:tr w:rsidR="00BB46BE" w:rsidRPr="00BB46BE" w14:paraId="6F9292E6" w14:textId="77777777" w:rsidTr="00BB46BE">
        <w:trPr>
          <w:trHeight w:val="172"/>
        </w:trPr>
        <w:tc>
          <w:tcPr>
            <w:tcW w:w="836" w:type="dxa"/>
            <w:vMerge/>
            <w:tcBorders>
              <w:left w:val="single" w:sz="4" w:space="0" w:color="000000"/>
              <w:bottom w:val="single" w:sz="4" w:space="0" w:color="000000"/>
              <w:right w:val="single" w:sz="4" w:space="0" w:color="000000"/>
            </w:tcBorders>
            <w:vAlign w:val="center"/>
          </w:tcPr>
          <w:p w14:paraId="2E08A601"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bottom w:val="single" w:sz="4" w:space="0" w:color="000000"/>
              <w:right w:val="single" w:sz="4" w:space="0" w:color="000000"/>
            </w:tcBorders>
            <w:vAlign w:val="center"/>
          </w:tcPr>
          <w:p w14:paraId="1CD540DE"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3C264995" w14:textId="77777777" w:rsidR="00BB46BE" w:rsidRPr="00BB46BE" w:rsidRDefault="00BB46BE" w:rsidP="00BB46BE">
            <w:pPr>
              <w:widowControl/>
              <w:autoSpaceDE/>
              <w:autoSpaceDN/>
              <w:adjustRightInd/>
              <w:rPr>
                <w:rFonts w:eastAsia="Times New Roman"/>
              </w:rPr>
            </w:pPr>
            <w:r w:rsidRPr="00BB46BE">
              <w:rPr>
                <w:rFonts w:eastAsia="Times New Roman"/>
              </w:rPr>
              <w:t xml:space="preserve">Бюджет МО «Поселок </w:t>
            </w:r>
            <w:proofErr w:type="spellStart"/>
            <w:r w:rsidRPr="00BB46BE">
              <w:rPr>
                <w:rFonts w:eastAsia="Times New Roman"/>
              </w:rPr>
              <w:t>Айхал</w:t>
            </w:r>
            <w:proofErr w:type="spellEnd"/>
            <w:r w:rsidRPr="00BB46BE">
              <w:rPr>
                <w:rFonts w:eastAsia="Times New Roman"/>
              </w:rPr>
              <w:t>»</w:t>
            </w:r>
          </w:p>
        </w:tc>
        <w:tc>
          <w:tcPr>
            <w:tcW w:w="1418" w:type="dxa"/>
            <w:tcBorders>
              <w:top w:val="single" w:sz="4" w:space="0" w:color="000000"/>
              <w:left w:val="single" w:sz="4" w:space="0" w:color="000000"/>
              <w:right w:val="single" w:sz="4" w:space="0" w:color="000000"/>
            </w:tcBorders>
            <w:vAlign w:val="center"/>
          </w:tcPr>
          <w:p w14:paraId="23E1B72A" w14:textId="77777777" w:rsidR="00BB46BE" w:rsidRPr="00BB46BE" w:rsidRDefault="00BB46BE" w:rsidP="00BB46BE">
            <w:pPr>
              <w:widowControl/>
              <w:autoSpaceDE/>
              <w:autoSpaceDN/>
              <w:adjustRightInd/>
              <w:jc w:val="center"/>
              <w:rPr>
                <w:rFonts w:eastAsia="Times New Roman"/>
              </w:rPr>
            </w:pPr>
            <w:r w:rsidRPr="00BB46BE">
              <w:rPr>
                <w:rFonts w:eastAsia="Times New Roman"/>
              </w:rPr>
              <w:t>67 500</w:t>
            </w:r>
          </w:p>
        </w:tc>
        <w:tc>
          <w:tcPr>
            <w:tcW w:w="1560" w:type="dxa"/>
            <w:tcBorders>
              <w:top w:val="single" w:sz="4" w:space="0" w:color="000000"/>
              <w:left w:val="single" w:sz="4" w:space="0" w:color="000000"/>
              <w:right w:val="single" w:sz="4" w:space="0" w:color="000000"/>
            </w:tcBorders>
            <w:vAlign w:val="center"/>
          </w:tcPr>
          <w:p w14:paraId="253C9E86" w14:textId="77777777" w:rsidR="00BB46BE" w:rsidRPr="00BB46BE" w:rsidRDefault="00BB46BE" w:rsidP="00BB46BE">
            <w:pPr>
              <w:widowControl/>
              <w:autoSpaceDE/>
              <w:autoSpaceDN/>
              <w:adjustRightInd/>
              <w:jc w:val="center"/>
              <w:rPr>
                <w:rFonts w:eastAsia="Times New Roman"/>
              </w:rPr>
            </w:pPr>
            <w:r w:rsidRPr="00BB46BE">
              <w:rPr>
                <w:rFonts w:eastAsia="Times New Roman"/>
                <w:color w:val="000000"/>
              </w:rPr>
              <w:t>67 500,00</w:t>
            </w:r>
          </w:p>
        </w:tc>
        <w:tc>
          <w:tcPr>
            <w:tcW w:w="1559" w:type="dxa"/>
            <w:tcBorders>
              <w:top w:val="single" w:sz="4" w:space="0" w:color="000000"/>
              <w:left w:val="single" w:sz="4" w:space="0" w:color="000000"/>
              <w:right w:val="single" w:sz="4" w:space="0" w:color="000000"/>
            </w:tcBorders>
            <w:vAlign w:val="center"/>
          </w:tcPr>
          <w:p w14:paraId="219A5379" w14:textId="77777777" w:rsidR="00BB46BE" w:rsidRPr="00BB46BE" w:rsidRDefault="00BB46BE" w:rsidP="00BB46BE">
            <w:pPr>
              <w:widowControl/>
              <w:autoSpaceDE/>
              <w:autoSpaceDN/>
              <w:adjustRightInd/>
              <w:jc w:val="center"/>
              <w:rPr>
                <w:rFonts w:eastAsia="Times New Roman"/>
              </w:rPr>
            </w:pPr>
            <w:r w:rsidRPr="00BB46BE">
              <w:rPr>
                <w:rFonts w:eastAsia="Times New Roman"/>
              </w:rPr>
              <w:t>67 500,00</w:t>
            </w:r>
          </w:p>
        </w:tc>
        <w:tc>
          <w:tcPr>
            <w:tcW w:w="1417" w:type="dxa"/>
            <w:tcBorders>
              <w:top w:val="single" w:sz="4" w:space="0" w:color="000000"/>
              <w:left w:val="single" w:sz="4" w:space="0" w:color="000000"/>
              <w:right w:val="single" w:sz="4" w:space="0" w:color="000000"/>
            </w:tcBorders>
          </w:tcPr>
          <w:p w14:paraId="388105CD" w14:textId="77777777" w:rsidR="00BB46BE" w:rsidRPr="00BB46BE" w:rsidRDefault="00BB46BE" w:rsidP="00BB46BE">
            <w:pPr>
              <w:widowControl/>
              <w:autoSpaceDE/>
              <w:autoSpaceDN/>
              <w:adjustRightInd/>
              <w:rPr>
                <w:rFonts w:eastAsia="Times New Roman"/>
              </w:rPr>
            </w:pPr>
          </w:p>
          <w:p w14:paraId="48C84FD5" w14:textId="77777777" w:rsidR="00BB46BE" w:rsidRPr="00BB46BE" w:rsidRDefault="00BB46BE" w:rsidP="00BB46BE">
            <w:pPr>
              <w:widowControl/>
              <w:autoSpaceDE/>
              <w:autoSpaceDN/>
              <w:adjustRightInd/>
              <w:rPr>
                <w:rFonts w:eastAsia="Times New Roman"/>
              </w:rPr>
            </w:pPr>
          </w:p>
          <w:p w14:paraId="47AB675C" w14:textId="77777777" w:rsidR="00BB46BE" w:rsidRPr="00BB46BE" w:rsidRDefault="00BB46BE" w:rsidP="00BB46BE">
            <w:pPr>
              <w:widowControl/>
              <w:autoSpaceDE/>
              <w:autoSpaceDN/>
              <w:adjustRightInd/>
              <w:rPr>
                <w:rFonts w:eastAsia="Times New Roman"/>
              </w:rPr>
            </w:pPr>
            <w:r w:rsidRPr="00BB46BE">
              <w:rPr>
                <w:rFonts w:eastAsia="Times New Roman"/>
              </w:rPr>
              <w:t>95 000,00</w:t>
            </w:r>
          </w:p>
        </w:tc>
        <w:tc>
          <w:tcPr>
            <w:tcW w:w="1842" w:type="dxa"/>
            <w:gridSpan w:val="2"/>
            <w:tcBorders>
              <w:top w:val="single" w:sz="4" w:space="0" w:color="000000"/>
              <w:left w:val="single" w:sz="4" w:space="0" w:color="000000"/>
              <w:right w:val="single" w:sz="4" w:space="0" w:color="auto"/>
            </w:tcBorders>
          </w:tcPr>
          <w:p w14:paraId="15A90B1E" w14:textId="77777777" w:rsidR="00BB46BE" w:rsidRPr="00BB46BE" w:rsidRDefault="00BB46BE" w:rsidP="00BB46BE">
            <w:pPr>
              <w:widowControl/>
              <w:autoSpaceDE/>
              <w:autoSpaceDN/>
              <w:adjustRightInd/>
              <w:rPr>
                <w:rFonts w:eastAsia="Times New Roman"/>
              </w:rPr>
            </w:pPr>
          </w:p>
          <w:p w14:paraId="111C3772" w14:textId="77777777" w:rsidR="00BB46BE" w:rsidRPr="00BB46BE" w:rsidRDefault="00BB46BE" w:rsidP="00BB46BE">
            <w:pPr>
              <w:widowControl/>
              <w:autoSpaceDE/>
              <w:autoSpaceDN/>
              <w:adjustRightInd/>
              <w:rPr>
                <w:rFonts w:eastAsia="Times New Roman"/>
              </w:rPr>
            </w:pPr>
          </w:p>
          <w:p w14:paraId="0287D713" w14:textId="77777777" w:rsidR="00BB46BE" w:rsidRPr="00BB46BE" w:rsidRDefault="00BB46BE" w:rsidP="00BB46BE">
            <w:pPr>
              <w:widowControl/>
              <w:autoSpaceDE/>
              <w:autoSpaceDN/>
              <w:adjustRightInd/>
              <w:rPr>
                <w:rFonts w:eastAsia="Times New Roman"/>
              </w:rPr>
            </w:pPr>
            <w:r w:rsidRPr="00BB46BE">
              <w:rPr>
                <w:rFonts w:eastAsia="Times New Roman"/>
              </w:rPr>
              <w:t>95 000,00</w:t>
            </w:r>
          </w:p>
        </w:tc>
        <w:tc>
          <w:tcPr>
            <w:tcW w:w="1560" w:type="dxa"/>
            <w:gridSpan w:val="2"/>
            <w:vMerge/>
            <w:tcBorders>
              <w:left w:val="single" w:sz="4" w:space="0" w:color="000000"/>
              <w:right w:val="single" w:sz="4" w:space="0" w:color="000000"/>
            </w:tcBorders>
            <w:vAlign w:val="center"/>
          </w:tcPr>
          <w:p w14:paraId="3052B265" w14:textId="77777777" w:rsidR="00BB46BE" w:rsidRPr="00BB46BE" w:rsidRDefault="00BB46BE" w:rsidP="00BB46BE">
            <w:pPr>
              <w:widowControl/>
              <w:autoSpaceDE/>
              <w:autoSpaceDN/>
              <w:adjustRightInd/>
              <w:rPr>
                <w:rFonts w:eastAsia="Times New Roman"/>
              </w:rPr>
            </w:pPr>
          </w:p>
        </w:tc>
      </w:tr>
      <w:tr w:rsidR="00BB46BE" w:rsidRPr="00BB46BE" w14:paraId="58956EDA" w14:textId="77777777" w:rsidTr="00BB46BE">
        <w:trPr>
          <w:trHeight w:val="117"/>
        </w:trPr>
        <w:tc>
          <w:tcPr>
            <w:tcW w:w="836" w:type="dxa"/>
            <w:vMerge w:val="restart"/>
            <w:tcBorders>
              <w:top w:val="single" w:sz="4" w:space="0" w:color="000000"/>
              <w:left w:val="single" w:sz="4" w:space="0" w:color="000000"/>
              <w:right w:val="single" w:sz="4" w:space="0" w:color="000000"/>
            </w:tcBorders>
            <w:vAlign w:val="center"/>
            <w:hideMark/>
          </w:tcPr>
          <w:p w14:paraId="651A79F6" w14:textId="77777777" w:rsidR="00BB46BE" w:rsidRPr="00BB46BE" w:rsidRDefault="00BB46BE" w:rsidP="00BB46BE">
            <w:pPr>
              <w:widowControl/>
              <w:autoSpaceDE/>
              <w:autoSpaceDN/>
              <w:adjustRightInd/>
              <w:rPr>
                <w:rFonts w:eastAsia="Times New Roman"/>
              </w:rPr>
            </w:pPr>
            <w:r w:rsidRPr="00BB46BE">
              <w:rPr>
                <w:rFonts w:eastAsia="Times New Roman"/>
              </w:rPr>
              <w:t>1.4.</w:t>
            </w:r>
          </w:p>
        </w:tc>
        <w:tc>
          <w:tcPr>
            <w:tcW w:w="3925" w:type="dxa"/>
            <w:gridSpan w:val="2"/>
            <w:vMerge w:val="restart"/>
            <w:tcBorders>
              <w:top w:val="single" w:sz="4" w:space="0" w:color="000000"/>
              <w:left w:val="single" w:sz="4" w:space="0" w:color="000000"/>
              <w:right w:val="single" w:sz="4" w:space="0" w:color="000000"/>
            </w:tcBorders>
            <w:vAlign w:val="center"/>
            <w:hideMark/>
          </w:tcPr>
          <w:p w14:paraId="43C5CEAC" w14:textId="77777777" w:rsidR="00BB46BE" w:rsidRPr="00BB46BE" w:rsidRDefault="00BB46BE" w:rsidP="00BB46BE">
            <w:pPr>
              <w:widowControl/>
              <w:autoSpaceDE/>
              <w:autoSpaceDN/>
              <w:adjustRightInd/>
              <w:rPr>
                <w:rFonts w:eastAsia="Times New Roman"/>
              </w:rPr>
            </w:pPr>
            <w:r w:rsidRPr="00BB46BE">
              <w:rPr>
                <w:rFonts w:eastAsia="Times New Roman"/>
              </w:rPr>
              <w:t xml:space="preserve">Участие в мероприятиях, за пределами поселка (оплата проезда, проживания) </w:t>
            </w:r>
          </w:p>
        </w:tc>
        <w:tc>
          <w:tcPr>
            <w:tcW w:w="1192" w:type="dxa"/>
            <w:tcBorders>
              <w:top w:val="single" w:sz="4" w:space="0" w:color="000000"/>
              <w:left w:val="single" w:sz="4" w:space="0" w:color="000000"/>
              <w:bottom w:val="single" w:sz="4" w:space="0" w:color="000000"/>
              <w:right w:val="single" w:sz="4" w:space="0" w:color="000000"/>
            </w:tcBorders>
          </w:tcPr>
          <w:p w14:paraId="16968370" w14:textId="77777777" w:rsidR="00BB46BE" w:rsidRPr="00BB46BE" w:rsidRDefault="00BB46BE" w:rsidP="00BB46BE">
            <w:pPr>
              <w:widowControl/>
              <w:autoSpaceDE/>
              <w:autoSpaceDN/>
              <w:adjustRightInd/>
              <w:rPr>
                <w:rFonts w:eastAsia="Times New Roman"/>
              </w:rPr>
            </w:pPr>
            <w:r w:rsidRPr="00BB46BE">
              <w:rPr>
                <w:rFonts w:eastAsia="Times New Roman"/>
              </w:rPr>
              <w:t>Федеральный бюджет</w:t>
            </w:r>
          </w:p>
        </w:tc>
        <w:tc>
          <w:tcPr>
            <w:tcW w:w="1418" w:type="dxa"/>
            <w:tcBorders>
              <w:top w:val="single" w:sz="4" w:space="0" w:color="000000"/>
              <w:left w:val="single" w:sz="4" w:space="0" w:color="000000"/>
              <w:right w:val="single" w:sz="4" w:space="0" w:color="000000"/>
            </w:tcBorders>
            <w:vAlign w:val="center"/>
          </w:tcPr>
          <w:p w14:paraId="273D2932" w14:textId="77777777" w:rsidR="00BB46BE" w:rsidRPr="00BB46BE" w:rsidRDefault="00BB46BE" w:rsidP="00BB46BE">
            <w:pPr>
              <w:widowControl/>
              <w:autoSpaceDE/>
              <w:autoSpaceDN/>
              <w:adjustRightInd/>
              <w:jc w:val="center"/>
              <w:rPr>
                <w:rFonts w:eastAsia="Times New Roman"/>
              </w:rPr>
            </w:pPr>
          </w:p>
        </w:tc>
        <w:tc>
          <w:tcPr>
            <w:tcW w:w="1560" w:type="dxa"/>
            <w:tcBorders>
              <w:top w:val="single" w:sz="4" w:space="0" w:color="000000"/>
              <w:left w:val="single" w:sz="4" w:space="0" w:color="000000"/>
              <w:right w:val="single" w:sz="4" w:space="0" w:color="000000"/>
            </w:tcBorders>
            <w:vAlign w:val="center"/>
          </w:tcPr>
          <w:p w14:paraId="70621DE8" w14:textId="77777777" w:rsidR="00BB46BE" w:rsidRPr="00BB46BE" w:rsidRDefault="00BB46BE" w:rsidP="00BB46BE">
            <w:pPr>
              <w:widowControl/>
              <w:autoSpaceDE/>
              <w:autoSpaceDN/>
              <w:adjustRightInd/>
              <w:jc w:val="center"/>
              <w:rPr>
                <w:rFonts w:eastAsia="Times New Roman"/>
              </w:rPr>
            </w:pPr>
          </w:p>
        </w:tc>
        <w:tc>
          <w:tcPr>
            <w:tcW w:w="1559" w:type="dxa"/>
            <w:tcBorders>
              <w:top w:val="single" w:sz="4" w:space="0" w:color="000000"/>
              <w:left w:val="single" w:sz="4" w:space="0" w:color="000000"/>
              <w:right w:val="single" w:sz="4" w:space="0" w:color="000000"/>
            </w:tcBorders>
            <w:vAlign w:val="center"/>
          </w:tcPr>
          <w:p w14:paraId="7F2236B4" w14:textId="77777777" w:rsidR="00BB46BE" w:rsidRPr="00BB46BE" w:rsidRDefault="00BB46BE" w:rsidP="00BB46BE">
            <w:pPr>
              <w:widowControl/>
              <w:autoSpaceDE/>
              <w:autoSpaceDN/>
              <w:adjustRightInd/>
              <w:jc w:val="center"/>
              <w:rPr>
                <w:rFonts w:eastAsia="Times New Roman"/>
              </w:rPr>
            </w:pPr>
          </w:p>
        </w:tc>
        <w:tc>
          <w:tcPr>
            <w:tcW w:w="1417" w:type="dxa"/>
            <w:tcBorders>
              <w:top w:val="single" w:sz="4" w:space="0" w:color="000000"/>
              <w:left w:val="single" w:sz="4" w:space="0" w:color="000000"/>
              <w:right w:val="single" w:sz="4" w:space="0" w:color="000000"/>
            </w:tcBorders>
          </w:tcPr>
          <w:p w14:paraId="5E99871B" w14:textId="77777777" w:rsidR="00BB46BE" w:rsidRPr="00BB46BE" w:rsidRDefault="00BB46BE" w:rsidP="00BB46BE">
            <w:pPr>
              <w:widowControl/>
              <w:autoSpaceDE/>
              <w:autoSpaceDN/>
              <w:adjustRightInd/>
              <w:rPr>
                <w:rFonts w:eastAsia="Times New Roman"/>
              </w:rPr>
            </w:pPr>
          </w:p>
        </w:tc>
        <w:tc>
          <w:tcPr>
            <w:tcW w:w="1842" w:type="dxa"/>
            <w:gridSpan w:val="2"/>
            <w:tcBorders>
              <w:top w:val="single" w:sz="4" w:space="0" w:color="000000"/>
              <w:left w:val="single" w:sz="4" w:space="0" w:color="000000"/>
              <w:right w:val="single" w:sz="4" w:space="0" w:color="auto"/>
            </w:tcBorders>
          </w:tcPr>
          <w:p w14:paraId="42E1106B" w14:textId="77777777" w:rsidR="00BB46BE" w:rsidRPr="00BB46BE" w:rsidRDefault="00BB46BE" w:rsidP="00BB46BE">
            <w:pPr>
              <w:widowControl/>
              <w:autoSpaceDE/>
              <w:autoSpaceDN/>
              <w:adjustRightInd/>
              <w:rPr>
                <w:rFonts w:eastAsia="Times New Roman"/>
              </w:rPr>
            </w:pPr>
          </w:p>
        </w:tc>
        <w:tc>
          <w:tcPr>
            <w:tcW w:w="1560" w:type="dxa"/>
            <w:gridSpan w:val="2"/>
            <w:vMerge/>
            <w:tcBorders>
              <w:left w:val="single" w:sz="4" w:space="0" w:color="000000"/>
              <w:right w:val="single" w:sz="4" w:space="0" w:color="000000"/>
            </w:tcBorders>
            <w:vAlign w:val="center"/>
            <w:hideMark/>
          </w:tcPr>
          <w:p w14:paraId="4F3FAB24" w14:textId="77777777" w:rsidR="00BB46BE" w:rsidRPr="00BB46BE" w:rsidRDefault="00BB46BE" w:rsidP="00BB46BE">
            <w:pPr>
              <w:widowControl/>
              <w:autoSpaceDE/>
              <w:autoSpaceDN/>
              <w:adjustRightInd/>
              <w:rPr>
                <w:rFonts w:eastAsia="Times New Roman"/>
              </w:rPr>
            </w:pPr>
          </w:p>
        </w:tc>
      </w:tr>
      <w:tr w:rsidR="00BB46BE" w:rsidRPr="00BB46BE" w14:paraId="20F92189" w14:textId="77777777" w:rsidTr="00BB46BE">
        <w:trPr>
          <w:trHeight w:val="116"/>
        </w:trPr>
        <w:tc>
          <w:tcPr>
            <w:tcW w:w="836" w:type="dxa"/>
            <w:vMerge/>
            <w:tcBorders>
              <w:left w:val="single" w:sz="4" w:space="0" w:color="000000"/>
              <w:right w:val="single" w:sz="4" w:space="0" w:color="000000"/>
            </w:tcBorders>
            <w:vAlign w:val="center"/>
          </w:tcPr>
          <w:p w14:paraId="77CA74D0"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right w:val="single" w:sz="4" w:space="0" w:color="000000"/>
            </w:tcBorders>
            <w:vAlign w:val="center"/>
          </w:tcPr>
          <w:p w14:paraId="2CF044AD"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18877718" w14:textId="77777777" w:rsidR="00BB46BE" w:rsidRPr="00BB46BE" w:rsidRDefault="00BB46BE" w:rsidP="00BB46BE">
            <w:pPr>
              <w:widowControl/>
              <w:autoSpaceDE/>
              <w:autoSpaceDN/>
              <w:adjustRightInd/>
              <w:rPr>
                <w:rFonts w:eastAsia="Times New Roman"/>
              </w:rPr>
            </w:pPr>
            <w:r w:rsidRPr="00BB46BE">
              <w:rPr>
                <w:rFonts w:eastAsia="Times New Roman"/>
              </w:rPr>
              <w:t>Государственный бюджет РС(Я)</w:t>
            </w:r>
          </w:p>
        </w:tc>
        <w:tc>
          <w:tcPr>
            <w:tcW w:w="1418" w:type="dxa"/>
            <w:tcBorders>
              <w:left w:val="single" w:sz="4" w:space="0" w:color="000000"/>
              <w:right w:val="single" w:sz="4" w:space="0" w:color="000000"/>
            </w:tcBorders>
            <w:vAlign w:val="center"/>
          </w:tcPr>
          <w:p w14:paraId="1FF089D2" w14:textId="77777777" w:rsidR="00BB46BE" w:rsidRPr="00BB46BE" w:rsidRDefault="00BB46BE" w:rsidP="00BB46BE">
            <w:pPr>
              <w:widowControl/>
              <w:autoSpaceDE/>
              <w:autoSpaceDN/>
              <w:adjustRightInd/>
              <w:jc w:val="center"/>
              <w:rPr>
                <w:rFonts w:eastAsia="Times New Roman"/>
              </w:rPr>
            </w:pPr>
          </w:p>
        </w:tc>
        <w:tc>
          <w:tcPr>
            <w:tcW w:w="1560" w:type="dxa"/>
            <w:tcBorders>
              <w:left w:val="single" w:sz="4" w:space="0" w:color="000000"/>
              <w:right w:val="single" w:sz="4" w:space="0" w:color="000000"/>
            </w:tcBorders>
            <w:vAlign w:val="center"/>
          </w:tcPr>
          <w:p w14:paraId="69E3F64F" w14:textId="77777777" w:rsidR="00BB46BE" w:rsidRPr="00BB46BE" w:rsidRDefault="00BB46BE" w:rsidP="00BB46BE">
            <w:pPr>
              <w:widowControl/>
              <w:autoSpaceDE/>
              <w:autoSpaceDN/>
              <w:adjustRightInd/>
              <w:jc w:val="center"/>
              <w:rPr>
                <w:rFonts w:eastAsia="Times New Roman"/>
              </w:rPr>
            </w:pPr>
          </w:p>
        </w:tc>
        <w:tc>
          <w:tcPr>
            <w:tcW w:w="1559" w:type="dxa"/>
            <w:tcBorders>
              <w:left w:val="single" w:sz="4" w:space="0" w:color="000000"/>
              <w:right w:val="single" w:sz="4" w:space="0" w:color="000000"/>
            </w:tcBorders>
            <w:vAlign w:val="center"/>
          </w:tcPr>
          <w:p w14:paraId="696D174D" w14:textId="77777777" w:rsidR="00BB46BE" w:rsidRPr="00BB46BE" w:rsidRDefault="00BB46BE" w:rsidP="00BB46BE">
            <w:pPr>
              <w:widowControl/>
              <w:autoSpaceDE/>
              <w:autoSpaceDN/>
              <w:adjustRightInd/>
              <w:jc w:val="center"/>
              <w:rPr>
                <w:rFonts w:eastAsia="Times New Roman"/>
              </w:rPr>
            </w:pPr>
          </w:p>
        </w:tc>
        <w:tc>
          <w:tcPr>
            <w:tcW w:w="1417" w:type="dxa"/>
            <w:tcBorders>
              <w:left w:val="single" w:sz="4" w:space="0" w:color="000000"/>
              <w:right w:val="single" w:sz="4" w:space="0" w:color="000000"/>
            </w:tcBorders>
          </w:tcPr>
          <w:p w14:paraId="1923E6AD" w14:textId="77777777" w:rsidR="00BB46BE" w:rsidRPr="00BB46BE" w:rsidRDefault="00BB46BE" w:rsidP="00BB46BE">
            <w:pPr>
              <w:widowControl/>
              <w:autoSpaceDE/>
              <w:autoSpaceDN/>
              <w:adjustRightInd/>
              <w:rPr>
                <w:rFonts w:eastAsia="Times New Roman"/>
              </w:rPr>
            </w:pPr>
          </w:p>
        </w:tc>
        <w:tc>
          <w:tcPr>
            <w:tcW w:w="1842" w:type="dxa"/>
            <w:gridSpan w:val="2"/>
            <w:tcBorders>
              <w:left w:val="single" w:sz="4" w:space="0" w:color="000000"/>
              <w:right w:val="single" w:sz="4" w:space="0" w:color="auto"/>
            </w:tcBorders>
          </w:tcPr>
          <w:p w14:paraId="11553E70" w14:textId="77777777" w:rsidR="00BB46BE" w:rsidRPr="00BB46BE" w:rsidRDefault="00BB46BE" w:rsidP="00BB46BE">
            <w:pPr>
              <w:widowControl/>
              <w:autoSpaceDE/>
              <w:autoSpaceDN/>
              <w:adjustRightInd/>
              <w:rPr>
                <w:rFonts w:eastAsia="Times New Roman"/>
              </w:rPr>
            </w:pPr>
          </w:p>
        </w:tc>
        <w:tc>
          <w:tcPr>
            <w:tcW w:w="1560" w:type="dxa"/>
            <w:gridSpan w:val="2"/>
            <w:vMerge/>
            <w:tcBorders>
              <w:left w:val="single" w:sz="4" w:space="0" w:color="000000"/>
              <w:right w:val="single" w:sz="4" w:space="0" w:color="000000"/>
            </w:tcBorders>
            <w:vAlign w:val="center"/>
          </w:tcPr>
          <w:p w14:paraId="0E48FC06" w14:textId="77777777" w:rsidR="00BB46BE" w:rsidRPr="00BB46BE" w:rsidRDefault="00BB46BE" w:rsidP="00BB46BE">
            <w:pPr>
              <w:widowControl/>
              <w:autoSpaceDE/>
              <w:autoSpaceDN/>
              <w:adjustRightInd/>
              <w:rPr>
                <w:rFonts w:eastAsia="Times New Roman"/>
              </w:rPr>
            </w:pPr>
          </w:p>
        </w:tc>
      </w:tr>
      <w:tr w:rsidR="00BB46BE" w:rsidRPr="00BB46BE" w14:paraId="694A1567" w14:textId="77777777" w:rsidTr="00BB46BE">
        <w:trPr>
          <w:trHeight w:val="116"/>
        </w:trPr>
        <w:tc>
          <w:tcPr>
            <w:tcW w:w="836" w:type="dxa"/>
            <w:vMerge/>
            <w:tcBorders>
              <w:left w:val="single" w:sz="4" w:space="0" w:color="000000"/>
              <w:right w:val="single" w:sz="4" w:space="0" w:color="000000"/>
            </w:tcBorders>
            <w:vAlign w:val="center"/>
          </w:tcPr>
          <w:p w14:paraId="108856D2"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right w:val="single" w:sz="4" w:space="0" w:color="000000"/>
            </w:tcBorders>
            <w:vAlign w:val="center"/>
          </w:tcPr>
          <w:p w14:paraId="597765CB"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5488FCBA" w14:textId="77777777" w:rsidR="00BB46BE" w:rsidRPr="00BB46BE" w:rsidRDefault="00BB46BE" w:rsidP="00BB46BE">
            <w:pPr>
              <w:widowControl/>
              <w:autoSpaceDE/>
              <w:autoSpaceDN/>
              <w:adjustRightInd/>
              <w:rPr>
                <w:rFonts w:eastAsia="Times New Roman"/>
              </w:rPr>
            </w:pPr>
            <w:r w:rsidRPr="00BB46BE">
              <w:rPr>
                <w:rFonts w:eastAsia="Times New Roman"/>
              </w:rPr>
              <w:t>Бюджет МО «</w:t>
            </w:r>
            <w:proofErr w:type="spellStart"/>
            <w:r w:rsidRPr="00BB46BE">
              <w:rPr>
                <w:rFonts w:eastAsia="Times New Roman"/>
              </w:rPr>
              <w:t>Мирнинский</w:t>
            </w:r>
            <w:proofErr w:type="spellEnd"/>
            <w:r w:rsidRPr="00BB46BE">
              <w:rPr>
                <w:rFonts w:eastAsia="Times New Roman"/>
              </w:rPr>
              <w:t xml:space="preserve"> район»</w:t>
            </w:r>
          </w:p>
        </w:tc>
        <w:tc>
          <w:tcPr>
            <w:tcW w:w="1418" w:type="dxa"/>
            <w:tcBorders>
              <w:left w:val="single" w:sz="4" w:space="0" w:color="000000"/>
              <w:right w:val="single" w:sz="4" w:space="0" w:color="000000"/>
            </w:tcBorders>
            <w:vAlign w:val="center"/>
          </w:tcPr>
          <w:p w14:paraId="26545F90" w14:textId="77777777" w:rsidR="00BB46BE" w:rsidRPr="00BB46BE" w:rsidRDefault="00BB46BE" w:rsidP="00BB46BE">
            <w:pPr>
              <w:widowControl/>
              <w:autoSpaceDE/>
              <w:autoSpaceDN/>
              <w:adjustRightInd/>
              <w:jc w:val="center"/>
              <w:rPr>
                <w:rFonts w:eastAsia="Times New Roman"/>
              </w:rPr>
            </w:pPr>
          </w:p>
        </w:tc>
        <w:tc>
          <w:tcPr>
            <w:tcW w:w="1560" w:type="dxa"/>
            <w:tcBorders>
              <w:left w:val="single" w:sz="4" w:space="0" w:color="000000"/>
              <w:right w:val="single" w:sz="4" w:space="0" w:color="000000"/>
            </w:tcBorders>
            <w:vAlign w:val="center"/>
          </w:tcPr>
          <w:p w14:paraId="0DE2D1AF" w14:textId="77777777" w:rsidR="00BB46BE" w:rsidRPr="00BB46BE" w:rsidRDefault="00BB46BE" w:rsidP="00BB46BE">
            <w:pPr>
              <w:widowControl/>
              <w:autoSpaceDE/>
              <w:autoSpaceDN/>
              <w:adjustRightInd/>
              <w:jc w:val="center"/>
              <w:rPr>
                <w:rFonts w:eastAsia="Times New Roman"/>
              </w:rPr>
            </w:pPr>
          </w:p>
        </w:tc>
        <w:tc>
          <w:tcPr>
            <w:tcW w:w="1559" w:type="dxa"/>
            <w:tcBorders>
              <w:left w:val="single" w:sz="4" w:space="0" w:color="000000"/>
              <w:right w:val="single" w:sz="4" w:space="0" w:color="000000"/>
            </w:tcBorders>
            <w:vAlign w:val="center"/>
          </w:tcPr>
          <w:p w14:paraId="5192ED28" w14:textId="77777777" w:rsidR="00BB46BE" w:rsidRPr="00BB46BE" w:rsidRDefault="00BB46BE" w:rsidP="00BB46BE">
            <w:pPr>
              <w:widowControl/>
              <w:autoSpaceDE/>
              <w:autoSpaceDN/>
              <w:adjustRightInd/>
              <w:jc w:val="center"/>
              <w:rPr>
                <w:rFonts w:eastAsia="Times New Roman"/>
              </w:rPr>
            </w:pPr>
          </w:p>
        </w:tc>
        <w:tc>
          <w:tcPr>
            <w:tcW w:w="1417" w:type="dxa"/>
            <w:tcBorders>
              <w:left w:val="single" w:sz="4" w:space="0" w:color="000000"/>
              <w:right w:val="single" w:sz="4" w:space="0" w:color="000000"/>
            </w:tcBorders>
          </w:tcPr>
          <w:p w14:paraId="0CA0F56B" w14:textId="77777777" w:rsidR="00BB46BE" w:rsidRPr="00BB46BE" w:rsidRDefault="00BB46BE" w:rsidP="00BB46BE">
            <w:pPr>
              <w:widowControl/>
              <w:autoSpaceDE/>
              <w:autoSpaceDN/>
              <w:adjustRightInd/>
              <w:rPr>
                <w:rFonts w:eastAsia="Times New Roman"/>
              </w:rPr>
            </w:pPr>
          </w:p>
        </w:tc>
        <w:tc>
          <w:tcPr>
            <w:tcW w:w="1842" w:type="dxa"/>
            <w:gridSpan w:val="2"/>
            <w:tcBorders>
              <w:left w:val="single" w:sz="4" w:space="0" w:color="000000"/>
              <w:right w:val="single" w:sz="4" w:space="0" w:color="auto"/>
            </w:tcBorders>
          </w:tcPr>
          <w:p w14:paraId="15F3D434" w14:textId="77777777" w:rsidR="00BB46BE" w:rsidRPr="00BB46BE" w:rsidRDefault="00BB46BE" w:rsidP="00BB46BE">
            <w:pPr>
              <w:widowControl/>
              <w:autoSpaceDE/>
              <w:autoSpaceDN/>
              <w:adjustRightInd/>
              <w:rPr>
                <w:rFonts w:eastAsia="Times New Roman"/>
              </w:rPr>
            </w:pPr>
          </w:p>
        </w:tc>
        <w:tc>
          <w:tcPr>
            <w:tcW w:w="1560" w:type="dxa"/>
            <w:gridSpan w:val="2"/>
            <w:vMerge/>
            <w:tcBorders>
              <w:left w:val="single" w:sz="4" w:space="0" w:color="000000"/>
              <w:right w:val="single" w:sz="4" w:space="0" w:color="000000"/>
            </w:tcBorders>
            <w:vAlign w:val="center"/>
          </w:tcPr>
          <w:p w14:paraId="4620898F" w14:textId="77777777" w:rsidR="00BB46BE" w:rsidRPr="00BB46BE" w:rsidRDefault="00BB46BE" w:rsidP="00BB46BE">
            <w:pPr>
              <w:widowControl/>
              <w:autoSpaceDE/>
              <w:autoSpaceDN/>
              <w:adjustRightInd/>
              <w:rPr>
                <w:rFonts w:eastAsia="Times New Roman"/>
              </w:rPr>
            </w:pPr>
          </w:p>
        </w:tc>
      </w:tr>
      <w:tr w:rsidR="00BB46BE" w:rsidRPr="00BB46BE" w14:paraId="3FC8B092" w14:textId="77777777" w:rsidTr="00BB46BE">
        <w:trPr>
          <w:trHeight w:val="116"/>
        </w:trPr>
        <w:tc>
          <w:tcPr>
            <w:tcW w:w="836" w:type="dxa"/>
            <w:vMerge/>
            <w:tcBorders>
              <w:left w:val="single" w:sz="4" w:space="0" w:color="000000"/>
              <w:bottom w:val="single" w:sz="4" w:space="0" w:color="000000"/>
              <w:right w:val="single" w:sz="4" w:space="0" w:color="000000"/>
            </w:tcBorders>
            <w:vAlign w:val="center"/>
          </w:tcPr>
          <w:p w14:paraId="5A24042E"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bottom w:val="single" w:sz="4" w:space="0" w:color="000000"/>
              <w:right w:val="single" w:sz="4" w:space="0" w:color="000000"/>
            </w:tcBorders>
            <w:vAlign w:val="center"/>
          </w:tcPr>
          <w:p w14:paraId="32C14AE7"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000000"/>
              <w:right w:val="single" w:sz="4" w:space="0" w:color="000000"/>
            </w:tcBorders>
          </w:tcPr>
          <w:p w14:paraId="3C6352DD" w14:textId="77777777" w:rsidR="00BB46BE" w:rsidRPr="00BB46BE" w:rsidRDefault="00BB46BE" w:rsidP="00BB46BE">
            <w:pPr>
              <w:widowControl/>
              <w:autoSpaceDE/>
              <w:autoSpaceDN/>
              <w:adjustRightInd/>
              <w:rPr>
                <w:rFonts w:eastAsia="Times New Roman"/>
              </w:rPr>
            </w:pPr>
            <w:r w:rsidRPr="00BB46BE">
              <w:rPr>
                <w:rFonts w:eastAsia="Times New Roman"/>
              </w:rPr>
              <w:t xml:space="preserve">Бюджет МО «Поселок </w:t>
            </w:r>
            <w:proofErr w:type="spellStart"/>
            <w:r w:rsidRPr="00BB46BE">
              <w:rPr>
                <w:rFonts w:eastAsia="Times New Roman"/>
              </w:rPr>
              <w:t>Айхал</w:t>
            </w:r>
            <w:proofErr w:type="spellEnd"/>
            <w:r w:rsidRPr="00BB46BE">
              <w:rPr>
                <w:rFonts w:eastAsia="Times New Roman"/>
              </w:rPr>
              <w:t>»</w:t>
            </w:r>
          </w:p>
        </w:tc>
        <w:tc>
          <w:tcPr>
            <w:tcW w:w="1418" w:type="dxa"/>
            <w:tcBorders>
              <w:top w:val="single" w:sz="4" w:space="0" w:color="000000"/>
              <w:left w:val="single" w:sz="4" w:space="0" w:color="000000"/>
              <w:right w:val="single" w:sz="4" w:space="0" w:color="000000"/>
            </w:tcBorders>
            <w:vAlign w:val="center"/>
          </w:tcPr>
          <w:p w14:paraId="496EC50C" w14:textId="77777777" w:rsidR="00BB46BE" w:rsidRPr="00BB46BE" w:rsidRDefault="00BB46BE" w:rsidP="00BB46BE">
            <w:pPr>
              <w:widowControl/>
              <w:autoSpaceDE/>
              <w:autoSpaceDN/>
              <w:adjustRightInd/>
              <w:jc w:val="center"/>
              <w:rPr>
                <w:rFonts w:eastAsia="Times New Roman"/>
              </w:rPr>
            </w:pPr>
            <w:r w:rsidRPr="00BB46BE">
              <w:rPr>
                <w:rFonts w:eastAsia="Times New Roman"/>
              </w:rPr>
              <w:t>50 000</w:t>
            </w:r>
          </w:p>
        </w:tc>
        <w:tc>
          <w:tcPr>
            <w:tcW w:w="1560" w:type="dxa"/>
            <w:tcBorders>
              <w:top w:val="single" w:sz="4" w:space="0" w:color="000000"/>
              <w:left w:val="single" w:sz="4" w:space="0" w:color="000000"/>
              <w:right w:val="single" w:sz="4" w:space="0" w:color="000000"/>
            </w:tcBorders>
            <w:vAlign w:val="center"/>
          </w:tcPr>
          <w:p w14:paraId="398A3241" w14:textId="77777777" w:rsidR="00BB46BE" w:rsidRPr="00BB46BE" w:rsidRDefault="00BB46BE" w:rsidP="00BB46BE">
            <w:pPr>
              <w:widowControl/>
              <w:autoSpaceDE/>
              <w:autoSpaceDN/>
              <w:adjustRightInd/>
              <w:jc w:val="center"/>
              <w:rPr>
                <w:rFonts w:eastAsia="Times New Roman"/>
              </w:rPr>
            </w:pPr>
            <w:r w:rsidRPr="00BB46BE">
              <w:rPr>
                <w:rFonts w:eastAsia="Times New Roman"/>
              </w:rPr>
              <w:t>50 000,00</w:t>
            </w:r>
          </w:p>
        </w:tc>
        <w:tc>
          <w:tcPr>
            <w:tcW w:w="1559" w:type="dxa"/>
            <w:tcBorders>
              <w:top w:val="single" w:sz="4" w:space="0" w:color="000000"/>
              <w:left w:val="single" w:sz="4" w:space="0" w:color="000000"/>
              <w:right w:val="single" w:sz="4" w:space="0" w:color="000000"/>
            </w:tcBorders>
            <w:vAlign w:val="center"/>
          </w:tcPr>
          <w:p w14:paraId="05B6B9BD" w14:textId="77777777" w:rsidR="00BB46BE" w:rsidRPr="00BB46BE" w:rsidRDefault="00BB46BE" w:rsidP="00BB46BE">
            <w:pPr>
              <w:widowControl/>
              <w:autoSpaceDE/>
              <w:autoSpaceDN/>
              <w:adjustRightInd/>
              <w:jc w:val="center"/>
              <w:rPr>
                <w:rFonts w:eastAsia="Times New Roman"/>
              </w:rPr>
            </w:pPr>
            <w:r w:rsidRPr="00BB46BE">
              <w:rPr>
                <w:rFonts w:eastAsia="Times New Roman"/>
              </w:rPr>
              <w:t>35 000,00</w:t>
            </w:r>
          </w:p>
        </w:tc>
        <w:tc>
          <w:tcPr>
            <w:tcW w:w="1417" w:type="dxa"/>
            <w:tcBorders>
              <w:top w:val="single" w:sz="4" w:space="0" w:color="000000"/>
              <w:left w:val="single" w:sz="4" w:space="0" w:color="000000"/>
              <w:right w:val="single" w:sz="4" w:space="0" w:color="000000"/>
            </w:tcBorders>
          </w:tcPr>
          <w:p w14:paraId="4E003E22" w14:textId="77777777" w:rsidR="00BB46BE" w:rsidRPr="00BB46BE" w:rsidRDefault="00BB46BE" w:rsidP="00BB46BE">
            <w:pPr>
              <w:widowControl/>
              <w:autoSpaceDE/>
              <w:autoSpaceDN/>
              <w:adjustRightInd/>
              <w:rPr>
                <w:rFonts w:eastAsia="Times New Roman"/>
              </w:rPr>
            </w:pPr>
          </w:p>
          <w:p w14:paraId="7A5C7A36" w14:textId="77777777" w:rsidR="00BB46BE" w:rsidRPr="00BB46BE" w:rsidRDefault="00BB46BE" w:rsidP="00BB46BE">
            <w:pPr>
              <w:widowControl/>
              <w:autoSpaceDE/>
              <w:autoSpaceDN/>
              <w:adjustRightInd/>
              <w:rPr>
                <w:rFonts w:eastAsia="Times New Roman"/>
              </w:rPr>
            </w:pPr>
          </w:p>
          <w:p w14:paraId="48C95DFB" w14:textId="77777777" w:rsidR="00BB46BE" w:rsidRPr="00BB46BE" w:rsidRDefault="00BB46BE" w:rsidP="00BB46BE">
            <w:pPr>
              <w:widowControl/>
              <w:autoSpaceDE/>
              <w:autoSpaceDN/>
              <w:adjustRightInd/>
              <w:rPr>
                <w:rFonts w:eastAsia="Times New Roman"/>
              </w:rPr>
            </w:pPr>
            <w:r w:rsidRPr="00BB46BE">
              <w:rPr>
                <w:rFonts w:eastAsia="Times New Roman"/>
              </w:rPr>
              <w:t>172 200,00</w:t>
            </w:r>
          </w:p>
        </w:tc>
        <w:tc>
          <w:tcPr>
            <w:tcW w:w="1842" w:type="dxa"/>
            <w:gridSpan w:val="2"/>
            <w:tcBorders>
              <w:top w:val="single" w:sz="4" w:space="0" w:color="000000"/>
              <w:left w:val="single" w:sz="4" w:space="0" w:color="000000"/>
              <w:right w:val="single" w:sz="4" w:space="0" w:color="auto"/>
            </w:tcBorders>
          </w:tcPr>
          <w:p w14:paraId="70274377" w14:textId="77777777" w:rsidR="00BB46BE" w:rsidRPr="00BB46BE" w:rsidRDefault="00BB46BE" w:rsidP="00BB46BE">
            <w:pPr>
              <w:widowControl/>
              <w:autoSpaceDE/>
              <w:autoSpaceDN/>
              <w:adjustRightInd/>
              <w:rPr>
                <w:rFonts w:eastAsia="Times New Roman"/>
              </w:rPr>
            </w:pPr>
          </w:p>
          <w:p w14:paraId="2D5431E7" w14:textId="77777777" w:rsidR="00BB46BE" w:rsidRPr="00BB46BE" w:rsidRDefault="00BB46BE" w:rsidP="00BB46BE">
            <w:pPr>
              <w:widowControl/>
              <w:autoSpaceDE/>
              <w:autoSpaceDN/>
              <w:adjustRightInd/>
              <w:rPr>
                <w:rFonts w:eastAsia="Times New Roman"/>
              </w:rPr>
            </w:pPr>
          </w:p>
          <w:p w14:paraId="120B468F" w14:textId="77777777" w:rsidR="00BB46BE" w:rsidRPr="00BB46BE" w:rsidRDefault="00BB46BE" w:rsidP="00BB46BE">
            <w:pPr>
              <w:widowControl/>
              <w:autoSpaceDE/>
              <w:autoSpaceDN/>
              <w:adjustRightInd/>
              <w:rPr>
                <w:rFonts w:eastAsia="Times New Roman"/>
              </w:rPr>
            </w:pPr>
            <w:r w:rsidRPr="00BB46BE">
              <w:rPr>
                <w:rFonts w:eastAsia="Times New Roman"/>
              </w:rPr>
              <w:t>172 200,00</w:t>
            </w:r>
          </w:p>
        </w:tc>
        <w:tc>
          <w:tcPr>
            <w:tcW w:w="1560" w:type="dxa"/>
            <w:gridSpan w:val="2"/>
            <w:vMerge/>
            <w:tcBorders>
              <w:left w:val="single" w:sz="4" w:space="0" w:color="000000"/>
              <w:bottom w:val="nil"/>
              <w:right w:val="single" w:sz="4" w:space="0" w:color="000000"/>
            </w:tcBorders>
            <w:vAlign w:val="center"/>
          </w:tcPr>
          <w:p w14:paraId="559E950B" w14:textId="77777777" w:rsidR="00BB46BE" w:rsidRPr="00BB46BE" w:rsidRDefault="00BB46BE" w:rsidP="00BB46BE">
            <w:pPr>
              <w:widowControl/>
              <w:autoSpaceDE/>
              <w:autoSpaceDN/>
              <w:adjustRightInd/>
              <w:rPr>
                <w:rFonts w:eastAsia="Times New Roman"/>
              </w:rPr>
            </w:pPr>
          </w:p>
        </w:tc>
      </w:tr>
      <w:tr w:rsidR="00BB46BE" w:rsidRPr="00BB46BE" w14:paraId="2C85AFF0" w14:textId="77777777" w:rsidTr="00BB46BE">
        <w:trPr>
          <w:trHeight w:val="232"/>
        </w:trPr>
        <w:tc>
          <w:tcPr>
            <w:tcW w:w="15309" w:type="dxa"/>
            <w:gridSpan w:val="12"/>
            <w:tcBorders>
              <w:top w:val="single" w:sz="4" w:space="0" w:color="000000"/>
              <w:left w:val="single" w:sz="4" w:space="0" w:color="000000"/>
              <w:bottom w:val="single" w:sz="4" w:space="0" w:color="000000"/>
            </w:tcBorders>
          </w:tcPr>
          <w:p w14:paraId="112AA842" w14:textId="77777777" w:rsidR="00BB46BE" w:rsidRPr="00BB46BE" w:rsidRDefault="00BB46BE" w:rsidP="00BB46BE">
            <w:pPr>
              <w:widowControl/>
              <w:autoSpaceDE/>
              <w:autoSpaceDN/>
              <w:adjustRightInd/>
              <w:rPr>
                <w:rFonts w:eastAsia="Times New Roman"/>
                <w:b/>
              </w:rPr>
            </w:pPr>
            <w:r w:rsidRPr="00BB46BE">
              <w:rPr>
                <w:rFonts w:eastAsia="Times New Roman"/>
                <w:b/>
              </w:rPr>
              <w:t>Задача 2. Формирование в молодежной среде осознанной необходимости ведения здорового образа жизни</w:t>
            </w:r>
          </w:p>
        </w:tc>
      </w:tr>
      <w:tr w:rsidR="00BB46BE" w:rsidRPr="00BB46BE" w14:paraId="4C0EF981" w14:textId="77777777" w:rsidTr="00BB46BE">
        <w:trPr>
          <w:trHeight w:val="182"/>
        </w:trPr>
        <w:tc>
          <w:tcPr>
            <w:tcW w:w="4761" w:type="dxa"/>
            <w:gridSpan w:val="3"/>
            <w:tcBorders>
              <w:top w:val="single" w:sz="4" w:space="0" w:color="000000"/>
              <w:left w:val="single" w:sz="4" w:space="0" w:color="000000"/>
              <w:bottom w:val="single" w:sz="4" w:space="0" w:color="000000"/>
              <w:right w:val="single" w:sz="4" w:space="0" w:color="000000"/>
            </w:tcBorders>
            <w:vAlign w:val="center"/>
            <w:hideMark/>
          </w:tcPr>
          <w:p w14:paraId="1FBB5A5D" w14:textId="77777777" w:rsidR="00BB46BE" w:rsidRPr="00BB46BE" w:rsidRDefault="00BB46BE" w:rsidP="00BB46BE">
            <w:pPr>
              <w:widowControl/>
              <w:autoSpaceDE/>
              <w:autoSpaceDN/>
              <w:adjustRightInd/>
              <w:rPr>
                <w:rFonts w:eastAsia="Times New Roman"/>
              </w:rPr>
            </w:pPr>
            <w:r w:rsidRPr="00BB46BE">
              <w:rPr>
                <w:rFonts w:eastAsia="Times New Roman"/>
                <w:i/>
              </w:rPr>
              <w:t>Организация мероприятий для детей и молодежи. Популяризация ведения здорового образа жизни.</w:t>
            </w:r>
          </w:p>
        </w:tc>
        <w:tc>
          <w:tcPr>
            <w:tcW w:w="1192" w:type="dxa"/>
            <w:tcBorders>
              <w:top w:val="single" w:sz="4" w:space="0" w:color="000000"/>
              <w:left w:val="single" w:sz="4" w:space="0" w:color="000000"/>
              <w:bottom w:val="single" w:sz="4" w:space="0" w:color="000000"/>
              <w:right w:val="single" w:sz="4" w:space="0" w:color="000000"/>
            </w:tcBorders>
          </w:tcPr>
          <w:p w14:paraId="718662E5"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всего</w:t>
            </w:r>
          </w:p>
        </w:tc>
        <w:tc>
          <w:tcPr>
            <w:tcW w:w="1418" w:type="dxa"/>
            <w:tcBorders>
              <w:top w:val="single" w:sz="4" w:space="0" w:color="000000"/>
              <w:left w:val="single" w:sz="4" w:space="0" w:color="000000"/>
              <w:bottom w:val="single" w:sz="4" w:space="0" w:color="000000"/>
              <w:right w:val="single" w:sz="4" w:space="0" w:color="000000"/>
            </w:tcBorders>
          </w:tcPr>
          <w:p w14:paraId="4B8CE579" w14:textId="77777777" w:rsidR="00BB46BE" w:rsidRPr="00BB46BE" w:rsidRDefault="00BB46BE" w:rsidP="00BB46BE">
            <w:pPr>
              <w:widowControl/>
              <w:autoSpaceDE/>
              <w:autoSpaceDN/>
              <w:adjustRightInd/>
              <w:jc w:val="center"/>
              <w:rPr>
                <w:rFonts w:eastAsia="Times New Roman"/>
                <w:b/>
              </w:rPr>
            </w:pPr>
          </w:p>
          <w:p w14:paraId="774C3D94" w14:textId="77777777" w:rsidR="00BB46BE" w:rsidRPr="00BB46BE" w:rsidRDefault="00BB46BE" w:rsidP="00BB46BE">
            <w:pPr>
              <w:widowControl/>
              <w:autoSpaceDE/>
              <w:autoSpaceDN/>
              <w:adjustRightInd/>
              <w:rPr>
                <w:rFonts w:eastAsia="Times New Roman"/>
                <w:b/>
              </w:rPr>
            </w:pPr>
            <w:r w:rsidRPr="00BB46BE">
              <w:rPr>
                <w:rFonts w:eastAsia="Times New Roman"/>
                <w:b/>
              </w:rPr>
              <w:t>138 900</w:t>
            </w:r>
          </w:p>
        </w:tc>
        <w:tc>
          <w:tcPr>
            <w:tcW w:w="1560" w:type="dxa"/>
            <w:tcBorders>
              <w:top w:val="single" w:sz="4" w:space="0" w:color="000000"/>
              <w:left w:val="single" w:sz="4" w:space="0" w:color="000000"/>
              <w:bottom w:val="single" w:sz="4" w:space="0" w:color="000000"/>
              <w:right w:val="single" w:sz="4" w:space="0" w:color="auto"/>
            </w:tcBorders>
            <w:vAlign w:val="center"/>
            <w:hideMark/>
          </w:tcPr>
          <w:p w14:paraId="42E342D0"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153 450,00</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2386FCB5"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20 000,00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C9968C0"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120 000,00</w:t>
            </w:r>
          </w:p>
        </w:tc>
        <w:tc>
          <w:tcPr>
            <w:tcW w:w="1842" w:type="dxa"/>
            <w:gridSpan w:val="2"/>
            <w:tcBorders>
              <w:top w:val="single" w:sz="4" w:space="0" w:color="000000"/>
              <w:left w:val="single" w:sz="4" w:space="0" w:color="000000"/>
              <w:bottom w:val="single" w:sz="4" w:space="0" w:color="000000"/>
              <w:right w:val="single" w:sz="4" w:space="0" w:color="auto"/>
            </w:tcBorders>
            <w:vAlign w:val="center"/>
            <w:hideMark/>
          </w:tcPr>
          <w:p w14:paraId="74543BAE"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120 000,00</w:t>
            </w:r>
          </w:p>
        </w:tc>
        <w:tc>
          <w:tcPr>
            <w:tcW w:w="1560" w:type="dxa"/>
            <w:gridSpan w:val="2"/>
            <w:vMerge w:val="restart"/>
            <w:tcBorders>
              <w:top w:val="single" w:sz="4" w:space="0" w:color="auto"/>
              <w:left w:val="single" w:sz="4" w:space="0" w:color="000000"/>
              <w:right w:val="single" w:sz="4" w:space="0" w:color="auto"/>
            </w:tcBorders>
            <w:vAlign w:val="center"/>
            <w:hideMark/>
          </w:tcPr>
          <w:p w14:paraId="5E826950" w14:textId="77777777" w:rsidR="00BB46BE" w:rsidRPr="00BB46BE" w:rsidRDefault="00BB46BE" w:rsidP="00BB46BE">
            <w:pPr>
              <w:widowControl/>
              <w:autoSpaceDE/>
              <w:autoSpaceDN/>
              <w:adjustRightInd/>
              <w:rPr>
                <w:rFonts w:eastAsia="Times New Roman"/>
              </w:rPr>
            </w:pPr>
          </w:p>
        </w:tc>
      </w:tr>
      <w:tr w:rsidR="00BB46BE" w:rsidRPr="00BB46BE" w14:paraId="311AA214" w14:textId="77777777" w:rsidTr="00BB46BE">
        <w:trPr>
          <w:trHeight w:val="279"/>
        </w:trPr>
        <w:tc>
          <w:tcPr>
            <w:tcW w:w="836" w:type="dxa"/>
            <w:tcBorders>
              <w:top w:val="single" w:sz="4" w:space="0" w:color="000000"/>
              <w:left w:val="single" w:sz="4" w:space="0" w:color="000000"/>
              <w:bottom w:val="single" w:sz="4" w:space="0" w:color="000000"/>
              <w:right w:val="single" w:sz="4" w:space="0" w:color="000000"/>
            </w:tcBorders>
            <w:vAlign w:val="center"/>
            <w:hideMark/>
          </w:tcPr>
          <w:p w14:paraId="7586A2BA" w14:textId="77777777" w:rsidR="00BB46BE" w:rsidRPr="00BB46BE" w:rsidRDefault="00BB46BE" w:rsidP="00BB46BE">
            <w:pPr>
              <w:widowControl/>
              <w:autoSpaceDE/>
              <w:autoSpaceDN/>
              <w:adjustRightInd/>
              <w:rPr>
                <w:rFonts w:eastAsia="Times New Roman"/>
              </w:rPr>
            </w:pPr>
            <w:r w:rsidRPr="00BB46BE">
              <w:rPr>
                <w:rFonts w:eastAsia="Times New Roman"/>
              </w:rPr>
              <w:t>2.1.</w:t>
            </w:r>
          </w:p>
        </w:tc>
        <w:tc>
          <w:tcPr>
            <w:tcW w:w="3925" w:type="dxa"/>
            <w:gridSpan w:val="2"/>
            <w:tcBorders>
              <w:top w:val="single" w:sz="4" w:space="0" w:color="000000"/>
              <w:left w:val="single" w:sz="4" w:space="0" w:color="000000"/>
              <w:bottom w:val="single" w:sz="4" w:space="0" w:color="000000"/>
              <w:right w:val="single" w:sz="4" w:space="0" w:color="000000"/>
            </w:tcBorders>
            <w:vAlign w:val="center"/>
            <w:hideMark/>
          </w:tcPr>
          <w:p w14:paraId="491DA3BE" w14:textId="77777777" w:rsidR="00BB46BE" w:rsidRPr="00BB46BE" w:rsidRDefault="00BB46BE" w:rsidP="00BB46BE">
            <w:pPr>
              <w:widowControl/>
              <w:autoSpaceDE/>
              <w:autoSpaceDN/>
              <w:adjustRightInd/>
              <w:rPr>
                <w:rFonts w:eastAsia="Times New Roman"/>
              </w:rPr>
            </w:pPr>
            <w:r w:rsidRPr="00BB46BE">
              <w:rPr>
                <w:rFonts w:eastAsia="Times New Roman"/>
              </w:rPr>
              <w:t>Проведение профилактических лекций в образовательных учреждениях по вопросам алкоголизма, наркомании</w:t>
            </w:r>
          </w:p>
        </w:tc>
        <w:tc>
          <w:tcPr>
            <w:tcW w:w="1192" w:type="dxa"/>
            <w:tcBorders>
              <w:top w:val="single" w:sz="4" w:space="0" w:color="000000"/>
              <w:left w:val="single" w:sz="4" w:space="0" w:color="000000"/>
              <w:bottom w:val="single" w:sz="4" w:space="0" w:color="auto"/>
              <w:right w:val="single" w:sz="4" w:space="0" w:color="000000"/>
            </w:tcBorders>
          </w:tcPr>
          <w:p w14:paraId="111F98B4" w14:textId="77777777" w:rsidR="00BB46BE" w:rsidRPr="00BB46BE" w:rsidRDefault="00BB46BE" w:rsidP="00BB46BE">
            <w:pPr>
              <w:widowControl/>
              <w:autoSpaceDE/>
              <w:autoSpaceDN/>
              <w:adjustRightInd/>
              <w:jc w:val="center"/>
              <w:rPr>
                <w:rFonts w:eastAsia="Times New Roman"/>
              </w:rPr>
            </w:pPr>
          </w:p>
        </w:tc>
        <w:tc>
          <w:tcPr>
            <w:tcW w:w="1418" w:type="dxa"/>
            <w:tcBorders>
              <w:top w:val="single" w:sz="4" w:space="0" w:color="000000"/>
              <w:left w:val="single" w:sz="4" w:space="0" w:color="000000"/>
              <w:bottom w:val="single" w:sz="4" w:space="0" w:color="auto"/>
              <w:right w:val="single" w:sz="4" w:space="0" w:color="000000"/>
            </w:tcBorders>
          </w:tcPr>
          <w:p w14:paraId="0431DB5B" w14:textId="77777777" w:rsidR="00BB46BE" w:rsidRPr="00BB46BE" w:rsidRDefault="00BB46BE" w:rsidP="00BB46BE">
            <w:pPr>
              <w:widowControl/>
              <w:autoSpaceDE/>
              <w:autoSpaceDN/>
              <w:adjustRightInd/>
              <w:jc w:val="center"/>
              <w:rPr>
                <w:rFonts w:eastAsia="Times New Roman"/>
              </w:rPr>
            </w:pPr>
          </w:p>
        </w:tc>
        <w:tc>
          <w:tcPr>
            <w:tcW w:w="4536" w:type="dxa"/>
            <w:gridSpan w:val="3"/>
            <w:tcBorders>
              <w:top w:val="single" w:sz="4" w:space="0" w:color="000000"/>
              <w:left w:val="single" w:sz="4" w:space="0" w:color="000000"/>
              <w:bottom w:val="single" w:sz="4" w:space="0" w:color="auto"/>
              <w:right w:val="single" w:sz="4" w:space="0" w:color="000000"/>
            </w:tcBorders>
            <w:vAlign w:val="center"/>
            <w:hideMark/>
          </w:tcPr>
          <w:p w14:paraId="07B8DAC0" w14:textId="77777777" w:rsidR="00BB46BE" w:rsidRPr="00BB46BE" w:rsidRDefault="00BB46BE" w:rsidP="00BB46BE">
            <w:pPr>
              <w:widowControl/>
              <w:autoSpaceDE/>
              <w:autoSpaceDN/>
              <w:adjustRightInd/>
              <w:jc w:val="center"/>
              <w:rPr>
                <w:rFonts w:eastAsia="Times New Roman"/>
              </w:rPr>
            </w:pPr>
            <w:r w:rsidRPr="00BB46BE">
              <w:rPr>
                <w:rFonts w:eastAsia="Times New Roman"/>
              </w:rPr>
              <w:t>Не требуется финансирования</w:t>
            </w:r>
          </w:p>
        </w:tc>
        <w:tc>
          <w:tcPr>
            <w:tcW w:w="1842" w:type="dxa"/>
            <w:gridSpan w:val="2"/>
            <w:tcBorders>
              <w:top w:val="single" w:sz="4" w:space="0" w:color="000000"/>
              <w:left w:val="single" w:sz="4" w:space="0" w:color="000000"/>
              <w:bottom w:val="single" w:sz="4" w:space="0" w:color="auto"/>
              <w:right w:val="single" w:sz="4" w:space="0" w:color="auto"/>
            </w:tcBorders>
            <w:vAlign w:val="center"/>
          </w:tcPr>
          <w:p w14:paraId="59AC9D10" w14:textId="77777777" w:rsidR="00BB46BE" w:rsidRPr="00BB46BE" w:rsidRDefault="00BB46BE" w:rsidP="00BB46BE">
            <w:pPr>
              <w:widowControl/>
              <w:autoSpaceDE/>
              <w:autoSpaceDN/>
              <w:adjustRightInd/>
              <w:jc w:val="center"/>
              <w:rPr>
                <w:rFonts w:eastAsia="Times New Roman"/>
              </w:rPr>
            </w:pPr>
          </w:p>
        </w:tc>
        <w:tc>
          <w:tcPr>
            <w:tcW w:w="1560" w:type="dxa"/>
            <w:gridSpan w:val="2"/>
            <w:vMerge/>
            <w:tcBorders>
              <w:left w:val="single" w:sz="4" w:space="0" w:color="000000"/>
              <w:right w:val="single" w:sz="4" w:space="0" w:color="auto"/>
            </w:tcBorders>
            <w:vAlign w:val="center"/>
            <w:hideMark/>
          </w:tcPr>
          <w:p w14:paraId="4E125A2F" w14:textId="77777777" w:rsidR="00BB46BE" w:rsidRPr="00BB46BE" w:rsidRDefault="00BB46BE" w:rsidP="00BB46BE">
            <w:pPr>
              <w:widowControl/>
              <w:autoSpaceDE/>
              <w:autoSpaceDN/>
              <w:adjustRightInd/>
              <w:rPr>
                <w:rFonts w:eastAsia="Times New Roman"/>
              </w:rPr>
            </w:pPr>
          </w:p>
        </w:tc>
      </w:tr>
      <w:tr w:rsidR="00BB46BE" w:rsidRPr="00BB46BE" w14:paraId="3A8A9D35" w14:textId="77777777" w:rsidTr="00BB46BE">
        <w:trPr>
          <w:trHeight w:val="188"/>
        </w:trPr>
        <w:tc>
          <w:tcPr>
            <w:tcW w:w="836" w:type="dxa"/>
            <w:tcBorders>
              <w:top w:val="single" w:sz="4" w:space="0" w:color="000000"/>
              <w:left w:val="single" w:sz="4" w:space="0" w:color="000000"/>
              <w:bottom w:val="nil"/>
              <w:right w:val="single" w:sz="4" w:space="0" w:color="000000"/>
            </w:tcBorders>
            <w:vAlign w:val="center"/>
            <w:hideMark/>
          </w:tcPr>
          <w:p w14:paraId="65C8AD68" w14:textId="77777777" w:rsidR="00BB46BE" w:rsidRPr="00BB46BE" w:rsidRDefault="00BB46BE" w:rsidP="00BB46BE">
            <w:pPr>
              <w:widowControl/>
              <w:autoSpaceDE/>
              <w:autoSpaceDN/>
              <w:adjustRightInd/>
              <w:rPr>
                <w:rFonts w:eastAsia="Times New Roman"/>
              </w:rPr>
            </w:pPr>
            <w:r w:rsidRPr="00BB46BE">
              <w:rPr>
                <w:rFonts w:eastAsia="Times New Roman"/>
              </w:rPr>
              <w:t>2.2.</w:t>
            </w:r>
          </w:p>
        </w:tc>
        <w:tc>
          <w:tcPr>
            <w:tcW w:w="3925" w:type="dxa"/>
            <w:gridSpan w:val="2"/>
            <w:tcBorders>
              <w:top w:val="single" w:sz="4" w:space="0" w:color="000000"/>
              <w:left w:val="single" w:sz="4" w:space="0" w:color="000000"/>
              <w:bottom w:val="single" w:sz="4" w:space="0" w:color="000000"/>
              <w:right w:val="single" w:sz="4" w:space="0" w:color="000000"/>
            </w:tcBorders>
            <w:vAlign w:val="center"/>
            <w:hideMark/>
          </w:tcPr>
          <w:p w14:paraId="5EB16E4F" w14:textId="77777777" w:rsidR="00BB46BE" w:rsidRPr="00BB46BE" w:rsidRDefault="00BB46BE" w:rsidP="00BB46BE">
            <w:pPr>
              <w:widowControl/>
              <w:autoSpaceDE/>
              <w:autoSpaceDN/>
              <w:adjustRightInd/>
              <w:rPr>
                <w:rFonts w:eastAsia="Times New Roman"/>
              </w:rPr>
            </w:pPr>
            <w:r w:rsidRPr="00BB46BE">
              <w:rPr>
                <w:rFonts w:eastAsia="Times New Roman"/>
              </w:rPr>
              <w:t>Размещение в СМИ рекламы против алкоголизма, наркомании</w:t>
            </w:r>
          </w:p>
        </w:tc>
        <w:tc>
          <w:tcPr>
            <w:tcW w:w="1192" w:type="dxa"/>
            <w:tcBorders>
              <w:top w:val="single" w:sz="4" w:space="0" w:color="auto"/>
              <w:left w:val="single" w:sz="4" w:space="0" w:color="000000"/>
              <w:bottom w:val="single" w:sz="4" w:space="0" w:color="000000"/>
              <w:right w:val="single" w:sz="4" w:space="0" w:color="000000"/>
            </w:tcBorders>
          </w:tcPr>
          <w:p w14:paraId="57E1AC62" w14:textId="77777777" w:rsidR="00BB46BE" w:rsidRPr="00BB46BE" w:rsidRDefault="00BB46BE" w:rsidP="00BB46BE">
            <w:pPr>
              <w:widowControl/>
              <w:autoSpaceDE/>
              <w:autoSpaceDN/>
              <w:adjustRightInd/>
              <w:jc w:val="center"/>
              <w:rPr>
                <w:rFonts w:eastAsia="Times New Roman"/>
              </w:rPr>
            </w:pPr>
          </w:p>
        </w:tc>
        <w:tc>
          <w:tcPr>
            <w:tcW w:w="1418" w:type="dxa"/>
            <w:tcBorders>
              <w:top w:val="single" w:sz="4" w:space="0" w:color="auto"/>
              <w:left w:val="single" w:sz="4" w:space="0" w:color="000000"/>
              <w:bottom w:val="single" w:sz="4" w:space="0" w:color="000000"/>
              <w:right w:val="single" w:sz="4" w:space="0" w:color="000000"/>
            </w:tcBorders>
          </w:tcPr>
          <w:p w14:paraId="079F03B9" w14:textId="77777777" w:rsidR="00BB46BE" w:rsidRPr="00BB46BE" w:rsidRDefault="00BB46BE" w:rsidP="00BB46BE">
            <w:pPr>
              <w:widowControl/>
              <w:autoSpaceDE/>
              <w:autoSpaceDN/>
              <w:adjustRightInd/>
              <w:jc w:val="center"/>
              <w:rPr>
                <w:rFonts w:eastAsia="Times New Roman"/>
              </w:rPr>
            </w:pPr>
          </w:p>
        </w:tc>
        <w:tc>
          <w:tcPr>
            <w:tcW w:w="4536" w:type="dxa"/>
            <w:gridSpan w:val="3"/>
            <w:tcBorders>
              <w:top w:val="single" w:sz="4" w:space="0" w:color="auto"/>
              <w:left w:val="single" w:sz="4" w:space="0" w:color="000000"/>
              <w:bottom w:val="single" w:sz="4" w:space="0" w:color="000000"/>
              <w:right w:val="single" w:sz="4" w:space="0" w:color="000000"/>
            </w:tcBorders>
            <w:vAlign w:val="center"/>
            <w:hideMark/>
          </w:tcPr>
          <w:p w14:paraId="7A5E74B2" w14:textId="77777777" w:rsidR="00BB46BE" w:rsidRPr="00BB46BE" w:rsidRDefault="00BB46BE" w:rsidP="00BB46BE">
            <w:pPr>
              <w:widowControl/>
              <w:autoSpaceDE/>
              <w:autoSpaceDN/>
              <w:adjustRightInd/>
              <w:jc w:val="center"/>
              <w:rPr>
                <w:rFonts w:eastAsia="Times New Roman"/>
              </w:rPr>
            </w:pPr>
            <w:r w:rsidRPr="00BB46BE">
              <w:rPr>
                <w:rFonts w:eastAsia="Times New Roman"/>
              </w:rPr>
              <w:t>Не требуется финансирования</w:t>
            </w:r>
          </w:p>
        </w:tc>
        <w:tc>
          <w:tcPr>
            <w:tcW w:w="1842" w:type="dxa"/>
            <w:gridSpan w:val="2"/>
            <w:tcBorders>
              <w:top w:val="single" w:sz="4" w:space="0" w:color="auto"/>
              <w:left w:val="single" w:sz="4" w:space="0" w:color="000000"/>
              <w:bottom w:val="single" w:sz="4" w:space="0" w:color="000000"/>
              <w:right w:val="single" w:sz="4" w:space="0" w:color="auto"/>
            </w:tcBorders>
            <w:vAlign w:val="center"/>
          </w:tcPr>
          <w:p w14:paraId="14AFBC1D" w14:textId="77777777" w:rsidR="00BB46BE" w:rsidRPr="00BB46BE" w:rsidRDefault="00BB46BE" w:rsidP="00BB46BE">
            <w:pPr>
              <w:widowControl/>
              <w:autoSpaceDE/>
              <w:autoSpaceDN/>
              <w:adjustRightInd/>
              <w:jc w:val="center"/>
              <w:rPr>
                <w:rFonts w:eastAsia="Times New Roman"/>
              </w:rPr>
            </w:pPr>
          </w:p>
        </w:tc>
        <w:tc>
          <w:tcPr>
            <w:tcW w:w="1560" w:type="dxa"/>
            <w:gridSpan w:val="2"/>
            <w:vMerge/>
            <w:tcBorders>
              <w:left w:val="single" w:sz="4" w:space="0" w:color="000000"/>
              <w:right w:val="single" w:sz="4" w:space="0" w:color="auto"/>
            </w:tcBorders>
            <w:vAlign w:val="center"/>
            <w:hideMark/>
          </w:tcPr>
          <w:p w14:paraId="34D06A4B" w14:textId="77777777" w:rsidR="00BB46BE" w:rsidRPr="00BB46BE" w:rsidRDefault="00BB46BE" w:rsidP="00BB46BE">
            <w:pPr>
              <w:widowControl/>
              <w:autoSpaceDE/>
              <w:autoSpaceDN/>
              <w:adjustRightInd/>
              <w:rPr>
                <w:rFonts w:eastAsia="Times New Roman"/>
              </w:rPr>
            </w:pPr>
          </w:p>
        </w:tc>
      </w:tr>
      <w:tr w:rsidR="00BB46BE" w:rsidRPr="00BB46BE" w14:paraId="559BD182" w14:textId="77777777" w:rsidTr="00BB46BE">
        <w:trPr>
          <w:trHeight w:val="188"/>
        </w:trPr>
        <w:tc>
          <w:tcPr>
            <w:tcW w:w="836" w:type="dxa"/>
            <w:tcBorders>
              <w:top w:val="single" w:sz="4" w:space="0" w:color="000000"/>
              <w:left w:val="single" w:sz="4" w:space="0" w:color="000000"/>
              <w:bottom w:val="nil"/>
              <w:right w:val="single" w:sz="4" w:space="0" w:color="000000"/>
            </w:tcBorders>
            <w:vAlign w:val="center"/>
          </w:tcPr>
          <w:p w14:paraId="72BDCB8C" w14:textId="77777777" w:rsidR="00BB46BE" w:rsidRPr="00BB46BE" w:rsidRDefault="00BB46BE" w:rsidP="00BB46BE">
            <w:pPr>
              <w:widowControl/>
              <w:autoSpaceDE/>
              <w:autoSpaceDN/>
              <w:adjustRightInd/>
              <w:rPr>
                <w:rFonts w:eastAsia="Times New Roman"/>
              </w:rPr>
            </w:pPr>
            <w:r w:rsidRPr="00BB46BE">
              <w:rPr>
                <w:rFonts w:eastAsia="Times New Roman"/>
              </w:rPr>
              <w:t xml:space="preserve"> </w:t>
            </w:r>
          </w:p>
        </w:tc>
        <w:tc>
          <w:tcPr>
            <w:tcW w:w="3925" w:type="dxa"/>
            <w:gridSpan w:val="2"/>
            <w:tcBorders>
              <w:top w:val="single" w:sz="4" w:space="0" w:color="000000"/>
              <w:left w:val="single" w:sz="4" w:space="0" w:color="000000"/>
              <w:bottom w:val="single" w:sz="4" w:space="0" w:color="000000"/>
              <w:right w:val="single" w:sz="4" w:space="0" w:color="000000"/>
            </w:tcBorders>
            <w:vAlign w:val="center"/>
          </w:tcPr>
          <w:p w14:paraId="7636BD21"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auto"/>
              <w:left w:val="single" w:sz="4" w:space="0" w:color="000000"/>
              <w:bottom w:val="single" w:sz="4" w:space="0" w:color="000000"/>
              <w:right w:val="single" w:sz="4" w:space="0" w:color="000000"/>
            </w:tcBorders>
          </w:tcPr>
          <w:p w14:paraId="2D02A42F" w14:textId="77777777" w:rsidR="00BB46BE" w:rsidRPr="00BB46BE" w:rsidRDefault="00BB46BE" w:rsidP="00BB46BE">
            <w:pPr>
              <w:widowControl/>
              <w:autoSpaceDE/>
              <w:autoSpaceDN/>
              <w:adjustRightInd/>
              <w:jc w:val="center"/>
              <w:rPr>
                <w:rFonts w:eastAsia="Times New Roman"/>
              </w:rPr>
            </w:pPr>
          </w:p>
        </w:tc>
        <w:tc>
          <w:tcPr>
            <w:tcW w:w="1418" w:type="dxa"/>
            <w:tcBorders>
              <w:top w:val="single" w:sz="4" w:space="0" w:color="auto"/>
              <w:left w:val="single" w:sz="4" w:space="0" w:color="000000"/>
              <w:bottom w:val="single" w:sz="4" w:space="0" w:color="000000"/>
              <w:right w:val="single" w:sz="4" w:space="0" w:color="000000"/>
            </w:tcBorders>
          </w:tcPr>
          <w:p w14:paraId="59616907" w14:textId="77777777" w:rsidR="00BB46BE" w:rsidRPr="00BB46BE" w:rsidRDefault="00BB46BE" w:rsidP="00BB46BE">
            <w:pPr>
              <w:widowControl/>
              <w:autoSpaceDE/>
              <w:autoSpaceDN/>
              <w:adjustRightInd/>
              <w:jc w:val="center"/>
              <w:rPr>
                <w:rFonts w:eastAsia="Times New Roman"/>
              </w:rPr>
            </w:pPr>
          </w:p>
        </w:tc>
        <w:tc>
          <w:tcPr>
            <w:tcW w:w="4536" w:type="dxa"/>
            <w:gridSpan w:val="3"/>
            <w:tcBorders>
              <w:top w:val="single" w:sz="4" w:space="0" w:color="auto"/>
              <w:left w:val="single" w:sz="4" w:space="0" w:color="000000"/>
              <w:bottom w:val="single" w:sz="4" w:space="0" w:color="000000"/>
              <w:right w:val="single" w:sz="4" w:space="0" w:color="000000"/>
            </w:tcBorders>
            <w:vAlign w:val="center"/>
          </w:tcPr>
          <w:p w14:paraId="0907161A" w14:textId="77777777" w:rsidR="00BB46BE" w:rsidRPr="00BB46BE" w:rsidRDefault="00BB46BE" w:rsidP="00BB46BE">
            <w:pPr>
              <w:widowControl/>
              <w:autoSpaceDE/>
              <w:autoSpaceDN/>
              <w:adjustRightInd/>
              <w:jc w:val="center"/>
              <w:rPr>
                <w:rFonts w:eastAsia="Times New Roman"/>
              </w:rPr>
            </w:pPr>
          </w:p>
        </w:tc>
        <w:tc>
          <w:tcPr>
            <w:tcW w:w="1842" w:type="dxa"/>
            <w:gridSpan w:val="2"/>
            <w:tcBorders>
              <w:top w:val="single" w:sz="4" w:space="0" w:color="auto"/>
              <w:left w:val="single" w:sz="4" w:space="0" w:color="000000"/>
              <w:bottom w:val="single" w:sz="4" w:space="0" w:color="000000"/>
              <w:right w:val="single" w:sz="4" w:space="0" w:color="auto"/>
            </w:tcBorders>
            <w:vAlign w:val="center"/>
          </w:tcPr>
          <w:p w14:paraId="6FE78DC7" w14:textId="77777777" w:rsidR="00BB46BE" w:rsidRPr="00BB46BE" w:rsidRDefault="00BB46BE" w:rsidP="00BB46BE">
            <w:pPr>
              <w:widowControl/>
              <w:autoSpaceDE/>
              <w:autoSpaceDN/>
              <w:adjustRightInd/>
              <w:jc w:val="center"/>
              <w:rPr>
                <w:rFonts w:eastAsia="Times New Roman"/>
              </w:rPr>
            </w:pPr>
          </w:p>
        </w:tc>
        <w:tc>
          <w:tcPr>
            <w:tcW w:w="1560" w:type="dxa"/>
            <w:gridSpan w:val="2"/>
            <w:vMerge/>
            <w:tcBorders>
              <w:left w:val="single" w:sz="4" w:space="0" w:color="000000"/>
              <w:right w:val="single" w:sz="4" w:space="0" w:color="auto"/>
            </w:tcBorders>
            <w:vAlign w:val="center"/>
          </w:tcPr>
          <w:p w14:paraId="2136FD30" w14:textId="77777777" w:rsidR="00BB46BE" w:rsidRPr="00BB46BE" w:rsidRDefault="00BB46BE" w:rsidP="00BB46BE">
            <w:pPr>
              <w:widowControl/>
              <w:autoSpaceDE/>
              <w:autoSpaceDN/>
              <w:adjustRightInd/>
              <w:rPr>
                <w:rFonts w:eastAsia="Times New Roman"/>
              </w:rPr>
            </w:pPr>
          </w:p>
        </w:tc>
      </w:tr>
      <w:tr w:rsidR="00BB46BE" w:rsidRPr="00BB46BE" w14:paraId="43DCDE50" w14:textId="77777777" w:rsidTr="00BB46BE">
        <w:trPr>
          <w:trHeight w:val="117"/>
        </w:trPr>
        <w:tc>
          <w:tcPr>
            <w:tcW w:w="836" w:type="dxa"/>
            <w:vMerge w:val="restart"/>
            <w:tcBorders>
              <w:top w:val="single" w:sz="4" w:space="0" w:color="000000"/>
              <w:left w:val="single" w:sz="4" w:space="0" w:color="000000"/>
              <w:right w:val="single" w:sz="4" w:space="0" w:color="000000"/>
            </w:tcBorders>
            <w:vAlign w:val="center"/>
            <w:hideMark/>
          </w:tcPr>
          <w:p w14:paraId="55C15579" w14:textId="77777777" w:rsidR="00BB46BE" w:rsidRPr="00BB46BE" w:rsidRDefault="00BB46BE" w:rsidP="00BB46BE">
            <w:pPr>
              <w:widowControl/>
              <w:autoSpaceDE/>
              <w:autoSpaceDN/>
              <w:adjustRightInd/>
              <w:rPr>
                <w:rFonts w:eastAsia="Times New Roman"/>
              </w:rPr>
            </w:pPr>
            <w:r w:rsidRPr="00BB46BE">
              <w:rPr>
                <w:rFonts w:eastAsia="Times New Roman"/>
              </w:rPr>
              <w:t>2.3.</w:t>
            </w:r>
          </w:p>
        </w:tc>
        <w:tc>
          <w:tcPr>
            <w:tcW w:w="3925" w:type="dxa"/>
            <w:gridSpan w:val="2"/>
            <w:vMerge w:val="restart"/>
            <w:tcBorders>
              <w:top w:val="single" w:sz="4" w:space="0" w:color="000000"/>
              <w:left w:val="single" w:sz="4" w:space="0" w:color="000000"/>
              <w:right w:val="single" w:sz="4" w:space="0" w:color="000000"/>
            </w:tcBorders>
            <w:vAlign w:val="center"/>
            <w:hideMark/>
          </w:tcPr>
          <w:p w14:paraId="74F8D659" w14:textId="77777777" w:rsidR="00BB46BE" w:rsidRPr="00BB46BE" w:rsidRDefault="00BB46BE" w:rsidP="00BB46BE">
            <w:pPr>
              <w:widowControl/>
              <w:autoSpaceDE/>
              <w:autoSpaceDN/>
              <w:adjustRightInd/>
              <w:rPr>
                <w:rFonts w:eastAsia="Times New Roman"/>
              </w:rPr>
            </w:pPr>
            <w:r w:rsidRPr="00BB46BE">
              <w:rPr>
                <w:rFonts w:eastAsia="Times New Roman"/>
              </w:rPr>
              <w:t xml:space="preserve">Организация молодежных мероприятий </w:t>
            </w:r>
          </w:p>
        </w:tc>
        <w:tc>
          <w:tcPr>
            <w:tcW w:w="1192" w:type="dxa"/>
            <w:tcBorders>
              <w:top w:val="single" w:sz="4" w:space="0" w:color="000000"/>
              <w:left w:val="single" w:sz="4" w:space="0" w:color="000000"/>
              <w:bottom w:val="single" w:sz="4" w:space="0" w:color="auto"/>
              <w:right w:val="single" w:sz="4" w:space="0" w:color="000000"/>
            </w:tcBorders>
          </w:tcPr>
          <w:p w14:paraId="09441AE8" w14:textId="77777777" w:rsidR="00BB46BE" w:rsidRPr="00BB46BE" w:rsidRDefault="00BB46BE" w:rsidP="00BB46BE">
            <w:pPr>
              <w:widowControl/>
              <w:autoSpaceDE/>
              <w:autoSpaceDN/>
              <w:adjustRightInd/>
              <w:rPr>
                <w:rFonts w:eastAsia="Times New Roman"/>
              </w:rPr>
            </w:pPr>
            <w:r w:rsidRPr="00BB46BE">
              <w:rPr>
                <w:rFonts w:eastAsia="Times New Roman"/>
              </w:rPr>
              <w:t>Федеральный бюджет</w:t>
            </w:r>
          </w:p>
        </w:tc>
        <w:tc>
          <w:tcPr>
            <w:tcW w:w="1418" w:type="dxa"/>
            <w:tcBorders>
              <w:top w:val="single" w:sz="4" w:space="0" w:color="000000"/>
              <w:left w:val="single" w:sz="4" w:space="0" w:color="000000"/>
              <w:right w:val="single" w:sz="4" w:space="0" w:color="000000"/>
            </w:tcBorders>
          </w:tcPr>
          <w:p w14:paraId="14C8F274" w14:textId="77777777" w:rsidR="00BB46BE" w:rsidRPr="00BB46BE" w:rsidRDefault="00BB46BE" w:rsidP="00BB46BE">
            <w:pPr>
              <w:widowControl/>
              <w:autoSpaceDE/>
              <w:autoSpaceDN/>
              <w:adjustRightInd/>
              <w:rPr>
                <w:rFonts w:eastAsia="Times New Roman"/>
              </w:rPr>
            </w:pPr>
          </w:p>
        </w:tc>
        <w:tc>
          <w:tcPr>
            <w:tcW w:w="1560" w:type="dxa"/>
            <w:tcBorders>
              <w:top w:val="single" w:sz="4" w:space="0" w:color="000000"/>
              <w:left w:val="single" w:sz="4" w:space="0" w:color="000000"/>
              <w:right w:val="single" w:sz="4" w:space="0" w:color="auto"/>
            </w:tcBorders>
            <w:vAlign w:val="center"/>
          </w:tcPr>
          <w:p w14:paraId="7C09FA25" w14:textId="77777777" w:rsidR="00BB46BE" w:rsidRPr="00BB46BE" w:rsidRDefault="00BB46BE" w:rsidP="00BB46BE">
            <w:pPr>
              <w:widowControl/>
              <w:autoSpaceDE/>
              <w:autoSpaceDN/>
              <w:adjustRightInd/>
              <w:jc w:val="right"/>
              <w:rPr>
                <w:rFonts w:eastAsia="Times New Roman"/>
              </w:rPr>
            </w:pPr>
          </w:p>
        </w:tc>
        <w:tc>
          <w:tcPr>
            <w:tcW w:w="1559" w:type="dxa"/>
            <w:tcBorders>
              <w:top w:val="single" w:sz="4" w:space="0" w:color="000000"/>
              <w:left w:val="single" w:sz="4" w:space="0" w:color="auto"/>
              <w:right w:val="single" w:sz="4" w:space="0" w:color="auto"/>
            </w:tcBorders>
            <w:vAlign w:val="center"/>
          </w:tcPr>
          <w:p w14:paraId="25CE4B83" w14:textId="77777777" w:rsidR="00BB46BE" w:rsidRPr="00BB46BE" w:rsidRDefault="00BB46BE" w:rsidP="00BB46BE">
            <w:pPr>
              <w:widowControl/>
              <w:autoSpaceDE/>
              <w:autoSpaceDN/>
              <w:adjustRightInd/>
              <w:jc w:val="right"/>
              <w:rPr>
                <w:rFonts w:eastAsia="Times New Roman"/>
              </w:rPr>
            </w:pPr>
          </w:p>
        </w:tc>
        <w:tc>
          <w:tcPr>
            <w:tcW w:w="1417" w:type="dxa"/>
            <w:tcBorders>
              <w:top w:val="single" w:sz="4" w:space="0" w:color="000000"/>
              <w:left w:val="single" w:sz="4" w:space="0" w:color="auto"/>
              <w:right w:val="single" w:sz="4" w:space="0" w:color="000000"/>
            </w:tcBorders>
            <w:vAlign w:val="center"/>
          </w:tcPr>
          <w:p w14:paraId="7633B3FB" w14:textId="77777777" w:rsidR="00BB46BE" w:rsidRPr="00BB46BE" w:rsidRDefault="00BB46BE" w:rsidP="00BB46BE">
            <w:pPr>
              <w:widowControl/>
              <w:autoSpaceDE/>
              <w:autoSpaceDN/>
              <w:adjustRightInd/>
              <w:jc w:val="center"/>
              <w:rPr>
                <w:rFonts w:eastAsia="Times New Roman"/>
                <w:color w:val="3B3838"/>
              </w:rPr>
            </w:pPr>
          </w:p>
        </w:tc>
        <w:tc>
          <w:tcPr>
            <w:tcW w:w="1842" w:type="dxa"/>
            <w:gridSpan w:val="2"/>
            <w:tcBorders>
              <w:top w:val="single" w:sz="4" w:space="0" w:color="000000"/>
              <w:left w:val="single" w:sz="4" w:space="0" w:color="000000"/>
              <w:right w:val="single" w:sz="4" w:space="0" w:color="auto"/>
            </w:tcBorders>
            <w:vAlign w:val="center"/>
          </w:tcPr>
          <w:p w14:paraId="388CAAC1" w14:textId="77777777" w:rsidR="00BB46BE" w:rsidRPr="00BB46BE" w:rsidRDefault="00BB46BE" w:rsidP="00BB46BE">
            <w:pPr>
              <w:widowControl/>
              <w:autoSpaceDE/>
              <w:autoSpaceDN/>
              <w:adjustRightInd/>
              <w:jc w:val="center"/>
              <w:rPr>
                <w:rFonts w:eastAsia="Times New Roman"/>
              </w:rPr>
            </w:pPr>
          </w:p>
        </w:tc>
        <w:tc>
          <w:tcPr>
            <w:tcW w:w="1560" w:type="dxa"/>
            <w:gridSpan w:val="2"/>
            <w:vMerge/>
            <w:tcBorders>
              <w:left w:val="single" w:sz="4" w:space="0" w:color="000000"/>
              <w:right w:val="single" w:sz="4" w:space="0" w:color="auto"/>
            </w:tcBorders>
            <w:vAlign w:val="center"/>
            <w:hideMark/>
          </w:tcPr>
          <w:p w14:paraId="077F90A6" w14:textId="77777777" w:rsidR="00BB46BE" w:rsidRPr="00BB46BE" w:rsidRDefault="00BB46BE" w:rsidP="00BB46BE">
            <w:pPr>
              <w:widowControl/>
              <w:autoSpaceDE/>
              <w:autoSpaceDN/>
              <w:adjustRightInd/>
              <w:rPr>
                <w:rFonts w:eastAsia="Times New Roman"/>
              </w:rPr>
            </w:pPr>
          </w:p>
        </w:tc>
      </w:tr>
      <w:tr w:rsidR="00BB46BE" w:rsidRPr="00BB46BE" w14:paraId="678F2E7E" w14:textId="77777777" w:rsidTr="00BB46BE">
        <w:trPr>
          <w:trHeight w:val="116"/>
        </w:trPr>
        <w:tc>
          <w:tcPr>
            <w:tcW w:w="836" w:type="dxa"/>
            <w:vMerge/>
            <w:tcBorders>
              <w:left w:val="single" w:sz="4" w:space="0" w:color="000000"/>
              <w:right w:val="single" w:sz="4" w:space="0" w:color="000000"/>
            </w:tcBorders>
            <w:vAlign w:val="center"/>
          </w:tcPr>
          <w:p w14:paraId="0B496AC6"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right w:val="single" w:sz="4" w:space="0" w:color="000000"/>
            </w:tcBorders>
            <w:vAlign w:val="center"/>
          </w:tcPr>
          <w:p w14:paraId="1A91DAE4"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auto"/>
              <w:right w:val="single" w:sz="4" w:space="0" w:color="000000"/>
            </w:tcBorders>
          </w:tcPr>
          <w:p w14:paraId="68870FB4" w14:textId="77777777" w:rsidR="00BB46BE" w:rsidRPr="00BB46BE" w:rsidRDefault="00BB46BE" w:rsidP="00BB46BE">
            <w:pPr>
              <w:widowControl/>
              <w:autoSpaceDE/>
              <w:autoSpaceDN/>
              <w:adjustRightInd/>
              <w:rPr>
                <w:rFonts w:eastAsia="Times New Roman"/>
              </w:rPr>
            </w:pPr>
            <w:r w:rsidRPr="00BB46BE">
              <w:rPr>
                <w:rFonts w:eastAsia="Times New Roman"/>
              </w:rPr>
              <w:t>Государственный бюджет РС(Я)</w:t>
            </w:r>
          </w:p>
        </w:tc>
        <w:tc>
          <w:tcPr>
            <w:tcW w:w="1418" w:type="dxa"/>
            <w:tcBorders>
              <w:left w:val="single" w:sz="4" w:space="0" w:color="000000"/>
              <w:right w:val="single" w:sz="4" w:space="0" w:color="000000"/>
            </w:tcBorders>
          </w:tcPr>
          <w:p w14:paraId="2072530B" w14:textId="77777777" w:rsidR="00BB46BE" w:rsidRPr="00BB46BE" w:rsidRDefault="00BB46BE" w:rsidP="00BB46BE">
            <w:pPr>
              <w:widowControl/>
              <w:autoSpaceDE/>
              <w:autoSpaceDN/>
              <w:adjustRightInd/>
              <w:rPr>
                <w:rFonts w:eastAsia="Times New Roman"/>
              </w:rPr>
            </w:pPr>
          </w:p>
        </w:tc>
        <w:tc>
          <w:tcPr>
            <w:tcW w:w="1560" w:type="dxa"/>
            <w:tcBorders>
              <w:left w:val="single" w:sz="4" w:space="0" w:color="000000"/>
              <w:right w:val="single" w:sz="4" w:space="0" w:color="auto"/>
            </w:tcBorders>
            <w:vAlign w:val="center"/>
          </w:tcPr>
          <w:p w14:paraId="5CE8A0FD" w14:textId="77777777" w:rsidR="00BB46BE" w:rsidRPr="00BB46BE" w:rsidRDefault="00BB46BE" w:rsidP="00BB46BE">
            <w:pPr>
              <w:widowControl/>
              <w:autoSpaceDE/>
              <w:autoSpaceDN/>
              <w:adjustRightInd/>
              <w:jc w:val="right"/>
              <w:rPr>
                <w:rFonts w:eastAsia="Times New Roman"/>
              </w:rPr>
            </w:pPr>
          </w:p>
        </w:tc>
        <w:tc>
          <w:tcPr>
            <w:tcW w:w="1559" w:type="dxa"/>
            <w:tcBorders>
              <w:left w:val="single" w:sz="4" w:space="0" w:color="auto"/>
              <w:right w:val="single" w:sz="4" w:space="0" w:color="auto"/>
            </w:tcBorders>
            <w:vAlign w:val="center"/>
          </w:tcPr>
          <w:p w14:paraId="6374FB80" w14:textId="77777777" w:rsidR="00BB46BE" w:rsidRPr="00BB46BE" w:rsidRDefault="00BB46BE" w:rsidP="00BB46BE">
            <w:pPr>
              <w:widowControl/>
              <w:autoSpaceDE/>
              <w:autoSpaceDN/>
              <w:adjustRightInd/>
              <w:jc w:val="right"/>
              <w:rPr>
                <w:rFonts w:eastAsia="Times New Roman"/>
              </w:rPr>
            </w:pPr>
          </w:p>
        </w:tc>
        <w:tc>
          <w:tcPr>
            <w:tcW w:w="1417" w:type="dxa"/>
            <w:tcBorders>
              <w:left w:val="single" w:sz="4" w:space="0" w:color="auto"/>
              <w:right w:val="single" w:sz="4" w:space="0" w:color="000000"/>
            </w:tcBorders>
            <w:vAlign w:val="center"/>
          </w:tcPr>
          <w:p w14:paraId="19E1456E" w14:textId="77777777" w:rsidR="00BB46BE" w:rsidRPr="00BB46BE" w:rsidRDefault="00BB46BE" w:rsidP="00BB46BE">
            <w:pPr>
              <w:widowControl/>
              <w:autoSpaceDE/>
              <w:autoSpaceDN/>
              <w:adjustRightInd/>
              <w:jc w:val="center"/>
              <w:rPr>
                <w:rFonts w:eastAsia="Times New Roman"/>
                <w:color w:val="3B3838"/>
              </w:rPr>
            </w:pPr>
          </w:p>
        </w:tc>
        <w:tc>
          <w:tcPr>
            <w:tcW w:w="1842" w:type="dxa"/>
            <w:gridSpan w:val="2"/>
            <w:tcBorders>
              <w:left w:val="single" w:sz="4" w:space="0" w:color="000000"/>
              <w:right w:val="single" w:sz="4" w:space="0" w:color="auto"/>
            </w:tcBorders>
            <w:vAlign w:val="center"/>
          </w:tcPr>
          <w:p w14:paraId="72313DF6" w14:textId="77777777" w:rsidR="00BB46BE" w:rsidRPr="00BB46BE" w:rsidRDefault="00BB46BE" w:rsidP="00BB46BE">
            <w:pPr>
              <w:widowControl/>
              <w:autoSpaceDE/>
              <w:autoSpaceDN/>
              <w:adjustRightInd/>
              <w:jc w:val="center"/>
              <w:rPr>
                <w:rFonts w:eastAsia="Times New Roman"/>
                <w:color w:val="3B3838"/>
              </w:rPr>
            </w:pPr>
          </w:p>
        </w:tc>
        <w:tc>
          <w:tcPr>
            <w:tcW w:w="1560" w:type="dxa"/>
            <w:gridSpan w:val="2"/>
            <w:vMerge/>
            <w:tcBorders>
              <w:left w:val="single" w:sz="4" w:space="0" w:color="000000"/>
              <w:right w:val="single" w:sz="4" w:space="0" w:color="auto"/>
            </w:tcBorders>
            <w:vAlign w:val="center"/>
          </w:tcPr>
          <w:p w14:paraId="6622FEA0" w14:textId="77777777" w:rsidR="00BB46BE" w:rsidRPr="00BB46BE" w:rsidRDefault="00BB46BE" w:rsidP="00BB46BE">
            <w:pPr>
              <w:widowControl/>
              <w:autoSpaceDE/>
              <w:autoSpaceDN/>
              <w:adjustRightInd/>
              <w:rPr>
                <w:rFonts w:eastAsia="Times New Roman"/>
              </w:rPr>
            </w:pPr>
          </w:p>
        </w:tc>
      </w:tr>
      <w:tr w:rsidR="00BB46BE" w:rsidRPr="00BB46BE" w14:paraId="67A756C0" w14:textId="77777777" w:rsidTr="00BB46BE">
        <w:trPr>
          <w:trHeight w:val="1098"/>
        </w:trPr>
        <w:tc>
          <w:tcPr>
            <w:tcW w:w="836" w:type="dxa"/>
            <w:vMerge/>
            <w:tcBorders>
              <w:left w:val="single" w:sz="4" w:space="0" w:color="000000"/>
              <w:right w:val="single" w:sz="4" w:space="0" w:color="000000"/>
            </w:tcBorders>
            <w:vAlign w:val="center"/>
          </w:tcPr>
          <w:p w14:paraId="7AF786F7"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right w:val="single" w:sz="4" w:space="0" w:color="000000"/>
            </w:tcBorders>
            <w:vAlign w:val="center"/>
          </w:tcPr>
          <w:p w14:paraId="0501A0DA"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auto"/>
              <w:right w:val="single" w:sz="4" w:space="0" w:color="000000"/>
            </w:tcBorders>
          </w:tcPr>
          <w:p w14:paraId="2A848D0F" w14:textId="77777777" w:rsidR="00BB46BE" w:rsidRPr="00BB46BE" w:rsidRDefault="00BB46BE" w:rsidP="00BB46BE">
            <w:pPr>
              <w:widowControl/>
              <w:autoSpaceDE/>
              <w:autoSpaceDN/>
              <w:adjustRightInd/>
              <w:rPr>
                <w:rFonts w:eastAsia="Times New Roman"/>
              </w:rPr>
            </w:pPr>
            <w:r w:rsidRPr="00BB46BE">
              <w:rPr>
                <w:rFonts w:eastAsia="Times New Roman"/>
              </w:rPr>
              <w:t>Бюджет МО «</w:t>
            </w:r>
            <w:proofErr w:type="spellStart"/>
            <w:r w:rsidRPr="00BB46BE">
              <w:rPr>
                <w:rFonts w:eastAsia="Times New Roman"/>
              </w:rPr>
              <w:t>Мирнинский</w:t>
            </w:r>
            <w:proofErr w:type="spellEnd"/>
            <w:r w:rsidRPr="00BB46BE">
              <w:rPr>
                <w:rFonts w:eastAsia="Times New Roman"/>
              </w:rPr>
              <w:t xml:space="preserve"> район»</w:t>
            </w:r>
          </w:p>
        </w:tc>
        <w:tc>
          <w:tcPr>
            <w:tcW w:w="1418" w:type="dxa"/>
            <w:tcBorders>
              <w:left w:val="single" w:sz="4" w:space="0" w:color="000000"/>
              <w:right w:val="single" w:sz="4" w:space="0" w:color="000000"/>
            </w:tcBorders>
          </w:tcPr>
          <w:p w14:paraId="3A244554" w14:textId="77777777" w:rsidR="00BB46BE" w:rsidRPr="00BB46BE" w:rsidRDefault="00BB46BE" w:rsidP="00BB46BE">
            <w:pPr>
              <w:widowControl/>
              <w:autoSpaceDE/>
              <w:autoSpaceDN/>
              <w:adjustRightInd/>
              <w:rPr>
                <w:rFonts w:eastAsia="Times New Roman"/>
              </w:rPr>
            </w:pPr>
          </w:p>
        </w:tc>
        <w:tc>
          <w:tcPr>
            <w:tcW w:w="1560" w:type="dxa"/>
            <w:tcBorders>
              <w:left w:val="single" w:sz="4" w:space="0" w:color="000000"/>
              <w:right w:val="single" w:sz="4" w:space="0" w:color="auto"/>
            </w:tcBorders>
            <w:vAlign w:val="center"/>
          </w:tcPr>
          <w:p w14:paraId="1C8468EE" w14:textId="77777777" w:rsidR="00BB46BE" w:rsidRPr="00BB46BE" w:rsidRDefault="00BB46BE" w:rsidP="00BB46BE">
            <w:pPr>
              <w:widowControl/>
              <w:autoSpaceDE/>
              <w:autoSpaceDN/>
              <w:adjustRightInd/>
              <w:jc w:val="right"/>
              <w:rPr>
                <w:rFonts w:eastAsia="Times New Roman"/>
              </w:rPr>
            </w:pPr>
          </w:p>
        </w:tc>
        <w:tc>
          <w:tcPr>
            <w:tcW w:w="1559" w:type="dxa"/>
            <w:tcBorders>
              <w:left w:val="single" w:sz="4" w:space="0" w:color="auto"/>
              <w:right w:val="single" w:sz="4" w:space="0" w:color="auto"/>
            </w:tcBorders>
            <w:vAlign w:val="center"/>
          </w:tcPr>
          <w:p w14:paraId="1EBA3BE5" w14:textId="77777777" w:rsidR="00BB46BE" w:rsidRPr="00BB46BE" w:rsidRDefault="00BB46BE" w:rsidP="00BB46BE">
            <w:pPr>
              <w:widowControl/>
              <w:autoSpaceDE/>
              <w:autoSpaceDN/>
              <w:adjustRightInd/>
              <w:jc w:val="right"/>
              <w:rPr>
                <w:rFonts w:eastAsia="Times New Roman"/>
              </w:rPr>
            </w:pPr>
          </w:p>
        </w:tc>
        <w:tc>
          <w:tcPr>
            <w:tcW w:w="1417" w:type="dxa"/>
            <w:tcBorders>
              <w:left w:val="single" w:sz="4" w:space="0" w:color="auto"/>
              <w:right w:val="single" w:sz="4" w:space="0" w:color="000000"/>
            </w:tcBorders>
            <w:vAlign w:val="center"/>
          </w:tcPr>
          <w:p w14:paraId="699873F7" w14:textId="77777777" w:rsidR="00BB46BE" w:rsidRPr="00BB46BE" w:rsidRDefault="00BB46BE" w:rsidP="00BB46BE">
            <w:pPr>
              <w:widowControl/>
              <w:autoSpaceDE/>
              <w:autoSpaceDN/>
              <w:adjustRightInd/>
              <w:jc w:val="center"/>
              <w:rPr>
                <w:rFonts w:eastAsia="Times New Roman"/>
                <w:color w:val="3B3838"/>
              </w:rPr>
            </w:pPr>
          </w:p>
        </w:tc>
        <w:tc>
          <w:tcPr>
            <w:tcW w:w="1842" w:type="dxa"/>
            <w:gridSpan w:val="2"/>
            <w:tcBorders>
              <w:left w:val="single" w:sz="4" w:space="0" w:color="000000"/>
              <w:right w:val="single" w:sz="4" w:space="0" w:color="auto"/>
            </w:tcBorders>
            <w:vAlign w:val="center"/>
          </w:tcPr>
          <w:p w14:paraId="18A5B847" w14:textId="77777777" w:rsidR="00BB46BE" w:rsidRPr="00BB46BE" w:rsidRDefault="00BB46BE" w:rsidP="00BB46BE">
            <w:pPr>
              <w:widowControl/>
              <w:autoSpaceDE/>
              <w:autoSpaceDN/>
              <w:adjustRightInd/>
              <w:jc w:val="center"/>
              <w:rPr>
                <w:rFonts w:eastAsia="Times New Roman"/>
                <w:color w:val="3B3838"/>
              </w:rPr>
            </w:pPr>
          </w:p>
        </w:tc>
        <w:tc>
          <w:tcPr>
            <w:tcW w:w="1560" w:type="dxa"/>
            <w:gridSpan w:val="2"/>
            <w:vMerge/>
            <w:tcBorders>
              <w:left w:val="single" w:sz="4" w:space="0" w:color="000000"/>
              <w:right w:val="single" w:sz="4" w:space="0" w:color="auto"/>
            </w:tcBorders>
            <w:vAlign w:val="center"/>
          </w:tcPr>
          <w:p w14:paraId="289B44B3" w14:textId="77777777" w:rsidR="00BB46BE" w:rsidRPr="00BB46BE" w:rsidRDefault="00BB46BE" w:rsidP="00BB46BE">
            <w:pPr>
              <w:widowControl/>
              <w:autoSpaceDE/>
              <w:autoSpaceDN/>
              <w:adjustRightInd/>
              <w:rPr>
                <w:rFonts w:eastAsia="Times New Roman"/>
              </w:rPr>
            </w:pPr>
          </w:p>
        </w:tc>
      </w:tr>
      <w:tr w:rsidR="00BB46BE" w:rsidRPr="00BB46BE" w14:paraId="0EB90E84" w14:textId="77777777" w:rsidTr="00BB46BE">
        <w:trPr>
          <w:trHeight w:val="116"/>
        </w:trPr>
        <w:tc>
          <w:tcPr>
            <w:tcW w:w="836" w:type="dxa"/>
            <w:vMerge/>
            <w:tcBorders>
              <w:left w:val="single" w:sz="4" w:space="0" w:color="000000"/>
              <w:bottom w:val="single" w:sz="4" w:space="0" w:color="auto"/>
              <w:right w:val="single" w:sz="4" w:space="0" w:color="000000"/>
            </w:tcBorders>
            <w:vAlign w:val="center"/>
          </w:tcPr>
          <w:p w14:paraId="19B7E7C8" w14:textId="77777777" w:rsidR="00BB46BE" w:rsidRPr="00BB46BE" w:rsidRDefault="00BB46BE" w:rsidP="00BB46BE">
            <w:pPr>
              <w:widowControl/>
              <w:autoSpaceDE/>
              <w:autoSpaceDN/>
              <w:adjustRightInd/>
              <w:rPr>
                <w:rFonts w:eastAsia="Times New Roman"/>
              </w:rPr>
            </w:pPr>
          </w:p>
        </w:tc>
        <w:tc>
          <w:tcPr>
            <w:tcW w:w="3925" w:type="dxa"/>
            <w:gridSpan w:val="2"/>
            <w:vMerge/>
            <w:tcBorders>
              <w:left w:val="single" w:sz="4" w:space="0" w:color="000000"/>
              <w:bottom w:val="single" w:sz="4" w:space="0" w:color="auto"/>
              <w:right w:val="single" w:sz="4" w:space="0" w:color="000000"/>
            </w:tcBorders>
            <w:vAlign w:val="center"/>
          </w:tcPr>
          <w:p w14:paraId="3F43A9F0" w14:textId="77777777" w:rsidR="00BB46BE" w:rsidRPr="00BB46BE" w:rsidRDefault="00BB46BE" w:rsidP="00BB46BE">
            <w:pPr>
              <w:widowControl/>
              <w:autoSpaceDE/>
              <w:autoSpaceDN/>
              <w:adjustRightInd/>
              <w:rPr>
                <w:rFonts w:eastAsia="Times New Roman"/>
              </w:rPr>
            </w:pPr>
          </w:p>
        </w:tc>
        <w:tc>
          <w:tcPr>
            <w:tcW w:w="1192" w:type="dxa"/>
            <w:tcBorders>
              <w:top w:val="single" w:sz="4" w:space="0" w:color="000000"/>
              <w:left w:val="single" w:sz="4" w:space="0" w:color="000000"/>
              <w:bottom w:val="single" w:sz="4" w:space="0" w:color="auto"/>
              <w:right w:val="single" w:sz="4" w:space="0" w:color="000000"/>
            </w:tcBorders>
          </w:tcPr>
          <w:p w14:paraId="21DB4491" w14:textId="77777777" w:rsidR="00BB46BE" w:rsidRPr="00BB46BE" w:rsidRDefault="00BB46BE" w:rsidP="00BB46BE">
            <w:pPr>
              <w:widowControl/>
              <w:autoSpaceDE/>
              <w:autoSpaceDN/>
              <w:adjustRightInd/>
              <w:rPr>
                <w:rFonts w:eastAsia="Times New Roman"/>
              </w:rPr>
            </w:pPr>
            <w:r w:rsidRPr="00BB46BE">
              <w:rPr>
                <w:rFonts w:eastAsia="Times New Roman"/>
              </w:rPr>
              <w:t xml:space="preserve">Бюджет МО «Поселок </w:t>
            </w:r>
            <w:proofErr w:type="spellStart"/>
            <w:r w:rsidRPr="00BB46BE">
              <w:rPr>
                <w:rFonts w:eastAsia="Times New Roman"/>
              </w:rPr>
              <w:t>Айхал</w:t>
            </w:r>
            <w:proofErr w:type="spellEnd"/>
            <w:r w:rsidRPr="00BB46BE">
              <w:rPr>
                <w:rFonts w:eastAsia="Times New Roman"/>
              </w:rPr>
              <w:t>»</w:t>
            </w:r>
          </w:p>
        </w:tc>
        <w:tc>
          <w:tcPr>
            <w:tcW w:w="1418" w:type="dxa"/>
            <w:tcBorders>
              <w:top w:val="single" w:sz="4" w:space="0" w:color="000000"/>
              <w:left w:val="single" w:sz="4" w:space="0" w:color="000000"/>
              <w:right w:val="single" w:sz="4" w:space="0" w:color="000000"/>
            </w:tcBorders>
          </w:tcPr>
          <w:p w14:paraId="73E2231F" w14:textId="77777777" w:rsidR="00BB46BE" w:rsidRPr="00BB46BE" w:rsidRDefault="00BB46BE" w:rsidP="00BB46BE">
            <w:pPr>
              <w:widowControl/>
              <w:autoSpaceDE/>
              <w:autoSpaceDN/>
              <w:adjustRightInd/>
              <w:rPr>
                <w:rFonts w:eastAsia="Times New Roman"/>
              </w:rPr>
            </w:pPr>
          </w:p>
          <w:p w14:paraId="456A6229" w14:textId="77777777" w:rsidR="00BB46BE" w:rsidRPr="00BB46BE" w:rsidRDefault="00BB46BE" w:rsidP="00BB46BE">
            <w:pPr>
              <w:widowControl/>
              <w:autoSpaceDE/>
              <w:autoSpaceDN/>
              <w:adjustRightInd/>
              <w:rPr>
                <w:rFonts w:eastAsia="Times New Roman"/>
              </w:rPr>
            </w:pPr>
            <w:r w:rsidRPr="00BB46BE">
              <w:rPr>
                <w:rFonts w:eastAsia="Times New Roman"/>
              </w:rPr>
              <w:t>138 900,00</w:t>
            </w:r>
          </w:p>
        </w:tc>
        <w:tc>
          <w:tcPr>
            <w:tcW w:w="1560" w:type="dxa"/>
            <w:tcBorders>
              <w:top w:val="single" w:sz="4" w:space="0" w:color="000000"/>
              <w:left w:val="single" w:sz="4" w:space="0" w:color="000000"/>
              <w:right w:val="single" w:sz="4" w:space="0" w:color="auto"/>
            </w:tcBorders>
            <w:vAlign w:val="center"/>
          </w:tcPr>
          <w:p w14:paraId="1D448927" w14:textId="77777777" w:rsidR="00BB46BE" w:rsidRPr="00BB46BE" w:rsidRDefault="00BB46BE" w:rsidP="00BB46BE">
            <w:pPr>
              <w:widowControl/>
              <w:autoSpaceDE/>
              <w:autoSpaceDN/>
              <w:adjustRightInd/>
              <w:jc w:val="right"/>
              <w:rPr>
                <w:rFonts w:eastAsia="Times New Roman"/>
              </w:rPr>
            </w:pPr>
            <w:r w:rsidRPr="00BB46BE">
              <w:rPr>
                <w:rFonts w:eastAsia="Times New Roman"/>
              </w:rPr>
              <w:t>153 450,00</w:t>
            </w:r>
          </w:p>
        </w:tc>
        <w:tc>
          <w:tcPr>
            <w:tcW w:w="1559" w:type="dxa"/>
            <w:tcBorders>
              <w:top w:val="single" w:sz="4" w:space="0" w:color="000000"/>
              <w:left w:val="single" w:sz="4" w:space="0" w:color="auto"/>
              <w:right w:val="single" w:sz="4" w:space="0" w:color="auto"/>
            </w:tcBorders>
            <w:vAlign w:val="center"/>
          </w:tcPr>
          <w:p w14:paraId="694E50DE" w14:textId="77777777" w:rsidR="00BB46BE" w:rsidRPr="00BB46BE" w:rsidRDefault="00BB46BE" w:rsidP="00BB46BE">
            <w:pPr>
              <w:widowControl/>
              <w:autoSpaceDE/>
              <w:autoSpaceDN/>
              <w:adjustRightInd/>
              <w:jc w:val="right"/>
              <w:rPr>
                <w:rFonts w:eastAsia="Times New Roman"/>
              </w:rPr>
            </w:pPr>
            <w:r w:rsidRPr="00BB46BE">
              <w:rPr>
                <w:rFonts w:eastAsia="Times New Roman"/>
              </w:rPr>
              <w:t>147 500,00</w:t>
            </w:r>
          </w:p>
        </w:tc>
        <w:tc>
          <w:tcPr>
            <w:tcW w:w="1417" w:type="dxa"/>
            <w:tcBorders>
              <w:top w:val="single" w:sz="4" w:space="0" w:color="000000"/>
              <w:left w:val="single" w:sz="4" w:space="0" w:color="auto"/>
              <w:right w:val="single" w:sz="4" w:space="0" w:color="000000"/>
            </w:tcBorders>
            <w:vAlign w:val="center"/>
          </w:tcPr>
          <w:p w14:paraId="7C813B39" w14:textId="77777777" w:rsidR="00BB46BE" w:rsidRPr="00BB46BE" w:rsidRDefault="00BB46BE" w:rsidP="00BB46BE">
            <w:pPr>
              <w:widowControl/>
              <w:autoSpaceDE/>
              <w:autoSpaceDN/>
              <w:adjustRightInd/>
              <w:jc w:val="center"/>
              <w:rPr>
                <w:rFonts w:eastAsia="Times New Roman"/>
                <w:color w:val="3B3838"/>
              </w:rPr>
            </w:pPr>
            <w:r w:rsidRPr="00BB46BE">
              <w:rPr>
                <w:rFonts w:eastAsia="Times New Roman"/>
                <w:color w:val="3B3838"/>
              </w:rPr>
              <w:t>120 000,00</w:t>
            </w:r>
          </w:p>
        </w:tc>
        <w:tc>
          <w:tcPr>
            <w:tcW w:w="1842" w:type="dxa"/>
            <w:gridSpan w:val="2"/>
            <w:tcBorders>
              <w:top w:val="single" w:sz="4" w:space="0" w:color="000000"/>
              <w:left w:val="single" w:sz="4" w:space="0" w:color="000000"/>
              <w:right w:val="single" w:sz="4" w:space="0" w:color="auto"/>
            </w:tcBorders>
            <w:vAlign w:val="center"/>
          </w:tcPr>
          <w:p w14:paraId="04C9ED1A" w14:textId="77777777" w:rsidR="00BB46BE" w:rsidRPr="00BB46BE" w:rsidRDefault="00BB46BE" w:rsidP="00BB46BE">
            <w:pPr>
              <w:widowControl/>
              <w:autoSpaceDE/>
              <w:autoSpaceDN/>
              <w:adjustRightInd/>
              <w:jc w:val="center"/>
              <w:rPr>
                <w:rFonts w:eastAsia="Times New Roman"/>
              </w:rPr>
            </w:pPr>
            <w:r w:rsidRPr="00BB46BE">
              <w:rPr>
                <w:rFonts w:eastAsia="Times New Roman"/>
                <w:color w:val="3B3838"/>
              </w:rPr>
              <w:t>120 000,00</w:t>
            </w:r>
          </w:p>
        </w:tc>
        <w:tc>
          <w:tcPr>
            <w:tcW w:w="1560" w:type="dxa"/>
            <w:gridSpan w:val="2"/>
            <w:vMerge/>
            <w:tcBorders>
              <w:left w:val="single" w:sz="4" w:space="0" w:color="000000"/>
              <w:bottom w:val="single" w:sz="4" w:space="0" w:color="auto"/>
              <w:right w:val="single" w:sz="4" w:space="0" w:color="auto"/>
            </w:tcBorders>
            <w:vAlign w:val="center"/>
          </w:tcPr>
          <w:p w14:paraId="5199A76E" w14:textId="77777777" w:rsidR="00BB46BE" w:rsidRPr="00BB46BE" w:rsidRDefault="00BB46BE" w:rsidP="00BB46BE">
            <w:pPr>
              <w:widowControl/>
              <w:autoSpaceDE/>
              <w:autoSpaceDN/>
              <w:adjustRightInd/>
              <w:rPr>
                <w:rFonts w:eastAsia="Times New Roman"/>
              </w:rPr>
            </w:pPr>
          </w:p>
        </w:tc>
      </w:tr>
      <w:tr w:rsidR="00BB46BE" w:rsidRPr="00BB46BE" w14:paraId="68F638D2" w14:textId="77777777" w:rsidTr="00BB46BE">
        <w:trPr>
          <w:trHeight w:val="273"/>
        </w:trPr>
        <w:tc>
          <w:tcPr>
            <w:tcW w:w="15309" w:type="dxa"/>
            <w:gridSpan w:val="12"/>
            <w:tcBorders>
              <w:top w:val="single" w:sz="4" w:space="0" w:color="000000"/>
              <w:left w:val="single" w:sz="4" w:space="0" w:color="000000"/>
              <w:bottom w:val="single" w:sz="4" w:space="0" w:color="000000"/>
              <w:right w:val="single" w:sz="4" w:space="0" w:color="000000"/>
            </w:tcBorders>
          </w:tcPr>
          <w:p w14:paraId="6C6E927A" w14:textId="77777777" w:rsidR="00BB46BE" w:rsidRPr="00BB46BE" w:rsidRDefault="00BB46BE" w:rsidP="00BB46BE">
            <w:pPr>
              <w:widowControl/>
              <w:autoSpaceDE/>
              <w:autoSpaceDN/>
              <w:adjustRightInd/>
              <w:rPr>
                <w:rFonts w:eastAsia="Times New Roman"/>
                <w:b/>
              </w:rPr>
            </w:pPr>
            <w:r w:rsidRPr="00BB46BE">
              <w:rPr>
                <w:rFonts w:eastAsia="Times New Roman"/>
                <w:b/>
              </w:rPr>
              <w:lastRenderedPageBreak/>
              <w:t xml:space="preserve">Задача 3. Поддержка и </w:t>
            </w:r>
            <w:proofErr w:type="gramStart"/>
            <w:r w:rsidRPr="00BB46BE">
              <w:rPr>
                <w:rFonts w:eastAsia="Times New Roman"/>
                <w:b/>
              </w:rPr>
              <w:t>развитие  детских</w:t>
            </w:r>
            <w:proofErr w:type="gramEnd"/>
            <w:r w:rsidRPr="00BB46BE">
              <w:rPr>
                <w:rFonts w:eastAsia="Times New Roman"/>
                <w:b/>
              </w:rPr>
              <w:t xml:space="preserve">, молодежных и  добровольческих (волонтерских) общественных объединений, действующих на территории поселка </w:t>
            </w:r>
            <w:proofErr w:type="spellStart"/>
            <w:r w:rsidRPr="00BB46BE">
              <w:rPr>
                <w:rFonts w:eastAsia="Times New Roman"/>
                <w:b/>
              </w:rPr>
              <w:t>Айхал</w:t>
            </w:r>
            <w:proofErr w:type="spellEnd"/>
          </w:p>
        </w:tc>
      </w:tr>
      <w:tr w:rsidR="00BB46BE" w:rsidRPr="00BB46BE" w14:paraId="6A27390A" w14:textId="77777777" w:rsidTr="00BB46BE">
        <w:trPr>
          <w:trHeight w:val="1092"/>
        </w:trPr>
        <w:tc>
          <w:tcPr>
            <w:tcW w:w="4736" w:type="dxa"/>
            <w:gridSpan w:val="2"/>
            <w:vMerge w:val="restart"/>
            <w:tcBorders>
              <w:top w:val="single" w:sz="4" w:space="0" w:color="000000"/>
              <w:left w:val="single" w:sz="4" w:space="0" w:color="000000"/>
              <w:right w:val="single" w:sz="4" w:space="0" w:color="000000"/>
            </w:tcBorders>
            <w:vAlign w:val="center"/>
            <w:hideMark/>
          </w:tcPr>
          <w:p w14:paraId="48EEBCB6" w14:textId="77777777" w:rsidR="00BB46BE" w:rsidRPr="00BB46BE" w:rsidRDefault="00BB46BE" w:rsidP="00BB46BE">
            <w:pPr>
              <w:widowControl/>
              <w:autoSpaceDE/>
              <w:autoSpaceDN/>
              <w:adjustRightInd/>
              <w:rPr>
                <w:rFonts w:eastAsia="Times New Roman"/>
              </w:rPr>
            </w:pPr>
            <w:r w:rsidRPr="00BB46BE">
              <w:rPr>
                <w:rFonts w:eastAsia="Times New Roman"/>
                <w:i/>
              </w:rPr>
              <w:t xml:space="preserve">3.1. </w:t>
            </w:r>
            <w:proofErr w:type="gramStart"/>
            <w:r w:rsidRPr="00BB46BE">
              <w:rPr>
                <w:rFonts w:eastAsia="Times New Roman"/>
                <w:i/>
              </w:rPr>
              <w:t>Поддержка  детских</w:t>
            </w:r>
            <w:proofErr w:type="gramEnd"/>
            <w:r w:rsidRPr="00BB46BE">
              <w:rPr>
                <w:rFonts w:eastAsia="Times New Roman"/>
                <w:i/>
              </w:rPr>
              <w:t>, молодежных и добровольческих (в</w:t>
            </w:r>
            <w:r w:rsidRPr="00BB46BE">
              <w:rPr>
                <w:rFonts w:eastAsia="Times New Roman"/>
                <w:i/>
                <w:color w:val="000000"/>
              </w:rPr>
              <w:t>олонтерских) общественных  объединений.</w:t>
            </w:r>
          </w:p>
        </w:tc>
        <w:tc>
          <w:tcPr>
            <w:tcW w:w="1217" w:type="dxa"/>
            <w:gridSpan w:val="2"/>
            <w:tcBorders>
              <w:top w:val="single" w:sz="4" w:space="0" w:color="000000"/>
              <w:left w:val="single" w:sz="4" w:space="0" w:color="000000"/>
              <w:bottom w:val="single" w:sz="4" w:space="0" w:color="auto"/>
              <w:right w:val="single" w:sz="4" w:space="0" w:color="000000"/>
            </w:tcBorders>
          </w:tcPr>
          <w:p w14:paraId="09CA6597" w14:textId="77777777" w:rsidR="00BB46BE" w:rsidRPr="00BB46BE" w:rsidRDefault="00BB46BE" w:rsidP="00BB46BE">
            <w:pPr>
              <w:widowControl/>
              <w:autoSpaceDE/>
              <w:autoSpaceDN/>
              <w:adjustRightInd/>
              <w:rPr>
                <w:rFonts w:eastAsia="Times New Roman"/>
              </w:rPr>
            </w:pPr>
            <w:r w:rsidRPr="00BB46BE">
              <w:rPr>
                <w:rFonts w:eastAsia="Times New Roman"/>
              </w:rPr>
              <w:t>Федеральный бюджет</w:t>
            </w:r>
          </w:p>
        </w:tc>
        <w:tc>
          <w:tcPr>
            <w:tcW w:w="1418" w:type="dxa"/>
            <w:tcBorders>
              <w:top w:val="single" w:sz="4" w:space="0" w:color="000000"/>
              <w:left w:val="single" w:sz="4" w:space="0" w:color="000000"/>
              <w:right w:val="single" w:sz="4" w:space="0" w:color="000000"/>
            </w:tcBorders>
          </w:tcPr>
          <w:p w14:paraId="34A812AB" w14:textId="77777777" w:rsidR="00BB46BE" w:rsidRPr="00BB46BE" w:rsidRDefault="00BB46BE" w:rsidP="00BB46BE">
            <w:pPr>
              <w:widowControl/>
              <w:autoSpaceDE/>
              <w:autoSpaceDN/>
              <w:adjustRightInd/>
              <w:jc w:val="center"/>
              <w:rPr>
                <w:rFonts w:eastAsia="Times New Roman"/>
                <w:b/>
              </w:rPr>
            </w:pPr>
          </w:p>
        </w:tc>
        <w:tc>
          <w:tcPr>
            <w:tcW w:w="1560" w:type="dxa"/>
            <w:tcBorders>
              <w:top w:val="single" w:sz="4" w:space="0" w:color="000000"/>
              <w:left w:val="single" w:sz="4" w:space="0" w:color="000000"/>
              <w:right w:val="single" w:sz="4" w:space="0" w:color="000000"/>
            </w:tcBorders>
            <w:vAlign w:val="center"/>
          </w:tcPr>
          <w:p w14:paraId="2EE10888" w14:textId="77777777" w:rsidR="00BB46BE" w:rsidRPr="00BB46BE" w:rsidRDefault="00BB46BE" w:rsidP="00BB46BE">
            <w:pPr>
              <w:widowControl/>
              <w:autoSpaceDE/>
              <w:autoSpaceDN/>
              <w:adjustRightInd/>
              <w:jc w:val="center"/>
              <w:rPr>
                <w:rFonts w:eastAsia="Times New Roman"/>
                <w:b/>
              </w:rPr>
            </w:pPr>
          </w:p>
        </w:tc>
        <w:tc>
          <w:tcPr>
            <w:tcW w:w="1559" w:type="dxa"/>
            <w:tcBorders>
              <w:top w:val="single" w:sz="4" w:space="0" w:color="000000"/>
              <w:left w:val="single" w:sz="4" w:space="0" w:color="000000"/>
              <w:right w:val="single" w:sz="4" w:space="0" w:color="000000"/>
            </w:tcBorders>
            <w:vAlign w:val="center"/>
          </w:tcPr>
          <w:p w14:paraId="0A111E27" w14:textId="77777777" w:rsidR="00BB46BE" w:rsidRPr="00BB46BE" w:rsidRDefault="00BB46BE" w:rsidP="00BB46BE">
            <w:pPr>
              <w:widowControl/>
              <w:autoSpaceDE/>
              <w:autoSpaceDN/>
              <w:adjustRightInd/>
              <w:jc w:val="center"/>
              <w:rPr>
                <w:rFonts w:eastAsia="Times New Roman"/>
                <w:b/>
              </w:rPr>
            </w:pPr>
          </w:p>
        </w:tc>
        <w:tc>
          <w:tcPr>
            <w:tcW w:w="1417" w:type="dxa"/>
            <w:tcBorders>
              <w:top w:val="single" w:sz="4" w:space="0" w:color="000000"/>
              <w:left w:val="single" w:sz="4" w:space="0" w:color="000000"/>
              <w:right w:val="single" w:sz="4" w:space="0" w:color="000000"/>
            </w:tcBorders>
            <w:vAlign w:val="center"/>
          </w:tcPr>
          <w:p w14:paraId="4DBE825A" w14:textId="77777777" w:rsidR="00BB46BE" w:rsidRPr="00BB46BE" w:rsidRDefault="00BB46BE" w:rsidP="00BB46BE">
            <w:pPr>
              <w:widowControl/>
              <w:autoSpaceDE/>
              <w:autoSpaceDN/>
              <w:adjustRightInd/>
              <w:jc w:val="center"/>
              <w:rPr>
                <w:rFonts w:eastAsia="Times New Roman"/>
                <w:b/>
              </w:rPr>
            </w:pPr>
          </w:p>
        </w:tc>
        <w:tc>
          <w:tcPr>
            <w:tcW w:w="1560" w:type="dxa"/>
            <w:tcBorders>
              <w:top w:val="single" w:sz="4" w:space="0" w:color="000000"/>
              <w:left w:val="single" w:sz="4" w:space="0" w:color="000000"/>
              <w:right w:val="single" w:sz="4" w:space="0" w:color="auto"/>
            </w:tcBorders>
            <w:vAlign w:val="center"/>
          </w:tcPr>
          <w:p w14:paraId="209B9BC7" w14:textId="77777777" w:rsidR="00BB46BE" w:rsidRPr="00BB46BE" w:rsidRDefault="00BB46BE" w:rsidP="00BB46BE">
            <w:pPr>
              <w:widowControl/>
              <w:autoSpaceDE/>
              <w:autoSpaceDN/>
              <w:adjustRightInd/>
              <w:jc w:val="center"/>
              <w:rPr>
                <w:rFonts w:eastAsia="Times New Roman"/>
                <w:b/>
              </w:rPr>
            </w:pPr>
          </w:p>
        </w:tc>
        <w:tc>
          <w:tcPr>
            <w:tcW w:w="1842" w:type="dxa"/>
            <w:gridSpan w:val="3"/>
            <w:vMerge w:val="restart"/>
            <w:tcBorders>
              <w:top w:val="single" w:sz="4" w:space="0" w:color="000000"/>
              <w:left w:val="single" w:sz="4" w:space="0" w:color="000000"/>
              <w:right w:val="single" w:sz="4" w:space="0" w:color="000000"/>
            </w:tcBorders>
            <w:vAlign w:val="center"/>
            <w:hideMark/>
          </w:tcPr>
          <w:p w14:paraId="0CB3D60C" w14:textId="77777777" w:rsidR="00BB46BE" w:rsidRPr="00BB46BE" w:rsidRDefault="00BB46BE" w:rsidP="00BB46BE">
            <w:pPr>
              <w:widowControl/>
              <w:autoSpaceDE/>
              <w:autoSpaceDN/>
              <w:adjustRightInd/>
              <w:rPr>
                <w:rFonts w:eastAsia="Times New Roman"/>
              </w:rPr>
            </w:pPr>
          </w:p>
        </w:tc>
      </w:tr>
      <w:tr w:rsidR="00BB46BE" w:rsidRPr="00BB46BE" w14:paraId="02D237E6" w14:textId="77777777" w:rsidTr="00BB46BE">
        <w:trPr>
          <w:trHeight w:val="1091"/>
        </w:trPr>
        <w:tc>
          <w:tcPr>
            <w:tcW w:w="4736" w:type="dxa"/>
            <w:gridSpan w:val="2"/>
            <w:vMerge/>
            <w:tcBorders>
              <w:left w:val="single" w:sz="4" w:space="0" w:color="000000"/>
              <w:right w:val="single" w:sz="4" w:space="0" w:color="000000"/>
            </w:tcBorders>
            <w:vAlign w:val="center"/>
          </w:tcPr>
          <w:p w14:paraId="7DC414B0" w14:textId="77777777" w:rsidR="00BB46BE" w:rsidRPr="00BB46BE" w:rsidRDefault="00BB46BE" w:rsidP="00BB46BE">
            <w:pPr>
              <w:widowControl/>
              <w:autoSpaceDE/>
              <w:autoSpaceDN/>
              <w:adjustRightInd/>
              <w:rPr>
                <w:rFonts w:eastAsia="Times New Roman"/>
                <w:i/>
              </w:rPr>
            </w:pPr>
          </w:p>
        </w:tc>
        <w:tc>
          <w:tcPr>
            <w:tcW w:w="1217" w:type="dxa"/>
            <w:gridSpan w:val="2"/>
            <w:tcBorders>
              <w:top w:val="single" w:sz="4" w:space="0" w:color="000000"/>
              <w:left w:val="single" w:sz="4" w:space="0" w:color="000000"/>
              <w:bottom w:val="single" w:sz="4" w:space="0" w:color="auto"/>
              <w:right w:val="single" w:sz="4" w:space="0" w:color="000000"/>
            </w:tcBorders>
          </w:tcPr>
          <w:p w14:paraId="665A9EE5" w14:textId="77777777" w:rsidR="00BB46BE" w:rsidRPr="00BB46BE" w:rsidRDefault="00BB46BE" w:rsidP="00BB46BE">
            <w:pPr>
              <w:widowControl/>
              <w:autoSpaceDE/>
              <w:autoSpaceDN/>
              <w:adjustRightInd/>
              <w:rPr>
                <w:rFonts w:eastAsia="Times New Roman"/>
              </w:rPr>
            </w:pPr>
            <w:r w:rsidRPr="00BB46BE">
              <w:rPr>
                <w:rFonts w:eastAsia="Times New Roman"/>
              </w:rPr>
              <w:t>Государственный бюджет РС(Я)</w:t>
            </w:r>
          </w:p>
        </w:tc>
        <w:tc>
          <w:tcPr>
            <w:tcW w:w="1418" w:type="dxa"/>
            <w:tcBorders>
              <w:left w:val="single" w:sz="4" w:space="0" w:color="000000"/>
              <w:right w:val="single" w:sz="4" w:space="0" w:color="000000"/>
            </w:tcBorders>
          </w:tcPr>
          <w:p w14:paraId="3D8E93E1" w14:textId="77777777" w:rsidR="00BB46BE" w:rsidRPr="00BB46BE" w:rsidRDefault="00BB46BE" w:rsidP="00BB46BE">
            <w:pPr>
              <w:widowControl/>
              <w:autoSpaceDE/>
              <w:autoSpaceDN/>
              <w:adjustRightInd/>
              <w:jc w:val="center"/>
              <w:rPr>
                <w:rFonts w:eastAsia="Times New Roman"/>
                <w:b/>
              </w:rPr>
            </w:pPr>
          </w:p>
        </w:tc>
        <w:tc>
          <w:tcPr>
            <w:tcW w:w="1560" w:type="dxa"/>
            <w:tcBorders>
              <w:left w:val="single" w:sz="4" w:space="0" w:color="000000"/>
              <w:right w:val="single" w:sz="4" w:space="0" w:color="000000"/>
            </w:tcBorders>
            <w:vAlign w:val="center"/>
          </w:tcPr>
          <w:p w14:paraId="21CBECAA" w14:textId="77777777" w:rsidR="00BB46BE" w:rsidRPr="00BB46BE" w:rsidRDefault="00BB46BE" w:rsidP="00BB46BE">
            <w:pPr>
              <w:widowControl/>
              <w:autoSpaceDE/>
              <w:autoSpaceDN/>
              <w:adjustRightInd/>
              <w:jc w:val="center"/>
              <w:rPr>
                <w:rFonts w:eastAsia="Times New Roman"/>
                <w:b/>
              </w:rPr>
            </w:pPr>
          </w:p>
        </w:tc>
        <w:tc>
          <w:tcPr>
            <w:tcW w:w="1559" w:type="dxa"/>
            <w:tcBorders>
              <w:left w:val="single" w:sz="4" w:space="0" w:color="000000"/>
              <w:right w:val="single" w:sz="4" w:space="0" w:color="000000"/>
            </w:tcBorders>
            <w:vAlign w:val="center"/>
          </w:tcPr>
          <w:p w14:paraId="27430C01" w14:textId="77777777" w:rsidR="00BB46BE" w:rsidRPr="00BB46BE" w:rsidRDefault="00BB46BE" w:rsidP="00BB46BE">
            <w:pPr>
              <w:widowControl/>
              <w:autoSpaceDE/>
              <w:autoSpaceDN/>
              <w:adjustRightInd/>
              <w:jc w:val="center"/>
              <w:rPr>
                <w:rFonts w:eastAsia="Times New Roman"/>
                <w:b/>
              </w:rPr>
            </w:pPr>
          </w:p>
        </w:tc>
        <w:tc>
          <w:tcPr>
            <w:tcW w:w="1417" w:type="dxa"/>
            <w:tcBorders>
              <w:left w:val="single" w:sz="4" w:space="0" w:color="000000"/>
              <w:right w:val="single" w:sz="4" w:space="0" w:color="000000"/>
            </w:tcBorders>
            <w:vAlign w:val="center"/>
          </w:tcPr>
          <w:p w14:paraId="52303876" w14:textId="77777777" w:rsidR="00BB46BE" w:rsidRPr="00BB46BE" w:rsidRDefault="00BB46BE" w:rsidP="00BB46BE">
            <w:pPr>
              <w:widowControl/>
              <w:autoSpaceDE/>
              <w:autoSpaceDN/>
              <w:adjustRightInd/>
              <w:jc w:val="center"/>
              <w:rPr>
                <w:rFonts w:eastAsia="Times New Roman"/>
                <w:b/>
              </w:rPr>
            </w:pPr>
          </w:p>
        </w:tc>
        <w:tc>
          <w:tcPr>
            <w:tcW w:w="1560" w:type="dxa"/>
            <w:tcBorders>
              <w:left w:val="single" w:sz="4" w:space="0" w:color="000000"/>
              <w:right w:val="single" w:sz="4" w:space="0" w:color="auto"/>
            </w:tcBorders>
            <w:vAlign w:val="center"/>
          </w:tcPr>
          <w:p w14:paraId="1EF2E641" w14:textId="77777777" w:rsidR="00BB46BE" w:rsidRPr="00BB46BE" w:rsidRDefault="00BB46BE" w:rsidP="00BB46BE">
            <w:pPr>
              <w:widowControl/>
              <w:autoSpaceDE/>
              <w:autoSpaceDN/>
              <w:adjustRightInd/>
              <w:jc w:val="center"/>
              <w:rPr>
                <w:rFonts w:eastAsia="Times New Roman"/>
                <w:b/>
              </w:rPr>
            </w:pPr>
          </w:p>
        </w:tc>
        <w:tc>
          <w:tcPr>
            <w:tcW w:w="1842" w:type="dxa"/>
            <w:gridSpan w:val="3"/>
            <w:vMerge/>
            <w:tcBorders>
              <w:left w:val="single" w:sz="4" w:space="0" w:color="000000"/>
              <w:right w:val="single" w:sz="4" w:space="0" w:color="000000"/>
            </w:tcBorders>
            <w:vAlign w:val="center"/>
          </w:tcPr>
          <w:p w14:paraId="677807DB" w14:textId="77777777" w:rsidR="00BB46BE" w:rsidRPr="00BB46BE" w:rsidRDefault="00BB46BE" w:rsidP="00BB46BE">
            <w:pPr>
              <w:widowControl/>
              <w:autoSpaceDE/>
              <w:autoSpaceDN/>
              <w:adjustRightInd/>
              <w:rPr>
                <w:rFonts w:eastAsia="Times New Roman"/>
              </w:rPr>
            </w:pPr>
          </w:p>
        </w:tc>
      </w:tr>
      <w:tr w:rsidR="00BB46BE" w:rsidRPr="00BB46BE" w14:paraId="6E06F7AE" w14:textId="77777777" w:rsidTr="00BB46BE">
        <w:trPr>
          <w:trHeight w:val="1091"/>
        </w:trPr>
        <w:tc>
          <w:tcPr>
            <w:tcW w:w="4736" w:type="dxa"/>
            <w:gridSpan w:val="2"/>
            <w:vMerge/>
            <w:tcBorders>
              <w:left w:val="single" w:sz="4" w:space="0" w:color="000000"/>
              <w:right w:val="single" w:sz="4" w:space="0" w:color="000000"/>
            </w:tcBorders>
            <w:vAlign w:val="center"/>
          </w:tcPr>
          <w:p w14:paraId="55B73624" w14:textId="77777777" w:rsidR="00BB46BE" w:rsidRPr="00BB46BE" w:rsidRDefault="00BB46BE" w:rsidP="00BB46BE">
            <w:pPr>
              <w:widowControl/>
              <w:autoSpaceDE/>
              <w:autoSpaceDN/>
              <w:adjustRightInd/>
              <w:rPr>
                <w:rFonts w:eastAsia="Times New Roman"/>
                <w:i/>
              </w:rPr>
            </w:pPr>
          </w:p>
        </w:tc>
        <w:tc>
          <w:tcPr>
            <w:tcW w:w="1217" w:type="dxa"/>
            <w:gridSpan w:val="2"/>
            <w:tcBorders>
              <w:top w:val="single" w:sz="4" w:space="0" w:color="000000"/>
              <w:left w:val="single" w:sz="4" w:space="0" w:color="000000"/>
              <w:bottom w:val="single" w:sz="4" w:space="0" w:color="auto"/>
              <w:right w:val="single" w:sz="4" w:space="0" w:color="000000"/>
            </w:tcBorders>
          </w:tcPr>
          <w:p w14:paraId="70A4D6C6" w14:textId="77777777" w:rsidR="00BB46BE" w:rsidRPr="00BB46BE" w:rsidRDefault="00BB46BE" w:rsidP="00BB46BE">
            <w:pPr>
              <w:widowControl/>
              <w:autoSpaceDE/>
              <w:autoSpaceDN/>
              <w:adjustRightInd/>
              <w:rPr>
                <w:rFonts w:eastAsia="Times New Roman"/>
              </w:rPr>
            </w:pPr>
            <w:r w:rsidRPr="00BB46BE">
              <w:rPr>
                <w:rFonts w:eastAsia="Times New Roman"/>
              </w:rPr>
              <w:t>Бюджет МО «</w:t>
            </w:r>
            <w:proofErr w:type="spellStart"/>
            <w:r w:rsidRPr="00BB46BE">
              <w:rPr>
                <w:rFonts w:eastAsia="Times New Roman"/>
              </w:rPr>
              <w:t>Мирнинский</w:t>
            </w:r>
            <w:proofErr w:type="spellEnd"/>
            <w:r w:rsidRPr="00BB46BE">
              <w:rPr>
                <w:rFonts w:eastAsia="Times New Roman"/>
              </w:rPr>
              <w:t xml:space="preserve"> район»</w:t>
            </w:r>
          </w:p>
        </w:tc>
        <w:tc>
          <w:tcPr>
            <w:tcW w:w="1418" w:type="dxa"/>
            <w:tcBorders>
              <w:left w:val="single" w:sz="4" w:space="0" w:color="000000"/>
              <w:right w:val="single" w:sz="4" w:space="0" w:color="000000"/>
            </w:tcBorders>
          </w:tcPr>
          <w:p w14:paraId="7ED056A6" w14:textId="77777777" w:rsidR="00BB46BE" w:rsidRPr="00BB46BE" w:rsidRDefault="00BB46BE" w:rsidP="00BB46BE">
            <w:pPr>
              <w:widowControl/>
              <w:autoSpaceDE/>
              <w:autoSpaceDN/>
              <w:adjustRightInd/>
              <w:jc w:val="center"/>
              <w:rPr>
                <w:rFonts w:eastAsia="Times New Roman"/>
                <w:b/>
              </w:rPr>
            </w:pPr>
          </w:p>
        </w:tc>
        <w:tc>
          <w:tcPr>
            <w:tcW w:w="1560" w:type="dxa"/>
            <w:tcBorders>
              <w:left w:val="single" w:sz="4" w:space="0" w:color="000000"/>
              <w:right w:val="single" w:sz="4" w:space="0" w:color="000000"/>
            </w:tcBorders>
            <w:vAlign w:val="center"/>
          </w:tcPr>
          <w:p w14:paraId="19990DBA" w14:textId="77777777" w:rsidR="00BB46BE" w:rsidRPr="00BB46BE" w:rsidRDefault="00BB46BE" w:rsidP="00BB46BE">
            <w:pPr>
              <w:widowControl/>
              <w:autoSpaceDE/>
              <w:autoSpaceDN/>
              <w:adjustRightInd/>
              <w:jc w:val="center"/>
              <w:rPr>
                <w:rFonts w:eastAsia="Times New Roman"/>
                <w:b/>
              </w:rPr>
            </w:pPr>
          </w:p>
        </w:tc>
        <w:tc>
          <w:tcPr>
            <w:tcW w:w="1559" w:type="dxa"/>
            <w:tcBorders>
              <w:left w:val="single" w:sz="4" w:space="0" w:color="000000"/>
              <w:right w:val="single" w:sz="4" w:space="0" w:color="000000"/>
            </w:tcBorders>
            <w:vAlign w:val="center"/>
          </w:tcPr>
          <w:p w14:paraId="1FB04FF2" w14:textId="77777777" w:rsidR="00BB46BE" w:rsidRPr="00BB46BE" w:rsidRDefault="00BB46BE" w:rsidP="00BB46BE">
            <w:pPr>
              <w:widowControl/>
              <w:autoSpaceDE/>
              <w:autoSpaceDN/>
              <w:adjustRightInd/>
              <w:jc w:val="center"/>
              <w:rPr>
                <w:rFonts w:eastAsia="Times New Roman"/>
                <w:b/>
              </w:rPr>
            </w:pPr>
          </w:p>
        </w:tc>
        <w:tc>
          <w:tcPr>
            <w:tcW w:w="1417" w:type="dxa"/>
            <w:tcBorders>
              <w:left w:val="single" w:sz="4" w:space="0" w:color="000000"/>
              <w:right w:val="single" w:sz="4" w:space="0" w:color="000000"/>
            </w:tcBorders>
            <w:vAlign w:val="center"/>
          </w:tcPr>
          <w:p w14:paraId="49F7B34E" w14:textId="77777777" w:rsidR="00BB46BE" w:rsidRPr="00BB46BE" w:rsidRDefault="00BB46BE" w:rsidP="00BB46BE">
            <w:pPr>
              <w:widowControl/>
              <w:autoSpaceDE/>
              <w:autoSpaceDN/>
              <w:adjustRightInd/>
              <w:jc w:val="center"/>
              <w:rPr>
                <w:rFonts w:eastAsia="Times New Roman"/>
                <w:b/>
              </w:rPr>
            </w:pPr>
          </w:p>
        </w:tc>
        <w:tc>
          <w:tcPr>
            <w:tcW w:w="1560" w:type="dxa"/>
            <w:tcBorders>
              <w:left w:val="single" w:sz="4" w:space="0" w:color="000000"/>
              <w:right w:val="single" w:sz="4" w:space="0" w:color="auto"/>
            </w:tcBorders>
            <w:vAlign w:val="center"/>
          </w:tcPr>
          <w:p w14:paraId="3EA6A09C" w14:textId="77777777" w:rsidR="00BB46BE" w:rsidRPr="00BB46BE" w:rsidRDefault="00BB46BE" w:rsidP="00BB46BE">
            <w:pPr>
              <w:widowControl/>
              <w:autoSpaceDE/>
              <w:autoSpaceDN/>
              <w:adjustRightInd/>
              <w:jc w:val="center"/>
              <w:rPr>
                <w:rFonts w:eastAsia="Times New Roman"/>
                <w:b/>
              </w:rPr>
            </w:pPr>
          </w:p>
        </w:tc>
        <w:tc>
          <w:tcPr>
            <w:tcW w:w="1842" w:type="dxa"/>
            <w:gridSpan w:val="3"/>
            <w:vMerge/>
            <w:tcBorders>
              <w:left w:val="single" w:sz="4" w:space="0" w:color="000000"/>
              <w:right w:val="single" w:sz="4" w:space="0" w:color="000000"/>
            </w:tcBorders>
            <w:vAlign w:val="center"/>
          </w:tcPr>
          <w:p w14:paraId="196C6262" w14:textId="77777777" w:rsidR="00BB46BE" w:rsidRPr="00BB46BE" w:rsidRDefault="00BB46BE" w:rsidP="00BB46BE">
            <w:pPr>
              <w:widowControl/>
              <w:autoSpaceDE/>
              <w:autoSpaceDN/>
              <w:adjustRightInd/>
              <w:rPr>
                <w:rFonts w:eastAsia="Times New Roman"/>
              </w:rPr>
            </w:pPr>
          </w:p>
        </w:tc>
      </w:tr>
      <w:tr w:rsidR="00BB46BE" w:rsidRPr="00BB46BE" w14:paraId="30FB5ECD" w14:textId="77777777" w:rsidTr="00BB46BE">
        <w:trPr>
          <w:trHeight w:val="1091"/>
        </w:trPr>
        <w:tc>
          <w:tcPr>
            <w:tcW w:w="4736" w:type="dxa"/>
            <w:gridSpan w:val="2"/>
            <w:vMerge/>
            <w:tcBorders>
              <w:left w:val="single" w:sz="4" w:space="0" w:color="000000"/>
              <w:bottom w:val="single" w:sz="4" w:space="0" w:color="000000"/>
              <w:right w:val="single" w:sz="4" w:space="0" w:color="000000"/>
            </w:tcBorders>
            <w:vAlign w:val="center"/>
          </w:tcPr>
          <w:p w14:paraId="1C58C340" w14:textId="77777777" w:rsidR="00BB46BE" w:rsidRPr="00BB46BE" w:rsidRDefault="00BB46BE" w:rsidP="00BB46BE">
            <w:pPr>
              <w:widowControl/>
              <w:autoSpaceDE/>
              <w:autoSpaceDN/>
              <w:adjustRightInd/>
              <w:rPr>
                <w:rFonts w:eastAsia="Times New Roman"/>
                <w:i/>
              </w:rPr>
            </w:pPr>
          </w:p>
        </w:tc>
        <w:tc>
          <w:tcPr>
            <w:tcW w:w="1217" w:type="dxa"/>
            <w:gridSpan w:val="2"/>
            <w:tcBorders>
              <w:top w:val="single" w:sz="4" w:space="0" w:color="000000"/>
              <w:left w:val="single" w:sz="4" w:space="0" w:color="000000"/>
              <w:bottom w:val="single" w:sz="4" w:space="0" w:color="auto"/>
              <w:right w:val="single" w:sz="4" w:space="0" w:color="000000"/>
            </w:tcBorders>
          </w:tcPr>
          <w:p w14:paraId="14473D9A" w14:textId="77777777" w:rsidR="00BB46BE" w:rsidRPr="00BB46BE" w:rsidRDefault="00BB46BE" w:rsidP="00BB46BE">
            <w:pPr>
              <w:widowControl/>
              <w:autoSpaceDE/>
              <w:autoSpaceDN/>
              <w:adjustRightInd/>
              <w:rPr>
                <w:rFonts w:eastAsia="Times New Roman"/>
              </w:rPr>
            </w:pPr>
            <w:r w:rsidRPr="00BB46BE">
              <w:rPr>
                <w:rFonts w:eastAsia="Times New Roman"/>
              </w:rPr>
              <w:t xml:space="preserve">Бюджет МО «Поселок </w:t>
            </w:r>
            <w:proofErr w:type="spellStart"/>
            <w:r w:rsidRPr="00BB46BE">
              <w:rPr>
                <w:rFonts w:eastAsia="Times New Roman"/>
              </w:rPr>
              <w:t>Айхал</w:t>
            </w:r>
            <w:proofErr w:type="spellEnd"/>
            <w:r w:rsidRPr="00BB46BE">
              <w:rPr>
                <w:rFonts w:eastAsia="Times New Roman"/>
              </w:rPr>
              <w:t>»</w:t>
            </w:r>
          </w:p>
        </w:tc>
        <w:tc>
          <w:tcPr>
            <w:tcW w:w="1418" w:type="dxa"/>
            <w:tcBorders>
              <w:left w:val="single" w:sz="4" w:space="0" w:color="000000"/>
              <w:bottom w:val="single" w:sz="4" w:space="0" w:color="000000"/>
              <w:right w:val="single" w:sz="4" w:space="0" w:color="000000"/>
            </w:tcBorders>
          </w:tcPr>
          <w:p w14:paraId="0C12FE23" w14:textId="77777777" w:rsidR="00BB46BE" w:rsidRPr="00BB46BE" w:rsidRDefault="00BB46BE" w:rsidP="00BB46BE">
            <w:pPr>
              <w:widowControl/>
              <w:autoSpaceDE/>
              <w:autoSpaceDN/>
              <w:adjustRightInd/>
              <w:jc w:val="center"/>
              <w:rPr>
                <w:rFonts w:eastAsia="Times New Roman"/>
                <w:b/>
              </w:rPr>
            </w:pPr>
          </w:p>
        </w:tc>
        <w:tc>
          <w:tcPr>
            <w:tcW w:w="1560" w:type="dxa"/>
            <w:tcBorders>
              <w:left w:val="single" w:sz="4" w:space="0" w:color="000000"/>
              <w:bottom w:val="single" w:sz="4" w:space="0" w:color="000000"/>
              <w:right w:val="single" w:sz="4" w:space="0" w:color="000000"/>
            </w:tcBorders>
            <w:vAlign w:val="center"/>
          </w:tcPr>
          <w:p w14:paraId="4FAC393D" w14:textId="77777777" w:rsidR="00BB46BE" w:rsidRPr="00BB46BE" w:rsidRDefault="00BB46BE" w:rsidP="00BB46BE">
            <w:pPr>
              <w:widowControl/>
              <w:autoSpaceDE/>
              <w:autoSpaceDN/>
              <w:adjustRightInd/>
              <w:jc w:val="center"/>
              <w:rPr>
                <w:rFonts w:eastAsia="Times New Roman"/>
                <w:b/>
              </w:rPr>
            </w:pPr>
          </w:p>
        </w:tc>
        <w:tc>
          <w:tcPr>
            <w:tcW w:w="1559" w:type="dxa"/>
            <w:tcBorders>
              <w:left w:val="single" w:sz="4" w:space="0" w:color="000000"/>
              <w:bottom w:val="single" w:sz="4" w:space="0" w:color="000000"/>
              <w:right w:val="single" w:sz="4" w:space="0" w:color="000000"/>
            </w:tcBorders>
            <w:vAlign w:val="center"/>
          </w:tcPr>
          <w:p w14:paraId="1D1CBFAA" w14:textId="77777777" w:rsidR="00BB46BE" w:rsidRPr="00BB46BE" w:rsidRDefault="00BB46BE" w:rsidP="00BB46BE">
            <w:pPr>
              <w:widowControl/>
              <w:autoSpaceDE/>
              <w:autoSpaceDN/>
              <w:adjustRightInd/>
              <w:jc w:val="center"/>
              <w:rPr>
                <w:rFonts w:eastAsia="Times New Roman"/>
                <w:b/>
              </w:rPr>
            </w:pPr>
          </w:p>
        </w:tc>
        <w:tc>
          <w:tcPr>
            <w:tcW w:w="1417" w:type="dxa"/>
            <w:tcBorders>
              <w:left w:val="single" w:sz="4" w:space="0" w:color="000000"/>
              <w:bottom w:val="single" w:sz="4" w:space="0" w:color="000000"/>
              <w:right w:val="single" w:sz="4" w:space="0" w:color="000000"/>
            </w:tcBorders>
            <w:vAlign w:val="center"/>
          </w:tcPr>
          <w:p w14:paraId="72F1A2D0" w14:textId="77777777" w:rsidR="00BB46BE" w:rsidRPr="00BB46BE" w:rsidRDefault="00BB46BE" w:rsidP="00BB46BE">
            <w:pPr>
              <w:widowControl/>
              <w:autoSpaceDE/>
              <w:autoSpaceDN/>
              <w:adjustRightInd/>
              <w:jc w:val="center"/>
              <w:rPr>
                <w:rFonts w:eastAsia="Times New Roman"/>
                <w:b/>
              </w:rPr>
            </w:pPr>
          </w:p>
        </w:tc>
        <w:tc>
          <w:tcPr>
            <w:tcW w:w="1560" w:type="dxa"/>
            <w:tcBorders>
              <w:left w:val="single" w:sz="4" w:space="0" w:color="000000"/>
              <w:bottom w:val="single" w:sz="4" w:space="0" w:color="000000"/>
              <w:right w:val="single" w:sz="4" w:space="0" w:color="auto"/>
            </w:tcBorders>
            <w:vAlign w:val="center"/>
          </w:tcPr>
          <w:p w14:paraId="3AFFFF66" w14:textId="77777777" w:rsidR="00BB46BE" w:rsidRPr="00BB46BE" w:rsidRDefault="00BB46BE" w:rsidP="00BB46BE">
            <w:pPr>
              <w:widowControl/>
              <w:autoSpaceDE/>
              <w:autoSpaceDN/>
              <w:adjustRightInd/>
              <w:jc w:val="center"/>
              <w:rPr>
                <w:rFonts w:eastAsia="Times New Roman"/>
                <w:b/>
              </w:rPr>
            </w:pPr>
          </w:p>
        </w:tc>
        <w:tc>
          <w:tcPr>
            <w:tcW w:w="1842" w:type="dxa"/>
            <w:gridSpan w:val="3"/>
            <w:vMerge/>
            <w:tcBorders>
              <w:left w:val="single" w:sz="4" w:space="0" w:color="000000"/>
              <w:bottom w:val="single" w:sz="4" w:space="0" w:color="000000"/>
              <w:right w:val="single" w:sz="4" w:space="0" w:color="000000"/>
            </w:tcBorders>
            <w:vAlign w:val="center"/>
          </w:tcPr>
          <w:p w14:paraId="09F5AD05" w14:textId="77777777" w:rsidR="00BB46BE" w:rsidRPr="00BB46BE" w:rsidRDefault="00BB46BE" w:rsidP="00BB46BE">
            <w:pPr>
              <w:widowControl/>
              <w:autoSpaceDE/>
              <w:autoSpaceDN/>
              <w:adjustRightInd/>
              <w:rPr>
                <w:rFonts w:eastAsia="Times New Roman"/>
              </w:rPr>
            </w:pPr>
          </w:p>
        </w:tc>
      </w:tr>
      <w:tr w:rsidR="00BB46BE" w:rsidRPr="00BB46BE" w14:paraId="1B5BFDC2" w14:textId="77777777" w:rsidTr="00BB46BE">
        <w:trPr>
          <w:gridAfter w:val="3"/>
          <w:wAfter w:w="1842" w:type="dxa"/>
          <w:trHeight w:val="287"/>
        </w:trPr>
        <w:tc>
          <w:tcPr>
            <w:tcW w:w="13467" w:type="dxa"/>
            <w:gridSpan w:val="9"/>
            <w:tcBorders>
              <w:top w:val="single" w:sz="4" w:space="0" w:color="000000"/>
              <w:left w:val="single" w:sz="4" w:space="0" w:color="000000"/>
              <w:bottom w:val="single" w:sz="4" w:space="0" w:color="000000"/>
              <w:right w:val="single" w:sz="4" w:space="0" w:color="000000"/>
            </w:tcBorders>
          </w:tcPr>
          <w:p w14:paraId="3670AAFA" w14:textId="77777777" w:rsidR="00BB46BE" w:rsidRPr="00BB46BE" w:rsidRDefault="00BB46BE" w:rsidP="00BB46BE">
            <w:pPr>
              <w:widowControl/>
              <w:autoSpaceDE/>
              <w:autoSpaceDN/>
              <w:adjustRightInd/>
              <w:rPr>
                <w:rFonts w:eastAsia="Times New Roman"/>
                <w:b/>
              </w:rPr>
            </w:pPr>
            <w:r w:rsidRPr="00BB46BE">
              <w:rPr>
                <w:rFonts w:eastAsia="Times New Roman"/>
                <w:b/>
              </w:rPr>
              <w:t>Задача 4. Организация занятости молодежи. Профилактика детской и подростковой безнадзорности, негативных     проявлений в молодежной среде</w:t>
            </w:r>
          </w:p>
        </w:tc>
      </w:tr>
      <w:tr w:rsidR="00BB46BE" w:rsidRPr="00BB46BE" w14:paraId="706988B1" w14:textId="77777777" w:rsidTr="00BB46BE">
        <w:trPr>
          <w:gridAfter w:val="1"/>
          <w:wAfter w:w="378" w:type="dxa"/>
          <w:trHeight w:val="558"/>
        </w:trPr>
        <w:tc>
          <w:tcPr>
            <w:tcW w:w="4736" w:type="dxa"/>
            <w:gridSpan w:val="2"/>
            <w:tcBorders>
              <w:top w:val="single" w:sz="4" w:space="0" w:color="000000"/>
              <w:left w:val="single" w:sz="4" w:space="0" w:color="000000"/>
              <w:bottom w:val="single" w:sz="4" w:space="0" w:color="000000"/>
              <w:right w:val="single" w:sz="4" w:space="0" w:color="000000"/>
            </w:tcBorders>
            <w:vAlign w:val="center"/>
            <w:hideMark/>
          </w:tcPr>
          <w:p w14:paraId="3322B326" w14:textId="77777777" w:rsidR="00BB46BE" w:rsidRPr="00BB46BE" w:rsidRDefault="00BB46BE" w:rsidP="00BB46BE">
            <w:pPr>
              <w:widowControl/>
              <w:autoSpaceDE/>
              <w:autoSpaceDN/>
              <w:adjustRightInd/>
              <w:rPr>
                <w:rFonts w:eastAsia="Times New Roman"/>
              </w:rPr>
            </w:pPr>
            <w:r w:rsidRPr="00BB46BE">
              <w:rPr>
                <w:rFonts w:eastAsia="Times New Roman"/>
                <w:i/>
              </w:rPr>
              <w:t xml:space="preserve">Трудоустройство молодежи в </w:t>
            </w:r>
            <w:proofErr w:type="spellStart"/>
            <w:r w:rsidRPr="00BB46BE">
              <w:rPr>
                <w:rFonts w:eastAsia="Times New Roman"/>
                <w:i/>
              </w:rPr>
              <w:t>студотряды</w:t>
            </w:r>
            <w:proofErr w:type="spellEnd"/>
          </w:p>
        </w:tc>
        <w:tc>
          <w:tcPr>
            <w:tcW w:w="1217" w:type="dxa"/>
            <w:gridSpan w:val="2"/>
            <w:tcBorders>
              <w:top w:val="single" w:sz="4" w:space="0" w:color="000000"/>
              <w:left w:val="single" w:sz="4" w:space="0" w:color="000000"/>
              <w:bottom w:val="single" w:sz="4" w:space="0" w:color="000000"/>
              <w:right w:val="single" w:sz="4" w:space="0" w:color="000000"/>
            </w:tcBorders>
          </w:tcPr>
          <w:p w14:paraId="553F9112" w14:textId="77777777" w:rsidR="00BB46BE" w:rsidRPr="00BB46BE" w:rsidRDefault="00BB46BE" w:rsidP="00BB46BE">
            <w:pPr>
              <w:widowControl/>
              <w:autoSpaceDE/>
              <w:autoSpaceDN/>
              <w:adjustRightInd/>
              <w:jc w:val="right"/>
              <w:rPr>
                <w:rFonts w:eastAsia="Times New Roman"/>
                <w:b/>
                <w:lang w:val="en-US"/>
              </w:rPr>
            </w:pPr>
          </w:p>
        </w:tc>
        <w:tc>
          <w:tcPr>
            <w:tcW w:w="1418" w:type="dxa"/>
            <w:tcBorders>
              <w:top w:val="single" w:sz="4" w:space="0" w:color="000000"/>
              <w:left w:val="single" w:sz="4" w:space="0" w:color="000000"/>
              <w:bottom w:val="single" w:sz="4" w:space="0" w:color="000000"/>
              <w:right w:val="single" w:sz="4" w:space="0" w:color="000000"/>
            </w:tcBorders>
          </w:tcPr>
          <w:p w14:paraId="02AD3855" w14:textId="77777777" w:rsidR="00BB46BE" w:rsidRPr="00BB46BE" w:rsidRDefault="00BB46BE" w:rsidP="00BB46BE">
            <w:pPr>
              <w:widowControl/>
              <w:autoSpaceDE/>
              <w:autoSpaceDN/>
              <w:adjustRightInd/>
              <w:jc w:val="right"/>
              <w:rPr>
                <w:rFonts w:eastAsia="Times New Roman"/>
                <w:b/>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A56D1B8" w14:textId="77777777" w:rsidR="00BB46BE" w:rsidRPr="00BB46BE" w:rsidRDefault="00BB46BE" w:rsidP="00BB46BE">
            <w:pPr>
              <w:widowControl/>
              <w:autoSpaceDE/>
              <w:autoSpaceDN/>
              <w:adjustRightInd/>
              <w:jc w:val="right"/>
              <w:rPr>
                <w:rFonts w:eastAsia="Times New Roman"/>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B86C90" w14:textId="77777777" w:rsidR="00BB46BE" w:rsidRPr="00BB46BE" w:rsidRDefault="00BB46BE" w:rsidP="00BB46BE">
            <w:pPr>
              <w:widowControl/>
              <w:autoSpaceDE/>
              <w:autoSpaceDN/>
              <w:adjustRightInd/>
              <w:jc w:val="right"/>
              <w:rPr>
                <w:rFonts w:eastAsia="Times New Roman"/>
                <w:b/>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129D6A8" w14:textId="77777777" w:rsidR="00BB46BE" w:rsidRPr="00BB46BE" w:rsidRDefault="00BB46BE" w:rsidP="00BB46BE">
            <w:pPr>
              <w:widowControl/>
              <w:autoSpaceDE/>
              <w:autoSpaceDN/>
              <w:adjustRightInd/>
              <w:rPr>
                <w:rFonts w:eastAsia="Times New Roman"/>
                <w:b/>
              </w:rPr>
            </w:pPr>
          </w:p>
        </w:tc>
        <w:tc>
          <w:tcPr>
            <w:tcW w:w="1560" w:type="dxa"/>
            <w:tcBorders>
              <w:top w:val="single" w:sz="4" w:space="0" w:color="auto"/>
              <w:left w:val="single" w:sz="4" w:space="0" w:color="000000"/>
              <w:bottom w:val="single" w:sz="4" w:space="0" w:color="000000"/>
              <w:right w:val="single" w:sz="4" w:space="0" w:color="auto"/>
            </w:tcBorders>
            <w:vAlign w:val="center"/>
          </w:tcPr>
          <w:p w14:paraId="1D1CDF19" w14:textId="77777777" w:rsidR="00BB46BE" w:rsidRPr="00BB46BE" w:rsidRDefault="00BB46BE" w:rsidP="00BB46BE">
            <w:pPr>
              <w:widowControl/>
              <w:autoSpaceDE/>
              <w:autoSpaceDN/>
              <w:adjustRightInd/>
              <w:rPr>
                <w:rFonts w:eastAsia="Times New Roman"/>
                <w:b/>
              </w:rPr>
            </w:pPr>
          </w:p>
        </w:tc>
        <w:tc>
          <w:tcPr>
            <w:tcW w:w="1464" w:type="dxa"/>
            <w:gridSpan w:val="2"/>
            <w:vMerge w:val="restart"/>
            <w:tcBorders>
              <w:top w:val="single" w:sz="4" w:space="0" w:color="auto"/>
              <w:left w:val="single" w:sz="4" w:space="0" w:color="auto"/>
              <w:right w:val="single" w:sz="4" w:space="0" w:color="000000"/>
            </w:tcBorders>
            <w:vAlign w:val="center"/>
            <w:hideMark/>
          </w:tcPr>
          <w:p w14:paraId="77A7836B" w14:textId="77777777" w:rsidR="00BB46BE" w:rsidRPr="00BB46BE" w:rsidRDefault="00BB46BE" w:rsidP="00BB46BE">
            <w:pPr>
              <w:widowControl/>
              <w:autoSpaceDE/>
              <w:autoSpaceDN/>
              <w:adjustRightInd/>
              <w:rPr>
                <w:rFonts w:eastAsia="Times New Roman"/>
              </w:rPr>
            </w:pPr>
          </w:p>
        </w:tc>
      </w:tr>
      <w:tr w:rsidR="00BB46BE" w:rsidRPr="00BB46BE" w14:paraId="42A7E0AD" w14:textId="77777777" w:rsidTr="00BB46BE">
        <w:trPr>
          <w:gridAfter w:val="1"/>
          <w:wAfter w:w="378" w:type="dxa"/>
          <w:trHeight w:val="231"/>
        </w:trPr>
        <w:tc>
          <w:tcPr>
            <w:tcW w:w="836" w:type="dxa"/>
            <w:vMerge w:val="restart"/>
            <w:tcBorders>
              <w:top w:val="single" w:sz="4" w:space="0" w:color="000000"/>
              <w:left w:val="single" w:sz="4" w:space="0" w:color="000000"/>
              <w:right w:val="single" w:sz="4" w:space="0" w:color="000000"/>
            </w:tcBorders>
            <w:vAlign w:val="center"/>
            <w:hideMark/>
          </w:tcPr>
          <w:p w14:paraId="1BADF300" w14:textId="77777777" w:rsidR="00BB46BE" w:rsidRPr="00BB46BE" w:rsidRDefault="00BB46BE" w:rsidP="00BB46BE">
            <w:pPr>
              <w:widowControl/>
              <w:autoSpaceDE/>
              <w:autoSpaceDN/>
              <w:adjustRightInd/>
              <w:rPr>
                <w:rFonts w:eastAsia="Times New Roman"/>
              </w:rPr>
            </w:pPr>
            <w:r w:rsidRPr="00BB46BE">
              <w:rPr>
                <w:rFonts w:eastAsia="Times New Roman"/>
              </w:rPr>
              <w:t>4.1.</w:t>
            </w:r>
          </w:p>
        </w:tc>
        <w:tc>
          <w:tcPr>
            <w:tcW w:w="3900" w:type="dxa"/>
            <w:vMerge w:val="restart"/>
            <w:tcBorders>
              <w:top w:val="single" w:sz="4" w:space="0" w:color="000000"/>
              <w:left w:val="single" w:sz="4" w:space="0" w:color="000000"/>
              <w:right w:val="single" w:sz="4" w:space="0" w:color="000000"/>
            </w:tcBorders>
            <w:vAlign w:val="center"/>
            <w:hideMark/>
          </w:tcPr>
          <w:p w14:paraId="7B5014D9" w14:textId="77777777" w:rsidR="00BB46BE" w:rsidRPr="00BB46BE" w:rsidRDefault="00BB46BE" w:rsidP="00BB46BE">
            <w:pPr>
              <w:widowControl/>
              <w:autoSpaceDE/>
              <w:autoSpaceDN/>
              <w:adjustRightInd/>
              <w:rPr>
                <w:rFonts w:eastAsia="Times New Roman"/>
              </w:rPr>
            </w:pPr>
            <w:r w:rsidRPr="00BB46BE">
              <w:rPr>
                <w:rFonts w:eastAsia="Times New Roman"/>
              </w:rPr>
              <w:t>- устройство на временные рабочие места подростков из «группы риска»;</w:t>
            </w:r>
          </w:p>
          <w:p w14:paraId="4A3CBE78" w14:textId="77777777" w:rsidR="00BB46BE" w:rsidRPr="00BB46BE" w:rsidRDefault="00BB46BE" w:rsidP="00BB46BE">
            <w:pPr>
              <w:widowControl/>
              <w:autoSpaceDE/>
              <w:autoSpaceDN/>
              <w:adjustRightInd/>
              <w:rPr>
                <w:rFonts w:eastAsia="Times New Roman"/>
              </w:rPr>
            </w:pPr>
            <w:r w:rsidRPr="00BB46BE">
              <w:rPr>
                <w:rFonts w:eastAsia="Times New Roman"/>
              </w:rPr>
              <w:t>- организация работы студенческого отряда.</w:t>
            </w:r>
          </w:p>
        </w:tc>
        <w:tc>
          <w:tcPr>
            <w:tcW w:w="1217" w:type="dxa"/>
            <w:gridSpan w:val="2"/>
            <w:tcBorders>
              <w:top w:val="single" w:sz="4" w:space="0" w:color="000000"/>
              <w:left w:val="single" w:sz="4" w:space="0" w:color="000000"/>
              <w:bottom w:val="single" w:sz="4" w:space="0" w:color="000000"/>
              <w:right w:val="single" w:sz="4" w:space="0" w:color="000000"/>
            </w:tcBorders>
          </w:tcPr>
          <w:p w14:paraId="1763E254" w14:textId="77777777" w:rsidR="00BB46BE" w:rsidRPr="00BB46BE" w:rsidRDefault="00BB46BE" w:rsidP="00BB46BE">
            <w:pPr>
              <w:widowControl/>
              <w:autoSpaceDE/>
              <w:autoSpaceDN/>
              <w:adjustRightInd/>
              <w:rPr>
                <w:rFonts w:eastAsia="Times New Roman"/>
              </w:rPr>
            </w:pPr>
            <w:r w:rsidRPr="00BB46BE">
              <w:rPr>
                <w:rFonts w:eastAsia="Times New Roman"/>
              </w:rPr>
              <w:t>Федеральный бюджет</w:t>
            </w:r>
          </w:p>
        </w:tc>
        <w:tc>
          <w:tcPr>
            <w:tcW w:w="1418" w:type="dxa"/>
            <w:tcBorders>
              <w:top w:val="single" w:sz="4" w:space="0" w:color="000000"/>
              <w:left w:val="single" w:sz="4" w:space="0" w:color="000000"/>
              <w:right w:val="single" w:sz="4" w:space="0" w:color="000000"/>
            </w:tcBorders>
          </w:tcPr>
          <w:p w14:paraId="6DEE7718" w14:textId="77777777" w:rsidR="00BB46BE" w:rsidRPr="00BB46BE" w:rsidRDefault="00BB46BE" w:rsidP="00BB46BE">
            <w:pPr>
              <w:widowControl/>
              <w:autoSpaceDE/>
              <w:autoSpaceDN/>
              <w:adjustRightInd/>
              <w:jc w:val="center"/>
              <w:rPr>
                <w:rFonts w:eastAsia="Times New Roman"/>
                <w:b/>
              </w:rPr>
            </w:pPr>
          </w:p>
          <w:p w14:paraId="705BD7F7" w14:textId="77777777" w:rsidR="00BB46BE" w:rsidRPr="00BB46BE" w:rsidRDefault="00BB46BE" w:rsidP="00BB46BE">
            <w:pPr>
              <w:widowControl/>
              <w:autoSpaceDE/>
              <w:autoSpaceDN/>
              <w:adjustRightInd/>
              <w:jc w:val="center"/>
              <w:rPr>
                <w:rFonts w:eastAsia="Times New Roman"/>
                <w:b/>
              </w:rPr>
            </w:pPr>
          </w:p>
          <w:p w14:paraId="0E790F80" w14:textId="77777777" w:rsidR="00BB46BE" w:rsidRPr="00BB46BE" w:rsidRDefault="00BB46BE" w:rsidP="00BB46BE">
            <w:pPr>
              <w:widowControl/>
              <w:autoSpaceDE/>
              <w:autoSpaceDN/>
              <w:adjustRightInd/>
              <w:jc w:val="center"/>
              <w:rPr>
                <w:rFonts w:eastAsia="Times New Roman"/>
              </w:rPr>
            </w:pPr>
          </w:p>
        </w:tc>
        <w:tc>
          <w:tcPr>
            <w:tcW w:w="1560" w:type="dxa"/>
            <w:tcBorders>
              <w:top w:val="single" w:sz="4" w:space="0" w:color="000000"/>
              <w:left w:val="single" w:sz="4" w:space="0" w:color="000000"/>
              <w:right w:val="single" w:sz="4" w:space="0" w:color="000000"/>
            </w:tcBorders>
            <w:vAlign w:val="center"/>
            <w:hideMark/>
          </w:tcPr>
          <w:p w14:paraId="55546336" w14:textId="77777777" w:rsidR="00BB46BE" w:rsidRPr="00BB46BE" w:rsidRDefault="00BB46BE" w:rsidP="00BB46BE">
            <w:pPr>
              <w:widowControl/>
              <w:autoSpaceDE/>
              <w:autoSpaceDN/>
              <w:adjustRightInd/>
              <w:jc w:val="center"/>
              <w:rPr>
                <w:rFonts w:eastAsia="Times New Roman"/>
                <w:b/>
              </w:rPr>
            </w:pPr>
          </w:p>
        </w:tc>
        <w:tc>
          <w:tcPr>
            <w:tcW w:w="1559" w:type="dxa"/>
            <w:tcBorders>
              <w:top w:val="single" w:sz="4" w:space="0" w:color="000000"/>
              <w:left w:val="single" w:sz="4" w:space="0" w:color="000000"/>
              <w:right w:val="single" w:sz="4" w:space="0" w:color="000000"/>
            </w:tcBorders>
            <w:vAlign w:val="center"/>
          </w:tcPr>
          <w:p w14:paraId="216EF3EC" w14:textId="77777777" w:rsidR="00BB46BE" w:rsidRPr="00BB46BE" w:rsidRDefault="00BB46BE" w:rsidP="00BB46BE">
            <w:pPr>
              <w:widowControl/>
              <w:autoSpaceDE/>
              <w:autoSpaceDN/>
              <w:adjustRightInd/>
              <w:jc w:val="center"/>
              <w:rPr>
                <w:rFonts w:eastAsia="Times New Roman"/>
              </w:rPr>
            </w:pPr>
          </w:p>
        </w:tc>
        <w:tc>
          <w:tcPr>
            <w:tcW w:w="1417" w:type="dxa"/>
            <w:tcBorders>
              <w:top w:val="single" w:sz="4" w:space="0" w:color="000000"/>
              <w:left w:val="single" w:sz="4" w:space="0" w:color="000000"/>
              <w:right w:val="single" w:sz="4" w:space="0" w:color="000000"/>
            </w:tcBorders>
            <w:vAlign w:val="center"/>
          </w:tcPr>
          <w:p w14:paraId="38906E64" w14:textId="77777777" w:rsidR="00BB46BE" w:rsidRPr="00BB46BE" w:rsidRDefault="00BB46BE" w:rsidP="00BB46BE">
            <w:pPr>
              <w:widowControl/>
              <w:autoSpaceDE/>
              <w:autoSpaceDN/>
              <w:adjustRightInd/>
              <w:jc w:val="center"/>
              <w:rPr>
                <w:rFonts w:eastAsia="Times New Roman"/>
              </w:rPr>
            </w:pPr>
          </w:p>
        </w:tc>
        <w:tc>
          <w:tcPr>
            <w:tcW w:w="1560" w:type="dxa"/>
            <w:tcBorders>
              <w:top w:val="single" w:sz="4" w:space="0" w:color="000000"/>
              <w:left w:val="single" w:sz="4" w:space="0" w:color="000000"/>
              <w:right w:val="single" w:sz="4" w:space="0" w:color="000000"/>
            </w:tcBorders>
            <w:vAlign w:val="center"/>
          </w:tcPr>
          <w:p w14:paraId="17E7BB03" w14:textId="77777777" w:rsidR="00BB46BE" w:rsidRPr="00BB46BE" w:rsidRDefault="00BB46BE" w:rsidP="00BB46BE">
            <w:pPr>
              <w:widowControl/>
              <w:autoSpaceDE/>
              <w:autoSpaceDN/>
              <w:adjustRightInd/>
              <w:jc w:val="center"/>
              <w:rPr>
                <w:rFonts w:eastAsia="Times New Roman"/>
              </w:rPr>
            </w:pPr>
          </w:p>
        </w:tc>
        <w:tc>
          <w:tcPr>
            <w:tcW w:w="1464" w:type="dxa"/>
            <w:gridSpan w:val="2"/>
            <w:vMerge/>
            <w:tcBorders>
              <w:left w:val="single" w:sz="4" w:space="0" w:color="auto"/>
              <w:right w:val="single" w:sz="4" w:space="0" w:color="000000"/>
            </w:tcBorders>
            <w:vAlign w:val="center"/>
            <w:hideMark/>
          </w:tcPr>
          <w:p w14:paraId="2FFE1CE9" w14:textId="77777777" w:rsidR="00BB46BE" w:rsidRPr="00BB46BE" w:rsidRDefault="00BB46BE" w:rsidP="00BB46BE">
            <w:pPr>
              <w:widowControl/>
              <w:autoSpaceDE/>
              <w:autoSpaceDN/>
              <w:adjustRightInd/>
              <w:rPr>
                <w:rFonts w:eastAsia="Times New Roman"/>
              </w:rPr>
            </w:pPr>
          </w:p>
        </w:tc>
      </w:tr>
      <w:tr w:rsidR="00BB46BE" w:rsidRPr="00BB46BE" w14:paraId="295EAF4B" w14:textId="77777777" w:rsidTr="00BB46BE">
        <w:trPr>
          <w:gridAfter w:val="1"/>
          <w:wAfter w:w="378" w:type="dxa"/>
          <w:trHeight w:val="228"/>
        </w:trPr>
        <w:tc>
          <w:tcPr>
            <w:tcW w:w="836" w:type="dxa"/>
            <w:vMerge/>
            <w:tcBorders>
              <w:left w:val="single" w:sz="4" w:space="0" w:color="000000"/>
              <w:right w:val="single" w:sz="4" w:space="0" w:color="000000"/>
            </w:tcBorders>
            <w:vAlign w:val="center"/>
          </w:tcPr>
          <w:p w14:paraId="3D631202" w14:textId="77777777" w:rsidR="00BB46BE" w:rsidRPr="00BB46BE" w:rsidRDefault="00BB46BE" w:rsidP="00BB46BE">
            <w:pPr>
              <w:widowControl/>
              <w:autoSpaceDE/>
              <w:autoSpaceDN/>
              <w:adjustRightInd/>
              <w:rPr>
                <w:rFonts w:eastAsia="Times New Roman"/>
              </w:rPr>
            </w:pPr>
          </w:p>
        </w:tc>
        <w:tc>
          <w:tcPr>
            <w:tcW w:w="3900" w:type="dxa"/>
            <w:vMerge/>
            <w:tcBorders>
              <w:left w:val="single" w:sz="4" w:space="0" w:color="000000"/>
              <w:right w:val="single" w:sz="4" w:space="0" w:color="000000"/>
            </w:tcBorders>
            <w:vAlign w:val="center"/>
          </w:tcPr>
          <w:p w14:paraId="1CB6A34E" w14:textId="77777777" w:rsidR="00BB46BE" w:rsidRPr="00BB46BE" w:rsidRDefault="00BB46BE" w:rsidP="00BB46BE">
            <w:pPr>
              <w:widowControl/>
              <w:autoSpaceDE/>
              <w:autoSpaceDN/>
              <w:adjustRightInd/>
              <w:rPr>
                <w:rFonts w:eastAsia="Times New Roman"/>
              </w:rPr>
            </w:pPr>
          </w:p>
        </w:tc>
        <w:tc>
          <w:tcPr>
            <w:tcW w:w="1217" w:type="dxa"/>
            <w:gridSpan w:val="2"/>
            <w:tcBorders>
              <w:top w:val="single" w:sz="4" w:space="0" w:color="000000"/>
              <w:left w:val="single" w:sz="4" w:space="0" w:color="000000"/>
              <w:bottom w:val="single" w:sz="4" w:space="0" w:color="000000"/>
              <w:right w:val="single" w:sz="4" w:space="0" w:color="000000"/>
            </w:tcBorders>
          </w:tcPr>
          <w:p w14:paraId="25A3B33D" w14:textId="77777777" w:rsidR="00BB46BE" w:rsidRPr="00BB46BE" w:rsidRDefault="00BB46BE" w:rsidP="00BB46BE">
            <w:pPr>
              <w:widowControl/>
              <w:autoSpaceDE/>
              <w:autoSpaceDN/>
              <w:adjustRightInd/>
              <w:rPr>
                <w:rFonts w:eastAsia="Times New Roman"/>
              </w:rPr>
            </w:pPr>
            <w:r w:rsidRPr="00BB46BE">
              <w:rPr>
                <w:rFonts w:eastAsia="Times New Roman"/>
              </w:rPr>
              <w:t>Государственный бюджет РС(Я)</w:t>
            </w:r>
          </w:p>
        </w:tc>
        <w:tc>
          <w:tcPr>
            <w:tcW w:w="1418" w:type="dxa"/>
            <w:tcBorders>
              <w:left w:val="single" w:sz="4" w:space="0" w:color="000000"/>
              <w:right w:val="single" w:sz="4" w:space="0" w:color="000000"/>
            </w:tcBorders>
          </w:tcPr>
          <w:p w14:paraId="14200514" w14:textId="77777777" w:rsidR="00BB46BE" w:rsidRPr="00BB46BE" w:rsidRDefault="00BB46BE" w:rsidP="00BB46BE">
            <w:pPr>
              <w:widowControl/>
              <w:autoSpaceDE/>
              <w:autoSpaceDN/>
              <w:adjustRightInd/>
              <w:jc w:val="center"/>
              <w:rPr>
                <w:rFonts w:eastAsia="Times New Roman"/>
                <w:b/>
              </w:rPr>
            </w:pPr>
          </w:p>
        </w:tc>
        <w:tc>
          <w:tcPr>
            <w:tcW w:w="1560" w:type="dxa"/>
            <w:tcBorders>
              <w:left w:val="single" w:sz="4" w:space="0" w:color="000000"/>
              <w:right w:val="single" w:sz="4" w:space="0" w:color="000000"/>
            </w:tcBorders>
            <w:vAlign w:val="center"/>
          </w:tcPr>
          <w:p w14:paraId="2B6F828B" w14:textId="77777777" w:rsidR="00BB46BE" w:rsidRPr="00BB46BE" w:rsidRDefault="00BB46BE" w:rsidP="00BB46BE">
            <w:pPr>
              <w:widowControl/>
              <w:autoSpaceDE/>
              <w:autoSpaceDN/>
              <w:adjustRightInd/>
              <w:jc w:val="center"/>
              <w:rPr>
                <w:rFonts w:eastAsia="Times New Roman"/>
                <w:b/>
              </w:rPr>
            </w:pPr>
          </w:p>
        </w:tc>
        <w:tc>
          <w:tcPr>
            <w:tcW w:w="1559" w:type="dxa"/>
            <w:tcBorders>
              <w:left w:val="single" w:sz="4" w:space="0" w:color="000000"/>
              <w:right w:val="single" w:sz="4" w:space="0" w:color="000000"/>
            </w:tcBorders>
            <w:vAlign w:val="center"/>
          </w:tcPr>
          <w:p w14:paraId="6FEFE3C3" w14:textId="77777777" w:rsidR="00BB46BE" w:rsidRPr="00BB46BE" w:rsidRDefault="00BB46BE" w:rsidP="00BB46BE">
            <w:pPr>
              <w:widowControl/>
              <w:autoSpaceDE/>
              <w:autoSpaceDN/>
              <w:adjustRightInd/>
              <w:jc w:val="center"/>
              <w:rPr>
                <w:rFonts w:eastAsia="Times New Roman"/>
              </w:rPr>
            </w:pPr>
          </w:p>
        </w:tc>
        <w:tc>
          <w:tcPr>
            <w:tcW w:w="1417" w:type="dxa"/>
            <w:tcBorders>
              <w:left w:val="single" w:sz="4" w:space="0" w:color="000000"/>
              <w:right w:val="single" w:sz="4" w:space="0" w:color="000000"/>
            </w:tcBorders>
            <w:vAlign w:val="center"/>
          </w:tcPr>
          <w:p w14:paraId="6101A4CD" w14:textId="77777777" w:rsidR="00BB46BE" w:rsidRPr="00BB46BE" w:rsidRDefault="00BB46BE" w:rsidP="00BB46BE">
            <w:pPr>
              <w:widowControl/>
              <w:autoSpaceDE/>
              <w:autoSpaceDN/>
              <w:adjustRightInd/>
              <w:jc w:val="center"/>
              <w:rPr>
                <w:rFonts w:eastAsia="Times New Roman"/>
              </w:rPr>
            </w:pPr>
          </w:p>
        </w:tc>
        <w:tc>
          <w:tcPr>
            <w:tcW w:w="1560" w:type="dxa"/>
            <w:tcBorders>
              <w:left w:val="single" w:sz="4" w:space="0" w:color="000000"/>
              <w:right w:val="single" w:sz="4" w:space="0" w:color="000000"/>
            </w:tcBorders>
            <w:vAlign w:val="center"/>
          </w:tcPr>
          <w:p w14:paraId="171C3B25" w14:textId="77777777" w:rsidR="00BB46BE" w:rsidRPr="00BB46BE" w:rsidRDefault="00BB46BE" w:rsidP="00BB46BE">
            <w:pPr>
              <w:widowControl/>
              <w:autoSpaceDE/>
              <w:autoSpaceDN/>
              <w:adjustRightInd/>
              <w:jc w:val="center"/>
              <w:rPr>
                <w:rFonts w:eastAsia="Times New Roman"/>
              </w:rPr>
            </w:pPr>
          </w:p>
        </w:tc>
        <w:tc>
          <w:tcPr>
            <w:tcW w:w="1464" w:type="dxa"/>
            <w:gridSpan w:val="2"/>
            <w:vMerge/>
            <w:tcBorders>
              <w:left w:val="single" w:sz="4" w:space="0" w:color="auto"/>
              <w:right w:val="single" w:sz="4" w:space="0" w:color="000000"/>
            </w:tcBorders>
            <w:vAlign w:val="center"/>
          </w:tcPr>
          <w:p w14:paraId="3115B8C8" w14:textId="77777777" w:rsidR="00BB46BE" w:rsidRPr="00BB46BE" w:rsidRDefault="00BB46BE" w:rsidP="00BB46BE">
            <w:pPr>
              <w:widowControl/>
              <w:autoSpaceDE/>
              <w:autoSpaceDN/>
              <w:adjustRightInd/>
              <w:rPr>
                <w:rFonts w:eastAsia="Times New Roman"/>
              </w:rPr>
            </w:pPr>
          </w:p>
        </w:tc>
      </w:tr>
      <w:tr w:rsidR="00BB46BE" w:rsidRPr="00BB46BE" w14:paraId="3E8CCE09" w14:textId="77777777" w:rsidTr="00BB46BE">
        <w:trPr>
          <w:gridAfter w:val="1"/>
          <w:wAfter w:w="378" w:type="dxa"/>
          <w:trHeight w:val="228"/>
        </w:trPr>
        <w:tc>
          <w:tcPr>
            <w:tcW w:w="836" w:type="dxa"/>
            <w:vMerge/>
            <w:tcBorders>
              <w:left w:val="single" w:sz="4" w:space="0" w:color="000000"/>
              <w:right w:val="single" w:sz="4" w:space="0" w:color="000000"/>
            </w:tcBorders>
            <w:vAlign w:val="center"/>
          </w:tcPr>
          <w:p w14:paraId="30779388" w14:textId="77777777" w:rsidR="00BB46BE" w:rsidRPr="00BB46BE" w:rsidRDefault="00BB46BE" w:rsidP="00BB46BE">
            <w:pPr>
              <w:widowControl/>
              <w:autoSpaceDE/>
              <w:autoSpaceDN/>
              <w:adjustRightInd/>
              <w:rPr>
                <w:rFonts w:eastAsia="Times New Roman"/>
              </w:rPr>
            </w:pPr>
          </w:p>
        </w:tc>
        <w:tc>
          <w:tcPr>
            <w:tcW w:w="3900" w:type="dxa"/>
            <w:vMerge/>
            <w:tcBorders>
              <w:left w:val="single" w:sz="4" w:space="0" w:color="000000"/>
              <w:right w:val="single" w:sz="4" w:space="0" w:color="000000"/>
            </w:tcBorders>
            <w:vAlign w:val="center"/>
          </w:tcPr>
          <w:p w14:paraId="7663A697" w14:textId="77777777" w:rsidR="00BB46BE" w:rsidRPr="00BB46BE" w:rsidRDefault="00BB46BE" w:rsidP="00BB46BE">
            <w:pPr>
              <w:widowControl/>
              <w:autoSpaceDE/>
              <w:autoSpaceDN/>
              <w:adjustRightInd/>
              <w:rPr>
                <w:rFonts w:eastAsia="Times New Roman"/>
              </w:rPr>
            </w:pPr>
          </w:p>
        </w:tc>
        <w:tc>
          <w:tcPr>
            <w:tcW w:w="1217" w:type="dxa"/>
            <w:gridSpan w:val="2"/>
            <w:tcBorders>
              <w:top w:val="single" w:sz="4" w:space="0" w:color="000000"/>
              <w:left w:val="single" w:sz="4" w:space="0" w:color="000000"/>
              <w:bottom w:val="single" w:sz="4" w:space="0" w:color="000000"/>
              <w:right w:val="single" w:sz="4" w:space="0" w:color="000000"/>
            </w:tcBorders>
          </w:tcPr>
          <w:p w14:paraId="67FAD50E" w14:textId="77777777" w:rsidR="00BB46BE" w:rsidRPr="00BB46BE" w:rsidRDefault="00BB46BE" w:rsidP="00BB46BE">
            <w:pPr>
              <w:widowControl/>
              <w:autoSpaceDE/>
              <w:autoSpaceDN/>
              <w:adjustRightInd/>
              <w:rPr>
                <w:rFonts w:eastAsia="Times New Roman"/>
              </w:rPr>
            </w:pPr>
            <w:r w:rsidRPr="00BB46BE">
              <w:rPr>
                <w:rFonts w:eastAsia="Times New Roman"/>
              </w:rPr>
              <w:t>Бюджет МО «</w:t>
            </w:r>
            <w:proofErr w:type="spellStart"/>
            <w:r w:rsidRPr="00BB46BE">
              <w:rPr>
                <w:rFonts w:eastAsia="Times New Roman"/>
              </w:rPr>
              <w:t>Мирнинский</w:t>
            </w:r>
            <w:proofErr w:type="spellEnd"/>
            <w:r w:rsidRPr="00BB46BE">
              <w:rPr>
                <w:rFonts w:eastAsia="Times New Roman"/>
              </w:rPr>
              <w:t xml:space="preserve"> район»</w:t>
            </w:r>
          </w:p>
        </w:tc>
        <w:tc>
          <w:tcPr>
            <w:tcW w:w="1418" w:type="dxa"/>
            <w:tcBorders>
              <w:left w:val="single" w:sz="4" w:space="0" w:color="000000"/>
              <w:right w:val="single" w:sz="4" w:space="0" w:color="000000"/>
            </w:tcBorders>
          </w:tcPr>
          <w:p w14:paraId="1CCC7100" w14:textId="77777777" w:rsidR="00BB46BE" w:rsidRPr="00BB46BE" w:rsidRDefault="00BB46BE" w:rsidP="00BB46BE">
            <w:pPr>
              <w:widowControl/>
              <w:autoSpaceDE/>
              <w:autoSpaceDN/>
              <w:adjustRightInd/>
              <w:jc w:val="center"/>
              <w:rPr>
                <w:rFonts w:eastAsia="Times New Roman"/>
                <w:b/>
              </w:rPr>
            </w:pPr>
          </w:p>
        </w:tc>
        <w:tc>
          <w:tcPr>
            <w:tcW w:w="1560" w:type="dxa"/>
            <w:tcBorders>
              <w:left w:val="single" w:sz="4" w:space="0" w:color="000000"/>
              <w:right w:val="single" w:sz="4" w:space="0" w:color="000000"/>
            </w:tcBorders>
            <w:vAlign w:val="center"/>
          </w:tcPr>
          <w:p w14:paraId="6A17CA97" w14:textId="77777777" w:rsidR="00BB46BE" w:rsidRPr="00BB46BE" w:rsidRDefault="00BB46BE" w:rsidP="00BB46BE">
            <w:pPr>
              <w:widowControl/>
              <w:autoSpaceDE/>
              <w:autoSpaceDN/>
              <w:adjustRightInd/>
              <w:jc w:val="center"/>
              <w:rPr>
                <w:rFonts w:eastAsia="Times New Roman"/>
                <w:b/>
              </w:rPr>
            </w:pPr>
          </w:p>
        </w:tc>
        <w:tc>
          <w:tcPr>
            <w:tcW w:w="1559" w:type="dxa"/>
            <w:tcBorders>
              <w:left w:val="single" w:sz="4" w:space="0" w:color="000000"/>
              <w:right w:val="single" w:sz="4" w:space="0" w:color="000000"/>
            </w:tcBorders>
            <w:vAlign w:val="center"/>
          </w:tcPr>
          <w:p w14:paraId="2DC3E889"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249 376,32</w:t>
            </w:r>
          </w:p>
          <w:p w14:paraId="4FBC95E7" w14:textId="77777777" w:rsidR="00BB46BE" w:rsidRPr="00BB46BE" w:rsidRDefault="00BB46BE" w:rsidP="00BB46BE">
            <w:pPr>
              <w:widowControl/>
              <w:autoSpaceDE/>
              <w:autoSpaceDN/>
              <w:adjustRightInd/>
              <w:jc w:val="center"/>
              <w:rPr>
                <w:rFonts w:eastAsia="Times New Roman"/>
                <w:b/>
              </w:rPr>
            </w:pPr>
          </w:p>
          <w:p w14:paraId="10CF995C" w14:textId="77777777" w:rsidR="00BB46BE" w:rsidRPr="00BB46BE" w:rsidRDefault="00BB46BE" w:rsidP="00BB46BE">
            <w:pPr>
              <w:widowControl/>
              <w:autoSpaceDE/>
              <w:autoSpaceDN/>
              <w:adjustRightInd/>
              <w:jc w:val="center"/>
              <w:rPr>
                <w:rFonts w:eastAsia="Times New Roman"/>
                <w:b/>
              </w:rPr>
            </w:pPr>
          </w:p>
        </w:tc>
        <w:tc>
          <w:tcPr>
            <w:tcW w:w="1417" w:type="dxa"/>
            <w:tcBorders>
              <w:left w:val="single" w:sz="4" w:space="0" w:color="000000"/>
              <w:right w:val="single" w:sz="4" w:space="0" w:color="000000"/>
            </w:tcBorders>
            <w:vAlign w:val="center"/>
          </w:tcPr>
          <w:p w14:paraId="073B1B1E" w14:textId="77777777" w:rsidR="00BB46BE" w:rsidRPr="00BB46BE" w:rsidRDefault="00BB46BE" w:rsidP="00BB46BE">
            <w:pPr>
              <w:widowControl/>
              <w:autoSpaceDE/>
              <w:autoSpaceDN/>
              <w:adjustRightInd/>
              <w:jc w:val="center"/>
              <w:rPr>
                <w:rFonts w:eastAsia="Times New Roman"/>
              </w:rPr>
            </w:pPr>
          </w:p>
        </w:tc>
        <w:tc>
          <w:tcPr>
            <w:tcW w:w="1560" w:type="dxa"/>
            <w:tcBorders>
              <w:left w:val="single" w:sz="4" w:space="0" w:color="000000"/>
              <w:right w:val="single" w:sz="4" w:space="0" w:color="000000"/>
            </w:tcBorders>
            <w:vAlign w:val="center"/>
          </w:tcPr>
          <w:p w14:paraId="018C0653" w14:textId="77777777" w:rsidR="00BB46BE" w:rsidRPr="00BB46BE" w:rsidRDefault="00BB46BE" w:rsidP="00BB46BE">
            <w:pPr>
              <w:widowControl/>
              <w:autoSpaceDE/>
              <w:autoSpaceDN/>
              <w:adjustRightInd/>
              <w:jc w:val="center"/>
              <w:rPr>
                <w:rFonts w:eastAsia="Times New Roman"/>
              </w:rPr>
            </w:pPr>
          </w:p>
        </w:tc>
        <w:tc>
          <w:tcPr>
            <w:tcW w:w="1464" w:type="dxa"/>
            <w:gridSpan w:val="2"/>
            <w:vMerge/>
            <w:tcBorders>
              <w:left w:val="single" w:sz="4" w:space="0" w:color="auto"/>
              <w:right w:val="single" w:sz="4" w:space="0" w:color="000000"/>
            </w:tcBorders>
            <w:vAlign w:val="center"/>
          </w:tcPr>
          <w:p w14:paraId="73DB4902" w14:textId="77777777" w:rsidR="00BB46BE" w:rsidRPr="00BB46BE" w:rsidRDefault="00BB46BE" w:rsidP="00BB46BE">
            <w:pPr>
              <w:widowControl/>
              <w:autoSpaceDE/>
              <w:autoSpaceDN/>
              <w:adjustRightInd/>
              <w:rPr>
                <w:rFonts w:eastAsia="Times New Roman"/>
              </w:rPr>
            </w:pPr>
          </w:p>
        </w:tc>
      </w:tr>
      <w:tr w:rsidR="00BB46BE" w:rsidRPr="00BB46BE" w14:paraId="1AD42CCF" w14:textId="77777777" w:rsidTr="00BB46BE">
        <w:trPr>
          <w:gridAfter w:val="1"/>
          <w:wAfter w:w="378" w:type="dxa"/>
          <w:trHeight w:val="228"/>
        </w:trPr>
        <w:tc>
          <w:tcPr>
            <w:tcW w:w="836" w:type="dxa"/>
            <w:vMerge/>
            <w:tcBorders>
              <w:left w:val="single" w:sz="4" w:space="0" w:color="000000"/>
              <w:bottom w:val="single" w:sz="4" w:space="0" w:color="000000"/>
              <w:right w:val="single" w:sz="4" w:space="0" w:color="000000"/>
            </w:tcBorders>
            <w:vAlign w:val="center"/>
          </w:tcPr>
          <w:p w14:paraId="3AC8FB79" w14:textId="77777777" w:rsidR="00BB46BE" w:rsidRPr="00BB46BE" w:rsidRDefault="00BB46BE" w:rsidP="00BB46BE">
            <w:pPr>
              <w:widowControl/>
              <w:autoSpaceDE/>
              <w:autoSpaceDN/>
              <w:adjustRightInd/>
              <w:rPr>
                <w:rFonts w:eastAsia="Times New Roman"/>
              </w:rPr>
            </w:pPr>
          </w:p>
        </w:tc>
        <w:tc>
          <w:tcPr>
            <w:tcW w:w="3900" w:type="dxa"/>
            <w:vMerge/>
            <w:tcBorders>
              <w:left w:val="single" w:sz="4" w:space="0" w:color="000000"/>
              <w:bottom w:val="single" w:sz="4" w:space="0" w:color="000000"/>
              <w:right w:val="single" w:sz="4" w:space="0" w:color="000000"/>
            </w:tcBorders>
            <w:vAlign w:val="center"/>
          </w:tcPr>
          <w:p w14:paraId="4B642061" w14:textId="77777777" w:rsidR="00BB46BE" w:rsidRPr="00BB46BE" w:rsidRDefault="00BB46BE" w:rsidP="00BB46BE">
            <w:pPr>
              <w:widowControl/>
              <w:autoSpaceDE/>
              <w:autoSpaceDN/>
              <w:adjustRightInd/>
              <w:rPr>
                <w:rFonts w:eastAsia="Times New Roman"/>
              </w:rPr>
            </w:pPr>
          </w:p>
        </w:tc>
        <w:tc>
          <w:tcPr>
            <w:tcW w:w="1217" w:type="dxa"/>
            <w:gridSpan w:val="2"/>
            <w:tcBorders>
              <w:top w:val="single" w:sz="4" w:space="0" w:color="000000"/>
              <w:left w:val="single" w:sz="4" w:space="0" w:color="000000"/>
              <w:bottom w:val="single" w:sz="4" w:space="0" w:color="000000"/>
              <w:right w:val="single" w:sz="4" w:space="0" w:color="000000"/>
            </w:tcBorders>
          </w:tcPr>
          <w:p w14:paraId="5B3B17C2" w14:textId="77777777" w:rsidR="00BB46BE" w:rsidRPr="00BB46BE" w:rsidRDefault="00BB46BE" w:rsidP="00BB46BE">
            <w:pPr>
              <w:widowControl/>
              <w:autoSpaceDE/>
              <w:autoSpaceDN/>
              <w:adjustRightInd/>
              <w:rPr>
                <w:rFonts w:eastAsia="Times New Roman"/>
              </w:rPr>
            </w:pPr>
            <w:r w:rsidRPr="00BB46BE">
              <w:rPr>
                <w:rFonts w:eastAsia="Times New Roman"/>
              </w:rPr>
              <w:t xml:space="preserve">Бюджет МО «Поселок </w:t>
            </w:r>
            <w:proofErr w:type="spellStart"/>
            <w:r w:rsidRPr="00BB46BE">
              <w:rPr>
                <w:rFonts w:eastAsia="Times New Roman"/>
              </w:rPr>
              <w:t>Айхал</w:t>
            </w:r>
            <w:proofErr w:type="spellEnd"/>
            <w:r w:rsidRPr="00BB46BE">
              <w:rPr>
                <w:rFonts w:eastAsia="Times New Roman"/>
              </w:rPr>
              <w:t>»</w:t>
            </w:r>
          </w:p>
        </w:tc>
        <w:tc>
          <w:tcPr>
            <w:tcW w:w="1418" w:type="dxa"/>
            <w:tcBorders>
              <w:top w:val="single" w:sz="4" w:space="0" w:color="000000"/>
              <w:left w:val="single" w:sz="4" w:space="0" w:color="000000"/>
              <w:right w:val="single" w:sz="4" w:space="0" w:color="000000"/>
            </w:tcBorders>
          </w:tcPr>
          <w:p w14:paraId="050B443F" w14:textId="77777777" w:rsidR="00BB46BE" w:rsidRPr="00BB46BE" w:rsidRDefault="00BB46BE" w:rsidP="00BB46BE">
            <w:pPr>
              <w:widowControl/>
              <w:autoSpaceDE/>
              <w:autoSpaceDN/>
              <w:adjustRightInd/>
              <w:jc w:val="center"/>
              <w:rPr>
                <w:rFonts w:eastAsia="Times New Roman"/>
                <w:b/>
              </w:rPr>
            </w:pPr>
          </w:p>
          <w:p w14:paraId="1C45E567" w14:textId="77777777" w:rsidR="00BB46BE" w:rsidRPr="00BB46BE" w:rsidRDefault="00BB46BE" w:rsidP="00BB46BE">
            <w:pPr>
              <w:widowControl/>
              <w:autoSpaceDE/>
              <w:autoSpaceDN/>
              <w:adjustRightInd/>
              <w:jc w:val="center"/>
              <w:rPr>
                <w:rFonts w:eastAsia="Times New Roman"/>
                <w:b/>
              </w:rPr>
            </w:pPr>
          </w:p>
          <w:p w14:paraId="407E62F4" w14:textId="77777777" w:rsidR="00BB46BE" w:rsidRPr="00BB46BE" w:rsidRDefault="00BB46BE" w:rsidP="00BB46BE">
            <w:pPr>
              <w:widowControl/>
              <w:autoSpaceDE/>
              <w:autoSpaceDN/>
              <w:adjustRightInd/>
              <w:jc w:val="center"/>
              <w:rPr>
                <w:rFonts w:eastAsia="Times New Roman"/>
              </w:rPr>
            </w:pPr>
            <w:r w:rsidRPr="00BB46BE">
              <w:rPr>
                <w:rFonts w:eastAsia="Times New Roman"/>
                <w:b/>
              </w:rPr>
              <w:t>359 704,32</w:t>
            </w:r>
          </w:p>
        </w:tc>
        <w:tc>
          <w:tcPr>
            <w:tcW w:w="1560" w:type="dxa"/>
            <w:tcBorders>
              <w:top w:val="single" w:sz="4" w:space="0" w:color="000000"/>
              <w:left w:val="single" w:sz="4" w:space="0" w:color="000000"/>
              <w:right w:val="single" w:sz="4" w:space="0" w:color="000000"/>
            </w:tcBorders>
            <w:vAlign w:val="center"/>
          </w:tcPr>
          <w:p w14:paraId="4BA70FDE" w14:textId="77777777" w:rsidR="00BB46BE" w:rsidRPr="00BB46BE" w:rsidRDefault="00BB46BE" w:rsidP="00BB46BE">
            <w:pPr>
              <w:widowControl/>
              <w:autoSpaceDE/>
              <w:autoSpaceDN/>
              <w:adjustRightInd/>
              <w:jc w:val="center"/>
              <w:rPr>
                <w:rFonts w:eastAsia="Times New Roman"/>
                <w:b/>
              </w:rPr>
            </w:pPr>
          </w:p>
          <w:p w14:paraId="6318A0B2"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430 615,20</w:t>
            </w:r>
          </w:p>
        </w:tc>
        <w:tc>
          <w:tcPr>
            <w:tcW w:w="1559" w:type="dxa"/>
            <w:tcBorders>
              <w:left w:val="single" w:sz="4" w:space="0" w:color="000000"/>
              <w:bottom w:val="single" w:sz="4" w:space="0" w:color="000000"/>
              <w:right w:val="single" w:sz="4" w:space="0" w:color="000000"/>
            </w:tcBorders>
            <w:vAlign w:val="center"/>
          </w:tcPr>
          <w:p w14:paraId="42D9BFD4" w14:textId="77777777" w:rsidR="00BB46BE" w:rsidRPr="00BB46BE" w:rsidRDefault="00BB46BE" w:rsidP="00BB46BE">
            <w:pPr>
              <w:widowControl/>
              <w:autoSpaceDE/>
              <w:autoSpaceDN/>
              <w:adjustRightInd/>
              <w:jc w:val="center"/>
              <w:rPr>
                <w:rFonts w:eastAsia="Times New Roman"/>
                <w:b/>
              </w:rPr>
            </w:pPr>
          </w:p>
          <w:p w14:paraId="36A108D3"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889 405,52</w:t>
            </w:r>
          </w:p>
        </w:tc>
        <w:tc>
          <w:tcPr>
            <w:tcW w:w="1417" w:type="dxa"/>
            <w:tcBorders>
              <w:left w:val="single" w:sz="4" w:space="0" w:color="000000"/>
              <w:bottom w:val="single" w:sz="4" w:space="0" w:color="000000"/>
              <w:right w:val="single" w:sz="4" w:space="0" w:color="000000"/>
            </w:tcBorders>
            <w:vAlign w:val="center"/>
          </w:tcPr>
          <w:p w14:paraId="5ADC5434" w14:textId="77777777" w:rsidR="00BB46BE" w:rsidRPr="00BB46BE" w:rsidRDefault="00BB46BE" w:rsidP="00BB46BE">
            <w:pPr>
              <w:widowControl/>
              <w:autoSpaceDE/>
              <w:autoSpaceDN/>
              <w:adjustRightInd/>
              <w:jc w:val="center"/>
              <w:rPr>
                <w:rFonts w:eastAsia="Times New Roman"/>
              </w:rPr>
            </w:pPr>
          </w:p>
        </w:tc>
        <w:tc>
          <w:tcPr>
            <w:tcW w:w="1560" w:type="dxa"/>
            <w:tcBorders>
              <w:left w:val="single" w:sz="4" w:space="0" w:color="000000"/>
              <w:bottom w:val="single" w:sz="4" w:space="0" w:color="000000"/>
              <w:right w:val="single" w:sz="4" w:space="0" w:color="000000"/>
            </w:tcBorders>
            <w:vAlign w:val="center"/>
          </w:tcPr>
          <w:p w14:paraId="519728A7" w14:textId="77777777" w:rsidR="00BB46BE" w:rsidRPr="00BB46BE" w:rsidRDefault="00BB46BE" w:rsidP="00BB46BE">
            <w:pPr>
              <w:widowControl/>
              <w:autoSpaceDE/>
              <w:autoSpaceDN/>
              <w:adjustRightInd/>
              <w:jc w:val="center"/>
              <w:rPr>
                <w:rFonts w:eastAsia="Times New Roman"/>
              </w:rPr>
            </w:pPr>
          </w:p>
        </w:tc>
        <w:tc>
          <w:tcPr>
            <w:tcW w:w="1464" w:type="dxa"/>
            <w:gridSpan w:val="2"/>
            <w:vMerge/>
            <w:tcBorders>
              <w:left w:val="single" w:sz="4" w:space="0" w:color="auto"/>
              <w:bottom w:val="single" w:sz="4" w:space="0" w:color="auto"/>
              <w:right w:val="single" w:sz="4" w:space="0" w:color="000000"/>
            </w:tcBorders>
            <w:vAlign w:val="center"/>
          </w:tcPr>
          <w:p w14:paraId="2EFF7FBC" w14:textId="77777777" w:rsidR="00BB46BE" w:rsidRPr="00BB46BE" w:rsidRDefault="00BB46BE" w:rsidP="00BB46BE">
            <w:pPr>
              <w:widowControl/>
              <w:autoSpaceDE/>
              <w:autoSpaceDN/>
              <w:adjustRightInd/>
              <w:rPr>
                <w:rFonts w:eastAsia="Times New Roman"/>
              </w:rPr>
            </w:pPr>
          </w:p>
        </w:tc>
      </w:tr>
      <w:tr w:rsidR="00BB46BE" w:rsidRPr="00BB46BE" w14:paraId="252D2DB2" w14:textId="77777777" w:rsidTr="00BB46BE">
        <w:trPr>
          <w:gridAfter w:val="1"/>
          <w:wAfter w:w="378" w:type="dxa"/>
          <w:trHeight w:val="649"/>
        </w:trPr>
        <w:tc>
          <w:tcPr>
            <w:tcW w:w="4736" w:type="dxa"/>
            <w:gridSpan w:val="2"/>
            <w:tcBorders>
              <w:top w:val="single" w:sz="4" w:space="0" w:color="000000"/>
              <w:left w:val="single" w:sz="4" w:space="0" w:color="000000"/>
              <w:bottom w:val="single" w:sz="4" w:space="0" w:color="000000"/>
              <w:right w:val="single" w:sz="4" w:space="0" w:color="000000"/>
            </w:tcBorders>
            <w:vAlign w:val="center"/>
            <w:hideMark/>
          </w:tcPr>
          <w:p w14:paraId="58C7CF0C" w14:textId="77777777" w:rsidR="00BB46BE" w:rsidRPr="00BB46BE" w:rsidRDefault="00BB46BE" w:rsidP="00BB46BE">
            <w:pPr>
              <w:widowControl/>
              <w:autoSpaceDE/>
              <w:autoSpaceDN/>
              <w:adjustRightInd/>
              <w:rPr>
                <w:rFonts w:eastAsia="Times New Roman"/>
                <w:b/>
              </w:rPr>
            </w:pPr>
            <w:r w:rsidRPr="00BB46BE">
              <w:rPr>
                <w:rFonts w:eastAsia="Times New Roman"/>
                <w:b/>
              </w:rPr>
              <w:t>ИТОГО:</w:t>
            </w:r>
          </w:p>
        </w:tc>
        <w:tc>
          <w:tcPr>
            <w:tcW w:w="1217" w:type="dxa"/>
            <w:gridSpan w:val="2"/>
            <w:tcBorders>
              <w:top w:val="single" w:sz="4" w:space="0" w:color="000000"/>
              <w:left w:val="single" w:sz="4" w:space="0" w:color="000000"/>
              <w:bottom w:val="single" w:sz="4" w:space="0" w:color="000000"/>
              <w:right w:val="single" w:sz="4" w:space="0" w:color="000000"/>
            </w:tcBorders>
          </w:tcPr>
          <w:p w14:paraId="045EF500" w14:textId="77777777" w:rsidR="00BB46BE" w:rsidRPr="00BB46BE" w:rsidRDefault="00BB46BE" w:rsidP="00BB46BE">
            <w:pPr>
              <w:widowControl/>
              <w:autoSpaceDE/>
              <w:autoSpaceDN/>
              <w:adjustRightInd/>
              <w:rPr>
                <w:rFonts w:eastAsia="Times New Roman"/>
                <w:b/>
              </w:rPr>
            </w:pPr>
          </w:p>
        </w:tc>
        <w:tc>
          <w:tcPr>
            <w:tcW w:w="1418" w:type="dxa"/>
            <w:tcBorders>
              <w:top w:val="single" w:sz="4" w:space="0" w:color="000000"/>
              <w:left w:val="single" w:sz="4" w:space="0" w:color="000000"/>
              <w:bottom w:val="single" w:sz="4" w:space="0" w:color="000000"/>
              <w:right w:val="single" w:sz="4" w:space="0" w:color="000000"/>
            </w:tcBorders>
          </w:tcPr>
          <w:p w14:paraId="49E9BB38" w14:textId="77777777" w:rsidR="00BB46BE" w:rsidRPr="00BB46BE" w:rsidRDefault="00BB46BE" w:rsidP="00BB46BE">
            <w:pPr>
              <w:widowControl/>
              <w:autoSpaceDE/>
              <w:autoSpaceDN/>
              <w:adjustRightInd/>
              <w:rPr>
                <w:rFonts w:eastAsia="Times New Roman"/>
                <w:b/>
              </w:rPr>
            </w:pPr>
          </w:p>
          <w:p w14:paraId="26C0325B" w14:textId="77777777" w:rsidR="00BB46BE" w:rsidRPr="00BB46BE" w:rsidRDefault="00BB46BE" w:rsidP="00BB46BE">
            <w:pPr>
              <w:widowControl/>
              <w:autoSpaceDE/>
              <w:autoSpaceDN/>
              <w:adjustRightInd/>
              <w:rPr>
                <w:rFonts w:eastAsia="Times New Roman"/>
                <w:b/>
              </w:rPr>
            </w:pPr>
            <w:r w:rsidRPr="00BB46BE">
              <w:rPr>
                <w:rFonts w:eastAsia="Times New Roman"/>
                <w:b/>
              </w:rPr>
              <w:t>800 887,52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6588CD3" w14:textId="77777777" w:rsidR="00BB46BE" w:rsidRPr="00BB46BE" w:rsidRDefault="00BB46BE" w:rsidP="00BB46BE">
            <w:pPr>
              <w:widowControl/>
              <w:autoSpaceDE/>
              <w:autoSpaceDN/>
              <w:adjustRightInd/>
              <w:jc w:val="center"/>
              <w:rPr>
                <w:rFonts w:eastAsia="Times New Roman"/>
                <w:b/>
              </w:rPr>
            </w:pPr>
          </w:p>
          <w:p w14:paraId="7E1F443A"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1 005 848,47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0897383" w14:textId="77777777" w:rsidR="00BB46BE" w:rsidRPr="00BB46BE" w:rsidRDefault="00BB46BE" w:rsidP="00BB46BE">
            <w:pPr>
              <w:widowControl/>
              <w:autoSpaceDE/>
              <w:autoSpaceDN/>
              <w:adjustRightInd/>
              <w:jc w:val="center"/>
              <w:rPr>
                <w:rFonts w:eastAsia="Times New Roman"/>
                <w:b/>
              </w:rPr>
            </w:pPr>
          </w:p>
          <w:p w14:paraId="0421279C"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1 138 781,84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6F935EF" w14:textId="77777777" w:rsidR="00BB46BE" w:rsidRPr="00BB46BE" w:rsidRDefault="00BB46BE" w:rsidP="00BB46BE">
            <w:pPr>
              <w:widowControl/>
              <w:autoSpaceDE/>
              <w:autoSpaceDN/>
              <w:adjustRightInd/>
              <w:jc w:val="center"/>
              <w:rPr>
                <w:rFonts w:eastAsia="Times New Roman"/>
                <w:b/>
              </w:rPr>
            </w:pPr>
          </w:p>
          <w:p w14:paraId="2196D663"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696 600,00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2AB4F29" w14:textId="77777777" w:rsidR="00BB46BE" w:rsidRPr="00BB46BE" w:rsidRDefault="00BB46BE" w:rsidP="00BB46BE">
            <w:pPr>
              <w:widowControl/>
              <w:autoSpaceDE/>
              <w:autoSpaceDN/>
              <w:adjustRightInd/>
              <w:jc w:val="center"/>
              <w:rPr>
                <w:rFonts w:eastAsia="Times New Roman"/>
                <w:b/>
              </w:rPr>
            </w:pPr>
          </w:p>
          <w:p w14:paraId="71089E66" w14:textId="77777777" w:rsidR="00BB46BE" w:rsidRPr="00BB46BE" w:rsidRDefault="00BB46BE" w:rsidP="00BB46BE">
            <w:pPr>
              <w:widowControl/>
              <w:autoSpaceDE/>
              <w:autoSpaceDN/>
              <w:adjustRightInd/>
              <w:jc w:val="center"/>
              <w:rPr>
                <w:rFonts w:eastAsia="Times New Roman"/>
                <w:b/>
              </w:rPr>
            </w:pPr>
            <w:r w:rsidRPr="00BB46BE">
              <w:rPr>
                <w:rFonts w:eastAsia="Times New Roman"/>
                <w:b/>
              </w:rPr>
              <w:t>696 600,00</w:t>
            </w:r>
          </w:p>
        </w:tc>
        <w:tc>
          <w:tcPr>
            <w:tcW w:w="1464" w:type="dxa"/>
            <w:gridSpan w:val="2"/>
            <w:tcBorders>
              <w:top w:val="single" w:sz="4" w:space="0" w:color="auto"/>
              <w:left w:val="single" w:sz="4" w:space="0" w:color="auto"/>
              <w:bottom w:val="single" w:sz="4" w:space="0" w:color="auto"/>
              <w:right w:val="single" w:sz="4" w:space="0" w:color="000000"/>
            </w:tcBorders>
            <w:vAlign w:val="center"/>
          </w:tcPr>
          <w:p w14:paraId="72B1AC55" w14:textId="77777777" w:rsidR="00BB46BE" w:rsidRPr="00BB46BE" w:rsidRDefault="00BB46BE" w:rsidP="00BB46BE">
            <w:pPr>
              <w:widowControl/>
              <w:autoSpaceDE/>
              <w:autoSpaceDN/>
              <w:adjustRightInd/>
              <w:rPr>
                <w:rFonts w:eastAsia="Times New Roman"/>
              </w:rPr>
            </w:pPr>
          </w:p>
        </w:tc>
      </w:tr>
    </w:tbl>
    <w:p w14:paraId="513EC008" w14:textId="77777777" w:rsidR="00BB46BE" w:rsidRPr="00BB46BE" w:rsidRDefault="00BB46BE" w:rsidP="00BB46BE">
      <w:pPr>
        <w:widowControl/>
        <w:autoSpaceDE/>
        <w:autoSpaceDN/>
        <w:adjustRightInd/>
        <w:jc w:val="both"/>
        <w:rPr>
          <w:rFonts w:eastAsia="Times New Roman"/>
          <w:sz w:val="20"/>
        </w:rPr>
      </w:pPr>
    </w:p>
    <w:p w14:paraId="6F59DFD9" w14:textId="77777777" w:rsidR="00BB46BE" w:rsidRPr="00BB46BE" w:rsidRDefault="00BB46BE" w:rsidP="00BB46BE">
      <w:pPr>
        <w:widowControl/>
        <w:autoSpaceDE/>
        <w:autoSpaceDN/>
        <w:adjustRightInd/>
        <w:rPr>
          <w:rFonts w:eastAsia="Times New Roman"/>
          <w:sz w:val="20"/>
        </w:rPr>
      </w:pPr>
    </w:p>
    <w:p w14:paraId="65ED8C14" w14:textId="77777777" w:rsidR="00BB46BE" w:rsidRPr="00BB46BE" w:rsidRDefault="00BB46BE" w:rsidP="00BB46BE">
      <w:pPr>
        <w:widowControl/>
        <w:overflowPunct w:val="0"/>
        <w:textAlignment w:val="baseline"/>
        <w:rPr>
          <w:rFonts w:eastAsia="Times New Roman"/>
          <w:b/>
        </w:rPr>
      </w:pPr>
    </w:p>
    <w:p w14:paraId="6523CC08" w14:textId="77777777" w:rsidR="00BB46BE" w:rsidRPr="00BB46BE" w:rsidRDefault="00BB46BE" w:rsidP="00BB46BE">
      <w:pPr>
        <w:widowControl/>
        <w:overflowPunct w:val="0"/>
        <w:textAlignment w:val="baseline"/>
        <w:rPr>
          <w:rFonts w:eastAsia="Times New Roman"/>
          <w:b/>
        </w:rPr>
      </w:pPr>
    </w:p>
    <w:p w14:paraId="295736E9" w14:textId="77777777" w:rsidR="00BB46BE" w:rsidRPr="00BB46BE" w:rsidRDefault="00BB46BE" w:rsidP="00BB46BE">
      <w:pPr>
        <w:widowControl/>
        <w:overflowPunct w:val="0"/>
        <w:textAlignment w:val="baseline"/>
        <w:rPr>
          <w:rFonts w:eastAsia="Times New Roman"/>
          <w:b/>
        </w:rPr>
      </w:pPr>
    </w:p>
    <w:p w14:paraId="11E2409E" w14:textId="77777777" w:rsidR="00BB46BE" w:rsidRPr="00BB46BE" w:rsidRDefault="00BB46BE" w:rsidP="00BB46BE">
      <w:pPr>
        <w:widowControl/>
        <w:overflowPunct w:val="0"/>
        <w:textAlignment w:val="baseline"/>
        <w:rPr>
          <w:rFonts w:eastAsia="Times New Roman"/>
          <w:b/>
        </w:rPr>
      </w:pPr>
    </w:p>
    <w:p w14:paraId="2FD5BB2D" w14:textId="77777777" w:rsidR="00BB46BE" w:rsidRPr="00BB46BE" w:rsidRDefault="00BB46BE" w:rsidP="00BB46BE">
      <w:pPr>
        <w:widowControl/>
        <w:overflowPunct w:val="0"/>
        <w:textAlignment w:val="baseline"/>
        <w:rPr>
          <w:rFonts w:eastAsia="Times New Roman"/>
          <w:b/>
        </w:rPr>
      </w:pPr>
    </w:p>
    <w:p w14:paraId="357A75A8" w14:textId="77777777" w:rsidR="00BB46BE" w:rsidRPr="00BB46BE" w:rsidRDefault="00BB46BE" w:rsidP="00BB46BE">
      <w:pPr>
        <w:widowControl/>
        <w:overflowPunct w:val="0"/>
        <w:textAlignment w:val="baseline"/>
        <w:rPr>
          <w:rFonts w:eastAsia="Times New Roman"/>
          <w:b/>
        </w:rPr>
      </w:pPr>
    </w:p>
    <w:p w14:paraId="36006C5F" w14:textId="77777777" w:rsidR="00BB46BE" w:rsidRPr="00BB46BE" w:rsidRDefault="00BB46BE" w:rsidP="00BB46BE">
      <w:pPr>
        <w:widowControl/>
        <w:overflowPunct w:val="0"/>
        <w:textAlignment w:val="baseline"/>
        <w:rPr>
          <w:rFonts w:eastAsia="Times New Roman"/>
          <w:b/>
        </w:rPr>
      </w:pPr>
    </w:p>
    <w:p w14:paraId="494A5725" w14:textId="77777777" w:rsidR="00BB46BE" w:rsidRPr="00BB46BE" w:rsidRDefault="00BB46BE" w:rsidP="00BB46BE">
      <w:pPr>
        <w:widowControl/>
        <w:overflowPunct w:val="0"/>
        <w:textAlignment w:val="baseline"/>
        <w:rPr>
          <w:rFonts w:eastAsia="Times New Roman"/>
          <w:b/>
        </w:rPr>
      </w:pPr>
    </w:p>
    <w:p w14:paraId="43FE1017" w14:textId="77777777" w:rsidR="00BB46BE" w:rsidRPr="00BB46BE" w:rsidRDefault="00BB46BE" w:rsidP="00BB46BE">
      <w:pPr>
        <w:widowControl/>
        <w:overflowPunct w:val="0"/>
        <w:textAlignment w:val="baseline"/>
        <w:rPr>
          <w:rFonts w:eastAsia="Times New Roman"/>
          <w:b/>
        </w:rPr>
      </w:pPr>
    </w:p>
    <w:p w14:paraId="04BC208B" w14:textId="77777777" w:rsidR="00BB46BE" w:rsidRPr="00BB46BE" w:rsidRDefault="00BB46BE" w:rsidP="00BB46BE">
      <w:pPr>
        <w:widowControl/>
        <w:overflowPunct w:val="0"/>
        <w:textAlignment w:val="baseline"/>
        <w:rPr>
          <w:rFonts w:eastAsia="Times New Roman"/>
          <w:b/>
        </w:rPr>
      </w:pPr>
    </w:p>
    <w:p w14:paraId="40393456" w14:textId="77777777" w:rsidR="00BB46BE" w:rsidRPr="00BB46BE" w:rsidRDefault="00BB46BE" w:rsidP="00BB46BE">
      <w:pPr>
        <w:widowControl/>
        <w:overflowPunct w:val="0"/>
        <w:textAlignment w:val="baseline"/>
        <w:rPr>
          <w:rFonts w:eastAsia="Times New Roman"/>
          <w:b/>
        </w:rPr>
      </w:pPr>
    </w:p>
    <w:p w14:paraId="6D9997CA" w14:textId="77777777" w:rsidR="00BB46BE" w:rsidRPr="00BB46BE" w:rsidRDefault="00BB46BE" w:rsidP="00BB46BE">
      <w:pPr>
        <w:widowControl/>
        <w:overflowPunct w:val="0"/>
        <w:textAlignment w:val="baseline"/>
        <w:rPr>
          <w:rFonts w:eastAsia="Times New Roman"/>
          <w:b/>
        </w:rPr>
      </w:pPr>
    </w:p>
    <w:p w14:paraId="38610457" w14:textId="77777777" w:rsidR="00BB46BE" w:rsidRPr="00BB46BE" w:rsidRDefault="00BB46BE" w:rsidP="00BB46BE">
      <w:pPr>
        <w:widowControl/>
        <w:overflowPunct w:val="0"/>
        <w:textAlignment w:val="baseline"/>
        <w:rPr>
          <w:rFonts w:eastAsia="Times New Roman"/>
          <w:b/>
        </w:rPr>
      </w:pPr>
    </w:p>
    <w:p w14:paraId="7CF03D11" w14:textId="77777777" w:rsidR="00BB46BE" w:rsidRPr="00BB46BE" w:rsidRDefault="00BB46BE" w:rsidP="00BB46BE">
      <w:pPr>
        <w:widowControl/>
        <w:overflowPunct w:val="0"/>
        <w:textAlignment w:val="baseline"/>
        <w:rPr>
          <w:rFonts w:eastAsia="Times New Roman"/>
          <w:b/>
        </w:rPr>
      </w:pPr>
    </w:p>
    <w:p w14:paraId="2763AF9C" w14:textId="77777777" w:rsidR="00BB46BE" w:rsidRPr="00BB46BE" w:rsidRDefault="00BB46BE" w:rsidP="00BB46BE">
      <w:pPr>
        <w:widowControl/>
        <w:overflowPunct w:val="0"/>
        <w:textAlignment w:val="baseline"/>
        <w:rPr>
          <w:rFonts w:eastAsia="Times New Roman"/>
          <w:b/>
        </w:rPr>
      </w:pPr>
    </w:p>
    <w:p w14:paraId="3654C605" w14:textId="77777777" w:rsidR="00BB46BE" w:rsidRPr="00BB46BE" w:rsidRDefault="00BB46BE" w:rsidP="00BB46BE">
      <w:pPr>
        <w:widowControl/>
        <w:overflowPunct w:val="0"/>
        <w:textAlignment w:val="baseline"/>
        <w:rPr>
          <w:rFonts w:eastAsia="Times New Roman"/>
          <w:b/>
        </w:rPr>
      </w:pPr>
    </w:p>
    <w:p w14:paraId="6D3D7931" w14:textId="77777777" w:rsidR="00BB46BE" w:rsidRPr="00BB46BE" w:rsidRDefault="00BB46BE" w:rsidP="00BB46BE">
      <w:pPr>
        <w:widowControl/>
        <w:overflowPunct w:val="0"/>
        <w:textAlignment w:val="baseline"/>
        <w:rPr>
          <w:rFonts w:eastAsia="Times New Roman"/>
          <w:b/>
        </w:rPr>
      </w:pPr>
    </w:p>
    <w:p w14:paraId="6A5F42A9" w14:textId="77777777" w:rsidR="00BB46BE" w:rsidRPr="00BB46BE" w:rsidRDefault="00BB46BE" w:rsidP="00BB46BE">
      <w:pPr>
        <w:widowControl/>
        <w:overflowPunct w:val="0"/>
        <w:textAlignment w:val="baseline"/>
        <w:rPr>
          <w:rFonts w:eastAsia="Times New Roman"/>
          <w:b/>
        </w:rPr>
      </w:pPr>
    </w:p>
    <w:p w14:paraId="638D42F5" w14:textId="77777777" w:rsidR="00BB46BE" w:rsidRPr="00BB46BE" w:rsidRDefault="00BB46BE" w:rsidP="00BB46BE">
      <w:pPr>
        <w:widowControl/>
        <w:overflowPunct w:val="0"/>
        <w:textAlignment w:val="baseline"/>
        <w:rPr>
          <w:rFonts w:eastAsia="Times New Roman"/>
          <w:b/>
        </w:rPr>
      </w:pPr>
    </w:p>
    <w:p w14:paraId="3D4E8A9E" w14:textId="77777777" w:rsidR="00BB46BE" w:rsidRPr="00BB46BE" w:rsidRDefault="00BB46BE" w:rsidP="00BB46BE">
      <w:pPr>
        <w:widowControl/>
        <w:overflowPunct w:val="0"/>
        <w:textAlignment w:val="baseline"/>
        <w:rPr>
          <w:rFonts w:eastAsia="Times New Roman"/>
          <w:b/>
        </w:rPr>
      </w:pPr>
    </w:p>
    <w:p w14:paraId="0928B288" w14:textId="77777777" w:rsidR="00BB46BE" w:rsidRPr="00BB46BE" w:rsidRDefault="00BB46BE" w:rsidP="00BB46BE">
      <w:pPr>
        <w:widowControl/>
        <w:overflowPunct w:val="0"/>
        <w:textAlignment w:val="baseline"/>
        <w:rPr>
          <w:rFonts w:eastAsia="Times New Roman"/>
          <w:b/>
        </w:rPr>
      </w:pPr>
    </w:p>
    <w:p w14:paraId="7955CACB" w14:textId="77777777" w:rsidR="00BB46BE" w:rsidRPr="00BB46BE" w:rsidRDefault="00BB46BE" w:rsidP="00BB46BE">
      <w:pPr>
        <w:widowControl/>
        <w:overflowPunct w:val="0"/>
        <w:textAlignment w:val="baseline"/>
        <w:rPr>
          <w:rFonts w:eastAsia="Times New Roman"/>
          <w:b/>
        </w:rPr>
      </w:pPr>
    </w:p>
    <w:p w14:paraId="6B51C135" w14:textId="77777777" w:rsidR="00BB46BE" w:rsidRPr="00BB46BE" w:rsidRDefault="00BB46BE" w:rsidP="00BB46BE">
      <w:pPr>
        <w:widowControl/>
        <w:overflowPunct w:val="0"/>
        <w:textAlignment w:val="baseline"/>
        <w:rPr>
          <w:rFonts w:eastAsia="Times New Roman"/>
          <w:b/>
        </w:rPr>
      </w:pPr>
    </w:p>
    <w:p w14:paraId="3A6E0B03" w14:textId="77777777" w:rsidR="00BB46BE" w:rsidRPr="00BB46BE" w:rsidRDefault="00BB46BE" w:rsidP="00BB46BE">
      <w:pPr>
        <w:widowControl/>
        <w:overflowPunct w:val="0"/>
        <w:textAlignment w:val="baseline"/>
        <w:rPr>
          <w:rFonts w:eastAsia="Times New Roman"/>
          <w:b/>
        </w:rPr>
      </w:pPr>
    </w:p>
    <w:p w14:paraId="2AA93634" w14:textId="77777777" w:rsidR="00BB46BE" w:rsidRPr="00BB46BE" w:rsidRDefault="00BB46BE" w:rsidP="00BB46BE">
      <w:pPr>
        <w:widowControl/>
        <w:overflowPunct w:val="0"/>
        <w:textAlignment w:val="baseline"/>
        <w:rPr>
          <w:rFonts w:eastAsia="Times New Roman"/>
          <w:b/>
        </w:rPr>
      </w:pPr>
    </w:p>
    <w:p w14:paraId="389120A3" w14:textId="77777777" w:rsidR="00BB46BE" w:rsidRPr="00BB46BE" w:rsidRDefault="00BB46BE" w:rsidP="00BB46BE">
      <w:pPr>
        <w:widowControl/>
        <w:overflowPunct w:val="0"/>
        <w:textAlignment w:val="baseline"/>
        <w:rPr>
          <w:rFonts w:eastAsia="Times New Roman"/>
          <w:b/>
        </w:rPr>
      </w:pPr>
    </w:p>
    <w:p w14:paraId="329DEC73" w14:textId="77777777" w:rsidR="00BB46BE" w:rsidRPr="00BB46BE" w:rsidRDefault="00BB46BE" w:rsidP="00BB46BE">
      <w:pPr>
        <w:widowControl/>
        <w:overflowPunct w:val="0"/>
        <w:textAlignment w:val="baseline"/>
        <w:rPr>
          <w:rFonts w:eastAsia="Times New Roman"/>
          <w:b/>
        </w:rPr>
      </w:pPr>
    </w:p>
    <w:p w14:paraId="6F84CC72" w14:textId="77777777" w:rsidR="00BB46BE" w:rsidRPr="00BB46BE" w:rsidRDefault="00BB46BE" w:rsidP="00BB46BE">
      <w:pPr>
        <w:widowControl/>
        <w:overflowPunct w:val="0"/>
        <w:textAlignment w:val="baseline"/>
        <w:rPr>
          <w:rFonts w:eastAsia="Times New Roman"/>
          <w:b/>
        </w:rPr>
      </w:pPr>
    </w:p>
    <w:p w14:paraId="54A414FE" w14:textId="77777777" w:rsidR="00BB46BE" w:rsidRPr="00BB46BE" w:rsidRDefault="00BB46BE" w:rsidP="00BB46BE">
      <w:pPr>
        <w:widowControl/>
        <w:overflowPunct w:val="0"/>
        <w:textAlignment w:val="baseline"/>
        <w:rPr>
          <w:rFonts w:eastAsia="Times New Roman"/>
          <w:b/>
        </w:rPr>
      </w:pPr>
    </w:p>
    <w:p w14:paraId="35C63D8C" w14:textId="77777777" w:rsidR="00BB46BE" w:rsidRPr="00BB46BE" w:rsidRDefault="00BB46BE" w:rsidP="00BB46BE">
      <w:pPr>
        <w:widowControl/>
        <w:overflowPunct w:val="0"/>
        <w:jc w:val="right"/>
        <w:textAlignment w:val="baseline"/>
        <w:rPr>
          <w:rFonts w:eastAsia="Times New Roman"/>
          <w:b/>
        </w:rPr>
      </w:pPr>
      <w:r w:rsidRPr="00BB46BE">
        <w:rPr>
          <w:rFonts w:eastAsia="Times New Roman"/>
          <w:b/>
        </w:rPr>
        <w:t>Приложение 2 к Постановлению № 414 от 26.09.2024</w:t>
      </w:r>
    </w:p>
    <w:p w14:paraId="11340592" w14:textId="77777777" w:rsidR="00BB46BE" w:rsidRPr="00BB46BE" w:rsidRDefault="00BB46BE" w:rsidP="00BB46BE">
      <w:pPr>
        <w:widowControl/>
        <w:overflowPunct w:val="0"/>
        <w:jc w:val="center"/>
        <w:textAlignment w:val="baseline"/>
        <w:rPr>
          <w:rFonts w:eastAsia="Times New Roman"/>
          <w:b/>
          <w:sz w:val="28"/>
          <w:szCs w:val="28"/>
        </w:rPr>
      </w:pPr>
    </w:p>
    <w:p w14:paraId="13C6601F" w14:textId="77777777" w:rsidR="00BB46BE" w:rsidRPr="00BB46BE" w:rsidRDefault="00BB46BE" w:rsidP="00BB46BE">
      <w:pPr>
        <w:widowControl/>
        <w:overflowPunct w:val="0"/>
        <w:jc w:val="center"/>
        <w:textAlignment w:val="baseline"/>
        <w:rPr>
          <w:rFonts w:eastAsia="Times New Roman"/>
          <w:b/>
          <w:sz w:val="28"/>
          <w:szCs w:val="28"/>
        </w:rPr>
      </w:pPr>
      <w:r w:rsidRPr="00BB46BE">
        <w:rPr>
          <w:rFonts w:eastAsia="Times New Roman"/>
          <w:b/>
          <w:sz w:val="28"/>
          <w:szCs w:val="28"/>
        </w:rPr>
        <w:t>РАЗДЕЛ 4.</w:t>
      </w:r>
    </w:p>
    <w:p w14:paraId="3C6253F0" w14:textId="77777777" w:rsidR="00BB46BE" w:rsidRPr="00BB46BE" w:rsidRDefault="00BB46BE" w:rsidP="00BB46BE">
      <w:pPr>
        <w:widowControl/>
        <w:overflowPunct w:val="0"/>
        <w:jc w:val="center"/>
        <w:textAlignment w:val="baseline"/>
        <w:rPr>
          <w:rFonts w:eastAsia="Times New Roman"/>
          <w:b/>
          <w:sz w:val="28"/>
          <w:szCs w:val="28"/>
        </w:rPr>
      </w:pPr>
      <w:r w:rsidRPr="00BB46BE">
        <w:rPr>
          <w:rFonts w:eastAsia="Times New Roman"/>
          <w:b/>
          <w:sz w:val="28"/>
          <w:szCs w:val="28"/>
        </w:rPr>
        <w:t xml:space="preserve">Перечень целевых индикаторов программы </w:t>
      </w:r>
    </w:p>
    <w:p w14:paraId="233AED64" w14:textId="77777777" w:rsidR="00BB46BE" w:rsidRPr="00BB46BE" w:rsidRDefault="00BB46BE" w:rsidP="00BB46BE">
      <w:pPr>
        <w:widowControl/>
        <w:overflowPunct w:val="0"/>
        <w:jc w:val="center"/>
        <w:textAlignment w:val="baseline"/>
        <w:rPr>
          <w:rFonts w:eastAsia="Times New Roman"/>
          <w:b/>
        </w:rPr>
      </w:pPr>
      <w:r w:rsidRPr="00BB46BE">
        <w:rPr>
          <w:rFonts w:eastAsia="Times New Roman"/>
          <w:b/>
        </w:rPr>
        <w:t>«Основные направления реализации молодежной политики на 2022 – 2026 годы»</w:t>
      </w:r>
    </w:p>
    <w:p w14:paraId="26B1C895" w14:textId="77777777" w:rsidR="00BB46BE" w:rsidRPr="00BB46BE" w:rsidRDefault="00BB46BE" w:rsidP="00BB46BE">
      <w:pPr>
        <w:widowControl/>
        <w:overflowPunct w:val="0"/>
        <w:jc w:val="center"/>
        <w:textAlignment w:val="baseline"/>
        <w:rPr>
          <w:rFonts w:eastAsia="Times New Roman"/>
          <w:i/>
          <w:sz w:val="18"/>
          <w:szCs w:val="18"/>
        </w:rPr>
      </w:pPr>
      <w:r w:rsidRPr="00BB46BE">
        <w:rPr>
          <w:rFonts w:eastAsia="Times New Roman"/>
          <w:i/>
          <w:sz w:val="18"/>
          <w:szCs w:val="18"/>
        </w:rPr>
        <w:t xml:space="preserve"> (наименование программы) </w:t>
      </w:r>
    </w:p>
    <w:p w14:paraId="0D68B8E6" w14:textId="77777777" w:rsidR="00BB46BE" w:rsidRPr="00BB46BE" w:rsidRDefault="00BB46BE" w:rsidP="00BB46BE">
      <w:pPr>
        <w:widowControl/>
        <w:overflowPunct w:val="0"/>
        <w:jc w:val="center"/>
        <w:textAlignment w:val="baseline"/>
        <w:rPr>
          <w:rFonts w:eastAsia="Times New Roman"/>
        </w:rPr>
      </w:pPr>
    </w:p>
    <w:tbl>
      <w:tblPr>
        <w:tblW w:w="155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4016"/>
        <w:gridCol w:w="798"/>
        <w:gridCol w:w="1729"/>
        <w:gridCol w:w="1728"/>
        <w:gridCol w:w="1596"/>
        <w:gridCol w:w="1596"/>
        <w:gridCol w:w="1601"/>
        <w:gridCol w:w="2003"/>
      </w:tblGrid>
      <w:tr w:rsidR="00BB46BE" w:rsidRPr="00BB46BE" w14:paraId="2C1596A1" w14:textId="77777777" w:rsidTr="00BB46BE">
        <w:trPr>
          <w:trHeight w:val="272"/>
          <w:tblHeader/>
        </w:trPr>
        <w:tc>
          <w:tcPr>
            <w:tcW w:w="506" w:type="dxa"/>
            <w:vMerge w:val="restart"/>
            <w:vAlign w:val="center"/>
          </w:tcPr>
          <w:p w14:paraId="058A0EF3" w14:textId="77777777" w:rsidR="00BB46BE" w:rsidRPr="00BB46BE" w:rsidRDefault="00BB46BE" w:rsidP="00BB46BE">
            <w:pPr>
              <w:overflowPunct w:val="0"/>
              <w:ind w:left="-97" w:right="-146"/>
              <w:jc w:val="center"/>
              <w:textAlignment w:val="baseline"/>
              <w:rPr>
                <w:rFonts w:eastAsia="Times New Roman"/>
              </w:rPr>
            </w:pPr>
            <w:r w:rsidRPr="00BB46BE">
              <w:rPr>
                <w:rFonts w:eastAsia="Times New Roman"/>
              </w:rPr>
              <w:t>№ п/п</w:t>
            </w:r>
          </w:p>
        </w:tc>
        <w:tc>
          <w:tcPr>
            <w:tcW w:w="4016" w:type="dxa"/>
            <w:vMerge w:val="restart"/>
            <w:vAlign w:val="center"/>
          </w:tcPr>
          <w:p w14:paraId="1C6C2705" w14:textId="77777777" w:rsidR="00BB46BE" w:rsidRPr="00BB46BE" w:rsidRDefault="00BB46BE" w:rsidP="00BB46BE">
            <w:pPr>
              <w:overflowPunct w:val="0"/>
              <w:jc w:val="center"/>
              <w:textAlignment w:val="baseline"/>
              <w:rPr>
                <w:rFonts w:eastAsia="Times New Roman"/>
              </w:rPr>
            </w:pPr>
            <w:r w:rsidRPr="00BB46BE">
              <w:rPr>
                <w:rFonts w:eastAsia="Times New Roman"/>
              </w:rPr>
              <w:t>Наименование индикатора</w:t>
            </w:r>
          </w:p>
        </w:tc>
        <w:tc>
          <w:tcPr>
            <w:tcW w:w="798" w:type="dxa"/>
            <w:vMerge w:val="restart"/>
            <w:vAlign w:val="center"/>
          </w:tcPr>
          <w:p w14:paraId="7C219AC4" w14:textId="77777777" w:rsidR="00BB46BE" w:rsidRPr="00BB46BE" w:rsidRDefault="00BB46BE" w:rsidP="00BB46BE">
            <w:pPr>
              <w:overflowPunct w:val="0"/>
              <w:jc w:val="center"/>
              <w:textAlignment w:val="baseline"/>
              <w:rPr>
                <w:rFonts w:eastAsia="Times New Roman"/>
              </w:rPr>
            </w:pPr>
            <w:r w:rsidRPr="00BB46BE">
              <w:rPr>
                <w:rFonts w:eastAsia="Times New Roman"/>
              </w:rPr>
              <w:t xml:space="preserve">Единица       </w:t>
            </w:r>
            <w:r w:rsidRPr="00BB46BE">
              <w:rPr>
                <w:rFonts w:eastAsia="Times New Roman"/>
              </w:rPr>
              <w:br/>
              <w:t>измерения</w:t>
            </w:r>
          </w:p>
        </w:tc>
        <w:tc>
          <w:tcPr>
            <w:tcW w:w="1729" w:type="dxa"/>
            <w:vMerge w:val="restart"/>
            <w:shd w:val="clear" w:color="auto" w:fill="BFBFBF"/>
            <w:vAlign w:val="center"/>
          </w:tcPr>
          <w:p w14:paraId="303B5AFF" w14:textId="77777777" w:rsidR="00BB46BE" w:rsidRPr="00BB46BE" w:rsidRDefault="00BB46BE" w:rsidP="00BB46BE">
            <w:pPr>
              <w:overflowPunct w:val="0"/>
              <w:jc w:val="center"/>
              <w:textAlignment w:val="baseline"/>
              <w:rPr>
                <w:rFonts w:eastAsia="Times New Roman"/>
              </w:rPr>
            </w:pPr>
            <w:r w:rsidRPr="00BB46BE">
              <w:rPr>
                <w:rFonts w:eastAsia="Times New Roman"/>
              </w:rPr>
              <w:t>Базовое значение индикатора</w:t>
            </w:r>
          </w:p>
        </w:tc>
        <w:tc>
          <w:tcPr>
            <w:tcW w:w="6521" w:type="dxa"/>
            <w:gridSpan w:val="4"/>
            <w:vAlign w:val="center"/>
          </w:tcPr>
          <w:p w14:paraId="701EC3F9" w14:textId="77777777" w:rsidR="00BB46BE" w:rsidRPr="00BB46BE" w:rsidRDefault="00BB46BE" w:rsidP="00BB46BE">
            <w:pPr>
              <w:overflowPunct w:val="0"/>
              <w:jc w:val="center"/>
              <w:textAlignment w:val="baseline"/>
              <w:rPr>
                <w:rFonts w:eastAsia="Times New Roman"/>
              </w:rPr>
            </w:pPr>
            <w:r w:rsidRPr="00BB46BE">
              <w:rPr>
                <w:rFonts w:eastAsia="Times New Roman"/>
              </w:rPr>
              <w:t>Планируемое значение индикатора по годам реализации</w:t>
            </w:r>
          </w:p>
        </w:tc>
        <w:tc>
          <w:tcPr>
            <w:tcW w:w="2003" w:type="dxa"/>
          </w:tcPr>
          <w:p w14:paraId="67511167" w14:textId="77777777" w:rsidR="00BB46BE" w:rsidRPr="00BB46BE" w:rsidRDefault="00BB46BE" w:rsidP="00BB46BE">
            <w:pPr>
              <w:overflowPunct w:val="0"/>
              <w:jc w:val="center"/>
              <w:textAlignment w:val="baseline"/>
              <w:rPr>
                <w:rFonts w:eastAsia="Times New Roman"/>
              </w:rPr>
            </w:pPr>
          </w:p>
        </w:tc>
      </w:tr>
      <w:tr w:rsidR="00BB46BE" w:rsidRPr="00BB46BE" w14:paraId="5C8A8481" w14:textId="77777777" w:rsidTr="00BB46BE">
        <w:trPr>
          <w:trHeight w:val="787"/>
          <w:tblHeader/>
        </w:trPr>
        <w:tc>
          <w:tcPr>
            <w:tcW w:w="506" w:type="dxa"/>
            <w:vMerge/>
            <w:vAlign w:val="center"/>
          </w:tcPr>
          <w:p w14:paraId="53405BC7" w14:textId="77777777" w:rsidR="00BB46BE" w:rsidRPr="00BB46BE" w:rsidRDefault="00BB46BE" w:rsidP="00BB46BE">
            <w:pPr>
              <w:overflowPunct w:val="0"/>
              <w:jc w:val="center"/>
              <w:textAlignment w:val="baseline"/>
              <w:rPr>
                <w:rFonts w:eastAsia="Times New Roman"/>
              </w:rPr>
            </w:pPr>
          </w:p>
        </w:tc>
        <w:tc>
          <w:tcPr>
            <w:tcW w:w="4016" w:type="dxa"/>
            <w:vMerge/>
            <w:vAlign w:val="center"/>
          </w:tcPr>
          <w:p w14:paraId="670DD175" w14:textId="77777777" w:rsidR="00BB46BE" w:rsidRPr="00BB46BE" w:rsidRDefault="00BB46BE" w:rsidP="00BB46BE">
            <w:pPr>
              <w:overflowPunct w:val="0"/>
              <w:jc w:val="center"/>
              <w:textAlignment w:val="baseline"/>
              <w:rPr>
                <w:rFonts w:eastAsia="Times New Roman"/>
              </w:rPr>
            </w:pPr>
          </w:p>
        </w:tc>
        <w:tc>
          <w:tcPr>
            <w:tcW w:w="798" w:type="dxa"/>
            <w:vMerge/>
            <w:vAlign w:val="center"/>
          </w:tcPr>
          <w:p w14:paraId="1829727D" w14:textId="77777777" w:rsidR="00BB46BE" w:rsidRPr="00BB46BE" w:rsidRDefault="00BB46BE" w:rsidP="00BB46BE">
            <w:pPr>
              <w:overflowPunct w:val="0"/>
              <w:jc w:val="center"/>
              <w:textAlignment w:val="baseline"/>
              <w:rPr>
                <w:rFonts w:eastAsia="Times New Roman"/>
              </w:rPr>
            </w:pPr>
          </w:p>
        </w:tc>
        <w:tc>
          <w:tcPr>
            <w:tcW w:w="1729" w:type="dxa"/>
            <w:vMerge/>
            <w:shd w:val="clear" w:color="auto" w:fill="BFBFBF"/>
            <w:vAlign w:val="center"/>
          </w:tcPr>
          <w:p w14:paraId="0919D7FE" w14:textId="77777777" w:rsidR="00BB46BE" w:rsidRPr="00BB46BE" w:rsidRDefault="00BB46BE" w:rsidP="00BB46BE">
            <w:pPr>
              <w:overflowPunct w:val="0"/>
              <w:jc w:val="center"/>
              <w:textAlignment w:val="baseline"/>
              <w:rPr>
                <w:rFonts w:eastAsia="Times New Roman"/>
              </w:rPr>
            </w:pPr>
          </w:p>
        </w:tc>
        <w:tc>
          <w:tcPr>
            <w:tcW w:w="1728" w:type="dxa"/>
            <w:vAlign w:val="center"/>
          </w:tcPr>
          <w:p w14:paraId="3F7FCFB0" w14:textId="77777777" w:rsidR="00BB46BE" w:rsidRPr="00BB46BE" w:rsidRDefault="00BB46BE" w:rsidP="00BB46BE">
            <w:pPr>
              <w:jc w:val="center"/>
              <w:rPr>
                <w:rFonts w:eastAsia="Times New Roman"/>
              </w:rPr>
            </w:pPr>
            <w:r w:rsidRPr="00BB46BE">
              <w:rPr>
                <w:rFonts w:eastAsia="Times New Roman"/>
              </w:rPr>
              <w:t>1-й год планового периода</w:t>
            </w:r>
          </w:p>
        </w:tc>
        <w:tc>
          <w:tcPr>
            <w:tcW w:w="1596" w:type="dxa"/>
            <w:vAlign w:val="center"/>
          </w:tcPr>
          <w:p w14:paraId="254F776B" w14:textId="77777777" w:rsidR="00BB46BE" w:rsidRPr="00BB46BE" w:rsidRDefault="00BB46BE" w:rsidP="00BB46BE">
            <w:pPr>
              <w:jc w:val="center"/>
              <w:rPr>
                <w:rFonts w:eastAsia="Times New Roman"/>
              </w:rPr>
            </w:pPr>
            <w:r w:rsidRPr="00BB46BE">
              <w:rPr>
                <w:rFonts w:eastAsia="Times New Roman"/>
              </w:rPr>
              <w:t>2-й год планового периода</w:t>
            </w:r>
          </w:p>
        </w:tc>
        <w:tc>
          <w:tcPr>
            <w:tcW w:w="1596" w:type="dxa"/>
            <w:vAlign w:val="center"/>
          </w:tcPr>
          <w:p w14:paraId="74A50D99" w14:textId="77777777" w:rsidR="00BB46BE" w:rsidRPr="00BB46BE" w:rsidRDefault="00BB46BE" w:rsidP="00BB46BE">
            <w:pPr>
              <w:jc w:val="center"/>
              <w:rPr>
                <w:rFonts w:eastAsia="Times New Roman"/>
              </w:rPr>
            </w:pPr>
            <w:r w:rsidRPr="00BB46BE">
              <w:rPr>
                <w:rFonts w:eastAsia="Times New Roman"/>
              </w:rPr>
              <w:t>3-й год планового периода</w:t>
            </w:r>
          </w:p>
        </w:tc>
        <w:tc>
          <w:tcPr>
            <w:tcW w:w="1601" w:type="dxa"/>
            <w:vAlign w:val="center"/>
          </w:tcPr>
          <w:p w14:paraId="7B079C97" w14:textId="77777777" w:rsidR="00BB46BE" w:rsidRPr="00BB46BE" w:rsidRDefault="00BB46BE" w:rsidP="00BB46BE">
            <w:pPr>
              <w:jc w:val="center"/>
              <w:rPr>
                <w:rFonts w:eastAsia="Times New Roman"/>
              </w:rPr>
            </w:pPr>
            <w:r w:rsidRPr="00BB46BE">
              <w:rPr>
                <w:rFonts w:eastAsia="Times New Roman"/>
                <w:lang w:val="en-US"/>
              </w:rPr>
              <w:t>4</w:t>
            </w:r>
            <w:r w:rsidRPr="00BB46BE">
              <w:rPr>
                <w:rFonts w:eastAsia="Times New Roman"/>
              </w:rPr>
              <w:t>-й год планового периода</w:t>
            </w:r>
          </w:p>
        </w:tc>
        <w:tc>
          <w:tcPr>
            <w:tcW w:w="2003" w:type="dxa"/>
          </w:tcPr>
          <w:p w14:paraId="6E0F505A" w14:textId="77777777" w:rsidR="00BB46BE" w:rsidRPr="00BB46BE" w:rsidRDefault="00BB46BE" w:rsidP="00BB46BE">
            <w:pPr>
              <w:jc w:val="center"/>
              <w:rPr>
                <w:rFonts w:eastAsia="Times New Roman"/>
                <w:lang w:val="en-US"/>
              </w:rPr>
            </w:pPr>
            <w:r w:rsidRPr="00BB46BE">
              <w:rPr>
                <w:rFonts w:eastAsia="Times New Roman"/>
                <w:lang w:val="en-US"/>
              </w:rPr>
              <w:t xml:space="preserve">5-й </w:t>
            </w:r>
            <w:proofErr w:type="spellStart"/>
            <w:r w:rsidRPr="00BB46BE">
              <w:rPr>
                <w:rFonts w:eastAsia="Times New Roman"/>
                <w:lang w:val="en-US"/>
              </w:rPr>
              <w:t>год</w:t>
            </w:r>
            <w:proofErr w:type="spellEnd"/>
            <w:r w:rsidRPr="00BB46BE">
              <w:rPr>
                <w:rFonts w:eastAsia="Times New Roman"/>
                <w:lang w:val="en-US"/>
              </w:rPr>
              <w:t xml:space="preserve"> </w:t>
            </w:r>
            <w:r w:rsidRPr="00BB46BE">
              <w:rPr>
                <w:rFonts w:eastAsia="Times New Roman"/>
              </w:rPr>
              <w:t xml:space="preserve">       </w:t>
            </w:r>
            <w:proofErr w:type="spellStart"/>
            <w:r w:rsidRPr="00BB46BE">
              <w:rPr>
                <w:rFonts w:eastAsia="Times New Roman"/>
                <w:lang w:val="en-US"/>
              </w:rPr>
              <w:t>планового</w:t>
            </w:r>
            <w:proofErr w:type="spellEnd"/>
            <w:r w:rsidRPr="00BB46BE">
              <w:rPr>
                <w:rFonts w:eastAsia="Times New Roman"/>
                <w:lang w:val="en-US"/>
              </w:rPr>
              <w:t xml:space="preserve"> </w:t>
            </w:r>
            <w:proofErr w:type="spellStart"/>
            <w:r w:rsidRPr="00BB46BE">
              <w:rPr>
                <w:rFonts w:eastAsia="Times New Roman"/>
                <w:lang w:val="en-US"/>
              </w:rPr>
              <w:t>периода</w:t>
            </w:r>
            <w:proofErr w:type="spellEnd"/>
          </w:p>
        </w:tc>
      </w:tr>
      <w:tr w:rsidR="00BB46BE" w:rsidRPr="00BB46BE" w14:paraId="496AFF46" w14:textId="77777777" w:rsidTr="00BB46BE">
        <w:trPr>
          <w:trHeight w:val="529"/>
        </w:trPr>
        <w:tc>
          <w:tcPr>
            <w:tcW w:w="13570" w:type="dxa"/>
            <w:gridSpan w:val="8"/>
          </w:tcPr>
          <w:p w14:paraId="490A33C9" w14:textId="77777777" w:rsidR="00BB46BE" w:rsidRPr="00BB46BE" w:rsidRDefault="00BB46BE" w:rsidP="00BB46BE">
            <w:pPr>
              <w:overflowPunct w:val="0"/>
              <w:jc w:val="center"/>
              <w:textAlignment w:val="baseline"/>
              <w:rPr>
                <w:rFonts w:eastAsia="Times New Roman"/>
              </w:rPr>
            </w:pPr>
            <w:r w:rsidRPr="00BB46BE">
              <w:rPr>
                <w:rFonts w:eastAsia="Times New Roman"/>
              </w:rPr>
              <w:t>1 Создание условий для патриотического и духовно-нравственного воспитания, интеллектуального, творческого развития детей и молодежи</w:t>
            </w:r>
          </w:p>
        </w:tc>
        <w:tc>
          <w:tcPr>
            <w:tcW w:w="2003" w:type="dxa"/>
          </w:tcPr>
          <w:p w14:paraId="27718794" w14:textId="77777777" w:rsidR="00BB46BE" w:rsidRPr="00BB46BE" w:rsidRDefault="00BB46BE" w:rsidP="00BB46BE">
            <w:pPr>
              <w:overflowPunct w:val="0"/>
              <w:jc w:val="center"/>
              <w:textAlignment w:val="baseline"/>
              <w:rPr>
                <w:rFonts w:eastAsia="Times New Roman"/>
              </w:rPr>
            </w:pPr>
          </w:p>
        </w:tc>
      </w:tr>
      <w:tr w:rsidR="00BB46BE" w:rsidRPr="00BB46BE" w14:paraId="49DB0CFD" w14:textId="77777777" w:rsidTr="00BB46BE">
        <w:trPr>
          <w:trHeight w:val="1045"/>
        </w:trPr>
        <w:tc>
          <w:tcPr>
            <w:tcW w:w="506" w:type="dxa"/>
          </w:tcPr>
          <w:p w14:paraId="28CFF759" w14:textId="77777777" w:rsidR="00BB46BE" w:rsidRPr="00BB46BE" w:rsidRDefault="00BB46BE" w:rsidP="00BB46BE">
            <w:pPr>
              <w:overflowPunct w:val="0"/>
              <w:textAlignment w:val="baseline"/>
              <w:rPr>
                <w:rFonts w:eastAsia="Times New Roman"/>
              </w:rPr>
            </w:pPr>
          </w:p>
        </w:tc>
        <w:tc>
          <w:tcPr>
            <w:tcW w:w="4016" w:type="dxa"/>
          </w:tcPr>
          <w:p w14:paraId="4D50DFC8" w14:textId="77777777" w:rsidR="00BB46BE" w:rsidRPr="00BB46BE" w:rsidRDefault="00BB46BE" w:rsidP="00BB46BE">
            <w:pPr>
              <w:rPr>
                <w:rFonts w:eastAsia="Times New Roman"/>
              </w:rPr>
            </w:pPr>
            <w:r w:rsidRPr="00BB46BE">
              <w:rPr>
                <w:rFonts w:eastAsia="Times New Roman"/>
              </w:rPr>
              <w:t>Количество детей и молодежи, вовлечённых в мероприятия гражданско-патриотической направленности</w:t>
            </w:r>
          </w:p>
        </w:tc>
        <w:tc>
          <w:tcPr>
            <w:tcW w:w="798" w:type="dxa"/>
          </w:tcPr>
          <w:p w14:paraId="32A5DC51" w14:textId="77777777" w:rsidR="00BB46BE" w:rsidRPr="00BB46BE" w:rsidRDefault="00BB46BE" w:rsidP="00BB46BE">
            <w:pPr>
              <w:overflowPunct w:val="0"/>
              <w:textAlignment w:val="baseline"/>
              <w:rPr>
                <w:rFonts w:eastAsia="Times New Roman"/>
              </w:rPr>
            </w:pPr>
            <w:r w:rsidRPr="00BB46BE">
              <w:rPr>
                <w:rFonts w:eastAsia="Times New Roman"/>
              </w:rPr>
              <w:t>чел</w:t>
            </w:r>
          </w:p>
        </w:tc>
        <w:tc>
          <w:tcPr>
            <w:tcW w:w="1729" w:type="dxa"/>
            <w:shd w:val="clear" w:color="auto" w:fill="BFBFBF"/>
          </w:tcPr>
          <w:p w14:paraId="2001CF0B" w14:textId="77777777" w:rsidR="00BB46BE" w:rsidRPr="00BB46BE" w:rsidRDefault="00BB46BE" w:rsidP="00BB46BE">
            <w:pPr>
              <w:overflowPunct w:val="0"/>
              <w:jc w:val="center"/>
              <w:textAlignment w:val="baseline"/>
              <w:rPr>
                <w:rFonts w:eastAsia="Times New Roman"/>
              </w:rPr>
            </w:pPr>
            <w:r w:rsidRPr="00BB46BE">
              <w:rPr>
                <w:rFonts w:eastAsia="Times New Roman"/>
              </w:rPr>
              <w:t>850</w:t>
            </w:r>
          </w:p>
        </w:tc>
        <w:tc>
          <w:tcPr>
            <w:tcW w:w="1728" w:type="dxa"/>
          </w:tcPr>
          <w:p w14:paraId="007094A5" w14:textId="77777777" w:rsidR="00BB46BE" w:rsidRPr="00BB46BE" w:rsidRDefault="00BB46BE" w:rsidP="00BB46BE">
            <w:pPr>
              <w:overflowPunct w:val="0"/>
              <w:jc w:val="center"/>
              <w:textAlignment w:val="baseline"/>
              <w:rPr>
                <w:rFonts w:eastAsia="Times New Roman"/>
              </w:rPr>
            </w:pPr>
            <w:r w:rsidRPr="00BB46BE">
              <w:rPr>
                <w:rFonts w:eastAsia="Times New Roman"/>
              </w:rPr>
              <w:t>855</w:t>
            </w:r>
          </w:p>
        </w:tc>
        <w:tc>
          <w:tcPr>
            <w:tcW w:w="1596" w:type="dxa"/>
          </w:tcPr>
          <w:p w14:paraId="7A032187" w14:textId="77777777" w:rsidR="00BB46BE" w:rsidRPr="00BB46BE" w:rsidRDefault="00BB46BE" w:rsidP="00BB46BE">
            <w:pPr>
              <w:overflowPunct w:val="0"/>
              <w:jc w:val="center"/>
              <w:textAlignment w:val="baseline"/>
              <w:rPr>
                <w:rFonts w:eastAsia="Times New Roman"/>
              </w:rPr>
            </w:pPr>
            <w:r w:rsidRPr="00BB46BE">
              <w:rPr>
                <w:rFonts w:eastAsia="Times New Roman"/>
              </w:rPr>
              <w:t>860</w:t>
            </w:r>
          </w:p>
        </w:tc>
        <w:tc>
          <w:tcPr>
            <w:tcW w:w="1596" w:type="dxa"/>
          </w:tcPr>
          <w:p w14:paraId="652A42F6" w14:textId="77777777" w:rsidR="00BB46BE" w:rsidRPr="00BB46BE" w:rsidRDefault="00BB46BE" w:rsidP="00BB46BE">
            <w:pPr>
              <w:overflowPunct w:val="0"/>
              <w:jc w:val="center"/>
              <w:textAlignment w:val="baseline"/>
              <w:rPr>
                <w:rFonts w:eastAsia="Times New Roman"/>
              </w:rPr>
            </w:pPr>
            <w:r w:rsidRPr="00BB46BE">
              <w:rPr>
                <w:rFonts w:eastAsia="Times New Roman"/>
              </w:rPr>
              <w:t>865</w:t>
            </w:r>
          </w:p>
        </w:tc>
        <w:tc>
          <w:tcPr>
            <w:tcW w:w="1601" w:type="dxa"/>
          </w:tcPr>
          <w:p w14:paraId="2157B39B" w14:textId="77777777" w:rsidR="00BB46BE" w:rsidRPr="00BB46BE" w:rsidRDefault="00BB46BE" w:rsidP="00BB46BE">
            <w:pPr>
              <w:overflowPunct w:val="0"/>
              <w:jc w:val="center"/>
              <w:textAlignment w:val="baseline"/>
              <w:rPr>
                <w:rFonts w:eastAsia="Times New Roman"/>
              </w:rPr>
            </w:pPr>
            <w:r w:rsidRPr="00BB46BE">
              <w:rPr>
                <w:rFonts w:eastAsia="Times New Roman"/>
              </w:rPr>
              <w:t>870</w:t>
            </w:r>
          </w:p>
        </w:tc>
        <w:tc>
          <w:tcPr>
            <w:tcW w:w="2003" w:type="dxa"/>
          </w:tcPr>
          <w:p w14:paraId="3C920BCA" w14:textId="77777777" w:rsidR="00BB46BE" w:rsidRPr="00BB46BE" w:rsidRDefault="00BB46BE" w:rsidP="00BB46BE">
            <w:pPr>
              <w:overflowPunct w:val="0"/>
              <w:jc w:val="center"/>
              <w:textAlignment w:val="baseline"/>
              <w:rPr>
                <w:rFonts w:eastAsia="Times New Roman"/>
              </w:rPr>
            </w:pPr>
            <w:r w:rsidRPr="00BB46BE">
              <w:rPr>
                <w:rFonts w:eastAsia="Times New Roman"/>
              </w:rPr>
              <w:t>875</w:t>
            </w:r>
          </w:p>
        </w:tc>
      </w:tr>
      <w:tr w:rsidR="00BB46BE" w:rsidRPr="00BB46BE" w14:paraId="157C4C28" w14:textId="77777777" w:rsidTr="00BB46BE">
        <w:trPr>
          <w:trHeight w:val="1045"/>
        </w:trPr>
        <w:tc>
          <w:tcPr>
            <w:tcW w:w="506" w:type="dxa"/>
          </w:tcPr>
          <w:p w14:paraId="738E201F" w14:textId="77777777" w:rsidR="00BB46BE" w:rsidRPr="00BB46BE" w:rsidRDefault="00BB46BE" w:rsidP="00BB46BE">
            <w:pPr>
              <w:overflowPunct w:val="0"/>
              <w:textAlignment w:val="baseline"/>
              <w:rPr>
                <w:rFonts w:eastAsia="Times New Roman"/>
              </w:rPr>
            </w:pPr>
            <w:r w:rsidRPr="00BB46BE">
              <w:rPr>
                <w:rFonts w:eastAsia="Times New Roman"/>
              </w:rPr>
              <w:t>2</w:t>
            </w:r>
          </w:p>
        </w:tc>
        <w:tc>
          <w:tcPr>
            <w:tcW w:w="15067" w:type="dxa"/>
            <w:gridSpan w:val="8"/>
          </w:tcPr>
          <w:p w14:paraId="2E7339C7" w14:textId="77777777" w:rsidR="00BB46BE" w:rsidRPr="00BB46BE" w:rsidRDefault="00BB46BE" w:rsidP="00BB46BE">
            <w:pPr>
              <w:overflowPunct w:val="0"/>
              <w:textAlignment w:val="baseline"/>
              <w:rPr>
                <w:rFonts w:eastAsia="Times New Roman"/>
              </w:rPr>
            </w:pPr>
            <w:r w:rsidRPr="00BB46BE">
              <w:rPr>
                <w:rFonts w:eastAsia="Times New Roman"/>
              </w:rPr>
              <w:t>Формирование в молодежной среде осознанной необходимости ведения здорового образа жизни</w:t>
            </w:r>
          </w:p>
        </w:tc>
      </w:tr>
      <w:tr w:rsidR="00BB46BE" w:rsidRPr="00BB46BE" w14:paraId="1F4750F9" w14:textId="77777777" w:rsidTr="00BB46BE">
        <w:trPr>
          <w:trHeight w:val="257"/>
        </w:trPr>
        <w:tc>
          <w:tcPr>
            <w:tcW w:w="506" w:type="dxa"/>
          </w:tcPr>
          <w:p w14:paraId="5C824B3C" w14:textId="77777777" w:rsidR="00BB46BE" w:rsidRPr="00BB46BE" w:rsidRDefault="00BB46BE" w:rsidP="00BB46BE">
            <w:pPr>
              <w:overflowPunct w:val="0"/>
              <w:textAlignment w:val="baseline"/>
              <w:rPr>
                <w:rFonts w:eastAsia="Times New Roman"/>
              </w:rPr>
            </w:pPr>
          </w:p>
        </w:tc>
        <w:tc>
          <w:tcPr>
            <w:tcW w:w="4016" w:type="dxa"/>
          </w:tcPr>
          <w:p w14:paraId="0D8D1930" w14:textId="77777777" w:rsidR="00BB46BE" w:rsidRPr="00BB46BE" w:rsidRDefault="00BB46BE" w:rsidP="00BB46BE">
            <w:pPr>
              <w:rPr>
                <w:rFonts w:eastAsia="Times New Roman"/>
              </w:rPr>
            </w:pPr>
            <w:r w:rsidRPr="00BB46BE">
              <w:rPr>
                <w:rFonts w:eastAsia="Times New Roman"/>
              </w:rPr>
              <w:t>Количество мероприятий для детей и молодежи</w:t>
            </w:r>
          </w:p>
        </w:tc>
        <w:tc>
          <w:tcPr>
            <w:tcW w:w="798" w:type="dxa"/>
          </w:tcPr>
          <w:p w14:paraId="790BF87D" w14:textId="77777777" w:rsidR="00BB46BE" w:rsidRPr="00BB46BE" w:rsidRDefault="00BB46BE" w:rsidP="00BB46BE">
            <w:pPr>
              <w:overflowPunct w:val="0"/>
              <w:textAlignment w:val="baseline"/>
              <w:rPr>
                <w:rFonts w:eastAsia="Times New Roman"/>
              </w:rPr>
            </w:pPr>
            <w:proofErr w:type="spellStart"/>
            <w:r w:rsidRPr="00BB46BE">
              <w:rPr>
                <w:rFonts w:eastAsia="Times New Roman"/>
              </w:rPr>
              <w:t>ед</w:t>
            </w:r>
            <w:proofErr w:type="spellEnd"/>
          </w:p>
        </w:tc>
        <w:tc>
          <w:tcPr>
            <w:tcW w:w="1729" w:type="dxa"/>
            <w:shd w:val="clear" w:color="auto" w:fill="BFBFBF"/>
          </w:tcPr>
          <w:p w14:paraId="5B48BA23" w14:textId="77777777" w:rsidR="00BB46BE" w:rsidRPr="00BB46BE" w:rsidRDefault="00BB46BE" w:rsidP="00BB46BE">
            <w:pPr>
              <w:overflowPunct w:val="0"/>
              <w:jc w:val="center"/>
              <w:textAlignment w:val="baseline"/>
              <w:rPr>
                <w:rFonts w:eastAsia="Times New Roman"/>
              </w:rPr>
            </w:pPr>
            <w:r w:rsidRPr="00BB46BE">
              <w:rPr>
                <w:rFonts w:eastAsia="Times New Roman"/>
              </w:rPr>
              <w:t>16</w:t>
            </w:r>
          </w:p>
        </w:tc>
        <w:tc>
          <w:tcPr>
            <w:tcW w:w="1728" w:type="dxa"/>
          </w:tcPr>
          <w:p w14:paraId="1019ABC2" w14:textId="77777777" w:rsidR="00BB46BE" w:rsidRPr="00BB46BE" w:rsidRDefault="00BB46BE" w:rsidP="00BB46BE">
            <w:pPr>
              <w:overflowPunct w:val="0"/>
              <w:jc w:val="center"/>
              <w:textAlignment w:val="baseline"/>
              <w:rPr>
                <w:rFonts w:eastAsia="Times New Roman"/>
              </w:rPr>
            </w:pPr>
            <w:r w:rsidRPr="00BB46BE">
              <w:rPr>
                <w:rFonts w:eastAsia="Times New Roman"/>
              </w:rPr>
              <w:t>17</w:t>
            </w:r>
          </w:p>
        </w:tc>
        <w:tc>
          <w:tcPr>
            <w:tcW w:w="1596" w:type="dxa"/>
          </w:tcPr>
          <w:p w14:paraId="43DED930" w14:textId="77777777" w:rsidR="00BB46BE" w:rsidRPr="00BB46BE" w:rsidRDefault="00BB46BE" w:rsidP="00BB46BE">
            <w:pPr>
              <w:overflowPunct w:val="0"/>
              <w:jc w:val="center"/>
              <w:textAlignment w:val="baseline"/>
              <w:rPr>
                <w:rFonts w:eastAsia="Times New Roman"/>
              </w:rPr>
            </w:pPr>
            <w:r w:rsidRPr="00BB46BE">
              <w:rPr>
                <w:rFonts w:eastAsia="Times New Roman"/>
              </w:rPr>
              <w:t>18</w:t>
            </w:r>
          </w:p>
        </w:tc>
        <w:tc>
          <w:tcPr>
            <w:tcW w:w="1596" w:type="dxa"/>
          </w:tcPr>
          <w:p w14:paraId="573EEA9E" w14:textId="77777777" w:rsidR="00BB46BE" w:rsidRPr="00BB46BE" w:rsidRDefault="00BB46BE" w:rsidP="00BB46BE">
            <w:pPr>
              <w:overflowPunct w:val="0"/>
              <w:jc w:val="center"/>
              <w:textAlignment w:val="baseline"/>
              <w:rPr>
                <w:rFonts w:eastAsia="Times New Roman"/>
              </w:rPr>
            </w:pPr>
            <w:r w:rsidRPr="00BB46BE">
              <w:rPr>
                <w:rFonts w:eastAsia="Times New Roman"/>
              </w:rPr>
              <w:t>19</w:t>
            </w:r>
          </w:p>
        </w:tc>
        <w:tc>
          <w:tcPr>
            <w:tcW w:w="1601" w:type="dxa"/>
          </w:tcPr>
          <w:p w14:paraId="23BB839F" w14:textId="77777777" w:rsidR="00BB46BE" w:rsidRPr="00BB46BE" w:rsidRDefault="00BB46BE" w:rsidP="00BB46BE">
            <w:pPr>
              <w:overflowPunct w:val="0"/>
              <w:jc w:val="center"/>
              <w:textAlignment w:val="baseline"/>
              <w:rPr>
                <w:rFonts w:eastAsia="Times New Roman"/>
              </w:rPr>
            </w:pPr>
            <w:r w:rsidRPr="00BB46BE">
              <w:rPr>
                <w:rFonts w:eastAsia="Times New Roman"/>
              </w:rPr>
              <w:t>20</w:t>
            </w:r>
          </w:p>
        </w:tc>
        <w:tc>
          <w:tcPr>
            <w:tcW w:w="2003" w:type="dxa"/>
          </w:tcPr>
          <w:p w14:paraId="6BB52487" w14:textId="77777777" w:rsidR="00BB46BE" w:rsidRPr="00BB46BE" w:rsidRDefault="00BB46BE" w:rsidP="00BB46BE">
            <w:pPr>
              <w:overflowPunct w:val="0"/>
              <w:jc w:val="center"/>
              <w:textAlignment w:val="baseline"/>
              <w:rPr>
                <w:rFonts w:eastAsia="Times New Roman"/>
              </w:rPr>
            </w:pPr>
            <w:r w:rsidRPr="00BB46BE">
              <w:rPr>
                <w:rFonts w:eastAsia="Times New Roman"/>
              </w:rPr>
              <w:t>21</w:t>
            </w:r>
          </w:p>
        </w:tc>
      </w:tr>
      <w:tr w:rsidR="00BB46BE" w:rsidRPr="00BB46BE" w14:paraId="44D830C5" w14:textId="77777777" w:rsidTr="00BB46BE">
        <w:trPr>
          <w:trHeight w:val="257"/>
        </w:trPr>
        <w:tc>
          <w:tcPr>
            <w:tcW w:w="506" w:type="dxa"/>
          </w:tcPr>
          <w:p w14:paraId="0DFA12BD" w14:textId="77777777" w:rsidR="00BB46BE" w:rsidRPr="00BB46BE" w:rsidRDefault="00BB46BE" w:rsidP="00BB46BE">
            <w:pPr>
              <w:overflowPunct w:val="0"/>
              <w:textAlignment w:val="baseline"/>
              <w:rPr>
                <w:rFonts w:eastAsia="Times New Roman"/>
              </w:rPr>
            </w:pPr>
          </w:p>
        </w:tc>
        <w:tc>
          <w:tcPr>
            <w:tcW w:w="4016" w:type="dxa"/>
          </w:tcPr>
          <w:p w14:paraId="4DAD8B91" w14:textId="77777777" w:rsidR="00BB46BE" w:rsidRPr="00BB46BE" w:rsidRDefault="00BB46BE" w:rsidP="00BB46BE">
            <w:pPr>
              <w:rPr>
                <w:rFonts w:eastAsia="Times New Roman"/>
              </w:rPr>
            </w:pPr>
            <w:r w:rsidRPr="00BB46BE">
              <w:rPr>
                <w:rFonts w:eastAsia="Times New Roman"/>
              </w:rPr>
              <w:t>Проведение профилактических лекций в образовательных учреждениях по вопросам алкоголизма, наркомании</w:t>
            </w:r>
          </w:p>
        </w:tc>
        <w:tc>
          <w:tcPr>
            <w:tcW w:w="798" w:type="dxa"/>
          </w:tcPr>
          <w:p w14:paraId="15D00847" w14:textId="77777777" w:rsidR="00BB46BE" w:rsidRPr="00BB46BE" w:rsidRDefault="00BB46BE" w:rsidP="00BB46BE">
            <w:pPr>
              <w:overflowPunct w:val="0"/>
              <w:textAlignment w:val="baseline"/>
              <w:rPr>
                <w:rFonts w:eastAsia="Times New Roman"/>
              </w:rPr>
            </w:pPr>
            <w:proofErr w:type="spellStart"/>
            <w:r w:rsidRPr="00BB46BE">
              <w:rPr>
                <w:rFonts w:eastAsia="Times New Roman"/>
              </w:rPr>
              <w:t>ед</w:t>
            </w:r>
            <w:proofErr w:type="spellEnd"/>
          </w:p>
        </w:tc>
        <w:tc>
          <w:tcPr>
            <w:tcW w:w="1729" w:type="dxa"/>
            <w:shd w:val="clear" w:color="auto" w:fill="BFBFBF"/>
          </w:tcPr>
          <w:p w14:paraId="68DA5406" w14:textId="77777777" w:rsidR="00BB46BE" w:rsidRPr="00BB46BE" w:rsidRDefault="00BB46BE" w:rsidP="00BB46BE">
            <w:pPr>
              <w:overflowPunct w:val="0"/>
              <w:jc w:val="center"/>
              <w:textAlignment w:val="baseline"/>
              <w:rPr>
                <w:rFonts w:eastAsia="Times New Roman"/>
              </w:rPr>
            </w:pPr>
            <w:r w:rsidRPr="00BB46BE">
              <w:rPr>
                <w:rFonts w:eastAsia="Times New Roman"/>
              </w:rPr>
              <w:t>2</w:t>
            </w:r>
          </w:p>
        </w:tc>
        <w:tc>
          <w:tcPr>
            <w:tcW w:w="1728" w:type="dxa"/>
          </w:tcPr>
          <w:p w14:paraId="1AD647EB" w14:textId="77777777" w:rsidR="00BB46BE" w:rsidRPr="00BB46BE" w:rsidRDefault="00BB46BE" w:rsidP="00BB46BE">
            <w:pPr>
              <w:overflowPunct w:val="0"/>
              <w:jc w:val="center"/>
              <w:textAlignment w:val="baseline"/>
              <w:rPr>
                <w:rFonts w:eastAsia="Times New Roman"/>
              </w:rPr>
            </w:pPr>
            <w:r w:rsidRPr="00BB46BE">
              <w:rPr>
                <w:rFonts w:eastAsia="Times New Roman"/>
              </w:rPr>
              <w:t>4</w:t>
            </w:r>
          </w:p>
        </w:tc>
        <w:tc>
          <w:tcPr>
            <w:tcW w:w="1596" w:type="dxa"/>
          </w:tcPr>
          <w:p w14:paraId="2991BEC4" w14:textId="77777777" w:rsidR="00BB46BE" w:rsidRPr="00BB46BE" w:rsidRDefault="00BB46BE" w:rsidP="00BB46BE">
            <w:pPr>
              <w:overflowPunct w:val="0"/>
              <w:jc w:val="center"/>
              <w:textAlignment w:val="baseline"/>
              <w:rPr>
                <w:rFonts w:eastAsia="Times New Roman"/>
              </w:rPr>
            </w:pPr>
            <w:r w:rsidRPr="00BB46BE">
              <w:rPr>
                <w:rFonts w:eastAsia="Times New Roman"/>
              </w:rPr>
              <w:t>4</w:t>
            </w:r>
          </w:p>
        </w:tc>
        <w:tc>
          <w:tcPr>
            <w:tcW w:w="1596" w:type="dxa"/>
          </w:tcPr>
          <w:p w14:paraId="5750281D" w14:textId="77777777" w:rsidR="00BB46BE" w:rsidRPr="00BB46BE" w:rsidRDefault="00BB46BE" w:rsidP="00BB46BE">
            <w:pPr>
              <w:overflowPunct w:val="0"/>
              <w:jc w:val="center"/>
              <w:textAlignment w:val="baseline"/>
              <w:rPr>
                <w:rFonts w:eastAsia="Times New Roman"/>
              </w:rPr>
            </w:pPr>
            <w:r w:rsidRPr="00BB46BE">
              <w:rPr>
                <w:rFonts w:eastAsia="Times New Roman"/>
              </w:rPr>
              <w:t>4</w:t>
            </w:r>
          </w:p>
        </w:tc>
        <w:tc>
          <w:tcPr>
            <w:tcW w:w="1601" w:type="dxa"/>
          </w:tcPr>
          <w:p w14:paraId="391FC23E" w14:textId="77777777" w:rsidR="00BB46BE" w:rsidRPr="00BB46BE" w:rsidRDefault="00BB46BE" w:rsidP="00BB46BE">
            <w:pPr>
              <w:overflowPunct w:val="0"/>
              <w:jc w:val="center"/>
              <w:textAlignment w:val="baseline"/>
              <w:rPr>
                <w:rFonts w:eastAsia="Times New Roman"/>
              </w:rPr>
            </w:pPr>
            <w:r w:rsidRPr="00BB46BE">
              <w:rPr>
                <w:rFonts w:eastAsia="Times New Roman"/>
              </w:rPr>
              <w:t>4</w:t>
            </w:r>
          </w:p>
        </w:tc>
        <w:tc>
          <w:tcPr>
            <w:tcW w:w="2003" w:type="dxa"/>
          </w:tcPr>
          <w:p w14:paraId="126B98F9" w14:textId="77777777" w:rsidR="00BB46BE" w:rsidRPr="00BB46BE" w:rsidRDefault="00BB46BE" w:rsidP="00BB46BE">
            <w:pPr>
              <w:overflowPunct w:val="0"/>
              <w:jc w:val="center"/>
              <w:textAlignment w:val="baseline"/>
              <w:rPr>
                <w:rFonts w:eastAsia="Times New Roman"/>
              </w:rPr>
            </w:pPr>
            <w:r w:rsidRPr="00BB46BE">
              <w:rPr>
                <w:rFonts w:eastAsia="Times New Roman"/>
              </w:rPr>
              <w:t>4</w:t>
            </w:r>
          </w:p>
        </w:tc>
      </w:tr>
      <w:tr w:rsidR="00BB46BE" w:rsidRPr="00BB46BE" w14:paraId="783CEEF2" w14:textId="77777777" w:rsidTr="00BB46BE">
        <w:trPr>
          <w:trHeight w:val="257"/>
        </w:trPr>
        <w:tc>
          <w:tcPr>
            <w:tcW w:w="506" w:type="dxa"/>
          </w:tcPr>
          <w:p w14:paraId="34D3C4C4" w14:textId="77777777" w:rsidR="00BB46BE" w:rsidRPr="00BB46BE" w:rsidRDefault="00BB46BE" w:rsidP="00BB46BE">
            <w:pPr>
              <w:overflowPunct w:val="0"/>
              <w:textAlignment w:val="baseline"/>
              <w:rPr>
                <w:rFonts w:eastAsia="Times New Roman"/>
              </w:rPr>
            </w:pPr>
          </w:p>
        </w:tc>
        <w:tc>
          <w:tcPr>
            <w:tcW w:w="4016" w:type="dxa"/>
          </w:tcPr>
          <w:p w14:paraId="3B306CD1" w14:textId="77777777" w:rsidR="00BB46BE" w:rsidRPr="00BB46BE" w:rsidRDefault="00BB46BE" w:rsidP="00BB46BE">
            <w:pPr>
              <w:rPr>
                <w:rFonts w:eastAsia="Times New Roman"/>
              </w:rPr>
            </w:pPr>
            <w:r w:rsidRPr="00BB46BE">
              <w:rPr>
                <w:rFonts w:eastAsia="Times New Roman"/>
              </w:rPr>
              <w:t>Размещение в СМИ рекламы против алкоголизма, наркомании</w:t>
            </w:r>
          </w:p>
        </w:tc>
        <w:tc>
          <w:tcPr>
            <w:tcW w:w="798" w:type="dxa"/>
          </w:tcPr>
          <w:p w14:paraId="4BCB710E" w14:textId="77777777" w:rsidR="00BB46BE" w:rsidRPr="00BB46BE" w:rsidRDefault="00BB46BE" w:rsidP="00BB46BE">
            <w:pPr>
              <w:overflowPunct w:val="0"/>
              <w:textAlignment w:val="baseline"/>
              <w:rPr>
                <w:rFonts w:eastAsia="Times New Roman"/>
              </w:rPr>
            </w:pPr>
          </w:p>
        </w:tc>
        <w:tc>
          <w:tcPr>
            <w:tcW w:w="1729" w:type="dxa"/>
            <w:shd w:val="clear" w:color="auto" w:fill="BFBFBF"/>
          </w:tcPr>
          <w:p w14:paraId="56BD0BD6" w14:textId="77777777" w:rsidR="00BB46BE" w:rsidRPr="00BB46BE" w:rsidRDefault="00BB46BE" w:rsidP="00BB46BE">
            <w:pPr>
              <w:overflowPunct w:val="0"/>
              <w:jc w:val="center"/>
              <w:textAlignment w:val="baseline"/>
              <w:rPr>
                <w:rFonts w:eastAsia="Times New Roman"/>
              </w:rPr>
            </w:pPr>
            <w:r w:rsidRPr="00BB46BE">
              <w:rPr>
                <w:rFonts w:eastAsia="Times New Roman"/>
              </w:rPr>
              <w:t>5</w:t>
            </w:r>
          </w:p>
        </w:tc>
        <w:tc>
          <w:tcPr>
            <w:tcW w:w="1728" w:type="dxa"/>
          </w:tcPr>
          <w:p w14:paraId="2D7C0435" w14:textId="77777777" w:rsidR="00BB46BE" w:rsidRPr="00BB46BE" w:rsidRDefault="00BB46BE" w:rsidP="00BB46BE">
            <w:pPr>
              <w:overflowPunct w:val="0"/>
              <w:jc w:val="center"/>
              <w:textAlignment w:val="baseline"/>
              <w:rPr>
                <w:rFonts w:eastAsia="Times New Roman"/>
              </w:rPr>
            </w:pPr>
            <w:r w:rsidRPr="00BB46BE">
              <w:rPr>
                <w:rFonts w:eastAsia="Times New Roman"/>
              </w:rPr>
              <w:t>10</w:t>
            </w:r>
          </w:p>
        </w:tc>
        <w:tc>
          <w:tcPr>
            <w:tcW w:w="1596" w:type="dxa"/>
          </w:tcPr>
          <w:p w14:paraId="09BA3B93" w14:textId="77777777" w:rsidR="00BB46BE" w:rsidRPr="00BB46BE" w:rsidRDefault="00BB46BE" w:rsidP="00BB46BE">
            <w:pPr>
              <w:overflowPunct w:val="0"/>
              <w:jc w:val="center"/>
              <w:textAlignment w:val="baseline"/>
              <w:rPr>
                <w:rFonts w:eastAsia="Times New Roman"/>
              </w:rPr>
            </w:pPr>
            <w:r w:rsidRPr="00BB46BE">
              <w:rPr>
                <w:rFonts w:eastAsia="Times New Roman"/>
              </w:rPr>
              <w:t>15</w:t>
            </w:r>
          </w:p>
        </w:tc>
        <w:tc>
          <w:tcPr>
            <w:tcW w:w="1596" w:type="dxa"/>
          </w:tcPr>
          <w:p w14:paraId="488C3378" w14:textId="77777777" w:rsidR="00BB46BE" w:rsidRPr="00BB46BE" w:rsidRDefault="00BB46BE" w:rsidP="00BB46BE">
            <w:pPr>
              <w:overflowPunct w:val="0"/>
              <w:jc w:val="center"/>
              <w:textAlignment w:val="baseline"/>
              <w:rPr>
                <w:rFonts w:eastAsia="Times New Roman"/>
              </w:rPr>
            </w:pPr>
            <w:r w:rsidRPr="00BB46BE">
              <w:rPr>
                <w:rFonts w:eastAsia="Times New Roman"/>
              </w:rPr>
              <w:t>15</w:t>
            </w:r>
          </w:p>
        </w:tc>
        <w:tc>
          <w:tcPr>
            <w:tcW w:w="1601" w:type="dxa"/>
          </w:tcPr>
          <w:p w14:paraId="459F5DDB" w14:textId="77777777" w:rsidR="00BB46BE" w:rsidRPr="00BB46BE" w:rsidRDefault="00BB46BE" w:rsidP="00BB46BE">
            <w:pPr>
              <w:overflowPunct w:val="0"/>
              <w:jc w:val="center"/>
              <w:textAlignment w:val="baseline"/>
              <w:rPr>
                <w:rFonts w:eastAsia="Times New Roman"/>
              </w:rPr>
            </w:pPr>
            <w:r w:rsidRPr="00BB46BE">
              <w:rPr>
                <w:rFonts w:eastAsia="Times New Roman"/>
              </w:rPr>
              <w:t>15</w:t>
            </w:r>
          </w:p>
        </w:tc>
        <w:tc>
          <w:tcPr>
            <w:tcW w:w="2003" w:type="dxa"/>
          </w:tcPr>
          <w:p w14:paraId="0DE07D8B" w14:textId="77777777" w:rsidR="00BB46BE" w:rsidRPr="00BB46BE" w:rsidRDefault="00BB46BE" w:rsidP="00BB46BE">
            <w:pPr>
              <w:overflowPunct w:val="0"/>
              <w:jc w:val="center"/>
              <w:textAlignment w:val="baseline"/>
              <w:rPr>
                <w:rFonts w:eastAsia="Times New Roman"/>
              </w:rPr>
            </w:pPr>
            <w:r w:rsidRPr="00BB46BE">
              <w:rPr>
                <w:rFonts w:eastAsia="Times New Roman"/>
              </w:rPr>
              <w:t>15</w:t>
            </w:r>
          </w:p>
        </w:tc>
      </w:tr>
      <w:tr w:rsidR="00BB46BE" w:rsidRPr="00BB46BE" w14:paraId="3BD1E2DC" w14:textId="77777777" w:rsidTr="00BB46BE">
        <w:trPr>
          <w:trHeight w:val="257"/>
        </w:trPr>
        <w:tc>
          <w:tcPr>
            <w:tcW w:w="506" w:type="dxa"/>
          </w:tcPr>
          <w:p w14:paraId="54A7B59F" w14:textId="77777777" w:rsidR="00BB46BE" w:rsidRPr="00BB46BE" w:rsidRDefault="00BB46BE" w:rsidP="00BB46BE">
            <w:pPr>
              <w:overflowPunct w:val="0"/>
              <w:textAlignment w:val="baseline"/>
              <w:rPr>
                <w:rFonts w:eastAsia="Times New Roman"/>
              </w:rPr>
            </w:pPr>
            <w:r w:rsidRPr="00BB46BE">
              <w:rPr>
                <w:rFonts w:eastAsia="Times New Roman"/>
              </w:rPr>
              <w:t>3</w:t>
            </w:r>
          </w:p>
        </w:tc>
        <w:tc>
          <w:tcPr>
            <w:tcW w:w="15067" w:type="dxa"/>
            <w:gridSpan w:val="8"/>
          </w:tcPr>
          <w:p w14:paraId="40EF6A68" w14:textId="77777777" w:rsidR="00BB46BE" w:rsidRPr="00BB46BE" w:rsidRDefault="00BB46BE" w:rsidP="00BB46BE">
            <w:pPr>
              <w:overflowPunct w:val="0"/>
              <w:textAlignment w:val="baseline"/>
              <w:rPr>
                <w:rFonts w:eastAsia="Times New Roman"/>
              </w:rPr>
            </w:pPr>
            <w:r w:rsidRPr="00BB46BE">
              <w:rPr>
                <w:rFonts w:eastAsia="Times New Roman"/>
              </w:rPr>
              <w:t xml:space="preserve">Поддержка и развитие   детских, молодежных </w:t>
            </w:r>
            <w:proofErr w:type="gramStart"/>
            <w:r w:rsidRPr="00BB46BE">
              <w:rPr>
                <w:rFonts w:eastAsia="Times New Roman"/>
              </w:rPr>
              <w:t>и  добровольческих</w:t>
            </w:r>
            <w:proofErr w:type="gramEnd"/>
            <w:r w:rsidRPr="00BB46BE">
              <w:rPr>
                <w:rFonts w:eastAsia="Times New Roman"/>
              </w:rPr>
              <w:t xml:space="preserve"> (волонтерских) общественных объединений, действующих на территории поселка</w:t>
            </w:r>
          </w:p>
        </w:tc>
      </w:tr>
      <w:tr w:rsidR="00BB46BE" w:rsidRPr="00BB46BE" w14:paraId="22FDD3D8" w14:textId="77777777" w:rsidTr="00BB46BE">
        <w:trPr>
          <w:trHeight w:val="257"/>
        </w:trPr>
        <w:tc>
          <w:tcPr>
            <w:tcW w:w="506" w:type="dxa"/>
          </w:tcPr>
          <w:p w14:paraId="7DF8EBE8" w14:textId="77777777" w:rsidR="00BB46BE" w:rsidRPr="00BB46BE" w:rsidRDefault="00BB46BE" w:rsidP="00BB46BE">
            <w:pPr>
              <w:overflowPunct w:val="0"/>
              <w:textAlignment w:val="baseline"/>
              <w:rPr>
                <w:rFonts w:eastAsia="Times New Roman"/>
              </w:rPr>
            </w:pPr>
          </w:p>
        </w:tc>
        <w:tc>
          <w:tcPr>
            <w:tcW w:w="4016" w:type="dxa"/>
          </w:tcPr>
          <w:p w14:paraId="517F2941" w14:textId="77777777" w:rsidR="00BB46BE" w:rsidRPr="00BB46BE" w:rsidRDefault="00BB46BE" w:rsidP="00BB46BE">
            <w:pPr>
              <w:overflowPunct w:val="0"/>
              <w:textAlignment w:val="baseline"/>
              <w:rPr>
                <w:rFonts w:eastAsia="Times New Roman"/>
              </w:rPr>
            </w:pPr>
            <w:r w:rsidRPr="00BB46BE">
              <w:rPr>
                <w:rFonts w:eastAsia="Times New Roman"/>
              </w:rPr>
              <w:t xml:space="preserve">Количество детей и молодежи, принимающих участие в деятельности общественных </w:t>
            </w:r>
            <w:r w:rsidRPr="00BB46BE">
              <w:rPr>
                <w:rFonts w:eastAsia="Times New Roman"/>
              </w:rPr>
              <w:lastRenderedPageBreak/>
              <w:t>организаций и объединений</w:t>
            </w:r>
          </w:p>
        </w:tc>
        <w:tc>
          <w:tcPr>
            <w:tcW w:w="798" w:type="dxa"/>
          </w:tcPr>
          <w:p w14:paraId="165E73C3" w14:textId="77777777" w:rsidR="00BB46BE" w:rsidRPr="00BB46BE" w:rsidRDefault="00BB46BE" w:rsidP="00BB46BE">
            <w:pPr>
              <w:overflowPunct w:val="0"/>
              <w:textAlignment w:val="baseline"/>
              <w:rPr>
                <w:rFonts w:eastAsia="Times New Roman"/>
              </w:rPr>
            </w:pPr>
            <w:r w:rsidRPr="00BB46BE">
              <w:rPr>
                <w:rFonts w:eastAsia="Times New Roman"/>
              </w:rPr>
              <w:lastRenderedPageBreak/>
              <w:t>чел</w:t>
            </w:r>
          </w:p>
        </w:tc>
        <w:tc>
          <w:tcPr>
            <w:tcW w:w="1729" w:type="dxa"/>
            <w:shd w:val="clear" w:color="auto" w:fill="BFBFBF"/>
          </w:tcPr>
          <w:p w14:paraId="408BCED1" w14:textId="77777777" w:rsidR="00BB46BE" w:rsidRPr="00BB46BE" w:rsidRDefault="00BB46BE" w:rsidP="00BB46BE">
            <w:pPr>
              <w:overflowPunct w:val="0"/>
              <w:jc w:val="center"/>
              <w:textAlignment w:val="baseline"/>
              <w:rPr>
                <w:rFonts w:eastAsia="Times New Roman"/>
              </w:rPr>
            </w:pPr>
            <w:r w:rsidRPr="00BB46BE">
              <w:rPr>
                <w:rFonts w:eastAsia="Times New Roman"/>
              </w:rPr>
              <w:t>187</w:t>
            </w:r>
          </w:p>
        </w:tc>
        <w:tc>
          <w:tcPr>
            <w:tcW w:w="1728" w:type="dxa"/>
          </w:tcPr>
          <w:p w14:paraId="4E89ECA2" w14:textId="77777777" w:rsidR="00BB46BE" w:rsidRPr="00BB46BE" w:rsidRDefault="00BB46BE" w:rsidP="00BB46BE">
            <w:pPr>
              <w:overflowPunct w:val="0"/>
              <w:jc w:val="center"/>
              <w:textAlignment w:val="baseline"/>
              <w:rPr>
                <w:rFonts w:eastAsia="Times New Roman"/>
              </w:rPr>
            </w:pPr>
            <w:r w:rsidRPr="00BB46BE">
              <w:rPr>
                <w:rFonts w:eastAsia="Times New Roman"/>
              </w:rPr>
              <w:t>190</w:t>
            </w:r>
          </w:p>
        </w:tc>
        <w:tc>
          <w:tcPr>
            <w:tcW w:w="1596" w:type="dxa"/>
          </w:tcPr>
          <w:p w14:paraId="1C47F259" w14:textId="77777777" w:rsidR="00BB46BE" w:rsidRPr="00BB46BE" w:rsidRDefault="00BB46BE" w:rsidP="00BB46BE">
            <w:pPr>
              <w:overflowPunct w:val="0"/>
              <w:jc w:val="center"/>
              <w:textAlignment w:val="baseline"/>
              <w:rPr>
                <w:rFonts w:eastAsia="Times New Roman"/>
              </w:rPr>
            </w:pPr>
            <w:r w:rsidRPr="00BB46BE">
              <w:rPr>
                <w:rFonts w:eastAsia="Times New Roman"/>
              </w:rPr>
              <w:t>195</w:t>
            </w:r>
          </w:p>
        </w:tc>
        <w:tc>
          <w:tcPr>
            <w:tcW w:w="1596" w:type="dxa"/>
          </w:tcPr>
          <w:p w14:paraId="0F28FE9A" w14:textId="77777777" w:rsidR="00BB46BE" w:rsidRPr="00BB46BE" w:rsidRDefault="00BB46BE" w:rsidP="00BB46BE">
            <w:pPr>
              <w:overflowPunct w:val="0"/>
              <w:jc w:val="center"/>
              <w:textAlignment w:val="baseline"/>
              <w:rPr>
                <w:rFonts w:eastAsia="Times New Roman"/>
              </w:rPr>
            </w:pPr>
            <w:r w:rsidRPr="00BB46BE">
              <w:rPr>
                <w:rFonts w:eastAsia="Times New Roman"/>
              </w:rPr>
              <w:t>200</w:t>
            </w:r>
          </w:p>
        </w:tc>
        <w:tc>
          <w:tcPr>
            <w:tcW w:w="1601" w:type="dxa"/>
          </w:tcPr>
          <w:p w14:paraId="32BC0B40" w14:textId="77777777" w:rsidR="00BB46BE" w:rsidRPr="00BB46BE" w:rsidRDefault="00BB46BE" w:rsidP="00BB46BE">
            <w:pPr>
              <w:overflowPunct w:val="0"/>
              <w:jc w:val="center"/>
              <w:textAlignment w:val="baseline"/>
              <w:rPr>
                <w:rFonts w:eastAsia="Times New Roman"/>
              </w:rPr>
            </w:pPr>
            <w:r w:rsidRPr="00BB46BE">
              <w:rPr>
                <w:rFonts w:eastAsia="Times New Roman"/>
              </w:rPr>
              <w:t>210</w:t>
            </w:r>
          </w:p>
        </w:tc>
        <w:tc>
          <w:tcPr>
            <w:tcW w:w="2003" w:type="dxa"/>
          </w:tcPr>
          <w:p w14:paraId="73085DA7" w14:textId="77777777" w:rsidR="00BB46BE" w:rsidRPr="00BB46BE" w:rsidRDefault="00BB46BE" w:rsidP="00BB46BE">
            <w:pPr>
              <w:overflowPunct w:val="0"/>
              <w:jc w:val="center"/>
              <w:textAlignment w:val="baseline"/>
              <w:rPr>
                <w:rFonts w:eastAsia="Times New Roman"/>
              </w:rPr>
            </w:pPr>
            <w:r w:rsidRPr="00BB46BE">
              <w:rPr>
                <w:rFonts w:eastAsia="Times New Roman"/>
              </w:rPr>
              <w:t>215</w:t>
            </w:r>
          </w:p>
        </w:tc>
      </w:tr>
      <w:tr w:rsidR="00BB46BE" w:rsidRPr="00BB46BE" w14:paraId="47221DDA" w14:textId="77777777" w:rsidTr="00BB46BE">
        <w:trPr>
          <w:trHeight w:val="257"/>
        </w:trPr>
        <w:tc>
          <w:tcPr>
            <w:tcW w:w="506" w:type="dxa"/>
          </w:tcPr>
          <w:p w14:paraId="7EB4C8D3" w14:textId="77777777" w:rsidR="00BB46BE" w:rsidRPr="00BB46BE" w:rsidRDefault="00BB46BE" w:rsidP="00BB46BE">
            <w:pPr>
              <w:overflowPunct w:val="0"/>
              <w:textAlignment w:val="baseline"/>
              <w:rPr>
                <w:rFonts w:eastAsia="Times New Roman"/>
              </w:rPr>
            </w:pPr>
            <w:r w:rsidRPr="00BB46BE">
              <w:rPr>
                <w:rFonts w:eastAsia="Times New Roman"/>
              </w:rPr>
              <w:lastRenderedPageBreak/>
              <w:t>4</w:t>
            </w:r>
          </w:p>
        </w:tc>
        <w:tc>
          <w:tcPr>
            <w:tcW w:w="15067" w:type="dxa"/>
            <w:gridSpan w:val="8"/>
          </w:tcPr>
          <w:p w14:paraId="7889522A" w14:textId="77777777" w:rsidR="00BB46BE" w:rsidRPr="00BB46BE" w:rsidRDefault="00BB46BE" w:rsidP="00BB46BE">
            <w:pPr>
              <w:overflowPunct w:val="0"/>
              <w:textAlignment w:val="baseline"/>
              <w:rPr>
                <w:rFonts w:eastAsia="Times New Roman"/>
              </w:rPr>
            </w:pPr>
            <w:r w:rsidRPr="00BB46BE">
              <w:rPr>
                <w:rFonts w:eastAsia="Times New Roman"/>
              </w:rPr>
              <w:t>Организация занятости молодежи. Профилактика детской и подростковой безнадзорности, негативных     проявлений в молодежной среде</w:t>
            </w:r>
          </w:p>
        </w:tc>
      </w:tr>
      <w:tr w:rsidR="00BB46BE" w:rsidRPr="00BB46BE" w14:paraId="67198628" w14:textId="77777777" w:rsidTr="00BB46BE">
        <w:trPr>
          <w:trHeight w:val="272"/>
        </w:trPr>
        <w:tc>
          <w:tcPr>
            <w:tcW w:w="506" w:type="dxa"/>
          </w:tcPr>
          <w:p w14:paraId="02E01322" w14:textId="77777777" w:rsidR="00BB46BE" w:rsidRPr="00BB46BE" w:rsidRDefault="00BB46BE" w:rsidP="00BB46BE">
            <w:pPr>
              <w:overflowPunct w:val="0"/>
              <w:textAlignment w:val="baseline"/>
              <w:rPr>
                <w:rFonts w:eastAsia="Times New Roman"/>
              </w:rPr>
            </w:pPr>
          </w:p>
        </w:tc>
        <w:tc>
          <w:tcPr>
            <w:tcW w:w="4016" w:type="dxa"/>
          </w:tcPr>
          <w:p w14:paraId="694AB825" w14:textId="77777777" w:rsidR="00BB46BE" w:rsidRPr="00BB46BE" w:rsidRDefault="00BB46BE" w:rsidP="00BB46BE">
            <w:pPr>
              <w:rPr>
                <w:rFonts w:eastAsia="Times New Roman"/>
              </w:rPr>
            </w:pPr>
            <w:proofErr w:type="gramStart"/>
            <w:r w:rsidRPr="00BB46BE">
              <w:rPr>
                <w:rFonts w:eastAsia="Times New Roman"/>
              </w:rPr>
              <w:t>Количество  детей</w:t>
            </w:r>
            <w:proofErr w:type="gramEnd"/>
            <w:r w:rsidRPr="00BB46BE">
              <w:rPr>
                <w:rFonts w:eastAsia="Times New Roman"/>
              </w:rPr>
              <w:t xml:space="preserve"> и молодежи,  трудоустроенных</w:t>
            </w:r>
          </w:p>
        </w:tc>
        <w:tc>
          <w:tcPr>
            <w:tcW w:w="798" w:type="dxa"/>
          </w:tcPr>
          <w:p w14:paraId="72875781" w14:textId="77777777" w:rsidR="00BB46BE" w:rsidRPr="00BB46BE" w:rsidRDefault="00BB46BE" w:rsidP="00BB46BE">
            <w:pPr>
              <w:overflowPunct w:val="0"/>
              <w:jc w:val="center"/>
              <w:textAlignment w:val="baseline"/>
              <w:rPr>
                <w:rFonts w:eastAsia="Times New Roman"/>
              </w:rPr>
            </w:pPr>
            <w:r w:rsidRPr="00BB46BE">
              <w:rPr>
                <w:rFonts w:eastAsia="Times New Roman"/>
              </w:rPr>
              <w:t>чел</w:t>
            </w:r>
          </w:p>
        </w:tc>
        <w:tc>
          <w:tcPr>
            <w:tcW w:w="1729" w:type="dxa"/>
            <w:shd w:val="clear" w:color="auto" w:fill="BFBFBF"/>
          </w:tcPr>
          <w:p w14:paraId="4D34EE91" w14:textId="77777777" w:rsidR="00BB46BE" w:rsidRPr="00BB46BE" w:rsidRDefault="00BB46BE" w:rsidP="00BB46BE">
            <w:pPr>
              <w:overflowPunct w:val="0"/>
              <w:jc w:val="center"/>
              <w:textAlignment w:val="baseline"/>
              <w:rPr>
                <w:rFonts w:eastAsia="Times New Roman"/>
              </w:rPr>
            </w:pPr>
            <w:r w:rsidRPr="00BB46BE">
              <w:rPr>
                <w:rFonts w:eastAsia="Times New Roman"/>
              </w:rPr>
              <w:t>12</w:t>
            </w:r>
          </w:p>
        </w:tc>
        <w:tc>
          <w:tcPr>
            <w:tcW w:w="1728" w:type="dxa"/>
          </w:tcPr>
          <w:p w14:paraId="02B11083" w14:textId="77777777" w:rsidR="00BB46BE" w:rsidRPr="00BB46BE" w:rsidRDefault="00BB46BE" w:rsidP="00BB46BE">
            <w:pPr>
              <w:overflowPunct w:val="0"/>
              <w:jc w:val="center"/>
              <w:textAlignment w:val="baseline"/>
              <w:rPr>
                <w:rFonts w:eastAsia="Times New Roman"/>
              </w:rPr>
            </w:pPr>
            <w:r w:rsidRPr="00BB46BE">
              <w:rPr>
                <w:rFonts w:eastAsia="Times New Roman"/>
              </w:rPr>
              <w:t>13</w:t>
            </w:r>
          </w:p>
        </w:tc>
        <w:tc>
          <w:tcPr>
            <w:tcW w:w="1596" w:type="dxa"/>
          </w:tcPr>
          <w:p w14:paraId="5DD33147" w14:textId="77777777" w:rsidR="00BB46BE" w:rsidRPr="00BB46BE" w:rsidRDefault="00BB46BE" w:rsidP="00BB46BE">
            <w:pPr>
              <w:overflowPunct w:val="0"/>
              <w:jc w:val="center"/>
              <w:textAlignment w:val="baseline"/>
              <w:rPr>
                <w:rFonts w:eastAsia="Times New Roman"/>
              </w:rPr>
            </w:pPr>
            <w:r w:rsidRPr="00BB46BE">
              <w:rPr>
                <w:rFonts w:eastAsia="Times New Roman"/>
              </w:rPr>
              <w:t>14</w:t>
            </w:r>
          </w:p>
        </w:tc>
        <w:tc>
          <w:tcPr>
            <w:tcW w:w="1596" w:type="dxa"/>
          </w:tcPr>
          <w:p w14:paraId="0A1659C6" w14:textId="77777777" w:rsidR="00BB46BE" w:rsidRPr="00BB46BE" w:rsidRDefault="00BB46BE" w:rsidP="00BB46BE">
            <w:pPr>
              <w:overflowPunct w:val="0"/>
              <w:jc w:val="center"/>
              <w:textAlignment w:val="baseline"/>
              <w:rPr>
                <w:rFonts w:eastAsia="Times New Roman"/>
              </w:rPr>
            </w:pPr>
            <w:r w:rsidRPr="00BB46BE">
              <w:rPr>
                <w:rFonts w:eastAsia="Times New Roman"/>
              </w:rPr>
              <w:t>15</w:t>
            </w:r>
          </w:p>
        </w:tc>
        <w:tc>
          <w:tcPr>
            <w:tcW w:w="1601" w:type="dxa"/>
          </w:tcPr>
          <w:p w14:paraId="167EB768" w14:textId="77777777" w:rsidR="00BB46BE" w:rsidRPr="00BB46BE" w:rsidRDefault="00BB46BE" w:rsidP="00BB46BE">
            <w:pPr>
              <w:overflowPunct w:val="0"/>
              <w:jc w:val="center"/>
              <w:textAlignment w:val="baseline"/>
              <w:rPr>
                <w:rFonts w:eastAsia="Times New Roman"/>
              </w:rPr>
            </w:pPr>
            <w:r w:rsidRPr="00BB46BE">
              <w:rPr>
                <w:rFonts w:eastAsia="Times New Roman"/>
              </w:rPr>
              <w:t>15</w:t>
            </w:r>
          </w:p>
        </w:tc>
        <w:tc>
          <w:tcPr>
            <w:tcW w:w="2003" w:type="dxa"/>
          </w:tcPr>
          <w:p w14:paraId="164EC648" w14:textId="77777777" w:rsidR="00BB46BE" w:rsidRPr="00BB46BE" w:rsidRDefault="00BB46BE" w:rsidP="00BB46BE">
            <w:pPr>
              <w:overflowPunct w:val="0"/>
              <w:jc w:val="center"/>
              <w:textAlignment w:val="baseline"/>
              <w:rPr>
                <w:rFonts w:eastAsia="Times New Roman"/>
              </w:rPr>
            </w:pPr>
            <w:r w:rsidRPr="00BB46BE">
              <w:rPr>
                <w:rFonts w:eastAsia="Times New Roman"/>
              </w:rPr>
              <w:t>15</w:t>
            </w:r>
          </w:p>
        </w:tc>
      </w:tr>
    </w:tbl>
    <w:p w14:paraId="593C89BE" w14:textId="77777777" w:rsidR="00BB46BE" w:rsidRPr="00BB46BE" w:rsidRDefault="00BB46BE" w:rsidP="00BB46BE">
      <w:pPr>
        <w:widowControl/>
        <w:overflowPunct w:val="0"/>
        <w:textAlignment w:val="baseline"/>
        <w:rPr>
          <w:rFonts w:eastAsia="Times New Roman"/>
          <w:b/>
        </w:rPr>
      </w:pPr>
    </w:p>
    <w:p w14:paraId="027D165E" w14:textId="77777777" w:rsidR="00BB46BE" w:rsidRPr="00BB46BE" w:rsidRDefault="00BB46BE" w:rsidP="00BB46BE">
      <w:pPr>
        <w:widowControl/>
        <w:overflowPunct w:val="0"/>
        <w:textAlignment w:val="baseline"/>
        <w:rPr>
          <w:rFonts w:eastAsia="Times New Roman"/>
          <w:b/>
        </w:rPr>
      </w:pPr>
    </w:p>
    <w:p w14:paraId="13CFCD8C" w14:textId="77777777" w:rsidR="00BB46BE" w:rsidRPr="00BB46BE" w:rsidRDefault="00BB46BE" w:rsidP="00BB46BE">
      <w:pPr>
        <w:widowControl/>
        <w:overflowPunct w:val="0"/>
        <w:textAlignment w:val="baseline"/>
        <w:rPr>
          <w:rFonts w:eastAsia="Times New Roman"/>
          <w:b/>
        </w:rPr>
      </w:pPr>
    </w:p>
    <w:p w14:paraId="260D2C96" w14:textId="77777777" w:rsidR="00BB46BE" w:rsidRPr="00BB46BE" w:rsidRDefault="00BB46BE" w:rsidP="00BB46BE">
      <w:pPr>
        <w:widowControl/>
        <w:overflowPunct w:val="0"/>
        <w:textAlignment w:val="baseline"/>
        <w:rPr>
          <w:rFonts w:eastAsia="Times New Roman"/>
          <w:b/>
        </w:rPr>
      </w:pPr>
    </w:p>
    <w:p w14:paraId="62742DDD" w14:textId="77777777" w:rsidR="00BB46BE" w:rsidRPr="00BB46BE" w:rsidRDefault="00BB46BE" w:rsidP="00BB46BE">
      <w:pPr>
        <w:widowControl/>
        <w:overflowPunct w:val="0"/>
        <w:textAlignment w:val="baseline"/>
        <w:rPr>
          <w:rFonts w:eastAsia="Times New Roman"/>
          <w:b/>
        </w:rPr>
      </w:pPr>
    </w:p>
    <w:p w14:paraId="1E105A0B" w14:textId="77777777" w:rsidR="00BB46BE" w:rsidRPr="00BB46BE" w:rsidRDefault="00BB46BE" w:rsidP="00BB46BE">
      <w:pPr>
        <w:widowControl/>
        <w:overflowPunct w:val="0"/>
        <w:textAlignment w:val="baseline"/>
        <w:rPr>
          <w:rFonts w:eastAsia="Times New Roman"/>
          <w:b/>
        </w:rPr>
      </w:pPr>
    </w:p>
    <w:p w14:paraId="745B1AE7" w14:textId="77777777" w:rsidR="00BB46BE" w:rsidRPr="00BB46BE" w:rsidRDefault="00BB46BE" w:rsidP="00BB46BE">
      <w:pPr>
        <w:widowControl/>
        <w:autoSpaceDE/>
        <w:autoSpaceDN/>
        <w:adjustRightInd/>
        <w:spacing w:line="302" w:lineRule="atLeast"/>
        <w:jc w:val="center"/>
        <w:rPr>
          <w:rFonts w:eastAsia="Times New Roman"/>
          <w:b/>
          <w:color w:val="000000"/>
        </w:rPr>
      </w:pPr>
    </w:p>
    <w:p w14:paraId="662417FC" w14:textId="77777777" w:rsidR="00BB46BE" w:rsidRPr="00BB46BE" w:rsidRDefault="00BB46BE" w:rsidP="00BB46BE">
      <w:pPr>
        <w:widowControl/>
        <w:tabs>
          <w:tab w:val="left" w:leader="underscore" w:pos="10054"/>
        </w:tabs>
        <w:autoSpaceDE/>
        <w:autoSpaceDN/>
        <w:adjustRightInd/>
        <w:spacing w:line="270" w:lineRule="exact"/>
        <w:ind w:firstLine="426"/>
        <w:jc w:val="right"/>
        <w:rPr>
          <w:rFonts w:ascii="Calibri" w:eastAsia="Calibri" w:hAnsi="Calibri"/>
          <w:sz w:val="20"/>
          <w:szCs w:val="20"/>
          <w:lang w:eastAsia="en-US"/>
        </w:rPr>
      </w:pPr>
    </w:p>
    <w:p w14:paraId="03185A53" w14:textId="77777777" w:rsidR="00BB46BE" w:rsidRDefault="00BB46BE" w:rsidP="00D23F3B">
      <w:pPr>
        <w:pStyle w:val="a4"/>
        <w:kinsoku w:val="0"/>
        <w:overflowPunct w:val="0"/>
        <w:ind w:left="142" w:firstLine="142"/>
        <w:jc w:val="right"/>
        <w:rPr>
          <w:sz w:val="32"/>
          <w:szCs w:val="32"/>
        </w:rPr>
        <w:sectPr w:rsidR="00BB46BE" w:rsidSect="00BB46BE">
          <w:pgSz w:w="16838" w:h="11906" w:orient="landscape"/>
          <w:pgMar w:top="709" w:right="1134" w:bottom="709" w:left="1134" w:header="720" w:footer="720" w:gutter="0"/>
          <w:cols w:space="708"/>
          <w:titlePg/>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BB46BE" w:rsidRPr="00A12A1D" w14:paraId="378AC804" w14:textId="77777777" w:rsidTr="00BB46BE">
        <w:trPr>
          <w:trHeight w:val="2202"/>
        </w:trPr>
        <w:tc>
          <w:tcPr>
            <w:tcW w:w="3837" w:type="dxa"/>
            <w:shd w:val="clear" w:color="auto" w:fill="auto"/>
          </w:tcPr>
          <w:p w14:paraId="1079F9C1" w14:textId="77777777" w:rsidR="00BB46BE" w:rsidRPr="00A12A1D" w:rsidRDefault="00BB46BE" w:rsidP="00BB46BE">
            <w:pPr>
              <w:jc w:val="center"/>
              <w:rPr>
                <w:b/>
              </w:rPr>
            </w:pPr>
            <w:r w:rsidRPr="00A12A1D">
              <w:rPr>
                <w:b/>
              </w:rPr>
              <w:lastRenderedPageBreak/>
              <w:t>Российская Федерация (Россия)</w:t>
            </w:r>
          </w:p>
          <w:p w14:paraId="326F2779" w14:textId="77777777" w:rsidR="00BB46BE" w:rsidRPr="00A12A1D" w:rsidRDefault="00BB46BE" w:rsidP="00BB46BE">
            <w:pPr>
              <w:jc w:val="center"/>
              <w:rPr>
                <w:b/>
              </w:rPr>
            </w:pPr>
            <w:r w:rsidRPr="00A12A1D">
              <w:rPr>
                <w:b/>
              </w:rPr>
              <w:t>Республика Саха (Якутия)</w:t>
            </w:r>
          </w:p>
          <w:p w14:paraId="6D4A15EF" w14:textId="77777777" w:rsidR="00BB46BE" w:rsidRPr="00A12A1D" w:rsidRDefault="00BB46BE" w:rsidP="00BB46BE">
            <w:pPr>
              <w:jc w:val="center"/>
              <w:rPr>
                <w:b/>
              </w:rPr>
            </w:pPr>
            <w:r w:rsidRPr="00A12A1D">
              <w:rPr>
                <w:b/>
              </w:rPr>
              <w:t>АДМИНИСТРАЦИЯ</w:t>
            </w:r>
          </w:p>
          <w:p w14:paraId="4E386EE1" w14:textId="77777777" w:rsidR="00BB46BE" w:rsidRPr="00A12A1D" w:rsidRDefault="00BB46BE" w:rsidP="00BB46BE">
            <w:pPr>
              <w:jc w:val="center"/>
              <w:rPr>
                <w:b/>
              </w:rPr>
            </w:pPr>
            <w:r w:rsidRPr="00A12A1D">
              <w:rPr>
                <w:b/>
              </w:rPr>
              <w:t>муниципального образования</w:t>
            </w:r>
          </w:p>
          <w:p w14:paraId="66028DB8" w14:textId="77777777" w:rsidR="00BB46BE" w:rsidRPr="00A12A1D" w:rsidRDefault="00BB46BE" w:rsidP="00BB46BE">
            <w:pPr>
              <w:jc w:val="center"/>
              <w:rPr>
                <w:b/>
              </w:rPr>
            </w:pPr>
            <w:r w:rsidRPr="00A12A1D">
              <w:rPr>
                <w:b/>
              </w:rPr>
              <w:t xml:space="preserve">«Поселок </w:t>
            </w:r>
            <w:proofErr w:type="spellStart"/>
            <w:r w:rsidRPr="00A12A1D">
              <w:rPr>
                <w:b/>
              </w:rPr>
              <w:t>Айхал</w:t>
            </w:r>
            <w:proofErr w:type="spellEnd"/>
            <w:r w:rsidRPr="00A12A1D">
              <w:rPr>
                <w:b/>
              </w:rPr>
              <w:t>»</w:t>
            </w:r>
          </w:p>
          <w:p w14:paraId="0B03BFD6" w14:textId="77777777" w:rsidR="00BB46BE" w:rsidRPr="00A12A1D" w:rsidRDefault="00BB46BE" w:rsidP="00BB46BE">
            <w:pPr>
              <w:jc w:val="center"/>
              <w:rPr>
                <w:b/>
                <w:sz w:val="20"/>
                <w:szCs w:val="20"/>
              </w:rPr>
            </w:pPr>
            <w:proofErr w:type="spellStart"/>
            <w:r w:rsidRPr="00A12A1D">
              <w:rPr>
                <w:b/>
              </w:rPr>
              <w:t>Мирнинского</w:t>
            </w:r>
            <w:proofErr w:type="spellEnd"/>
            <w:r w:rsidRPr="00A12A1D">
              <w:rPr>
                <w:b/>
              </w:rPr>
              <w:t xml:space="preserve"> района</w:t>
            </w:r>
          </w:p>
          <w:p w14:paraId="29E32F1D" w14:textId="77777777" w:rsidR="00BB46BE" w:rsidRPr="00A12A1D" w:rsidRDefault="00BB46BE" w:rsidP="00BB46BE">
            <w:pPr>
              <w:jc w:val="center"/>
              <w:rPr>
                <w:b/>
                <w:bCs/>
                <w:kern w:val="32"/>
                <w:position w:val="6"/>
              </w:rPr>
            </w:pPr>
            <w:r w:rsidRPr="00A12A1D">
              <w:rPr>
                <w:b/>
                <w:bCs/>
                <w:kern w:val="32"/>
                <w:position w:val="6"/>
                <w:sz w:val="28"/>
                <w:szCs w:val="28"/>
              </w:rPr>
              <w:t xml:space="preserve"> </w:t>
            </w:r>
          </w:p>
          <w:p w14:paraId="0B93321F" w14:textId="77777777" w:rsidR="00BB46BE" w:rsidRDefault="00BB46BE" w:rsidP="00BB46BE">
            <w:pPr>
              <w:jc w:val="center"/>
              <w:rPr>
                <w:b/>
                <w:bCs/>
                <w:kern w:val="32"/>
                <w:position w:val="6"/>
                <w:sz w:val="32"/>
                <w:szCs w:val="32"/>
              </w:rPr>
            </w:pPr>
            <w:r w:rsidRPr="00A12A1D">
              <w:rPr>
                <w:b/>
                <w:bCs/>
                <w:kern w:val="32"/>
                <w:position w:val="6"/>
                <w:sz w:val="32"/>
                <w:szCs w:val="32"/>
              </w:rPr>
              <w:t>ПОСТАНОВЛЕНИЕ</w:t>
            </w:r>
          </w:p>
          <w:p w14:paraId="28F686C9" w14:textId="77777777" w:rsidR="00BB46BE" w:rsidRPr="00A12A1D" w:rsidRDefault="00BB46BE" w:rsidP="00BB46BE">
            <w:pPr>
              <w:jc w:val="center"/>
              <w:rPr>
                <w:b/>
                <w:bCs/>
                <w:kern w:val="32"/>
                <w:position w:val="6"/>
                <w:sz w:val="32"/>
                <w:szCs w:val="32"/>
              </w:rPr>
            </w:pPr>
            <w:r>
              <w:rPr>
                <w:b/>
                <w:bCs/>
                <w:kern w:val="32"/>
                <w:position w:val="6"/>
                <w:sz w:val="32"/>
                <w:szCs w:val="32"/>
              </w:rPr>
              <w:t xml:space="preserve"> ПРОЕКТ</w:t>
            </w:r>
          </w:p>
        </w:tc>
        <w:tc>
          <w:tcPr>
            <w:tcW w:w="1563" w:type="dxa"/>
            <w:shd w:val="clear" w:color="auto" w:fill="auto"/>
          </w:tcPr>
          <w:p w14:paraId="149D975A" w14:textId="77777777" w:rsidR="00BB46BE" w:rsidRPr="00A12A1D" w:rsidRDefault="00BB46BE" w:rsidP="00BB46BE">
            <w:pPr>
              <w:jc w:val="center"/>
              <w:rPr>
                <w:noProof/>
              </w:rPr>
            </w:pPr>
            <w:r>
              <w:rPr>
                <w:noProof/>
              </w:rPr>
              <w:drawing>
                <wp:anchor distT="0" distB="0" distL="114300" distR="114300" simplePos="0" relativeHeight="251665408" behindDoc="0" locked="0" layoutInCell="1" allowOverlap="1" wp14:anchorId="09458CB4" wp14:editId="4C337EE7">
                  <wp:simplePos x="0" y="0"/>
                  <wp:positionH relativeFrom="column">
                    <wp:posOffset>12065</wp:posOffset>
                  </wp:positionH>
                  <wp:positionV relativeFrom="paragraph">
                    <wp:posOffset>-25400</wp:posOffset>
                  </wp:positionV>
                  <wp:extent cx="838835" cy="822960"/>
                  <wp:effectExtent l="0" t="0" r="0" b="0"/>
                  <wp:wrapNone/>
                  <wp:docPr id="8" name="Рисунок 8"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Айхал"/>
                          <pic:cNvPicPr>
                            <a:picLocks noChangeAspect="1" noChangeArrowheads="1"/>
                          </pic:cNvPicPr>
                        </pic:nvPicPr>
                        <pic:blipFill>
                          <a:blip r:embed="rId12"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a:ln>
                            <a:noFill/>
                          </a:ln>
                        </pic:spPr>
                      </pic:pic>
                    </a:graphicData>
                  </a:graphic>
                </wp:anchor>
              </w:drawing>
            </w:r>
          </w:p>
          <w:p w14:paraId="7CC4125C" w14:textId="77777777" w:rsidR="00BB46BE" w:rsidRPr="00A12A1D" w:rsidRDefault="00BB46BE" w:rsidP="00BB46BE">
            <w:pPr>
              <w:jc w:val="center"/>
            </w:pPr>
          </w:p>
        </w:tc>
        <w:tc>
          <w:tcPr>
            <w:tcW w:w="3960" w:type="dxa"/>
            <w:shd w:val="clear" w:color="auto" w:fill="auto"/>
          </w:tcPr>
          <w:p w14:paraId="09015C3F" w14:textId="77777777" w:rsidR="00BB46BE" w:rsidRPr="00A12A1D" w:rsidRDefault="00BB46BE" w:rsidP="00BB46BE">
            <w:pPr>
              <w:jc w:val="center"/>
              <w:rPr>
                <w:b/>
              </w:rPr>
            </w:pPr>
            <w:r w:rsidRPr="00A12A1D">
              <w:rPr>
                <w:b/>
              </w:rPr>
              <w:t xml:space="preserve">Россия </w:t>
            </w:r>
            <w:proofErr w:type="spellStart"/>
            <w:r w:rsidRPr="00A12A1D">
              <w:rPr>
                <w:b/>
              </w:rPr>
              <w:t>Федерацията</w:t>
            </w:r>
            <w:proofErr w:type="spellEnd"/>
            <w:r w:rsidRPr="00A12A1D">
              <w:rPr>
                <w:b/>
              </w:rPr>
              <w:t xml:space="preserve"> (Россия)</w:t>
            </w:r>
          </w:p>
          <w:p w14:paraId="143C8414" w14:textId="77777777" w:rsidR="00BB46BE" w:rsidRPr="00A12A1D" w:rsidRDefault="00BB46BE" w:rsidP="00BB46BE">
            <w:pPr>
              <w:jc w:val="center"/>
              <w:rPr>
                <w:b/>
              </w:rPr>
            </w:pPr>
            <w:r w:rsidRPr="00A12A1D">
              <w:rPr>
                <w:b/>
                <w:shd w:val="clear" w:color="auto" w:fill="FFFFFF"/>
              </w:rPr>
              <w:t xml:space="preserve">Саха </w:t>
            </w:r>
            <w:proofErr w:type="spellStart"/>
            <w:r w:rsidRPr="00A12A1D">
              <w:rPr>
                <w:b/>
                <w:shd w:val="clear" w:color="auto" w:fill="FFFFFF"/>
              </w:rPr>
              <w:t>Өрөспүүбүлүкэтэ</w:t>
            </w:r>
            <w:proofErr w:type="spellEnd"/>
          </w:p>
          <w:p w14:paraId="70A3A6AA" w14:textId="77777777" w:rsidR="00BB46BE" w:rsidRPr="00A12A1D" w:rsidRDefault="00BB46BE" w:rsidP="00BB46BE">
            <w:pPr>
              <w:jc w:val="center"/>
              <w:rPr>
                <w:b/>
              </w:rPr>
            </w:pPr>
            <w:proofErr w:type="spellStart"/>
            <w:r w:rsidRPr="00A12A1D">
              <w:rPr>
                <w:b/>
              </w:rPr>
              <w:t>Мииринэй</w:t>
            </w:r>
            <w:proofErr w:type="spellEnd"/>
            <w:r w:rsidRPr="00A12A1D">
              <w:rPr>
                <w:b/>
              </w:rPr>
              <w:t xml:space="preserve"> </w:t>
            </w:r>
            <w:proofErr w:type="spellStart"/>
            <w:r w:rsidRPr="00A12A1D">
              <w:rPr>
                <w:b/>
              </w:rPr>
              <w:t>улуу</w:t>
            </w:r>
            <w:proofErr w:type="spellEnd"/>
            <w:r w:rsidRPr="00A12A1D">
              <w:rPr>
                <w:b/>
                <w:lang w:val="en-US"/>
              </w:rPr>
              <w:t>h</w:t>
            </w:r>
            <w:proofErr w:type="spellStart"/>
            <w:r w:rsidRPr="00A12A1D">
              <w:rPr>
                <w:b/>
              </w:rPr>
              <w:t>ун</w:t>
            </w:r>
            <w:proofErr w:type="spellEnd"/>
          </w:p>
          <w:p w14:paraId="513DB8D3" w14:textId="77777777" w:rsidR="00BB46BE" w:rsidRPr="00A12A1D" w:rsidRDefault="00BB46BE" w:rsidP="00BB46BE">
            <w:pPr>
              <w:jc w:val="center"/>
              <w:rPr>
                <w:b/>
              </w:rPr>
            </w:pPr>
            <w:proofErr w:type="spellStart"/>
            <w:r w:rsidRPr="00A12A1D">
              <w:rPr>
                <w:b/>
              </w:rPr>
              <w:t>Айхал</w:t>
            </w:r>
            <w:proofErr w:type="spellEnd"/>
            <w:r w:rsidRPr="00A12A1D">
              <w:rPr>
                <w:b/>
              </w:rPr>
              <w:t xml:space="preserve"> </w:t>
            </w:r>
            <w:proofErr w:type="spellStart"/>
            <w:r w:rsidRPr="00A12A1D">
              <w:rPr>
                <w:b/>
              </w:rPr>
              <w:t>бө</w:t>
            </w:r>
            <w:proofErr w:type="spellEnd"/>
            <w:r w:rsidRPr="00A12A1D">
              <w:rPr>
                <w:b/>
                <w:lang w:val="en-US"/>
              </w:rPr>
              <w:t>h</w:t>
            </w:r>
            <w:proofErr w:type="spellStart"/>
            <w:r w:rsidRPr="00A12A1D">
              <w:rPr>
                <w:b/>
              </w:rPr>
              <w:t>үөлэгин</w:t>
            </w:r>
            <w:proofErr w:type="spellEnd"/>
          </w:p>
          <w:p w14:paraId="47E8543D" w14:textId="77777777" w:rsidR="00BB46BE" w:rsidRPr="00A12A1D" w:rsidRDefault="00BB46BE" w:rsidP="00BB46BE">
            <w:pPr>
              <w:jc w:val="center"/>
              <w:rPr>
                <w:b/>
              </w:rPr>
            </w:pPr>
            <w:proofErr w:type="spellStart"/>
            <w:r w:rsidRPr="00A12A1D">
              <w:rPr>
                <w:b/>
              </w:rPr>
              <w:t>муниципальнай</w:t>
            </w:r>
            <w:proofErr w:type="spellEnd"/>
            <w:r w:rsidRPr="00A12A1D">
              <w:rPr>
                <w:b/>
              </w:rPr>
              <w:t xml:space="preserve"> </w:t>
            </w:r>
            <w:proofErr w:type="spellStart"/>
            <w:r w:rsidRPr="00A12A1D">
              <w:rPr>
                <w:b/>
              </w:rPr>
              <w:t>тэриллиитин</w:t>
            </w:r>
            <w:proofErr w:type="spellEnd"/>
          </w:p>
          <w:p w14:paraId="36F47CFB" w14:textId="77777777" w:rsidR="00BB46BE" w:rsidRPr="002F75C8" w:rsidRDefault="00BB46BE" w:rsidP="00BB46BE">
            <w:pPr>
              <w:jc w:val="center"/>
              <w:rPr>
                <w:b/>
                <w:position w:val="6"/>
                <w:sz w:val="28"/>
                <w:szCs w:val="28"/>
              </w:rPr>
            </w:pPr>
            <w:r w:rsidRPr="00A12A1D">
              <w:rPr>
                <w:b/>
              </w:rPr>
              <w:t>ДЬА</w:t>
            </w:r>
            <w:r w:rsidRPr="00A12A1D">
              <w:rPr>
                <w:b/>
                <w:lang w:val="en-US"/>
              </w:rPr>
              <w:t>h</w:t>
            </w:r>
            <w:r w:rsidRPr="00A12A1D">
              <w:rPr>
                <w:b/>
              </w:rPr>
              <w:t>АЛТАТА</w:t>
            </w:r>
          </w:p>
          <w:p w14:paraId="5C6B7456" w14:textId="77777777" w:rsidR="00BB46BE" w:rsidRPr="00A12A1D" w:rsidRDefault="00BB46BE" w:rsidP="00BB46BE">
            <w:pPr>
              <w:jc w:val="center"/>
              <w:rPr>
                <w:b/>
                <w:sz w:val="32"/>
                <w:szCs w:val="32"/>
              </w:rPr>
            </w:pPr>
            <w:r w:rsidRPr="00A12A1D">
              <w:rPr>
                <w:b/>
                <w:position w:val="6"/>
                <w:sz w:val="32"/>
                <w:szCs w:val="32"/>
              </w:rPr>
              <w:t>УУРААХ</w:t>
            </w:r>
            <w:r>
              <w:rPr>
                <w:b/>
                <w:position w:val="6"/>
                <w:sz w:val="32"/>
                <w:szCs w:val="32"/>
              </w:rPr>
              <w:t xml:space="preserve">  </w:t>
            </w:r>
          </w:p>
          <w:p w14:paraId="215AE834" w14:textId="77777777" w:rsidR="00BB46BE" w:rsidRPr="00A12A1D" w:rsidRDefault="00BB46BE" w:rsidP="00BB46BE">
            <w:pPr>
              <w:jc w:val="center"/>
              <w:rPr>
                <w:b/>
                <w:bCs/>
                <w:kern w:val="32"/>
                <w:position w:val="6"/>
                <w:sz w:val="2"/>
                <w:szCs w:val="2"/>
              </w:rPr>
            </w:pPr>
          </w:p>
        </w:tc>
      </w:tr>
    </w:tbl>
    <w:p w14:paraId="622812F9" w14:textId="77777777" w:rsidR="00BB46BE" w:rsidRDefault="00BB46BE" w:rsidP="00BB46BE">
      <w:pPr>
        <w:ind w:left="-709" w:right="-284" w:firstLine="709"/>
        <w:jc w:val="both"/>
      </w:pPr>
    </w:p>
    <w:p w14:paraId="366CCC46" w14:textId="77777777" w:rsidR="00BB46BE" w:rsidRPr="001271B0" w:rsidRDefault="00BB46BE" w:rsidP="00BB46BE">
      <w:pPr>
        <w:ind w:right="-284"/>
        <w:rPr>
          <w:b/>
          <w:sz w:val="22"/>
          <w:szCs w:val="22"/>
        </w:rPr>
      </w:pPr>
      <w:r>
        <w:rPr>
          <w:sz w:val="22"/>
          <w:szCs w:val="22"/>
        </w:rPr>
        <w:t xml:space="preserve">     </w:t>
      </w:r>
      <w:r w:rsidRPr="001271B0">
        <w:rPr>
          <w:b/>
          <w:sz w:val="22"/>
          <w:szCs w:val="22"/>
        </w:rPr>
        <w:t>26.09.2024</w:t>
      </w:r>
      <w:r>
        <w:rPr>
          <w:b/>
          <w:sz w:val="22"/>
          <w:szCs w:val="22"/>
        </w:rPr>
        <w:t xml:space="preserve">                                                                                                                                    № 415</w:t>
      </w:r>
    </w:p>
    <w:p w14:paraId="06E56FE7" w14:textId="77777777" w:rsidR="00BB46BE" w:rsidRPr="009E6932" w:rsidRDefault="00BB46BE" w:rsidP="00BB46BE">
      <w:pPr>
        <w:ind w:right="-284"/>
        <w:rPr>
          <w:b/>
          <w:sz w:val="22"/>
          <w:szCs w:val="22"/>
        </w:rPr>
      </w:pPr>
      <w:r>
        <w:rPr>
          <w:sz w:val="22"/>
          <w:szCs w:val="22"/>
        </w:rPr>
        <w:t xml:space="preserve">                            </w:t>
      </w:r>
      <w:r w:rsidRPr="009E6932">
        <w:rPr>
          <w:b/>
          <w:sz w:val="22"/>
          <w:szCs w:val="22"/>
        </w:rPr>
        <w:tab/>
        <w:t xml:space="preserve">    </w:t>
      </w:r>
      <w:r w:rsidRPr="009E6932">
        <w:rPr>
          <w:b/>
          <w:sz w:val="22"/>
          <w:szCs w:val="22"/>
        </w:rPr>
        <w:tab/>
      </w:r>
      <w:r w:rsidRPr="009E6932">
        <w:rPr>
          <w:b/>
          <w:sz w:val="22"/>
          <w:szCs w:val="22"/>
        </w:rPr>
        <w:tab/>
      </w:r>
    </w:p>
    <w:p w14:paraId="2B02958F" w14:textId="77777777" w:rsidR="00BB46BE" w:rsidRDefault="00BB46BE" w:rsidP="00BB46BE">
      <w:pPr>
        <w:rPr>
          <w:b/>
          <w:sz w:val="22"/>
          <w:szCs w:val="22"/>
        </w:rPr>
      </w:pPr>
      <w:r w:rsidRPr="009E6932">
        <w:rPr>
          <w:b/>
          <w:sz w:val="22"/>
          <w:szCs w:val="22"/>
        </w:rPr>
        <w:t xml:space="preserve">О внесении изменений в </w:t>
      </w:r>
      <w:r>
        <w:rPr>
          <w:b/>
          <w:sz w:val="22"/>
          <w:szCs w:val="22"/>
        </w:rPr>
        <w:t>муниципальную программу</w:t>
      </w:r>
    </w:p>
    <w:p w14:paraId="1D3061F9" w14:textId="77777777" w:rsidR="00BB46BE" w:rsidRPr="00F34BAA" w:rsidRDefault="00BB46BE" w:rsidP="00BB46BE">
      <w:pPr>
        <w:rPr>
          <w:b/>
          <w:sz w:val="22"/>
          <w:szCs w:val="22"/>
        </w:rPr>
      </w:pPr>
      <w:r w:rsidRPr="00F34BAA">
        <w:rPr>
          <w:b/>
          <w:sz w:val="22"/>
          <w:szCs w:val="22"/>
        </w:rPr>
        <w:t>«Развитие физической культуры и спорта</w:t>
      </w:r>
    </w:p>
    <w:p w14:paraId="642B4AD2" w14:textId="77777777" w:rsidR="00BB46BE" w:rsidRPr="00F34BAA" w:rsidRDefault="00BB46BE" w:rsidP="00BB46BE">
      <w:pPr>
        <w:rPr>
          <w:b/>
          <w:sz w:val="22"/>
          <w:szCs w:val="22"/>
        </w:rPr>
      </w:pPr>
      <w:r w:rsidRPr="00F34BAA">
        <w:rPr>
          <w:b/>
          <w:sz w:val="22"/>
          <w:szCs w:val="22"/>
        </w:rPr>
        <w:t xml:space="preserve"> в п. </w:t>
      </w:r>
      <w:proofErr w:type="spellStart"/>
      <w:r w:rsidRPr="00F34BAA">
        <w:rPr>
          <w:b/>
          <w:sz w:val="22"/>
          <w:szCs w:val="22"/>
        </w:rPr>
        <w:t>Айхал</w:t>
      </w:r>
      <w:proofErr w:type="spellEnd"/>
      <w:r w:rsidRPr="00F34BAA">
        <w:rPr>
          <w:b/>
          <w:sz w:val="22"/>
          <w:szCs w:val="22"/>
        </w:rPr>
        <w:t xml:space="preserve"> </w:t>
      </w:r>
      <w:proofErr w:type="spellStart"/>
      <w:r w:rsidRPr="00F34BAA">
        <w:rPr>
          <w:b/>
          <w:sz w:val="22"/>
          <w:szCs w:val="22"/>
        </w:rPr>
        <w:t>Мирнинского</w:t>
      </w:r>
      <w:proofErr w:type="spellEnd"/>
      <w:r w:rsidRPr="00F34BAA">
        <w:rPr>
          <w:b/>
          <w:sz w:val="22"/>
          <w:szCs w:val="22"/>
        </w:rPr>
        <w:t xml:space="preserve"> района РС (Я) на 2022-2026гг»</w:t>
      </w:r>
    </w:p>
    <w:p w14:paraId="6BE2516C" w14:textId="77777777" w:rsidR="00BB46BE" w:rsidRDefault="00BB46BE" w:rsidP="00BB46BE">
      <w:pPr>
        <w:rPr>
          <w:b/>
          <w:sz w:val="22"/>
          <w:szCs w:val="22"/>
        </w:rPr>
      </w:pPr>
      <w:r w:rsidRPr="009E6932">
        <w:rPr>
          <w:b/>
          <w:sz w:val="22"/>
          <w:szCs w:val="22"/>
        </w:rPr>
        <w:t xml:space="preserve">МО «Поселок </w:t>
      </w:r>
      <w:proofErr w:type="spellStart"/>
      <w:r w:rsidRPr="009E6932">
        <w:rPr>
          <w:b/>
          <w:sz w:val="22"/>
          <w:szCs w:val="22"/>
        </w:rPr>
        <w:t>Айхал</w:t>
      </w:r>
      <w:proofErr w:type="spellEnd"/>
      <w:r w:rsidRPr="009E6932">
        <w:rPr>
          <w:b/>
          <w:sz w:val="22"/>
          <w:szCs w:val="22"/>
        </w:rPr>
        <w:t>»</w:t>
      </w:r>
      <w:r>
        <w:rPr>
          <w:b/>
          <w:sz w:val="22"/>
          <w:szCs w:val="22"/>
        </w:rPr>
        <w:t xml:space="preserve"> утвержденную Постановлением </w:t>
      </w:r>
    </w:p>
    <w:p w14:paraId="645A9518" w14:textId="77777777" w:rsidR="00BB46BE" w:rsidRPr="009E6932" w:rsidRDefault="00BB46BE" w:rsidP="00BB46BE">
      <w:pPr>
        <w:rPr>
          <w:b/>
          <w:sz w:val="22"/>
          <w:szCs w:val="22"/>
        </w:rPr>
      </w:pPr>
      <w:r>
        <w:rPr>
          <w:b/>
          <w:sz w:val="22"/>
          <w:szCs w:val="22"/>
        </w:rPr>
        <w:t xml:space="preserve">Администрации </w:t>
      </w:r>
      <w:r w:rsidRPr="009E6932">
        <w:rPr>
          <w:b/>
          <w:sz w:val="22"/>
          <w:szCs w:val="22"/>
        </w:rPr>
        <w:t>от 15.12.2022 г. № 556</w:t>
      </w:r>
    </w:p>
    <w:p w14:paraId="0216931D" w14:textId="77777777" w:rsidR="00BB46BE" w:rsidRPr="009E6932" w:rsidRDefault="00BB46BE" w:rsidP="00BB46BE">
      <w:pPr>
        <w:rPr>
          <w:b/>
          <w:sz w:val="22"/>
          <w:szCs w:val="22"/>
        </w:rPr>
      </w:pPr>
    </w:p>
    <w:p w14:paraId="37166766" w14:textId="77777777" w:rsidR="00BB46BE" w:rsidRPr="00FB54FD" w:rsidRDefault="00BB46BE" w:rsidP="008F67F3">
      <w:pPr>
        <w:widowControl/>
        <w:numPr>
          <w:ilvl w:val="8"/>
          <w:numId w:val="9"/>
        </w:numPr>
        <w:autoSpaceDE/>
        <w:autoSpaceDN/>
        <w:adjustRightInd/>
        <w:jc w:val="both"/>
        <w:rPr>
          <w:sz w:val="22"/>
          <w:szCs w:val="22"/>
        </w:rPr>
      </w:pPr>
      <w:r w:rsidRPr="001C6DCA">
        <w:rPr>
          <w:sz w:val="22"/>
          <w:szCs w:val="22"/>
        </w:rPr>
        <w:tab/>
      </w:r>
      <w:r w:rsidRPr="00FB54FD">
        <w:rPr>
          <w:sz w:val="22"/>
          <w:szCs w:val="22"/>
        </w:rPr>
        <w:t>В соо</w:t>
      </w:r>
      <w:r>
        <w:rPr>
          <w:sz w:val="22"/>
          <w:szCs w:val="22"/>
        </w:rPr>
        <w:t>тветствии со ст.179 Бюджетного кодекса Р</w:t>
      </w:r>
      <w:r w:rsidRPr="00FB54FD">
        <w:rPr>
          <w:sz w:val="22"/>
          <w:szCs w:val="22"/>
        </w:rPr>
        <w:t xml:space="preserve">оссийской Федерации, Федеральным законом от 06.10.2003 г. №131-ФЗ «Об общих принципах организации местного самоуправления в Российской Федерации», Постановлением Главы № 414 от 18.10.2021 г. «Об утверждении Положения о разработке, реализации и оценке эффективности муниципальных программ МО «Поселок </w:t>
      </w:r>
      <w:proofErr w:type="spellStart"/>
      <w:r w:rsidRPr="00FB54FD">
        <w:rPr>
          <w:sz w:val="22"/>
          <w:szCs w:val="22"/>
        </w:rPr>
        <w:t>Айхал</w:t>
      </w:r>
      <w:proofErr w:type="spellEnd"/>
      <w:r w:rsidRPr="00FB54FD">
        <w:rPr>
          <w:sz w:val="22"/>
          <w:szCs w:val="22"/>
        </w:rPr>
        <w:t xml:space="preserve">» </w:t>
      </w:r>
      <w:proofErr w:type="spellStart"/>
      <w:r w:rsidRPr="00FB54FD">
        <w:rPr>
          <w:sz w:val="22"/>
          <w:szCs w:val="22"/>
        </w:rPr>
        <w:t>Мирнинского</w:t>
      </w:r>
      <w:proofErr w:type="spellEnd"/>
      <w:r w:rsidRPr="00FB54FD">
        <w:rPr>
          <w:sz w:val="22"/>
          <w:szCs w:val="22"/>
        </w:rPr>
        <w:t xml:space="preserve"> района Республики Саха (Якутия)», </w:t>
      </w:r>
      <w:r>
        <w:rPr>
          <w:sz w:val="22"/>
          <w:szCs w:val="22"/>
        </w:rPr>
        <w:t>н</w:t>
      </w:r>
      <w:r w:rsidRPr="00FB54FD">
        <w:rPr>
          <w:sz w:val="22"/>
          <w:szCs w:val="22"/>
        </w:rPr>
        <w:t>а основании заключения главного инспектора Контрольно-счетной Палаты МО «</w:t>
      </w:r>
      <w:proofErr w:type="spellStart"/>
      <w:r w:rsidRPr="00FB54FD">
        <w:rPr>
          <w:sz w:val="22"/>
          <w:szCs w:val="22"/>
        </w:rPr>
        <w:t>Мирнинский</w:t>
      </w:r>
      <w:proofErr w:type="spellEnd"/>
      <w:r w:rsidRPr="00FB54FD">
        <w:rPr>
          <w:sz w:val="22"/>
          <w:szCs w:val="22"/>
        </w:rPr>
        <w:t xml:space="preserve"> район» «О результатах экспертно-аналитического мероприятия «Экспертиза проекта бюджета МО «Поселок </w:t>
      </w:r>
      <w:proofErr w:type="spellStart"/>
      <w:r w:rsidRPr="00FB54FD">
        <w:rPr>
          <w:sz w:val="22"/>
          <w:szCs w:val="22"/>
        </w:rPr>
        <w:t>Айхал</w:t>
      </w:r>
      <w:proofErr w:type="spellEnd"/>
      <w:r w:rsidRPr="00FB54FD">
        <w:rPr>
          <w:sz w:val="22"/>
          <w:szCs w:val="22"/>
        </w:rPr>
        <w:t xml:space="preserve">» </w:t>
      </w:r>
      <w:proofErr w:type="spellStart"/>
      <w:r w:rsidRPr="00FB54FD">
        <w:rPr>
          <w:sz w:val="22"/>
          <w:szCs w:val="22"/>
        </w:rPr>
        <w:t>Мирнинского</w:t>
      </w:r>
      <w:proofErr w:type="spellEnd"/>
      <w:r w:rsidRPr="00FB54FD">
        <w:rPr>
          <w:sz w:val="22"/>
          <w:szCs w:val="22"/>
        </w:rPr>
        <w:t xml:space="preserve"> района Республики Саха (Якутия) на 2024 год и на плановый период 2025 и 2026 годов» от 12.12.2023 г:     </w:t>
      </w:r>
    </w:p>
    <w:p w14:paraId="71897FCF" w14:textId="77777777" w:rsidR="00BB46BE" w:rsidRPr="006D631C" w:rsidRDefault="00BB46BE" w:rsidP="008F67F3">
      <w:pPr>
        <w:widowControl/>
        <w:numPr>
          <w:ilvl w:val="8"/>
          <w:numId w:val="9"/>
        </w:numPr>
        <w:autoSpaceDE/>
        <w:autoSpaceDN/>
        <w:adjustRightInd/>
        <w:jc w:val="both"/>
        <w:rPr>
          <w:sz w:val="22"/>
          <w:szCs w:val="22"/>
        </w:rPr>
      </w:pPr>
      <w:r w:rsidRPr="00FB54FD">
        <w:rPr>
          <w:sz w:val="22"/>
          <w:szCs w:val="22"/>
        </w:rPr>
        <w:t>1. Внести изменения в муниципальную программу «</w:t>
      </w:r>
      <w:r w:rsidRPr="006D631C">
        <w:rPr>
          <w:sz w:val="22"/>
          <w:szCs w:val="22"/>
        </w:rPr>
        <w:t>Развитие физической культуры и спорта</w:t>
      </w:r>
    </w:p>
    <w:p w14:paraId="42F90B2E" w14:textId="77777777" w:rsidR="00BB46BE" w:rsidRPr="00FB54FD" w:rsidRDefault="00BB46BE" w:rsidP="008F67F3">
      <w:pPr>
        <w:widowControl/>
        <w:numPr>
          <w:ilvl w:val="8"/>
          <w:numId w:val="9"/>
        </w:numPr>
        <w:autoSpaceDE/>
        <w:autoSpaceDN/>
        <w:adjustRightInd/>
        <w:jc w:val="both"/>
        <w:rPr>
          <w:sz w:val="22"/>
          <w:szCs w:val="22"/>
        </w:rPr>
      </w:pPr>
      <w:r w:rsidRPr="006D631C">
        <w:rPr>
          <w:sz w:val="22"/>
          <w:szCs w:val="22"/>
        </w:rPr>
        <w:t xml:space="preserve"> в п. </w:t>
      </w:r>
      <w:proofErr w:type="spellStart"/>
      <w:r w:rsidRPr="006D631C">
        <w:rPr>
          <w:sz w:val="22"/>
          <w:szCs w:val="22"/>
        </w:rPr>
        <w:t>Айхал</w:t>
      </w:r>
      <w:proofErr w:type="spellEnd"/>
      <w:r w:rsidRPr="006D631C">
        <w:rPr>
          <w:sz w:val="22"/>
          <w:szCs w:val="22"/>
        </w:rPr>
        <w:t xml:space="preserve"> </w:t>
      </w:r>
      <w:proofErr w:type="spellStart"/>
      <w:r w:rsidRPr="006D631C">
        <w:rPr>
          <w:sz w:val="22"/>
          <w:szCs w:val="22"/>
        </w:rPr>
        <w:t>Мирнинского</w:t>
      </w:r>
      <w:proofErr w:type="spellEnd"/>
      <w:r w:rsidRPr="006D631C">
        <w:rPr>
          <w:sz w:val="22"/>
          <w:szCs w:val="22"/>
        </w:rPr>
        <w:t xml:space="preserve"> района РС (Я) на 2022-2026гг</w:t>
      </w:r>
      <w:r w:rsidRPr="00FB54FD">
        <w:rPr>
          <w:sz w:val="22"/>
          <w:szCs w:val="22"/>
        </w:rPr>
        <w:t xml:space="preserve">» утвержденную постановлением администрации МО «Поселок </w:t>
      </w:r>
      <w:proofErr w:type="spellStart"/>
      <w:r w:rsidRPr="00FB54FD">
        <w:rPr>
          <w:sz w:val="22"/>
          <w:szCs w:val="22"/>
        </w:rPr>
        <w:t>Айхал</w:t>
      </w:r>
      <w:proofErr w:type="spellEnd"/>
      <w:r w:rsidRPr="00FB54FD">
        <w:rPr>
          <w:sz w:val="22"/>
          <w:szCs w:val="22"/>
        </w:rPr>
        <w:t xml:space="preserve">» от 15.12.2021 № 555 следующие изменения: </w:t>
      </w:r>
    </w:p>
    <w:p w14:paraId="672EBB9A" w14:textId="77777777" w:rsidR="00BB46BE" w:rsidRDefault="00BB46BE" w:rsidP="008F67F3">
      <w:pPr>
        <w:widowControl/>
        <w:numPr>
          <w:ilvl w:val="8"/>
          <w:numId w:val="9"/>
        </w:numPr>
        <w:autoSpaceDE/>
        <w:autoSpaceDN/>
        <w:adjustRightInd/>
        <w:jc w:val="both"/>
        <w:rPr>
          <w:sz w:val="22"/>
          <w:szCs w:val="22"/>
        </w:rPr>
      </w:pPr>
      <w:r w:rsidRPr="00FB54FD">
        <w:rPr>
          <w:sz w:val="22"/>
          <w:szCs w:val="22"/>
        </w:rPr>
        <w:t xml:space="preserve">1.1. </w:t>
      </w:r>
      <w:r>
        <w:rPr>
          <w:sz w:val="22"/>
          <w:szCs w:val="22"/>
        </w:rPr>
        <w:t>Пункт1.1 Р</w:t>
      </w:r>
      <w:r w:rsidRPr="00FB54FD">
        <w:rPr>
          <w:sz w:val="22"/>
          <w:szCs w:val="22"/>
        </w:rPr>
        <w:t>аздела 1 дополнить</w:t>
      </w:r>
      <w:r>
        <w:rPr>
          <w:sz w:val="22"/>
          <w:szCs w:val="22"/>
        </w:rPr>
        <w:t xml:space="preserve"> абзацем следующего содержания:</w:t>
      </w:r>
    </w:p>
    <w:p w14:paraId="06DFDF43" w14:textId="77777777" w:rsidR="00BB46BE" w:rsidRPr="004C7724" w:rsidRDefault="00BB46BE" w:rsidP="00BB46BE">
      <w:pPr>
        <w:shd w:val="clear" w:color="auto" w:fill="FFFFFF"/>
        <w:ind w:firstLine="709"/>
        <w:jc w:val="both"/>
        <w:rPr>
          <w:color w:val="000000"/>
          <w:sz w:val="22"/>
          <w:szCs w:val="22"/>
        </w:rPr>
      </w:pPr>
      <w:r w:rsidRPr="004C7724">
        <w:rPr>
          <w:color w:val="000000"/>
          <w:sz w:val="22"/>
          <w:szCs w:val="22"/>
        </w:rPr>
        <w:t xml:space="preserve">По статистическим данным удельный вес населения, систематически занимающегося физической культурой и спортом, возрос если в 2017 году спортом и физической культурой занималось 30 </w:t>
      </w:r>
      <w:proofErr w:type="gramStart"/>
      <w:r w:rsidRPr="004C7724">
        <w:rPr>
          <w:color w:val="000000"/>
          <w:sz w:val="22"/>
          <w:szCs w:val="22"/>
        </w:rPr>
        <w:t>%</w:t>
      </w:r>
      <w:proofErr w:type="gramEnd"/>
      <w:r w:rsidRPr="004C7724">
        <w:rPr>
          <w:color w:val="000000"/>
          <w:sz w:val="22"/>
          <w:szCs w:val="22"/>
        </w:rPr>
        <w:t xml:space="preserve"> то в 2020 году 40% динамика увеличения числа, занимающихся физической культурой и спортом, носит положительный характер.</w:t>
      </w:r>
    </w:p>
    <w:p w14:paraId="5584B86C" w14:textId="77777777" w:rsidR="00BB46BE" w:rsidRPr="004C7724" w:rsidRDefault="00BB46BE" w:rsidP="00BB46BE">
      <w:pPr>
        <w:shd w:val="clear" w:color="auto" w:fill="FFFFFF"/>
        <w:ind w:firstLine="709"/>
        <w:jc w:val="both"/>
        <w:rPr>
          <w:color w:val="000000"/>
          <w:sz w:val="22"/>
          <w:szCs w:val="22"/>
        </w:rPr>
      </w:pPr>
    </w:p>
    <w:p w14:paraId="5FA3F215" w14:textId="77777777" w:rsidR="00BB46BE" w:rsidRPr="004C7724" w:rsidRDefault="00BB46BE" w:rsidP="00BB46BE">
      <w:pPr>
        <w:shd w:val="clear" w:color="auto" w:fill="FFFFFF"/>
        <w:ind w:firstLine="709"/>
        <w:jc w:val="both"/>
        <w:rPr>
          <w:color w:val="000000"/>
          <w:sz w:val="22"/>
          <w:szCs w:val="22"/>
        </w:rPr>
      </w:pPr>
    </w:p>
    <w:p w14:paraId="2F8AEA38" w14:textId="77777777" w:rsidR="00BB46BE" w:rsidRPr="004C7724" w:rsidRDefault="00BB46BE" w:rsidP="00BB46BE">
      <w:pPr>
        <w:shd w:val="clear" w:color="auto" w:fill="FFFFFF"/>
        <w:ind w:firstLine="709"/>
        <w:jc w:val="both"/>
        <w:rPr>
          <w:b/>
          <w:color w:val="000000"/>
          <w:sz w:val="22"/>
          <w:szCs w:val="22"/>
        </w:rPr>
      </w:pPr>
      <w:r w:rsidRPr="004C7724">
        <w:rPr>
          <w:b/>
          <w:noProof/>
          <w:color w:val="000000"/>
          <w:sz w:val="22"/>
          <w:szCs w:val="22"/>
        </w:rPr>
        <w:drawing>
          <wp:inline distT="0" distB="0" distL="0" distR="0" wp14:anchorId="6E982F85" wp14:editId="5F63E5B8">
            <wp:extent cx="4886325" cy="18573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4830F8" w14:textId="77777777" w:rsidR="00BB46BE" w:rsidRPr="004C7724" w:rsidRDefault="00BB46BE" w:rsidP="00BB46BE">
      <w:pPr>
        <w:shd w:val="clear" w:color="auto" w:fill="FFFFFF"/>
        <w:ind w:firstLine="709"/>
        <w:jc w:val="both"/>
        <w:rPr>
          <w:b/>
          <w:color w:val="000000"/>
          <w:sz w:val="22"/>
          <w:szCs w:val="22"/>
        </w:rPr>
      </w:pPr>
    </w:p>
    <w:p w14:paraId="0F8B9701" w14:textId="77777777" w:rsidR="00BB46BE" w:rsidRPr="004C7724" w:rsidRDefault="00BB46BE" w:rsidP="00BB46BE">
      <w:pPr>
        <w:shd w:val="clear" w:color="auto" w:fill="FFFFFF"/>
        <w:ind w:firstLine="709"/>
        <w:jc w:val="both"/>
        <w:rPr>
          <w:color w:val="000000"/>
          <w:sz w:val="22"/>
          <w:szCs w:val="22"/>
        </w:rPr>
      </w:pPr>
      <w:r w:rsidRPr="004C7724">
        <w:rPr>
          <w:color w:val="000000"/>
          <w:sz w:val="22"/>
          <w:szCs w:val="22"/>
        </w:rPr>
        <w:t>Количество секций и спортивных объединений для на селения по годам:</w:t>
      </w:r>
    </w:p>
    <w:p w14:paraId="792CAD0B" w14:textId="77777777" w:rsidR="00BB46BE" w:rsidRPr="004C7724" w:rsidRDefault="00BB46BE" w:rsidP="00BB46BE">
      <w:pPr>
        <w:shd w:val="clear" w:color="auto" w:fill="FFFFFF"/>
        <w:ind w:firstLine="709"/>
        <w:jc w:val="both"/>
        <w:rPr>
          <w:color w:val="000000"/>
          <w:sz w:val="22"/>
          <w:szCs w:val="22"/>
        </w:rPr>
      </w:pPr>
      <w:r w:rsidRPr="004C7724">
        <w:rPr>
          <w:color w:val="000000"/>
          <w:sz w:val="22"/>
          <w:szCs w:val="22"/>
        </w:rPr>
        <w:t>2020 г. – 11 направлений (волейбол, футбол, бокс, баскетбол, дзюдо, хоккей, легкая атлетика, лыжный спорт, плавание, фитнес, пауэрлифтинг)</w:t>
      </w:r>
    </w:p>
    <w:p w14:paraId="41F77B3A" w14:textId="77777777" w:rsidR="00BB46BE" w:rsidRPr="004C7724" w:rsidRDefault="00BB46BE" w:rsidP="00BB46BE">
      <w:pPr>
        <w:shd w:val="clear" w:color="auto" w:fill="FFFFFF"/>
        <w:ind w:firstLine="709"/>
        <w:jc w:val="both"/>
        <w:rPr>
          <w:color w:val="000000"/>
          <w:sz w:val="22"/>
          <w:szCs w:val="22"/>
        </w:rPr>
      </w:pPr>
      <w:r w:rsidRPr="004C7724">
        <w:rPr>
          <w:color w:val="000000"/>
          <w:sz w:val="22"/>
          <w:szCs w:val="22"/>
        </w:rPr>
        <w:t>2021 г. – 13 направлений (волейбол, футбол, бокс, баскетбол, дзюдо, хоккей, легкая атлетика, лыжный спорт, плавание, фитнес, пауэрлифтинг, армрестлинг, самбо)</w:t>
      </w:r>
    </w:p>
    <w:p w14:paraId="4E3F4034" w14:textId="77777777" w:rsidR="00BB46BE" w:rsidRPr="004C7724" w:rsidRDefault="00BB46BE" w:rsidP="00BB46BE">
      <w:pPr>
        <w:shd w:val="clear" w:color="auto" w:fill="FFFFFF"/>
        <w:ind w:firstLine="709"/>
        <w:jc w:val="both"/>
        <w:rPr>
          <w:color w:val="000000"/>
          <w:sz w:val="22"/>
          <w:szCs w:val="22"/>
        </w:rPr>
      </w:pPr>
      <w:r w:rsidRPr="004C7724">
        <w:rPr>
          <w:color w:val="000000"/>
          <w:sz w:val="22"/>
          <w:szCs w:val="22"/>
        </w:rPr>
        <w:t xml:space="preserve">2022 г. 16 направлений (волейбол, футбол, бокс, баскетбол, дзюдо, хоккей, легкая атлетика, лыжный спорт, плавание, фитнес, пауэрлифтинг, армрестлинг, самбо, бадминтон, настольный </w:t>
      </w:r>
      <w:r w:rsidRPr="004C7724">
        <w:rPr>
          <w:color w:val="000000"/>
          <w:sz w:val="22"/>
          <w:szCs w:val="22"/>
        </w:rPr>
        <w:lastRenderedPageBreak/>
        <w:t>теннис, шашки)</w:t>
      </w:r>
    </w:p>
    <w:p w14:paraId="6B8EE673" w14:textId="77777777" w:rsidR="00BB46BE" w:rsidRPr="004C7724" w:rsidRDefault="00BB46BE" w:rsidP="00BB46BE">
      <w:pPr>
        <w:shd w:val="clear" w:color="auto" w:fill="FFFFFF"/>
        <w:ind w:firstLine="709"/>
        <w:jc w:val="both"/>
        <w:rPr>
          <w:color w:val="000000"/>
          <w:sz w:val="22"/>
          <w:szCs w:val="22"/>
        </w:rPr>
      </w:pPr>
      <w:r w:rsidRPr="004C7724">
        <w:rPr>
          <w:color w:val="000000"/>
          <w:sz w:val="22"/>
          <w:szCs w:val="22"/>
        </w:rPr>
        <w:t xml:space="preserve">2023 год 19 направлений (волейбол, футбол, бокс, баскетбол, дзюдо, хоккей, легкая атлетика, лыжный спорт, плавание, фитнес, пауэрлифтинг, армрестлинг, самбо, бадминтон, настольный теннис, шашки, </w:t>
      </w:r>
      <w:proofErr w:type="spellStart"/>
      <w:r w:rsidRPr="004C7724">
        <w:rPr>
          <w:color w:val="000000"/>
          <w:sz w:val="22"/>
          <w:szCs w:val="22"/>
        </w:rPr>
        <w:t>кросфит</w:t>
      </w:r>
      <w:proofErr w:type="spellEnd"/>
      <w:r w:rsidRPr="004C7724">
        <w:rPr>
          <w:color w:val="000000"/>
          <w:sz w:val="22"/>
          <w:szCs w:val="22"/>
        </w:rPr>
        <w:t xml:space="preserve">, фитнес по 6 направлениям, </w:t>
      </w:r>
      <w:proofErr w:type="spellStart"/>
      <w:r w:rsidRPr="004C7724">
        <w:rPr>
          <w:color w:val="000000"/>
          <w:sz w:val="22"/>
          <w:szCs w:val="22"/>
        </w:rPr>
        <w:t>хапсагай</w:t>
      </w:r>
      <w:proofErr w:type="spellEnd"/>
      <w:r w:rsidRPr="004C7724">
        <w:rPr>
          <w:color w:val="000000"/>
          <w:sz w:val="22"/>
          <w:szCs w:val="22"/>
        </w:rPr>
        <w:t xml:space="preserve">, </w:t>
      </w:r>
      <w:proofErr w:type="spellStart"/>
      <w:r w:rsidRPr="004C7724">
        <w:rPr>
          <w:color w:val="000000"/>
          <w:sz w:val="22"/>
          <w:szCs w:val="22"/>
        </w:rPr>
        <w:t>масрестлинг</w:t>
      </w:r>
      <w:proofErr w:type="spellEnd"/>
      <w:r w:rsidRPr="004C7724">
        <w:rPr>
          <w:color w:val="000000"/>
          <w:sz w:val="22"/>
          <w:szCs w:val="22"/>
        </w:rPr>
        <w:t>)</w:t>
      </w:r>
    </w:p>
    <w:p w14:paraId="642BC8A1" w14:textId="77777777" w:rsidR="00BB46BE" w:rsidRPr="004C7724" w:rsidRDefault="00BB46BE" w:rsidP="00BB46BE">
      <w:pPr>
        <w:shd w:val="clear" w:color="auto" w:fill="FFFFFF"/>
        <w:ind w:firstLine="709"/>
        <w:jc w:val="both"/>
        <w:rPr>
          <w:color w:val="000000"/>
          <w:sz w:val="22"/>
          <w:szCs w:val="22"/>
        </w:rPr>
      </w:pPr>
      <w:r w:rsidRPr="004C7724">
        <w:rPr>
          <w:color w:val="000000"/>
          <w:sz w:val="22"/>
          <w:szCs w:val="22"/>
        </w:rPr>
        <w:t xml:space="preserve">2024 год – 21 </w:t>
      </w:r>
      <w:proofErr w:type="gramStart"/>
      <w:r w:rsidRPr="004C7724">
        <w:rPr>
          <w:color w:val="000000"/>
          <w:sz w:val="22"/>
          <w:szCs w:val="22"/>
        </w:rPr>
        <w:t>направление  (</w:t>
      </w:r>
      <w:proofErr w:type="gramEnd"/>
      <w:r w:rsidRPr="004C7724">
        <w:rPr>
          <w:color w:val="000000"/>
          <w:sz w:val="22"/>
          <w:szCs w:val="22"/>
        </w:rPr>
        <w:t xml:space="preserve">волейбол, футбол, бокс, баскетбол, дзюдо, хоккей, легкая атлетика, лыжный спорт, плавание, фитнес, пауэрлифтинг, армрестлинг, самбо, бадминтон, настольный теннис, шашки, </w:t>
      </w:r>
      <w:proofErr w:type="spellStart"/>
      <w:r w:rsidRPr="004C7724">
        <w:rPr>
          <w:color w:val="000000"/>
          <w:sz w:val="22"/>
          <w:szCs w:val="22"/>
        </w:rPr>
        <w:t>кросфит</w:t>
      </w:r>
      <w:proofErr w:type="spellEnd"/>
      <w:r w:rsidRPr="004C7724">
        <w:rPr>
          <w:color w:val="000000"/>
          <w:sz w:val="22"/>
          <w:szCs w:val="22"/>
        </w:rPr>
        <w:t xml:space="preserve">, фитнес по 6 направлениям, </w:t>
      </w:r>
      <w:proofErr w:type="spellStart"/>
      <w:r w:rsidRPr="004C7724">
        <w:rPr>
          <w:color w:val="000000"/>
          <w:sz w:val="22"/>
          <w:szCs w:val="22"/>
        </w:rPr>
        <w:t>хапсагай</w:t>
      </w:r>
      <w:proofErr w:type="spellEnd"/>
      <w:r w:rsidRPr="004C7724">
        <w:rPr>
          <w:color w:val="000000"/>
          <w:sz w:val="22"/>
          <w:szCs w:val="22"/>
        </w:rPr>
        <w:t xml:space="preserve">, </w:t>
      </w:r>
      <w:proofErr w:type="spellStart"/>
      <w:r w:rsidRPr="004C7724">
        <w:rPr>
          <w:color w:val="000000"/>
          <w:sz w:val="22"/>
          <w:szCs w:val="22"/>
        </w:rPr>
        <w:t>масрестлинг</w:t>
      </w:r>
      <w:proofErr w:type="spellEnd"/>
      <w:r w:rsidRPr="004C7724">
        <w:rPr>
          <w:color w:val="000000"/>
          <w:sz w:val="22"/>
          <w:szCs w:val="22"/>
        </w:rPr>
        <w:t>, скалолазание, грудничковое плавание)</w:t>
      </w:r>
    </w:p>
    <w:p w14:paraId="7EBCB641" w14:textId="77777777" w:rsidR="00BB46BE" w:rsidRPr="00FB54FD" w:rsidRDefault="00BB46BE" w:rsidP="008F67F3">
      <w:pPr>
        <w:widowControl/>
        <w:numPr>
          <w:ilvl w:val="7"/>
          <w:numId w:val="9"/>
        </w:numPr>
        <w:autoSpaceDE/>
        <w:autoSpaceDN/>
        <w:adjustRightInd/>
        <w:jc w:val="both"/>
        <w:rPr>
          <w:sz w:val="22"/>
          <w:szCs w:val="22"/>
        </w:rPr>
      </w:pPr>
      <w:r w:rsidRPr="00FB54FD">
        <w:rPr>
          <w:sz w:val="22"/>
          <w:szCs w:val="22"/>
        </w:rPr>
        <w:t xml:space="preserve">1.3 </w:t>
      </w:r>
      <w:r>
        <w:rPr>
          <w:sz w:val="22"/>
          <w:szCs w:val="22"/>
        </w:rPr>
        <w:t xml:space="preserve">Пункт </w:t>
      </w:r>
      <w:r w:rsidRPr="00FB54FD">
        <w:rPr>
          <w:sz w:val="22"/>
          <w:szCs w:val="22"/>
        </w:rPr>
        <w:t xml:space="preserve">2.2. Раздела </w:t>
      </w:r>
      <w:proofErr w:type="gramStart"/>
      <w:r w:rsidRPr="00FB54FD">
        <w:rPr>
          <w:sz w:val="22"/>
          <w:szCs w:val="22"/>
        </w:rPr>
        <w:t xml:space="preserve">2 </w:t>
      </w:r>
      <w:r w:rsidRPr="00B77449">
        <w:rPr>
          <w:sz w:val="22"/>
          <w:szCs w:val="22"/>
        </w:rPr>
        <w:t xml:space="preserve"> дополнить</w:t>
      </w:r>
      <w:proofErr w:type="gramEnd"/>
      <w:r w:rsidRPr="00B77449">
        <w:rPr>
          <w:sz w:val="22"/>
          <w:szCs w:val="22"/>
        </w:rPr>
        <w:t xml:space="preserve"> абзацем следующего содержания</w:t>
      </w:r>
      <w:r w:rsidRPr="00FB54FD">
        <w:rPr>
          <w:sz w:val="22"/>
          <w:szCs w:val="22"/>
        </w:rPr>
        <w:t>:</w:t>
      </w:r>
    </w:p>
    <w:p w14:paraId="28A8DFCA" w14:textId="77777777" w:rsidR="00BB46BE" w:rsidRDefault="00BB46BE" w:rsidP="00BB46BE">
      <w:pPr>
        <w:tabs>
          <w:tab w:val="left" w:pos="993"/>
        </w:tabs>
        <w:jc w:val="both"/>
        <w:rPr>
          <w:i/>
          <w:sz w:val="22"/>
          <w:szCs w:val="22"/>
        </w:rPr>
      </w:pPr>
      <w:r w:rsidRPr="004C7724">
        <w:rPr>
          <w:i/>
          <w:sz w:val="22"/>
          <w:szCs w:val="22"/>
        </w:rPr>
        <w:t xml:space="preserve">Финансовый порядок реализации программы так же регламентирует Положение о порядке проведения и финансовом обеспечении спортивных и культурно-массовых мероприятий на территории МО «Поселок </w:t>
      </w:r>
      <w:proofErr w:type="spellStart"/>
      <w:r w:rsidRPr="004C7724">
        <w:rPr>
          <w:i/>
          <w:sz w:val="22"/>
          <w:szCs w:val="22"/>
        </w:rPr>
        <w:t>Айхал</w:t>
      </w:r>
      <w:proofErr w:type="spellEnd"/>
      <w:r w:rsidRPr="004C7724">
        <w:rPr>
          <w:i/>
          <w:sz w:val="22"/>
          <w:szCs w:val="22"/>
        </w:rPr>
        <w:t>» от 17.01.2014 г.</w:t>
      </w:r>
    </w:p>
    <w:p w14:paraId="719E0BBE" w14:textId="77777777" w:rsidR="00BB46BE" w:rsidRDefault="00BB46BE" w:rsidP="00BB46BE">
      <w:pPr>
        <w:tabs>
          <w:tab w:val="left" w:pos="993"/>
        </w:tabs>
        <w:jc w:val="both"/>
        <w:rPr>
          <w:sz w:val="22"/>
          <w:szCs w:val="22"/>
        </w:rPr>
      </w:pPr>
      <w:r>
        <w:rPr>
          <w:sz w:val="22"/>
          <w:szCs w:val="22"/>
        </w:rPr>
        <w:t>1.3</w:t>
      </w:r>
      <w:r w:rsidRPr="009E6932">
        <w:rPr>
          <w:sz w:val="22"/>
          <w:szCs w:val="22"/>
        </w:rPr>
        <w:t>. Раздел 3 «Перечень мероприятий и ресурсное обеспечение муниципальной программы» изложить в редакции согласно приложению</w:t>
      </w:r>
      <w:r>
        <w:rPr>
          <w:sz w:val="22"/>
          <w:szCs w:val="22"/>
        </w:rPr>
        <w:t xml:space="preserve"> 1</w:t>
      </w:r>
      <w:r w:rsidRPr="009E6932">
        <w:rPr>
          <w:sz w:val="22"/>
          <w:szCs w:val="22"/>
        </w:rPr>
        <w:t xml:space="preserve"> к настоящему постановлению;</w:t>
      </w:r>
    </w:p>
    <w:p w14:paraId="57355D2D" w14:textId="77777777" w:rsidR="00BB46BE" w:rsidRPr="009E6932" w:rsidRDefault="00BB46BE" w:rsidP="00BB46BE">
      <w:pPr>
        <w:tabs>
          <w:tab w:val="left" w:pos="993"/>
        </w:tabs>
        <w:jc w:val="both"/>
        <w:rPr>
          <w:sz w:val="22"/>
          <w:szCs w:val="22"/>
        </w:rPr>
      </w:pPr>
      <w:r>
        <w:rPr>
          <w:sz w:val="22"/>
          <w:szCs w:val="22"/>
        </w:rPr>
        <w:t xml:space="preserve">1.4.Раздел 4 </w:t>
      </w:r>
      <w:r w:rsidRPr="0007606F">
        <w:rPr>
          <w:sz w:val="22"/>
          <w:szCs w:val="22"/>
        </w:rPr>
        <w:t>изложить в редакции согласно приложению</w:t>
      </w:r>
      <w:r>
        <w:rPr>
          <w:sz w:val="22"/>
          <w:szCs w:val="22"/>
        </w:rPr>
        <w:t xml:space="preserve"> 2</w:t>
      </w:r>
      <w:r w:rsidRPr="0007606F">
        <w:rPr>
          <w:sz w:val="22"/>
          <w:szCs w:val="22"/>
        </w:rPr>
        <w:t xml:space="preserve"> к настоящему постановлению</w:t>
      </w:r>
      <w:r>
        <w:rPr>
          <w:sz w:val="22"/>
          <w:szCs w:val="22"/>
        </w:rPr>
        <w:t>.</w:t>
      </w:r>
    </w:p>
    <w:p w14:paraId="35446994" w14:textId="77777777" w:rsidR="00BB46BE" w:rsidRPr="009E6932" w:rsidRDefault="00BB46BE" w:rsidP="00BB46BE">
      <w:pPr>
        <w:jc w:val="both"/>
        <w:rPr>
          <w:bCs/>
          <w:sz w:val="22"/>
          <w:szCs w:val="22"/>
        </w:rPr>
      </w:pPr>
      <w:r w:rsidRPr="009E6932">
        <w:rPr>
          <w:sz w:val="22"/>
          <w:szCs w:val="22"/>
        </w:rPr>
        <w:t xml:space="preserve">2. </w:t>
      </w:r>
      <w:r w:rsidRPr="009E6932">
        <w:rPr>
          <w:bCs/>
          <w:sz w:val="22"/>
          <w:szCs w:val="22"/>
        </w:rPr>
        <w:t xml:space="preserve">Пресс-секретарю (Байгаскина А.А.) разместить настоящее постановление с приложениями в информационном бюллетене «Вестник </w:t>
      </w:r>
      <w:proofErr w:type="spellStart"/>
      <w:r w:rsidRPr="009E6932">
        <w:rPr>
          <w:bCs/>
          <w:sz w:val="22"/>
          <w:szCs w:val="22"/>
        </w:rPr>
        <w:t>Айхала</w:t>
      </w:r>
      <w:proofErr w:type="spellEnd"/>
      <w:r w:rsidRPr="009E6932">
        <w:rPr>
          <w:bCs/>
          <w:sz w:val="22"/>
          <w:szCs w:val="22"/>
        </w:rPr>
        <w:t xml:space="preserve">» и на официальном сайте </w:t>
      </w:r>
      <w:proofErr w:type="gramStart"/>
      <w:r w:rsidRPr="009E6932">
        <w:rPr>
          <w:bCs/>
          <w:sz w:val="22"/>
          <w:szCs w:val="22"/>
        </w:rPr>
        <w:t>Администрации  МО</w:t>
      </w:r>
      <w:proofErr w:type="gramEnd"/>
      <w:r w:rsidRPr="009E6932">
        <w:rPr>
          <w:bCs/>
          <w:sz w:val="22"/>
          <w:szCs w:val="22"/>
        </w:rPr>
        <w:t xml:space="preserve"> «Поселок </w:t>
      </w:r>
      <w:proofErr w:type="spellStart"/>
      <w:r w:rsidRPr="009E6932">
        <w:rPr>
          <w:bCs/>
          <w:sz w:val="22"/>
          <w:szCs w:val="22"/>
        </w:rPr>
        <w:t>Айхал</w:t>
      </w:r>
      <w:proofErr w:type="spellEnd"/>
      <w:r w:rsidRPr="009E6932">
        <w:rPr>
          <w:bCs/>
          <w:sz w:val="22"/>
          <w:szCs w:val="22"/>
        </w:rPr>
        <w:t>» (www.мо-айхал.рф).</w:t>
      </w:r>
    </w:p>
    <w:p w14:paraId="1C9331A1" w14:textId="77777777" w:rsidR="00BB46BE" w:rsidRPr="009E6932" w:rsidRDefault="00BB46BE" w:rsidP="00BB46BE">
      <w:pPr>
        <w:tabs>
          <w:tab w:val="left" w:pos="993"/>
        </w:tabs>
        <w:jc w:val="both"/>
        <w:rPr>
          <w:sz w:val="22"/>
          <w:szCs w:val="22"/>
        </w:rPr>
      </w:pPr>
      <w:r w:rsidRPr="009E6932">
        <w:rPr>
          <w:sz w:val="22"/>
          <w:szCs w:val="22"/>
        </w:rPr>
        <w:t>3.Настоящее Постановление вступает в силу с момента официального</w:t>
      </w:r>
      <w:r>
        <w:rPr>
          <w:sz w:val="22"/>
          <w:szCs w:val="22"/>
        </w:rPr>
        <w:t xml:space="preserve"> обнародования</w:t>
      </w:r>
      <w:r w:rsidRPr="009E6932">
        <w:rPr>
          <w:sz w:val="22"/>
          <w:szCs w:val="22"/>
        </w:rPr>
        <w:t xml:space="preserve"> </w:t>
      </w:r>
      <w:r>
        <w:rPr>
          <w:sz w:val="22"/>
          <w:szCs w:val="22"/>
        </w:rPr>
        <w:t>(</w:t>
      </w:r>
      <w:r w:rsidRPr="009E6932">
        <w:rPr>
          <w:sz w:val="22"/>
          <w:szCs w:val="22"/>
        </w:rPr>
        <w:t>опубликования</w:t>
      </w:r>
      <w:r>
        <w:rPr>
          <w:sz w:val="22"/>
          <w:szCs w:val="22"/>
        </w:rPr>
        <w:t>).</w:t>
      </w:r>
    </w:p>
    <w:p w14:paraId="55E39F51" w14:textId="77777777" w:rsidR="00BB46BE" w:rsidRPr="009E6932" w:rsidRDefault="00BB46BE" w:rsidP="00BB46BE">
      <w:pPr>
        <w:tabs>
          <w:tab w:val="left" w:pos="993"/>
        </w:tabs>
        <w:jc w:val="both"/>
        <w:rPr>
          <w:sz w:val="22"/>
          <w:szCs w:val="22"/>
        </w:rPr>
      </w:pPr>
      <w:r w:rsidRPr="009E6932">
        <w:rPr>
          <w:sz w:val="22"/>
          <w:szCs w:val="22"/>
        </w:rPr>
        <w:t>4.Контроль исполнения настоящего Постановления оставляю за собой.</w:t>
      </w:r>
    </w:p>
    <w:p w14:paraId="1863B840" w14:textId="77777777" w:rsidR="00BB46BE" w:rsidRPr="009E6932" w:rsidRDefault="00BB46BE" w:rsidP="00BB46BE">
      <w:pPr>
        <w:tabs>
          <w:tab w:val="left" w:pos="993"/>
        </w:tabs>
        <w:jc w:val="both"/>
        <w:rPr>
          <w:sz w:val="22"/>
          <w:szCs w:val="22"/>
        </w:rPr>
      </w:pPr>
    </w:p>
    <w:p w14:paraId="44A03036" w14:textId="77777777" w:rsidR="00BB46BE" w:rsidRDefault="00BB46BE" w:rsidP="00BB46BE">
      <w:pPr>
        <w:jc w:val="both"/>
        <w:rPr>
          <w:b/>
        </w:rPr>
      </w:pPr>
      <w:r>
        <w:rPr>
          <w:b/>
        </w:rPr>
        <w:t xml:space="preserve">Исполняющий обязанности </w:t>
      </w:r>
    </w:p>
    <w:p w14:paraId="506673F6" w14:textId="77777777" w:rsidR="00BB46BE" w:rsidRPr="00F3738E" w:rsidRDefault="00BB46BE" w:rsidP="00BB46BE">
      <w:pPr>
        <w:jc w:val="both"/>
        <w:rPr>
          <w:b/>
        </w:rPr>
      </w:pPr>
      <w:r>
        <w:rPr>
          <w:b/>
        </w:rPr>
        <w:t xml:space="preserve">Главы поселка                                                                                 А.С. </w:t>
      </w:r>
      <w:proofErr w:type="spellStart"/>
      <w:r>
        <w:rPr>
          <w:b/>
        </w:rPr>
        <w:t>Цицора</w:t>
      </w:r>
      <w:proofErr w:type="spellEnd"/>
    </w:p>
    <w:p w14:paraId="057B973C" w14:textId="77777777" w:rsidR="00BB46BE" w:rsidRDefault="00BB46BE" w:rsidP="00BB46BE">
      <w:pPr>
        <w:jc w:val="both"/>
      </w:pPr>
    </w:p>
    <w:p w14:paraId="71659DBA" w14:textId="77777777" w:rsidR="00BB46BE" w:rsidRDefault="00BB46BE" w:rsidP="00BB46BE">
      <w:pPr>
        <w:ind w:left="7080" w:firstLine="708"/>
        <w:jc w:val="both"/>
      </w:pPr>
    </w:p>
    <w:p w14:paraId="6260ECF8" w14:textId="77777777" w:rsidR="00BB46BE" w:rsidRDefault="00BB46BE" w:rsidP="00BB46BE">
      <w:pPr>
        <w:ind w:left="7080" w:firstLine="708"/>
        <w:jc w:val="both"/>
      </w:pPr>
    </w:p>
    <w:p w14:paraId="3B6FBE6F" w14:textId="77777777" w:rsidR="00BB46BE" w:rsidRDefault="00BB46BE" w:rsidP="00BB46BE">
      <w:pPr>
        <w:ind w:left="7080" w:firstLine="708"/>
        <w:jc w:val="both"/>
      </w:pPr>
    </w:p>
    <w:p w14:paraId="48E98815" w14:textId="77777777" w:rsidR="00BB46BE" w:rsidRDefault="00BB46BE" w:rsidP="00BB46BE">
      <w:pPr>
        <w:ind w:left="7080" w:firstLine="708"/>
        <w:jc w:val="both"/>
      </w:pPr>
    </w:p>
    <w:p w14:paraId="42166CB7" w14:textId="77777777" w:rsidR="00BB46BE" w:rsidRDefault="00BB46BE" w:rsidP="00BB46BE">
      <w:pPr>
        <w:ind w:left="7080" w:firstLine="708"/>
        <w:jc w:val="both"/>
      </w:pPr>
    </w:p>
    <w:p w14:paraId="71556F36" w14:textId="77777777" w:rsidR="00BB46BE" w:rsidRDefault="00BB46BE" w:rsidP="00BB46BE">
      <w:pPr>
        <w:ind w:left="7080" w:firstLine="708"/>
        <w:jc w:val="both"/>
      </w:pPr>
    </w:p>
    <w:p w14:paraId="75985670" w14:textId="77777777" w:rsidR="00BB46BE" w:rsidRDefault="00BB46BE" w:rsidP="00BB46BE">
      <w:pPr>
        <w:ind w:left="7080" w:firstLine="708"/>
        <w:jc w:val="both"/>
      </w:pPr>
    </w:p>
    <w:p w14:paraId="7038EF36" w14:textId="77777777" w:rsidR="00BB46BE" w:rsidRDefault="00BB46BE" w:rsidP="00BB46BE">
      <w:pPr>
        <w:ind w:left="7080" w:firstLine="708"/>
        <w:jc w:val="both"/>
      </w:pPr>
    </w:p>
    <w:p w14:paraId="533DD371" w14:textId="77777777" w:rsidR="00BB46BE" w:rsidRDefault="00BB46BE" w:rsidP="00BB46BE">
      <w:pPr>
        <w:ind w:left="7080" w:firstLine="708"/>
        <w:jc w:val="both"/>
      </w:pPr>
    </w:p>
    <w:p w14:paraId="05E57464" w14:textId="77777777" w:rsidR="00BB46BE" w:rsidRDefault="00BB46BE" w:rsidP="00BB46BE">
      <w:pPr>
        <w:ind w:left="7080" w:firstLine="708"/>
        <w:jc w:val="both"/>
      </w:pPr>
    </w:p>
    <w:p w14:paraId="4EAEC7BD" w14:textId="77777777" w:rsidR="00BB46BE" w:rsidRDefault="00BB46BE" w:rsidP="00BB46BE">
      <w:pPr>
        <w:ind w:left="7080" w:firstLine="708"/>
        <w:jc w:val="both"/>
      </w:pPr>
    </w:p>
    <w:p w14:paraId="22318C55" w14:textId="77777777" w:rsidR="00BB46BE" w:rsidRDefault="00BB46BE" w:rsidP="00BB46BE">
      <w:pPr>
        <w:ind w:left="7080" w:firstLine="708"/>
        <w:jc w:val="both"/>
      </w:pPr>
    </w:p>
    <w:p w14:paraId="13202ED3" w14:textId="77777777" w:rsidR="00BB46BE" w:rsidRDefault="00BB46BE" w:rsidP="00BB46BE">
      <w:pPr>
        <w:ind w:left="7080" w:firstLine="708"/>
        <w:jc w:val="both"/>
        <w:sectPr w:rsidR="00BB46BE" w:rsidSect="00BB46BE">
          <w:headerReference w:type="default" r:id="rId15"/>
          <w:pgSz w:w="11906" w:h="16838"/>
          <w:pgMar w:top="1134" w:right="850" w:bottom="851" w:left="1701" w:header="708" w:footer="708" w:gutter="0"/>
          <w:cols w:space="708"/>
          <w:docGrid w:linePitch="360"/>
        </w:sectPr>
      </w:pPr>
    </w:p>
    <w:p w14:paraId="39DFA978" w14:textId="77777777" w:rsidR="00BB46BE" w:rsidRPr="001271B0" w:rsidRDefault="00BB46BE" w:rsidP="00BB46BE">
      <w:pPr>
        <w:shd w:val="clear" w:color="auto" w:fill="FFFFFF"/>
        <w:tabs>
          <w:tab w:val="left" w:leader="underscore" w:pos="10054"/>
        </w:tabs>
        <w:spacing w:before="360" w:after="360" w:line="270" w:lineRule="exact"/>
        <w:ind w:firstLine="426"/>
        <w:jc w:val="center"/>
        <w:rPr>
          <w:b/>
        </w:rPr>
      </w:pPr>
      <w:r>
        <w:rPr>
          <w:b/>
          <w:sz w:val="28"/>
          <w:szCs w:val="28"/>
        </w:rPr>
        <w:lastRenderedPageBreak/>
        <w:t xml:space="preserve">                                                                                                                     </w:t>
      </w:r>
      <w:r w:rsidRPr="001271B0">
        <w:rPr>
          <w:b/>
        </w:rPr>
        <w:t>Приложение 1 к Постановлению № 415 от 26.09.2024</w:t>
      </w:r>
    </w:p>
    <w:p w14:paraId="54753EC7" w14:textId="77777777" w:rsidR="00BB46BE" w:rsidRPr="00810871" w:rsidRDefault="00BB46BE" w:rsidP="00BB46BE">
      <w:pPr>
        <w:shd w:val="clear" w:color="auto" w:fill="FFFFFF"/>
        <w:tabs>
          <w:tab w:val="left" w:leader="underscore" w:pos="10054"/>
        </w:tabs>
        <w:spacing w:before="360" w:after="360" w:line="270" w:lineRule="exact"/>
        <w:ind w:firstLine="426"/>
        <w:jc w:val="center"/>
        <w:rPr>
          <w:b/>
          <w:sz w:val="28"/>
          <w:szCs w:val="28"/>
        </w:rPr>
      </w:pPr>
      <w:r w:rsidRPr="00810871">
        <w:rPr>
          <w:b/>
          <w:sz w:val="28"/>
          <w:szCs w:val="28"/>
        </w:rPr>
        <w:t>Раздел 3.</w:t>
      </w:r>
    </w:p>
    <w:p w14:paraId="30F63E7F" w14:textId="77777777" w:rsidR="00BB46BE" w:rsidRPr="00810871" w:rsidRDefault="00BB46BE" w:rsidP="00BB46BE">
      <w:pPr>
        <w:tabs>
          <w:tab w:val="left" w:leader="underscore" w:pos="10054"/>
        </w:tabs>
        <w:ind w:firstLine="425"/>
        <w:jc w:val="center"/>
        <w:rPr>
          <w:b/>
          <w:sz w:val="28"/>
          <w:szCs w:val="28"/>
        </w:rPr>
      </w:pPr>
      <w:r w:rsidRPr="00810871">
        <w:rPr>
          <w:b/>
          <w:sz w:val="28"/>
          <w:szCs w:val="28"/>
        </w:rPr>
        <w:t>Перечень мероприятий и ресурсное обеспечение муниципальной программы</w:t>
      </w:r>
    </w:p>
    <w:p w14:paraId="71C85EAF" w14:textId="77777777" w:rsidR="00BB46BE" w:rsidRPr="00810871" w:rsidRDefault="00BB46BE" w:rsidP="00BB46BE">
      <w:pPr>
        <w:shd w:val="clear" w:color="auto" w:fill="FFFFFF"/>
        <w:tabs>
          <w:tab w:val="left" w:leader="underscore" w:pos="10054"/>
        </w:tabs>
        <w:spacing w:after="360"/>
        <w:ind w:firstLine="425"/>
        <w:jc w:val="center"/>
        <w:rPr>
          <w:b/>
        </w:rPr>
      </w:pPr>
      <w:r w:rsidRPr="00810871">
        <w:rPr>
          <w:b/>
        </w:rPr>
        <w:t xml:space="preserve">«РАЗВИТИЕ ФИЗИЧЕСКОЙ КУЛЬТУРЫ И СПОРТА В П. АЙХАЛ МИРНИНСКОГО РАЙОНА РЕСПУБЛИКИ САХА (ЯКУТИЯ) НА 2022– 2026 </w:t>
      </w:r>
      <w:proofErr w:type="spellStart"/>
      <w:r w:rsidRPr="00810871">
        <w:rPr>
          <w:b/>
        </w:rPr>
        <w:t>г.г</w:t>
      </w:r>
      <w:proofErr w:type="spellEnd"/>
      <w:r w:rsidRPr="00810871">
        <w:rPr>
          <w:b/>
        </w:rPr>
        <w:t>.</w:t>
      </w:r>
    </w:p>
    <w:p w14:paraId="2EE54388" w14:textId="77777777" w:rsidR="00BB46BE" w:rsidRPr="00810871" w:rsidRDefault="00BB46BE" w:rsidP="00BB46BE">
      <w:pPr>
        <w:jc w:val="right"/>
        <w:rPr>
          <w:szCs w:val="20"/>
        </w:rPr>
      </w:pPr>
      <w:r w:rsidRPr="00810871">
        <w:rPr>
          <w:szCs w:val="20"/>
        </w:rPr>
        <w:t>рублей</w:t>
      </w:r>
    </w:p>
    <w:tbl>
      <w:tblPr>
        <w:tblStyle w:val="24"/>
        <w:tblW w:w="14539" w:type="dxa"/>
        <w:tblLayout w:type="fixed"/>
        <w:tblLook w:val="04A0" w:firstRow="1" w:lastRow="0" w:firstColumn="1" w:lastColumn="0" w:noHBand="0" w:noVBand="1"/>
      </w:tblPr>
      <w:tblGrid>
        <w:gridCol w:w="797"/>
        <w:gridCol w:w="3745"/>
        <w:gridCol w:w="2045"/>
        <w:gridCol w:w="1601"/>
        <w:gridCol w:w="1486"/>
        <w:gridCol w:w="1621"/>
        <w:gridCol w:w="1351"/>
        <w:gridCol w:w="1893"/>
      </w:tblGrid>
      <w:tr w:rsidR="00BB46BE" w:rsidRPr="00810871" w14:paraId="3139301E" w14:textId="77777777" w:rsidTr="00BB46BE">
        <w:trPr>
          <w:trHeight w:val="121"/>
        </w:trPr>
        <w:tc>
          <w:tcPr>
            <w:tcW w:w="797" w:type="dxa"/>
            <w:vMerge w:val="restart"/>
            <w:tcBorders>
              <w:top w:val="single" w:sz="4" w:space="0" w:color="000000"/>
              <w:left w:val="single" w:sz="4" w:space="0" w:color="000000"/>
              <w:right w:val="single" w:sz="4" w:space="0" w:color="auto"/>
            </w:tcBorders>
            <w:vAlign w:val="center"/>
            <w:hideMark/>
          </w:tcPr>
          <w:p w14:paraId="2C5C77DF" w14:textId="77777777" w:rsidR="00BB46BE" w:rsidRPr="00810871" w:rsidRDefault="00BB46BE" w:rsidP="00BB46BE">
            <w:pPr>
              <w:rPr>
                <w:rFonts w:eastAsia="Calibri"/>
                <w:b/>
                <w:lang w:eastAsia="en-US"/>
              </w:rPr>
            </w:pPr>
            <w:r w:rsidRPr="00810871">
              <w:rPr>
                <w:rFonts w:eastAsia="Calibri"/>
                <w:b/>
                <w:lang w:eastAsia="en-US"/>
              </w:rPr>
              <w:t xml:space="preserve">№ </w:t>
            </w:r>
            <w:proofErr w:type="spellStart"/>
            <w:r w:rsidRPr="00810871">
              <w:rPr>
                <w:rFonts w:eastAsia="Calibri"/>
                <w:b/>
                <w:lang w:eastAsia="en-US"/>
              </w:rPr>
              <w:t>п.п</w:t>
            </w:r>
            <w:proofErr w:type="spellEnd"/>
            <w:r w:rsidRPr="00810871">
              <w:rPr>
                <w:rFonts w:eastAsia="Calibri"/>
                <w:b/>
                <w:lang w:eastAsia="en-US"/>
              </w:rPr>
              <w:t>.</w:t>
            </w:r>
          </w:p>
          <w:p w14:paraId="726F7A14" w14:textId="77777777" w:rsidR="00BB46BE" w:rsidRPr="00810871" w:rsidRDefault="00BB46BE" w:rsidP="00BB46BE">
            <w:pPr>
              <w:jc w:val="center"/>
              <w:rPr>
                <w:rFonts w:eastAsia="Calibri"/>
                <w:b/>
                <w:lang w:eastAsia="en-US"/>
              </w:rPr>
            </w:pPr>
          </w:p>
          <w:p w14:paraId="39AB49D3" w14:textId="77777777" w:rsidR="00BB46BE" w:rsidRPr="00810871" w:rsidRDefault="00BB46BE" w:rsidP="00BB46BE">
            <w:pPr>
              <w:jc w:val="center"/>
              <w:rPr>
                <w:rFonts w:eastAsia="Calibri"/>
                <w:b/>
                <w:lang w:eastAsia="en-US"/>
              </w:rPr>
            </w:pPr>
          </w:p>
          <w:p w14:paraId="7B3C0787" w14:textId="77777777" w:rsidR="00BB46BE" w:rsidRPr="00810871" w:rsidRDefault="00BB46BE" w:rsidP="00BB46BE">
            <w:pPr>
              <w:jc w:val="center"/>
              <w:rPr>
                <w:rFonts w:eastAsia="Calibri"/>
                <w:b/>
                <w:lang w:eastAsia="en-US"/>
              </w:rPr>
            </w:pPr>
          </w:p>
        </w:tc>
        <w:tc>
          <w:tcPr>
            <w:tcW w:w="3745" w:type="dxa"/>
            <w:vMerge w:val="restart"/>
            <w:tcBorders>
              <w:top w:val="single" w:sz="4" w:space="0" w:color="000000"/>
              <w:left w:val="single" w:sz="4" w:space="0" w:color="auto"/>
              <w:right w:val="single" w:sz="4" w:space="0" w:color="auto"/>
            </w:tcBorders>
            <w:vAlign w:val="center"/>
            <w:hideMark/>
          </w:tcPr>
          <w:p w14:paraId="48F9CB1E" w14:textId="77777777" w:rsidR="00BB46BE" w:rsidRPr="00810871" w:rsidRDefault="00BB46BE" w:rsidP="00BB46BE">
            <w:pPr>
              <w:jc w:val="center"/>
              <w:rPr>
                <w:rFonts w:eastAsia="Calibri"/>
                <w:b/>
                <w:lang w:eastAsia="en-US"/>
              </w:rPr>
            </w:pPr>
            <w:r w:rsidRPr="00810871">
              <w:rPr>
                <w:rFonts w:eastAsia="Calibri"/>
                <w:b/>
                <w:lang w:eastAsia="en-US"/>
              </w:rPr>
              <w:t>Мероприятия по реализации программы</w:t>
            </w:r>
          </w:p>
        </w:tc>
        <w:tc>
          <w:tcPr>
            <w:tcW w:w="2045" w:type="dxa"/>
            <w:vMerge w:val="restart"/>
            <w:tcBorders>
              <w:top w:val="single" w:sz="4" w:space="0" w:color="000000"/>
              <w:left w:val="single" w:sz="4" w:space="0" w:color="auto"/>
              <w:right w:val="single" w:sz="4" w:space="0" w:color="auto"/>
            </w:tcBorders>
          </w:tcPr>
          <w:p w14:paraId="31F20827" w14:textId="77777777" w:rsidR="00BB46BE" w:rsidRPr="00810871" w:rsidRDefault="00BB46BE" w:rsidP="00BB46BE">
            <w:pPr>
              <w:tabs>
                <w:tab w:val="left" w:pos="1155"/>
              </w:tabs>
              <w:rPr>
                <w:rFonts w:eastAsia="Calibri"/>
                <w:b/>
                <w:lang w:eastAsia="en-US"/>
              </w:rPr>
            </w:pPr>
            <w:r w:rsidRPr="00810871">
              <w:rPr>
                <w:rFonts w:eastAsia="Calibri"/>
                <w:b/>
                <w:lang w:eastAsia="en-US"/>
              </w:rPr>
              <w:t>Источник финансирования</w:t>
            </w:r>
          </w:p>
        </w:tc>
        <w:tc>
          <w:tcPr>
            <w:tcW w:w="7952" w:type="dxa"/>
            <w:gridSpan w:val="5"/>
            <w:tcBorders>
              <w:top w:val="single" w:sz="4" w:space="0" w:color="000000"/>
              <w:left w:val="single" w:sz="4" w:space="0" w:color="auto"/>
              <w:right w:val="single" w:sz="4" w:space="0" w:color="auto"/>
            </w:tcBorders>
          </w:tcPr>
          <w:p w14:paraId="2D2F9A3C" w14:textId="77777777" w:rsidR="00BB46BE" w:rsidRPr="00810871" w:rsidRDefault="00BB46BE" w:rsidP="00BB46BE">
            <w:pPr>
              <w:tabs>
                <w:tab w:val="left" w:pos="1155"/>
              </w:tabs>
              <w:rPr>
                <w:rFonts w:eastAsia="Calibri"/>
                <w:b/>
                <w:lang w:eastAsia="en-US"/>
              </w:rPr>
            </w:pPr>
            <w:r w:rsidRPr="00810871">
              <w:rPr>
                <w:rFonts w:eastAsia="Calibri"/>
                <w:b/>
                <w:lang w:eastAsia="en-US"/>
              </w:rPr>
              <w:tab/>
            </w:r>
          </w:p>
          <w:p w14:paraId="163CB003" w14:textId="77777777" w:rsidR="00BB46BE" w:rsidRPr="00810871" w:rsidRDefault="00BB46BE" w:rsidP="00BB46BE">
            <w:pPr>
              <w:jc w:val="center"/>
              <w:rPr>
                <w:rFonts w:eastAsia="Calibri"/>
                <w:b/>
                <w:lang w:eastAsia="en-US"/>
              </w:rPr>
            </w:pPr>
            <w:r w:rsidRPr="00810871">
              <w:rPr>
                <w:rFonts w:eastAsia="Calibri"/>
                <w:b/>
                <w:lang w:eastAsia="en-US"/>
              </w:rPr>
              <w:t>Объем финансирования по годам</w:t>
            </w:r>
          </w:p>
        </w:tc>
      </w:tr>
      <w:tr w:rsidR="00BB46BE" w:rsidRPr="00810871" w14:paraId="30DFB79F" w14:textId="77777777" w:rsidTr="00BB46BE">
        <w:trPr>
          <w:trHeight w:val="109"/>
        </w:trPr>
        <w:tc>
          <w:tcPr>
            <w:tcW w:w="797" w:type="dxa"/>
            <w:vMerge/>
            <w:tcBorders>
              <w:left w:val="single" w:sz="4" w:space="0" w:color="000000"/>
              <w:bottom w:val="single" w:sz="4" w:space="0" w:color="000000"/>
              <w:right w:val="single" w:sz="4" w:space="0" w:color="auto"/>
            </w:tcBorders>
            <w:vAlign w:val="center"/>
            <w:hideMark/>
          </w:tcPr>
          <w:p w14:paraId="79F7BE3F" w14:textId="77777777" w:rsidR="00BB46BE" w:rsidRPr="00810871" w:rsidRDefault="00BB46BE" w:rsidP="00BB46BE">
            <w:pPr>
              <w:jc w:val="center"/>
              <w:rPr>
                <w:rFonts w:eastAsia="Calibri"/>
                <w:b/>
                <w:lang w:eastAsia="en-US"/>
              </w:rPr>
            </w:pPr>
          </w:p>
        </w:tc>
        <w:tc>
          <w:tcPr>
            <w:tcW w:w="3745" w:type="dxa"/>
            <w:vMerge/>
            <w:tcBorders>
              <w:left w:val="single" w:sz="4" w:space="0" w:color="auto"/>
              <w:bottom w:val="single" w:sz="4" w:space="0" w:color="000000"/>
              <w:right w:val="single" w:sz="4" w:space="0" w:color="auto"/>
            </w:tcBorders>
            <w:vAlign w:val="center"/>
            <w:hideMark/>
          </w:tcPr>
          <w:p w14:paraId="304A5E70" w14:textId="77777777" w:rsidR="00BB46BE" w:rsidRPr="00810871" w:rsidRDefault="00BB46BE" w:rsidP="00BB46BE">
            <w:pPr>
              <w:jc w:val="center"/>
              <w:rPr>
                <w:rFonts w:eastAsia="Calibri"/>
                <w:b/>
                <w:lang w:eastAsia="en-US"/>
              </w:rPr>
            </w:pPr>
          </w:p>
        </w:tc>
        <w:tc>
          <w:tcPr>
            <w:tcW w:w="2045" w:type="dxa"/>
            <w:vMerge/>
            <w:tcBorders>
              <w:left w:val="single" w:sz="4" w:space="0" w:color="auto"/>
              <w:bottom w:val="single" w:sz="4" w:space="0" w:color="000000"/>
              <w:right w:val="single" w:sz="4" w:space="0" w:color="auto"/>
            </w:tcBorders>
          </w:tcPr>
          <w:p w14:paraId="3015C9BA" w14:textId="77777777" w:rsidR="00BB46BE" w:rsidRPr="00810871" w:rsidRDefault="00BB46BE" w:rsidP="00BB46BE">
            <w:pPr>
              <w:jc w:val="center"/>
              <w:rPr>
                <w:rFonts w:eastAsia="Calibri"/>
                <w:b/>
                <w:lang w:eastAsia="en-US"/>
              </w:rPr>
            </w:pPr>
          </w:p>
        </w:tc>
        <w:tc>
          <w:tcPr>
            <w:tcW w:w="1601" w:type="dxa"/>
            <w:tcBorders>
              <w:left w:val="single" w:sz="4" w:space="0" w:color="auto"/>
              <w:bottom w:val="single" w:sz="4" w:space="0" w:color="000000"/>
              <w:right w:val="single" w:sz="4" w:space="0" w:color="auto"/>
            </w:tcBorders>
          </w:tcPr>
          <w:p w14:paraId="4EE8B2A5" w14:textId="77777777" w:rsidR="00BB46BE" w:rsidRPr="00810871" w:rsidRDefault="00BB46BE" w:rsidP="00BB46BE">
            <w:pPr>
              <w:jc w:val="center"/>
              <w:rPr>
                <w:rFonts w:eastAsia="Calibri"/>
                <w:b/>
                <w:lang w:eastAsia="en-US"/>
              </w:rPr>
            </w:pPr>
            <w:r w:rsidRPr="00810871">
              <w:rPr>
                <w:rFonts w:eastAsia="Calibri"/>
                <w:b/>
                <w:lang w:eastAsia="en-US"/>
              </w:rPr>
              <w:t>1 год планового периода</w:t>
            </w:r>
          </w:p>
          <w:p w14:paraId="501A481F" w14:textId="77777777" w:rsidR="00BB46BE" w:rsidRPr="00810871" w:rsidRDefault="00BB46BE" w:rsidP="00BB46BE">
            <w:pPr>
              <w:jc w:val="center"/>
              <w:rPr>
                <w:rFonts w:eastAsia="Calibri"/>
                <w:b/>
                <w:lang w:eastAsia="en-US"/>
              </w:rPr>
            </w:pPr>
            <w:r w:rsidRPr="00810871">
              <w:rPr>
                <w:rFonts w:eastAsia="Calibri"/>
                <w:b/>
                <w:lang w:eastAsia="en-US"/>
              </w:rPr>
              <w:t>2022 г.</w:t>
            </w:r>
          </w:p>
        </w:tc>
        <w:tc>
          <w:tcPr>
            <w:tcW w:w="1486" w:type="dxa"/>
            <w:tcBorders>
              <w:top w:val="single" w:sz="4" w:space="0" w:color="auto"/>
              <w:left w:val="single" w:sz="4" w:space="0" w:color="auto"/>
              <w:bottom w:val="single" w:sz="4" w:space="0" w:color="000000"/>
              <w:right w:val="single" w:sz="4" w:space="0" w:color="auto"/>
            </w:tcBorders>
            <w:vAlign w:val="center"/>
            <w:hideMark/>
          </w:tcPr>
          <w:p w14:paraId="1B4DA17C" w14:textId="77777777" w:rsidR="00BB46BE" w:rsidRPr="00810871" w:rsidRDefault="00BB46BE" w:rsidP="00BB46BE">
            <w:pPr>
              <w:jc w:val="center"/>
              <w:rPr>
                <w:rFonts w:eastAsia="Calibri"/>
                <w:b/>
                <w:lang w:eastAsia="en-US"/>
              </w:rPr>
            </w:pPr>
            <w:r w:rsidRPr="00810871">
              <w:rPr>
                <w:rFonts w:eastAsia="Calibri"/>
                <w:b/>
                <w:lang w:eastAsia="en-US"/>
              </w:rPr>
              <w:t>2 год планового периода</w:t>
            </w:r>
          </w:p>
          <w:p w14:paraId="0C38CBD2" w14:textId="77777777" w:rsidR="00BB46BE" w:rsidRPr="00810871" w:rsidRDefault="00BB46BE" w:rsidP="00BB46BE">
            <w:pPr>
              <w:jc w:val="center"/>
              <w:rPr>
                <w:rFonts w:eastAsia="Calibri"/>
                <w:b/>
                <w:lang w:eastAsia="en-US"/>
              </w:rPr>
            </w:pPr>
            <w:r w:rsidRPr="00810871">
              <w:rPr>
                <w:rFonts w:eastAsia="Calibri"/>
                <w:b/>
                <w:lang w:eastAsia="en-US"/>
              </w:rPr>
              <w:t>2023г.</w:t>
            </w:r>
          </w:p>
        </w:tc>
        <w:tc>
          <w:tcPr>
            <w:tcW w:w="1621" w:type="dxa"/>
            <w:tcBorders>
              <w:top w:val="single" w:sz="4" w:space="0" w:color="auto"/>
              <w:left w:val="single" w:sz="4" w:space="0" w:color="auto"/>
              <w:bottom w:val="single" w:sz="4" w:space="0" w:color="000000"/>
              <w:right w:val="single" w:sz="4" w:space="0" w:color="auto"/>
            </w:tcBorders>
            <w:vAlign w:val="center"/>
          </w:tcPr>
          <w:p w14:paraId="79EFEC7C" w14:textId="77777777" w:rsidR="00BB46BE" w:rsidRPr="00810871" w:rsidRDefault="00BB46BE" w:rsidP="00BB46BE">
            <w:pPr>
              <w:jc w:val="center"/>
              <w:rPr>
                <w:rFonts w:eastAsia="Calibri"/>
                <w:b/>
                <w:lang w:eastAsia="en-US"/>
              </w:rPr>
            </w:pPr>
            <w:r w:rsidRPr="00810871">
              <w:rPr>
                <w:rFonts w:eastAsia="Calibri"/>
                <w:b/>
                <w:lang w:eastAsia="en-US"/>
              </w:rPr>
              <w:t>3 год планового периода</w:t>
            </w:r>
          </w:p>
          <w:p w14:paraId="04504FE8" w14:textId="77777777" w:rsidR="00BB46BE" w:rsidRPr="00810871" w:rsidRDefault="00BB46BE" w:rsidP="00BB46BE">
            <w:pPr>
              <w:jc w:val="center"/>
              <w:rPr>
                <w:rFonts w:eastAsia="Calibri"/>
                <w:b/>
                <w:lang w:eastAsia="en-US"/>
              </w:rPr>
            </w:pPr>
            <w:r w:rsidRPr="00810871">
              <w:rPr>
                <w:rFonts w:eastAsia="Calibri"/>
                <w:b/>
                <w:lang w:eastAsia="en-US"/>
              </w:rPr>
              <w:t>2024г.</w:t>
            </w:r>
          </w:p>
        </w:tc>
        <w:tc>
          <w:tcPr>
            <w:tcW w:w="1351" w:type="dxa"/>
            <w:tcBorders>
              <w:top w:val="single" w:sz="4" w:space="0" w:color="auto"/>
              <w:left w:val="single" w:sz="4" w:space="0" w:color="auto"/>
              <w:bottom w:val="single" w:sz="4" w:space="0" w:color="000000"/>
              <w:right w:val="single" w:sz="4" w:space="0" w:color="000000"/>
            </w:tcBorders>
            <w:vAlign w:val="center"/>
          </w:tcPr>
          <w:p w14:paraId="18161854" w14:textId="77777777" w:rsidR="00BB46BE" w:rsidRPr="00810871" w:rsidRDefault="00BB46BE" w:rsidP="00BB46BE">
            <w:pPr>
              <w:jc w:val="center"/>
              <w:rPr>
                <w:rFonts w:eastAsia="Calibri"/>
                <w:b/>
                <w:lang w:eastAsia="en-US"/>
              </w:rPr>
            </w:pPr>
            <w:r w:rsidRPr="00810871">
              <w:rPr>
                <w:rFonts w:eastAsia="Calibri"/>
                <w:b/>
                <w:lang w:eastAsia="en-US"/>
              </w:rPr>
              <w:t>4 год планового периода</w:t>
            </w:r>
          </w:p>
          <w:p w14:paraId="22B005F7" w14:textId="77777777" w:rsidR="00BB46BE" w:rsidRPr="00810871" w:rsidRDefault="00BB46BE" w:rsidP="00BB46BE">
            <w:pPr>
              <w:jc w:val="center"/>
              <w:rPr>
                <w:rFonts w:eastAsia="Calibri"/>
                <w:b/>
                <w:lang w:eastAsia="en-US"/>
              </w:rPr>
            </w:pPr>
            <w:r w:rsidRPr="00810871">
              <w:rPr>
                <w:rFonts w:eastAsia="Calibri"/>
                <w:b/>
                <w:lang w:eastAsia="en-US"/>
              </w:rPr>
              <w:t>2025г.</w:t>
            </w:r>
          </w:p>
        </w:tc>
        <w:tc>
          <w:tcPr>
            <w:tcW w:w="1893" w:type="dxa"/>
            <w:tcBorders>
              <w:left w:val="single" w:sz="4" w:space="0" w:color="000000"/>
              <w:bottom w:val="single" w:sz="4" w:space="0" w:color="000000"/>
              <w:right w:val="single" w:sz="4" w:space="0" w:color="auto"/>
            </w:tcBorders>
            <w:vAlign w:val="center"/>
            <w:hideMark/>
          </w:tcPr>
          <w:p w14:paraId="55E19817" w14:textId="77777777" w:rsidR="00BB46BE" w:rsidRPr="00810871" w:rsidRDefault="00BB46BE" w:rsidP="00BB46BE">
            <w:pPr>
              <w:jc w:val="center"/>
              <w:rPr>
                <w:rFonts w:eastAsia="Calibri"/>
                <w:b/>
                <w:lang w:eastAsia="en-US"/>
              </w:rPr>
            </w:pPr>
            <w:r w:rsidRPr="00810871">
              <w:rPr>
                <w:rFonts w:eastAsia="Calibri"/>
                <w:b/>
                <w:lang w:eastAsia="en-US"/>
              </w:rPr>
              <w:t xml:space="preserve">5 год </w:t>
            </w:r>
          </w:p>
          <w:p w14:paraId="4A948F82" w14:textId="77777777" w:rsidR="00BB46BE" w:rsidRPr="00810871" w:rsidRDefault="00BB46BE" w:rsidP="00BB46BE">
            <w:pPr>
              <w:jc w:val="center"/>
              <w:rPr>
                <w:rFonts w:eastAsia="Calibri"/>
                <w:b/>
                <w:lang w:eastAsia="en-US"/>
              </w:rPr>
            </w:pPr>
            <w:r w:rsidRPr="00810871">
              <w:rPr>
                <w:rFonts w:eastAsia="Calibri"/>
                <w:b/>
                <w:lang w:eastAsia="en-US"/>
              </w:rPr>
              <w:t>планового периода</w:t>
            </w:r>
          </w:p>
          <w:p w14:paraId="4052504F" w14:textId="77777777" w:rsidR="00BB46BE" w:rsidRPr="00810871" w:rsidRDefault="00BB46BE" w:rsidP="00BB46BE">
            <w:pPr>
              <w:jc w:val="center"/>
              <w:rPr>
                <w:rFonts w:eastAsia="Calibri"/>
                <w:b/>
                <w:lang w:eastAsia="en-US"/>
              </w:rPr>
            </w:pPr>
            <w:r w:rsidRPr="00810871">
              <w:rPr>
                <w:rFonts w:eastAsia="Calibri"/>
                <w:b/>
                <w:lang w:eastAsia="en-US"/>
              </w:rPr>
              <w:t>2026г.</w:t>
            </w:r>
          </w:p>
        </w:tc>
      </w:tr>
      <w:tr w:rsidR="00BB46BE" w:rsidRPr="00810871" w14:paraId="0741134B" w14:textId="77777777" w:rsidTr="00BB46BE">
        <w:trPr>
          <w:trHeight w:val="134"/>
        </w:trPr>
        <w:tc>
          <w:tcPr>
            <w:tcW w:w="797" w:type="dxa"/>
            <w:vMerge w:val="restart"/>
            <w:tcBorders>
              <w:top w:val="single" w:sz="4" w:space="0" w:color="000000"/>
              <w:left w:val="single" w:sz="4" w:space="0" w:color="000000"/>
              <w:right w:val="single" w:sz="4" w:space="0" w:color="000000"/>
            </w:tcBorders>
            <w:vAlign w:val="center"/>
            <w:hideMark/>
          </w:tcPr>
          <w:p w14:paraId="11942F33" w14:textId="77777777" w:rsidR="00BB46BE" w:rsidRPr="00810871" w:rsidRDefault="00BB46BE" w:rsidP="00BB46BE">
            <w:pPr>
              <w:rPr>
                <w:rFonts w:eastAsia="Calibri"/>
                <w:lang w:eastAsia="en-US"/>
              </w:rPr>
            </w:pPr>
            <w:r w:rsidRPr="00810871">
              <w:rPr>
                <w:rFonts w:eastAsia="Calibri"/>
                <w:lang w:eastAsia="en-US"/>
              </w:rPr>
              <w:t>1</w:t>
            </w:r>
          </w:p>
        </w:tc>
        <w:tc>
          <w:tcPr>
            <w:tcW w:w="3745" w:type="dxa"/>
            <w:vMerge w:val="restart"/>
            <w:tcBorders>
              <w:top w:val="single" w:sz="4" w:space="0" w:color="000000"/>
              <w:left w:val="single" w:sz="4" w:space="0" w:color="000000"/>
              <w:right w:val="single" w:sz="4" w:space="0" w:color="000000"/>
            </w:tcBorders>
            <w:vAlign w:val="center"/>
            <w:hideMark/>
          </w:tcPr>
          <w:p w14:paraId="7CE3623C" w14:textId="77777777" w:rsidR="00BB46BE" w:rsidRPr="00810871" w:rsidRDefault="00BB46BE" w:rsidP="00BB46BE">
            <w:pPr>
              <w:rPr>
                <w:rFonts w:eastAsia="Calibri"/>
                <w:lang w:eastAsia="en-US"/>
              </w:rPr>
            </w:pPr>
            <w:r w:rsidRPr="00810871">
              <w:rPr>
                <w:rFonts w:eastAsia="Calibri"/>
                <w:lang w:eastAsia="en-US"/>
              </w:rPr>
              <w:t xml:space="preserve">Приобретение Сувенирной продукция, спортивной атрибутики, полиграфии для </w:t>
            </w:r>
          </w:p>
          <w:p w14:paraId="3A3C862B" w14:textId="77777777" w:rsidR="00BB46BE" w:rsidRPr="00810871" w:rsidRDefault="00BB46BE" w:rsidP="00BB46BE">
            <w:pPr>
              <w:rPr>
                <w:rFonts w:eastAsia="Calibri"/>
                <w:lang w:eastAsia="en-US"/>
              </w:rPr>
            </w:pPr>
            <w:r w:rsidRPr="00810871">
              <w:rPr>
                <w:rFonts w:eastAsia="Calibri"/>
                <w:lang w:eastAsia="en-US"/>
              </w:rPr>
              <w:t xml:space="preserve">проведения массовых </w:t>
            </w:r>
            <w:proofErr w:type="spellStart"/>
            <w:r w:rsidRPr="00810871">
              <w:rPr>
                <w:rFonts w:eastAsia="Calibri"/>
                <w:lang w:eastAsia="en-US"/>
              </w:rPr>
              <w:t>физкультурно</w:t>
            </w:r>
            <w:proofErr w:type="spellEnd"/>
            <w:r w:rsidRPr="00810871">
              <w:rPr>
                <w:rFonts w:eastAsia="Calibri"/>
                <w:lang w:eastAsia="en-US"/>
              </w:rPr>
              <w:t xml:space="preserve"> – оздоровительных мероприятий; </w:t>
            </w:r>
          </w:p>
        </w:tc>
        <w:tc>
          <w:tcPr>
            <w:tcW w:w="2045" w:type="dxa"/>
            <w:tcBorders>
              <w:top w:val="single" w:sz="4" w:space="0" w:color="000000"/>
              <w:left w:val="single" w:sz="4" w:space="0" w:color="000000"/>
              <w:bottom w:val="single" w:sz="4" w:space="0" w:color="000000"/>
              <w:right w:val="single" w:sz="4" w:space="0" w:color="000000"/>
            </w:tcBorders>
          </w:tcPr>
          <w:p w14:paraId="3EF3E887" w14:textId="77777777" w:rsidR="00BB46BE" w:rsidRPr="00810871" w:rsidRDefault="00BB46BE" w:rsidP="00BB46BE">
            <w:pPr>
              <w:rPr>
                <w:b/>
              </w:rPr>
            </w:pPr>
            <w:r w:rsidRPr="00810871">
              <w:rPr>
                <w:b/>
              </w:rPr>
              <w:t>Всего</w:t>
            </w:r>
          </w:p>
        </w:tc>
        <w:tc>
          <w:tcPr>
            <w:tcW w:w="1601" w:type="dxa"/>
            <w:tcBorders>
              <w:top w:val="single" w:sz="4" w:space="0" w:color="000000"/>
              <w:left w:val="single" w:sz="4" w:space="0" w:color="000000"/>
              <w:right w:val="single" w:sz="4" w:space="0" w:color="000000"/>
            </w:tcBorders>
          </w:tcPr>
          <w:p w14:paraId="2E2C52C5" w14:textId="77777777" w:rsidR="00BB46BE" w:rsidRPr="00810871" w:rsidRDefault="00BB46BE" w:rsidP="00BB46BE">
            <w:pPr>
              <w:jc w:val="center"/>
              <w:rPr>
                <w:color w:val="000000"/>
              </w:rPr>
            </w:pPr>
          </w:p>
          <w:p w14:paraId="75700D3B" w14:textId="77777777" w:rsidR="00BB46BE" w:rsidRPr="00810871" w:rsidRDefault="00BB46BE" w:rsidP="00BB46BE">
            <w:pPr>
              <w:jc w:val="center"/>
              <w:rPr>
                <w:color w:val="000000"/>
              </w:rPr>
            </w:pPr>
            <w:r w:rsidRPr="00810871">
              <w:rPr>
                <w:color w:val="000000"/>
              </w:rPr>
              <w:t>84 351</w:t>
            </w:r>
          </w:p>
        </w:tc>
        <w:tc>
          <w:tcPr>
            <w:tcW w:w="1486" w:type="dxa"/>
            <w:tcBorders>
              <w:top w:val="single" w:sz="4" w:space="0" w:color="000000"/>
              <w:left w:val="single" w:sz="4" w:space="0" w:color="000000"/>
              <w:right w:val="single" w:sz="4" w:space="0" w:color="000000"/>
            </w:tcBorders>
            <w:vAlign w:val="center"/>
            <w:hideMark/>
          </w:tcPr>
          <w:p w14:paraId="66B87D14" w14:textId="77777777" w:rsidR="00BB46BE" w:rsidRPr="00810871" w:rsidRDefault="00BB46BE" w:rsidP="00BB46BE">
            <w:pPr>
              <w:jc w:val="center"/>
              <w:rPr>
                <w:color w:val="000000"/>
              </w:rPr>
            </w:pPr>
          </w:p>
          <w:p w14:paraId="4EA350CA" w14:textId="77777777" w:rsidR="00BB46BE" w:rsidRPr="00810871" w:rsidRDefault="00BB46BE" w:rsidP="00BB46BE">
            <w:pPr>
              <w:jc w:val="center"/>
            </w:pPr>
            <w:r w:rsidRPr="00810871">
              <w:rPr>
                <w:color w:val="000000"/>
              </w:rPr>
              <w:t>377 070,07</w:t>
            </w:r>
          </w:p>
        </w:tc>
        <w:tc>
          <w:tcPr>
            <w:tcW w:w="1621" w:type="dxa"/>
            <w:tcBorders>
              <w:top w:val="single" w:sz="4" w:space="0" w:color="000000"/>
              <w:left w:val="single" w:sz="4" w:space="0" w:color="000000"/>
              <w:right w:val="single" w:sz="4" w:space="0" w:color="000000"/>
            </w:tcBorders>
            <w:vAlign w:val="center"/>
          </w:tcPr>
          <w:p w14:paraId="6A5F3E21" w14:textId="77777777" w:rsidR="00BB46BE" w:rsidRPr="00810871" w:rsidRDefault="00BB46BE" w:rsidP="00BB46BE">
            <w:pPr>
              <w:jc w:val="center"/>
              <w:rPr>
                <w:rFonts w:eastAsia="Calibri"/>
                <w:lang w:eastAsia="en-US"/>
              </w:rPr>
            </w:pPr>
          </w:p>
          <w:p w14:paraId="62DF75A4" w14:textId="77777777" w:rsidR="00BB46BE" w:rsidRPr="00810871" w:rsidRDefault="00BB46BE" w:rsidP="00BB46BE">
            <w:pPr>
              <w:jc w:val="center"/>
              <w:rPr>
                <w:rFonts w:eastAsia="Calibri"/>
                <w:lang w:eastAsia="en-US"/>
              </w:rPr>
            </w:pPr>
            <w:r w:rsidRPr="00810871">
              <w:rPr>
                <w:rFonts w:eastAsia="Calibri"/>
                <w:lang w:eastAsia="en-US"/>
              </w:rPr>
              <w:t>237 500,00</w:t>
            </w:r>
          </w:p>
        </w:tc>
        <w:tc>
          <w:tcPr>
            <w:tcW w:w="1351" w:type="dxa"/>
            <w:tcBorders>
              <w:top w:val="single" w:sz="4" w:space="0" w:color="000000"/>
              <w:left w:val="single" w:sz="4" w:space="0" w:color="000000"/>
              <w:right w:val="single" w:sz="4" w:space="0" w:color="000000"/>
            </w:tcBorders>
            <w:vAlign w:val="center"/>
          </w:tcPr>
          <w:p w14:paraId="31B105DF" w14:textId="77777777" w:rsidR="00BB46BE" w:rsidRPr="00810871" w:rsidRDefault="00BB46BE" w:rsidP="00BB46BE">
            <w:pPr>
              <w:jc w:val="center"/>
              <w:rPr>
                <w:rFonts w:eastAsia="Calibri"/>
                <w:lang w:eastAsia="en-US"/>
              </w:rPr>
            </w:pPr>
          </w:p>
          <w:p w14:paraId="6F3B0810" w14:textId="77777777" w:rsidR="00BB46BE" w:rsidRPr="00810871" w:rsidRDefault="00BB46BE" w:rsidP="00BB46BE">
            <w:pPr>
              <w:jc w:val="center"/>
              <w:rPr>
                <w:rFonts w:eastAsia="Calibri"/>
                <w:lang w:eastAsia="en-US"/>
              </w:rPr>
            </w:pPr>
            <w:r w:rsidRPr="00810871">
              <w:rPr>
                <w:rFonts w:eastAsia="Calibri"/>
                <w:lang w:eastAsia="en-US"/>
              </w:rPr>
              <w:t>100 000,00</w:t>
            </w:r>
          </w:p>
        </w:tc>
        <w:tc>
          <w:tcPr>
            <w:tcW w:w="1893" w:type="dxa"/>
            <w:tcBorders>
              <w:top w:val="single" w:sz="4" w:space="0" w:color="000000"/>
              <w:left w:val="single" w:sz="4" w:space="0" w:color="000000"/>
              <w:right w:val="single" w:sz="4" w:space="0" w:color="auto"/>
            </w:tcBorders>
            <w:vAlign w:val="center"/>
            <w:hideMark/>
          </w:tcPr>
          <w:p w14:paraId="46B135AA" w14:textId="77777777" w:rsidR="00BB46BE" w:rsidRPr="00810871" w:rsidRDefault="00BB46BE" w:rsidP="00BB46BE">
            <w:pPr>
              <w:jc w:val="center"/>
            </w:pPr>
          </w:p>
          <w:p w14:paraId="17648B4F" w14:textId="77777777" w:rsidR="00BB46BE" w:rsidRPr="00810871" w:rsidRDefault="00BB46BE" w:rsidP="00BB46BE">
            <w:pPr>
              <w:jc w:val="center"/>
            </w:pPr>
            <w:r w:rsidRPr="00810871">
              <w:t>100 000,00</w:t>
            </w:r>
          </w:p>
        </w:tc>
      </w:tr>
      <w:tr w:rsidR="00BB46BE" w:rsidRPr="00810871" w14:paraId="53509EBC" w14:textId="77777777" w:rsidTr="00BB46BE">
        <w:trPr>
          <w:trHeight w:val="134"/>
        </w:trPr>
        <w:tc>
          <w:tcPr>
            <w:tcW w:w="797" w:type="dxa"/>
            <w:vMerge/>
            <w:tcBorders>
              <w:left w:val="single" w:sz="4" w:space="0" w:color="000000"/>
              <w:right w:val="single" w:sz="4" w:space="0" w:color="000000"/>
            </w:tcBorders>
            <w:vAlign w:val="center"/>
          </w:tcPr>
          <w:p w14:paraId="668DE38F"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6C5FD171"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000000"/>
              <w:right w:val="single" w:sz="4" w:space="0" w:color="000000"/>
            </w:tcBorders>
          </w:tcPr>
          <w:p w14:paraId="32F2DCDB" w14:textId="77777777" w:rsidR="00BB46BE" w:rsidRPr="00810871" w:rsidRDefault="00BB46BE" w:rsidP="00BB46BE">
            <w:r w:rsidRPr="00810871">
              <w:t>Федеральный бюджет</w:t>
            </w:r>
          </w:p>
        </w:tc>
        <w:tc>
          <w:tcPr>
            <w:tcW w:w="1601" w:type="dxa"/>
            <w:tcBorders>
              <w:left w:val="single" w:sz="4" w:space="0" w:color="000000"/>
              <w:right w:val="single" w:sz="4" w:space="0" w:color="000000"/>
            </w:tcBorders>
          </w:tcPr>
          <w:p w14:paraId="2A0F7A54" w14:textId="77777777" w:rsidR="00BB46BE" w:rsidRPr="00810871" w:rsidRDefault="00BB46BE" w:rsidP="00BB46BE">
            <w:pPr>
              <w:jc w:val="center"/>
              <w:rPr>
                <w:color w:val="000000"/>
              </w:rPr>
            </w:pPr>
          </w:p>
        </w:tc>
        <w:tc>
          <w:tcPr>
            <w:tcW w:w="1486" w:type="dxa"/>
            <w:tcBorders>
              <w:left w:val="single" w:sz="4" w:space="0" w:color="000000"/>
              <w:right w:val="single" w:sz="4" w:space="0" w:color="000000"/>
            </w:tcBorders>
            <w:vAlign w:val="center"/>
          </w:tcPr>
          <w:p w14:paraId="2ED4A7E8" w14:textId="77777777" w:rsidR="00BB46BE" w:rsidRPr="00810871" w:rsidRDefault="00BB46BE" w:rsidP="00BB46BE">
            <w:pPr>
              <w:jc w:val="center"/>
              <w:rPr>
                <w:color w:val="000000"/>
              </w:rPr>
            </w:pPr>
          </w:p>
        </w:tc>
        <w:tc>
          <w:tcPr>
            <w:tcW w:w="1621" w:type="dxa"/>
            <w:tcBorders>
              <w:left w:val="single" w:sz="4" w:space="0" w:color="000000"/>
              <w:right w:val="single" w:sz="4" w:space="0" w:color="000000"/>
            </w:tcBorders>
            <w:vAlign w:val="center"/>
          </w:tcPr>
          <w:p w14:paraId="2F3A3C62" w14:textId="77777777" w:rsidR="00BB46BE" w:rsidRPr="00810871" w:rsidRDefault="00BB46BE" w:rsidP="00BB46BE">
            <w:pPr>
              <w:jc w:val="center"/>
              <w:rPr>
                <w:rFonts w:eastAsia="Calibri"/>
                <w:lang w:eastAsia="en-US"/>
              </w:rPr>
            </w:pPr>
          </w:p>
        </w:tc>
        <w:tc>
          <w:tcPr>
            <w:tcW w:w="1351" w:type="dxa"/>
            <w:tcBorders>
              <w:left w:val="single" w:sz="4" w:space="0" w:color="000000"/>
              <w:right w:val="single" w:sz="4" w:space="0" w:color="000000"/>
            </w:tcBorders>
            <w:vAlign w:val="center"/>
          </w:tcPr>
          <w:p w14:paraId="682B51EB" w14:textId="77777777" w:rsidR="00BB46BE" w:rsidRPr="00810871" w:rsidRDefault="00BB46BE" w:rsidP="00BB46BE">
            <w:pPr>
              <w:jc w:val="center"/>
              <w:rPr>
                <w:rFonts w:eastAsia="Calibri"/>
                <w:lang w:eastAsia="en-US"/>
              </w:rPr>
            </w:pPr>
          </w:p>
        </w:tc>
        <w:tc>
          <w:tcPr>
            <w:tcW w:w="1893" w:type="dxa"/>
            <w:tcBorders>
              <w:left w:val="single" w:sz="4" w:space="0" w:color="000000"/>
              <w:right w:val="single" w:sz="4" w:space="0" w:color="auto"/>
            </w:tcBorders>
            <w:vAlign w:val="center"/>
          </w:tcPr>
          <w:p w14:paraId="60F287CD" w14:textId="77777777" w:rsidR="00BB46BE" w:rsidRPr="00810871" w:rsidRDefault="00BB46BE" w:rsidP="00BB46BE">
            <w:pPr>
              <w:jc w:val="center"/>
            </w:pPr>
          </w:p>
        </w:tc>
      </w:tr>
      <w:tr w:rsidR="00BB46BE" w:rsidRPr="00810871" w14:paraId="71A5B1A4" w14:textId="77777777" w:rsidTr="00BB46BE">
        <w:trPr>
          <w:trHeight w:val="134"/>
        </w:trPr>
        <w:tc>
          <w:tcPr>
            <w:tcW w:w="797" w:type="dxa"/>
            <w:vMerge/>
            <w:tcBorders>
              <w:left w:val="single" w:sz="4" w:space="0" w:color="000000"/>
              <w:right w:val="single" w:sz="4" w:space="0" w:color="000000"/>
            </w:tcBorders>
            <w:vAlign w:val="center"/>
          </w:tcPr>
          <w:p w14:paraId="56E67547"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622DFC9B"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000000"/>
              <w:right w:val="single" w:sz="4" w:space="0" w:color="000000"/>
            </w:tcBorders>
          </w:tcPr>
          <w:p w14:paraId="1940C205" w14:textId="77777777" w:rsidR="00BB46BE" w:rsidRPr="00810871" w:rsidRDefault="00BB46BE" w:rsidP="00BB46BE">
            <w:r w:rsidRPr="00810871">
              <w:t>Государственный бюджет РС(Я)</w:t>
            </w:r>
          </w:p>
        </w:tc>
        <w:tc>
          <w:tcPr>
            <w:tcW w:w="1601" w:type="dxa"/>
            <w:tcBorders>
              <w:left w:val="single" w:sz="4" w:space="0" w:color="000000"/>
              <w:right w:val="single" w:sz="4" w:space="0" w:color="000000"/>
            </w:tcBorders>
          </w:tcPr>
          <w:p w14:paraId="645FE905" w14:textId="77777777" w:rsidR="00BB46BE" w:rsidRPr="00810871" w:rsidRDefault="00BB46BE" w:rsidP="00BB46BE">
            <w:pPr>
              <w:jc w:val="center"/>
              <w:rPr>
                <w:color w:val="000000"/>
              </w:rPr>
            </w:pPr>
          </w:p>
        </w:tc>
        <w:tc>
          <w:tcPr>
            <w:tcW w:w="1486" w:type="dxa"/>
            <w:tcBorders>
              <w:left w:val="single" w:sz="4" w:space="0" w:color="000000"/>
              <w:right w:val="single" w:sz="4" w:space="0" w:color="000000"/>
            </w:tcBorders>
            <w:vAlign w:val="center"/>
          </w:tcPr>
          <w:p w14:paraId="4E7B4F4A" w14:textId="77777777" w:rsidR="00BB46BE" w:rsidRPr="00810871" w:rsidRDefault="00BB46BE" w:rsidP="00BB46BE">
            <w:pPr>
              <w:jc w:val="center"/>
              <w:rPr>
                <w:color w:val="000000"/>
              </w:rPr>
            </w:pPr>
          </w:p>
        </w:tc>
        <w:tc>
          <w:tcPr>
            <w:tcW w:w="1621" w:type="dxa"/>
            <w:tcBorders>
              <w:left w:val="single" w:sz="4" w:space="0" w:color="000000"/>
              <w:right w:val="single" w:sz="4" w:space="0" w:color="000000"/>
            </w:tcBorders>
            <w:vAlign w:val="center"/>
          </w:tcPr>
          <w:p w14:paraId="6B9DA7FE" w14:textId="77777777" w:rsidR="00BB46BE" w:rsidRPr="00810871" w:rsidRDefault="00BB46BE" w:rsidP="00BB46BE">
            <w:pPr>
              <w:jc w:val="center"/>
              <w:rPr>
                <w:rFonts w:eastAsia="Calibri"/>
                <w:lang w:eastAsia="en-US"/>
              </w:rPr>
            </w:pPr>
          </w:p>
        </w:tc>
        <w:tc>
          <w:tcPr>
            <w:tcW w:w="1351" w:type="dxa"/>
            <w:tcBorders>
              <w:left w:val="single" w:sz="4" w:space="0" w:color="000000"/>
              <w:right w:val="single" w:sz="4" w:space="0" w:color="000000"/>
            </w:tcBorders>
            <w:vAlign w:val="center"/>
          </w:tcPr>
          <w:p w14:paraId="1A429A83" w14:textId="77777777" w:rsidR="00BB46BE" w:rsidRPr="00810871" w:rsidRDefault="00BB46BE" w:rsidP="00BB46BE">
            <w:pPr>
              <w:jc w:val="center"/>
              <w:rPr>
                <w:rFonts w:eastAsia="Calibri"/>
                <w:lang w:eastAsia="en-US"/>
              </w:rPr>
            </w:pPr>
          </w:p>
        </w:tc>
        <w:tc>
          <w:tcPr>
            <w:tcW w:w="1893" w:type="dxa"/>
            <w:tcBorders>
              <w:left w:val="single" w:sz="4" w:space="0" w:color="000000"/>
              <w:right w:val="single" w:sz="4" w:space="0" w:color="auto"/>
            </w:tcBorders>
            <w:vAlign w:val="center"/>
          </w:tcPr>
          <w:p w14:paraId="082E41F9" w14:textId="77777777" w:rsidR="00BB46BE" w:rsidRPr="00810871" w:rsidRDefault="00BB46BE" w:rsidP="00BB46BE">
            <w:pPr>
              <w:jc w:val="center"/>
            </w:pPr>
          </w:p>
        </w:tc>
      </w:tr>
      <w:tr w:rsidR="00BB46BE" w:rsidRPr="00810871" w14:paraId="5AAC5C78" w14:textId="77777777" w:rsidTr="00BB46BE">
        <w:trPr>
          <w:trHeight w:val="134"/>
        </w:trPr>
        <w:tc>
          <w:tcPr>
            <w:tcW w:w="797" w:type="dxa"/>
            <w:vMerge/>
            <w:tcBorders>
              <w:left w:val="single" w:sz="4" w:space="0" w:color="000000"/>
              <w:right w:val="single" w:sz="4" w:space="0" w:color="000000"/>
            </w:tcBorders>
            <w:vAlign w:val="center"/>
          </w:tcPr>
          <w:p w14:paraId="7C9CC5A7"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25579939"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000000"/>
              <w:right w:val="single" w:sz="4" w:space="0" w:color="000000"/>
            </w:tcBorders>
          </w:tcPr>
          <w:p w14:paraId="2C9DD56F" w14:textId="77777777" w:rsidR="00BB46BE" w:rsidRPr="00810871" w:rsidRDefault="00BB46BE" w:rsidP="00BB46BE">
            <w:r w:rsidRPr="00810871">
              <w:t>Бюджет МО «</w:t>
            </w:r>
            <w:proofErr w:type="spellStart"/>
            <w:r w:rsidRPr="00810871">
              <w:t>Мирнинский</w:t>
            </w:r>
            <w:proofErr w:type="spellEnd"/>
            <w:r w:rsidRPr="00810871">
              <w:t xml:space="preserve"> район»</w:t>
            </w:r>
          </w:p>
        </w:tc>
        <w:tc>
          <w:tcPr>
            <w:tcW w:w="1601" w:type="dxa"/>
            <w:tcBorders>
              <w:left w:val="single" w:sz="4" w:space="0" w:color="000000"/>
              <w:right w:val="single" w:sz="4" w:space="0" w:color="000000"/>
            </w:tcBorders>
          </w:tcPr>
          <w:p w14:paraId="3E11BFDE" w14:textId="77777777" w:rsidR="00BB46BE" w:rsidRPr="00810871" w:rsidRDefault="00BB46BE" w:rsidP="00BB46BE">
            <w:pPr>
              <w:jc w:val="center"/>
              <w:rPr>
                <w:color w:val="000000"/>
              </w:rPr>
            </w:pPr>
          </w:p>
        </w:tc>
        <w:tc>
          <w:tcPr>
            <w:tcW w:w="1486" w:type="dxa"/>
            <w:tcBorders>
              <w:left w:val="single" w:sz="4" w:space="0" w:color="000000"/>
              <w:right w:val="single" w:sz="4" w:space="0" w:color="000000"/>
            </w:tcBorders>
            <w:vAlign w:val="center"/>
          </w:tcPr>
          <w:p w14:paraId="49FA787F" w14:textId="77777777" w:rsidR="00BB46BE" w:rsidRPr="00810871" w:rsidRDefault="00BB46BE" w:rsidP="00BB46BE">
            <w:pPr>
              <w:jc w:val="center"/>
              <w:rPr>
                <w:color w:val="000000"/>
              </w:rPr>
            </w:pPr>
          </w:p>
        </w:tc>
        <w:tc>
          <w:tcPr>
            <w:tcW w:w="1621" w:type="dxa"/>
            <w:tcBorders>
              <w:left w:val="single" w:sz="4" w:space="0" w:color="000000"/>
              <w:right w:val="single" w:sz="4" w:space="0" w:color="000000"/>
            </w:tcBorders>
            <w:vAlign w:val="center"/>
          </w:tcPr>
          <w:p w14:paraId="28ED799A" w14:textId="77777777" w:rsidR="00BB46BE" w:rsidRPr="00810871" w:rsidRDefault="00BB46BE" w:rsidP="00BB46BE">
            <w:pPr>
              <w:jc w:val="center"/>
              <w:rPr>
                <w:rFonts w:eastAsia="Calibri"/>
                <w:lang w:eastAsia="en-US"/>
              </w:rPr>
            </w:pPr>
          </w:p>
        </w:tc>
        <w:tc>
          <w:tcPr>
            <w:tcW w:w="1351" w:type="dxa"/>
            <w:tcBorders>
              <w:left w:val="single" w:sz="4" w:space="0" w:color="000000"/>
              <w:right w:val="single" w:sz="4" w:space="0" w:color="000000"/>
            </w:tcBorders>
            <w:vAlign w:val="center"/>
          </w:tcPr>
          <w:p w14:paraId="395EDE24" w14:textId="77777777" w:rsidR="00BB46BE" w:rsidRPr="00810871" w:rsidRDefault="00BB46BE" w:rsidP="00BB46BE">
            <w:pPr>
              <w:jc w:val="center"/>
              <w:rPr>
                <w:rFonts w:eastAsia="Calibri"/>
                <w:lang w:eastAsia="en-US"/>
              </w:rPr>
            </w:pPr>
          </w:p>
        </w:tc>
        <w:tc>
          <w:tcPr>
            <w:tcW w:w="1893" w:type="dxa"/>
            <w:tcBorders>
              <w:left w:val="single" w:sz="4" w:space="0" w:color="000000"/>
              <w:right w:val="single" w:sz="4" w:space="0" w:color="auto"/>
            </w:tcBorders>
            <w:vAlign w:val="center"/>
          </w:tcPr>
          <w:p w14:paraId="077CD2B7" w14:textId="77777777" w:rsidR="00BB46BE" w:rsidRPr="00810871" w:rsidRDefault="00BB46BE" w:rsidP="00BB46BE">
            <w:pPr>
              <w:jc w:val="center"/>
            </w:pPr>
          </w:p>
        </w:tc>
      </w:tr>
      <w:tr w:rsidR="00BB46BE" w:rsidRPr="00810871" w14:paraId="324E9A17" w14:textId="77777777" w:rsidTr="00BB46BE">
        <w:trPr>
          <w:trHeight w:val="134"/>
        </w:trPr>
        <w:tc>
          <w:tcPr>
            <w:tcW w:w="797" w:type="dxa"/>
            <w:vMerge/>
            <w:tcBorders>
              <w:left w:val="single" w:sz="4" w:space="0" w:color="000000"/>
              <w:bottom w:val="single" w:sz="4" w:space="0" w:color="000000"/>
              <w:right w:val="single" w:sz="4" w:space="0" w:color="000000"/>
            </w:tcBorders>
            <w:vAlign w:val="center"/>
          </w:tcPr>
          <w:p w14:paraId="216444F5" w14:textId="77777777" w:rsidR="00BB46BE" w:rsidRPr="00810871" w:rsidRDefault="00BB46BE" w:rsidP="00BB46BE">
            <w:pPr>
              <w:rPr>
                <w:rFonts w:eastAsia="Calibri"/>
                <w:lang w:eastAsia="en-US"/>
              </w:rPr>
            </w:pPr>
          </w:p>
        </w:tc>
        <w:tc>
          <w:tcPr>
            <w:tcW w:w="3745" w:type="dxa"/>
            <w:vMerge/>
            <w:tcBorders>
              <w:left w:val="single" w:sz="4" w:space="0" w:color="000000"/>
              <w:bottom w:val="single" w:sz="4" w:space="0" w:color="000000"/>
              <w:right w:val="single" w:sz="4" w:space="0" w:color="000000"/>
            </w:tcBorders>
            <w:vAlign w:val="center"/>
          </w:tcPr>
          <w:p w14:paraId="1EB62AEC"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000000"/>
              <w:right w:val="single" w:sz="4" w:space="0" w:color="000000"/>
            </w:tcBorders>
          </w:tcPr>
          <w:p w14:paraId="4D9950E3" w14:textId="77777777" w:rsidR="00BB46BE" w:rsidRPr="00810871" w:rsidRDefault="00BB46BE" w:rsidP="00BB46BE">
            <w:r w:rsidRPr="00810871">
              <w:t xml:space="preserve">Бюджет МО «Поселок </w:t>
            </w:r>
            <w:proofErr w:type="spellStart"/>
            <w:r w:rsidRPr="00810871">
              <w:t>Айхал</w:t>
            </w:r>
            <w:proofErr w:type="spellEnd"/>
            <w:r w:rsidRPr="00810871">
              <w:t>»</w:t>
            </w:r>
          </w:p>
        </w:tc>
        <w:tc>
          <w:tcPr>
            <w:tcW w:w="1601" w:type="dxa"/>
            <w:tcBorders>
              <w:left w:val="single" w:sz="4" w:space="0" w:color="000000"/>
              <w:bottom w:val="single" w:sz="4" w:space="0" w:color="000000"/>
              <w:right w:val="single" w:sz="4" w:space="0" w:color="000000"/>
            </w:tcBorders>
          </w:tcPr>
          <w:p w14:paraId="0DC0F44D" w14:textId="77777777" w:rsidR="00BB46BE" w:rsidRPr="00810871" w:rsidRDefault="00BB46BE" w:rsidP="00BB46BE">
            <w:pPr>
              <w:rPr>
                <w:color w:val="000000"/>
              </w:rPr>
            </w:pPr>
          </w:p>
          <w:p w14:paraId="3E68EDAA" w14:textId="77777777" w:rsidR="00BB46BE" w:rsidRPr="00810871" w:rsidRDefault="00BB46BE" w:rsidP="00BB46BE">
            <w:pPr>
              <w:rPr>
                <w:color w:val="000000"/>
              </w:rPr>
            </w:pPr>
            <w:r w:rsidRPr="00810871">
              <w:rPr>
                <w:color w:val="000000"/>
              </w:rPr>
              <w:t>84 351,00</w:t>
            </w:r>
          </w:p>
        </w:tc>
        <w:tc>
          <w:tcPr>
            <w:tcW w:w="1486" w:type="dxa"/>
            <w:tcBorders>
              <w:left w:val="single" w:sz="4" w:space="0" w:color="000000"/>
              <w:bottom w:val="single" w:sz="4" w:space="0" w:color="000000"/>
              <w:right w:val="single" w:sz="4" w:space="0" w:color="000000"/>
            </w:tcBorders>
            <w:vAlign w:val="center"/>
          </w:tcPr>
          <w:p w14:paraId="5A72555E" w14:textId="77777777" w:rsidR="00BB46BE" w:rsidRPr="00810871" w:rsidRDefault="00BB46BE" w:rsidP="00BB46BE">
            <w:pPr>
              <w:jc w:val="center"/>
              <w:rPr>
                <w:color w:val="000000"/>
              </w:rPr>
            </w:pPr>
            <w:r w:rsidRPr="00810871">
              <w:rPr>
                <w:color w:val="000000"/>
              </w:rPr>
              <w:t>377 070,07</w:t>
            </w:r>
          </w:p>
        </w:tc>
        <w:tc>
          <w:tcPr>
            <w:tcW w:w="1621" w:type="dxa"/>
            <w:tcBorders>
              <w:left w:val="single" w:sz="4" w:space="0" w:color="000000"/>
              <w:bottom w:val="single" w:sz="4" w:space="0" w:color="000000"/>
              <w:right w:val="single" w:sz="4" w:space="0" w:color="000000"/>
            </w:tcBorders>
            <w:vAlign w:val="center"/>
          </w:tcPr>
          <w:p w14:paraId="6F41E358" w14:textId="77777777" w:rsidR="00BB46BE" w:rsidRPr="00810871" w:rsidRDefault="00BB46BE" w:rsidP="00BB46BE">
            <w:pPr>
              <w:jc w:val="center"/>
              <w:rPr>
                <w:rFonts w:eastAsia="Calibri"/>
                <w:lang w:eastAsia="en-US"/>
              </w:rPr>
            </w:pPr>
            <w:r w:rsidRPr="00810871">
              <w:rPr>
                <w:rFonts w:eastAsia="Calibri"/>
                <w:lang w:eastAsia="en-US"/>
              </w:rPr>
              <w:t>237 500,00</w:t>
            </w:r>
          </w:p>
        </w:tc>
        <w:tc>
          <w:tcPr>
            <w:tcW w:w="1351" w:type="dxa"/>
            <w:tcBorders>
              <w:left w:val="single" w:sz="4" w:space="0" w:color="000000"/>
              <w:bottom w:val="single" w:sz="4" w:space="0" w:color="000000"/>
              <w:right w:val="single" w:sz="4" w:space="0" w:color="000000"/>
            </w:tcBorders>
            <w:vAlign w:val="center"/>
          </w:tcPr>
          <w:p w14:paraId="4DBB8BE6" w14:textId="77777777" w:rsidR="00BB46BE" w:rsidRPr="00810871" w:rsidRDefault="00BB46BE" w:rsidP="00BB46BE">
            <w:pPr>
              <w:jc w:val="center"/>
              <w:rPr>
                <w:rFonts w:eastAsia="Calibri"/>
                <w:lang w:eastAsia="en-US"/>
              </w:rPr>
            </w:pPr>
            <w:r w:rsidRPr="00810871">
              <w:rPr>
                <w:rFonts w:eastAsia="Calibri"/>
                <w:lang w:eastAsia="en-US"/>
              </w:rPr>
              <w:t>100 000,00</w:t>
            </w:r>
          </w:p>
        </w:tc>
        <w:tc>
          <w:tcPr>
            <w:tcW w:w="1893" w:type="dxa"/>
            <w:tcBorders>
              <w:left w:val="single" w:sz="4" w:space="0" w:color="000000"/>
              <w:bottom w:val="single" w:sz="4" w:space="0" w:color="000000"/>
              <w:right w:val="single" w:sz="4" w:space="0" w:color="auto"/>
            </w:tcBorders>
            <w:vAlign w:val="center"/>
          </w:tcPr>
          <w:p w14:paraId="2EF2C3CF" w14:textId="77777777" w:rsidR="00BB46BE" w:rsidRPr="00810871" w:rsidRDefault="00BB46BE" w:rsidP="00BB46BE">
            <w:pPr>
              <w:jc w:val="center"/>
            </w:pPr>
            <w:r w:rsidRPr="00810871">
              <w:t>100 000,00</w:t>
            </w:r>
          </w:p>
        </w:tc>
      </w:tr>
      <w:tr w:rsidR="00BB46BE" w:rsidRPr="00810871" w14:paraId="2DFCBE15" w14:textId="77777777" w:rsidTr="00BB46BE">
        <w:trPr>
          <w:trHeight w:val="451"/>
        </w:trPr>
        <w:tc>
          <w:tcPr>
            <w:tcW w:w="797" w:type="dxa"/>
            <w:vMerge w:val="restart"/>
            <w:tcBorders>
              <w:top w:val="single" w:sz="4" w:space="0" w:color="000000"/>
              <w:left w:val="single" w:sz="4" w:space="0" w:color="000000"/>
              <w:right w:val="single" w:sz="4" w:space="0" w:color="000000"/>
            </w:tcBorders>
            <w:vAlign w:val="center"/>
          </w:tcPr>
          <w:p w14:paraId="0C7A3F8C" w14:textId="77777777" w:rsidR="00BB46BE" w:rsidRPr="00810871" w:rsidRDefault="00BB46BE" w:rsidP="00BB46BE">
            <w:pPr>
              <w:rPr>
                <w:rFonts w:eastAsia="Calibri"/>
                <w:lang w:eastAsia="en-US"/>
              </w:rPr>
            </w:pPr>
            <w:r w:rsidRPr="00810871">
              <w:rPr>
                <w:rFonts w:eastAsia="Calibri"/>
                <w:lang w:eastAsia="en-US"/>
              </w:rPr>
              <w:t>2</w:t>
            </w:r>
          </w:p>
        </w:tc>
        <w:tc>
          <w:tcPr>
            <w:tcW w:w="3745" w:type="dxa"/>
            <w:vMerge w:val="restart"/>
            <w:tcBorders>
              <w:top w:val="single" w:sz="4" w:space="0" w:color="000000"/>
              <w:left w:val="single" w:sz="4" w:space="0" w:color="000000"/>
              <w:right w:val="single" w:sz="4" w:space="0" w:color="000000"/>
            </w:tcBorders>
            <w:vAlign w:val="center"/>
          </w:tcPr>
          <w:p w14:paraId="48E49382" w14:textId="77777777" w:rsidR="00BB46BE" w:rsidRPr="00810871" w:rsidRDefault="00BB46BE" w:rsidP="00BB46BE">
            <w:pPr>
              <w:rPr>
                <w:rFonts w:eastAsia="Calibri"/>
                <w:lang w:eastAsia="en-US"/>
              </w:rPr>
            </w:pPr>
            <w:r w:rsidRPr="00810871">
              <w:rPr>
                <w:rFonts w:eastAsia="Calibri"/>
                <w:lang w:eastAsia="en-US"/>
              </w:rPr>
              <w:t>Организация спортивно-массовых мероприятий (соревнования, турниры)</w:t>
            </w:r>
          </w:p>
        </w:tc>
        <w:tc>
          <w:tcPr>
            <w:tcW w:w="2045" w:type="dxa"/>
            <w:tcBorders>
              <w:top w:val="single" w:sz="4" w:space="0" w:color="000000"/>
              <w:left w:val="single" w:sz="4" w:space="0" w:color="000000"/>
              <w:bottom w:val="single" w:sz="4" w:space="0" w:color="000000"/>
              <w:right w:val="single" w:sz="4" w:space="0" w:color="000000"/>
            </w:tcBorders>
          </w:tcPr>
          <w:p w14:paraId="03FBBE2B" w14:textId="77777777" w:rsidR="00BB46BE" w:rsidRPr="00810871" w:rsidRDefault="00BB46BE" w:rsidP="00BB46BE">
            <w:pPr>
              <w:ind w:right="-8"/>
            </w:pPr>
            <w:r w:rsidRPr="00810871">
              <w:t>Всего</w:t>
            </w:r>
          </w:p>
        </w:tc>
        <w:tc>
          <w:tcPr>
            <w:tcW w:w="1601" w:type="dxa"/>
            <w:tcBorders>
              <w:top w:val="single" w:sz="4" w:space="0" w:color="000000"/>
              <w:left w:val="single" w:sz="4" w:space="0" w:color="000000"/>
              <w:right w:val="single" w:sz="4" w:space="0" w:color="000000"/>
            </w:tcBorders>
          </w:tcPr>
          <w:p w14:paraId="6BBB2639" w14:textId="77777777" w:rsidR="00BB46BE" w:rsidRPr="00810871" w:rsidRDefault="00BB46BE" w:rsidP="00BB46BE">
            <w:pPr>
              <w:jc w:val="center"/>
              <w:rPr>
                <w:rFonts w:eastAsia="Calibri"/>
                <w:color w:val="000000"/>
                <w:lang w:eastAsia="en-US"/>
              </w:rPr>
            </w:pPr>
          </w:p>
        </w:tc>
        <w:tc>
          <w:tcPr>
            <w:tcW w:w="1486" w:type="dxa"/>
            <w:tcBorders>
              <w:top w:val="single" w:sz="4" w:space="0" w:color="000000"/>
              <w:left w:val="single" w:sz="4" w:space="0" w:color="000000"/>
              <w:right w:val="single" w:sz="4" w:space="0" w:color="000000"/>
            </w:tcBorders>
            <w:vAlign w:val="center"/>
          </w:tcPr>
          <w:p w14:paraId="05B6582A" w14:textId="77777777" w:rsidR="00BB46BE" w:rsidRPr="00810871" w:rsidRDefault="00BB46BE" w:rsidP="00BB46BE">
            <w:pPr>
              <w:jc w:val="center"/>
              <w:rPr>
                <w:rFonts w:eastAsia="Calibri"/>
                <w:color w:val="000000"/>
                <w:lang w:eastAsia="en-US"/>
              </w:rPr>
            </w:pPr>
          </w:p>
          <w:p w14:paraId="3F60F5AF" w14:textId="77777777" w:rsidR="00BB46BE" w:rsidRPr="00810871" w:rsidRDefault="00BB46BE" w:rsidP="00BB46BE">
            <w:pPr>
              <w:jc w:val="center"/>
              <w:rPr>
                <w:rFonts w:eastAsia="Calibri"/>
                <w:color w:val="000000"/>
                <w:lang w:eastAsia="en-US"/>
              </w:rPr>
            </w:pPr>
          </w:p>
          <w:p w14:paraId="05BE1DC8" w14:textId="77777777" w:rsidR="00BB46BE" w:rsidRPr="00810871" w:rsidRDefault="00BB46BE" w:rsidP="00BB46BE">
            <w:pPr>
              <w:jc w:val="center"/>
              <w:rPr>
                <w:rFonts w:eastAsia="Calibri"/>
                <w:color w:val="000000"/>
                <w:lang w:eastAsia="en-US"/>
              </w:rPr>
            </w:pPr>
            <w:r w:rsidRPr="00810871">
              <w:rPr>
                <w:rFonts w:eastAsia="Calibri"/>
                <w:color w:val="000000"/>
                <w:lang w:eastAsia="en-US"/>
              </w:rPr>
              <w:t>229 200,00</w:t>
            </w:r>
          </w:p>
        </w:tc>
        <w:tc>
          <w:tcPr>
            <w:tcW w:w="1621" w:type="dxa"/>
            <w:tcBorders>
              <w:top w:val="single" w:sz="4" w:space="0" w:color="000000"/>
              <w:left w:val="single" w:sz="4" w:space="0" w:color="000000"/>
              <w:right w:val="single" w:sz="4" w:space="0" w:color="000000"/>
            </w:tcBorders>
            <w:vAlign w:val="center"/>
          </w:tcPr>
          <w:p w14:paraId="69894803" w14:textId="77777777" w:rsidR="00BB46BE" w:rsidRPr="00810871" w:rsidRDefault="00BB46BE" w:rsidP="00BB46BE">
            <w:pPr>
              <w:jc w:val="center"/>
              <w:rPr>
                <w:rFonts w:eastAsia="Calibri"/>
                <w:lang w:eastAsia="en-US"/>
              </w:rPr>
            </w:pPr>
          </w:p>
          <w:p w14:paraId="529C8A6F" w14:textId="77777777" w:rsidR="00BB46BE" w:rsidRPr="00810871" w:rsidRDefault="00BB46BE" w:rsidP="00BB46BE">
            <w:pPr>
              <w:jc w:val="center"/>
              <w:rPr>
                <w:rFonts w:eastAsia="Calibri"/>
                <w:lang w:eastAsia="en-US"/>
              </w:rPr>
            </w:pPr>
          </w:p>
          <w:p w14:paraId="5A779B04" w14:textId="77777777" w:rsidR="00BB46BE" w:rsidRPr="00810871" w:rsidRDefault="00BB46BE" w:rsidP="00BB46BE">
            <w:pPr>
              <w:jc w:val="center"/>
              <w:rPr>
                <w:rFonts w:eastAsia="Calibri"/>
                <w:lang w:eastAsia="en-US"/>
              </w:rPr>
            </w:pPr>
            <w:r w:rsidRPr="00810871">
              <w:rPr>
                <w:rFonts w:eastAsia="Calibri"/>
                <w:lang w:eastAsia="en-US"/>
              </w:rPr>
              <w:t>125 000,00</w:t>
            </w:r>
          </w:p>
        </w:tc>
        <w:tc>
          <w:tcPr>
            <w:tcW w:w="1351" w:type="dxa"/>
            <w:tcBorders>
              <w:top w:val="single" w:sz="4" w:space="0" w:color="000000"/>
              <w:left w:val="single" w:sz="4" w:space="0" w:color="000000"/>
              <w:right w:val="single" w:sz="4" w:space="0" w:color="000000"/>
            </w:tcBorders>
          </w:tcPr>
          <w:p w14:paraId="3982C85D" w14:textId="77777777" w:rsidR="00BB46BE" w:rsidRPr="00810871" w:rsidRDefault="00BB46BE" w:rsidP="00BB46BE"/>
          <w:p w14:paraId="694D5E71" w14:textId="77777777" w:rsidR="00BB46BE" w:rsidRPr="00810871" w:rsidRDefault="00BB46BE" w:rsidP="00BB46BE"/>
          <w:p w14:paraId="582CF9E7" w14:textId="77777777" w:rsidR="00BB46BE" w:rsidRPr="00810871" w:rsidRDefault="00BB46BE" w:rsidP="00BB46BE">
            <w:r w:rsidRPr="00810871">
              <w:t>150 000,00</w:t>
            </w:r>
          </w:p>
        </w:tc>
        <w:tc>
          <w:tcPr>
            <w:tcW w:w="1893" w:type="dxa"/>
            <w:tcBorders>
              <w:top w:val="single" w:sz="4" w:space="0" w:color="000000"/>
              <w:left w:val="single" w:sz="4" w:space="0" w:color="000000"/>
              <w:right w:val="single" w:sz="4" w:space="0" w:color="auto"/>
            </w:tcBorders>
          </w:tcPr>
          <w:p w14:paraId="507BFF7D" w14:textId="77777777" w:rsidR="00BB46BE" w:rsidRPr="00810871" w:rsidRDefault="00BB46BE" w:rsidP="00BB46BE"/>
          <w:p w14:paraId="40053FD1" w14:textId="77777777" w:rsidR="00BB46BE" w:rsidRPr="00810871" w:rsidRDefault="00BB46BE" w:rsidP="00BB46BE"/>
          <w:p w14:paraId="246E13DD" w14:textId="77777777" w:rsidR="00BB46BE" w:rsidRPr="00810871" w:rsidRDefault="00BB46BE" w:rsidP="00BB46BE">
            <w:r w:rsidRPr="00810871">
              <w:t>150 000,00</w:t>
            </w:r>
          </w:p>
        </w:tc>
      </w:tr>
      <w:tr w:rsidR="00BB46BE" w:rsidRPr="00810871" w14:paraId="131B59DA" w14:textId="77777777" w:rsidTr="00BB46BE">
        <w:trPr>
          <w:trHeight w:val="164"/>
        </w:trPr>
        <w:tc>
          <w:tcPr>
            <w:tcW w:w="797" w:type="dxa"/>
            <w:vMerge/>
            <w:tcBorders>
              <w:left w:val="single" w:sz="4" w:space="0" w:color="000000"/>
              <w:right w:val="single" w:sz="4" w:space="0" w:color="000000"/>
            </w:tcBorders>
            <w:vAlign w:val="center"/>
          </w:tcPr>
          <w:p w14:paraId="5414F954"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43ADF337"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000000"/>
              <w:right w:val="single" w:sz="4" w:space="0" w:color="000000"/>
            </w:tcBorders>
          </w:tcPr>
          <w:p w14:paraId="03586DCF" w14:textId="77777777" w:rsidR="00BB46BE" w:rsidRPr="00810871" w:rsidRDefault="00BB46BE" w:rsidP="00BB46BE">
            <w:r w:rsidRPr="00810871">
              <w:t>Федеральный бюджет</w:t>
            </w:r>
          </w:p>
        </w:tc>
        <w:tc>
          <w:tcPr>
            <w:tcW w:w="1601" w:type="dxa"/>
            <w:tcBorders>
              <w:left w:val="single" w:sz="4" w:space="0" w:color="000000"/>
              <w:right w:val="single" w:sz="4" w:space="0" w:color="000000"/>
            </w:tcBorders>
          </w:tcPr>
          <w:p w14:paraId="72795618" w14:textId="77777777" w:rsidR="00BB46BE" w:rsidRPr="00810871" w:rsidRDefault="00BB46BE" w:rsidP="00BB46BE">
            <w:pPr>
              <w:jc w:val="center"/>
              <w:rPr>
                <w:rFonts w:eastAsia="Calibri"/>
                <w:color w:val="000000"/>
                <w:lang w:eastAsia="en-US"/>
              </w:rPr>
            </w:pPr>
          </w:p>
        </w:tc>
        <w:tc>
          <w:tcPr>
            <w:tcW w:w="1486" w:type="dxa"/>
            <w:tcBorders>
              <w:left w:val="single" w:sz="4" w:space="0" w:color="000000"/>
              <w:right w:val="single" w:sz="4" w:space="0" w:color="000000"/>
            </w:tcBorders>
            <w:vAlign w:val="center"/>
          </w:tcPr>
          <w:p w14:paraId="33E8C3E4" w14:textId="77777777" w:rsidR="00BB46BE" w:rsidRPr="00810871" w:rsidRDefault="00BB46BE" w:rsidP="00BB46BE">
            <w:pPr>
              <w:jc w:val="center"/>
              <w:rPr>
                <w:rFonts w:eastAsia="Calibri"/>
                <w:color w:val="000000"/>
                <w:lang w:eastAsia="en-US"/>
              </w:rPr>
            </w:pPr>
          </w:p>
        </w:tc>
        <w:tc>
          <w:tcPr>
            <w:tcW w:w="1621" w:type="dxa"/>
            <w:tcBorders>
              <w:left w:val="single" w:sz="4" w:space="0" w:color="000000"/>
              <w:right w:val="single" w:sz="4" w:space="0" w:color="000000"/>
            </w:tcBorders>
            <w:vAlign w:val="center"/>
          </w:tcPr>
          <w:p w14:paraId="03AFCE55" w14:textId="77777777" w:rsidR="00BB46BE" w:rsidRPr="00810871" w:rsidRDefault="00BB46BE" w:rsidP="00BB46BE">
            <w:pPr>
              <w:jc w:val="center"/>
              <w:rPr>
                <w:rFonts w:eastAsia="Calibri"/>
                <w:lang w:eastAsia="en-US"/>
              </w:rPr>
            </w:pPr>
          </w:p>
        </w:tc>
        <w:tc>
          <w:tcPr>
            <w:tcW w:w="1351" w:type="dxa"/>
            <w:tcBorders>
              <w:left w:val="single" w:sz="4" w:space="0" w:color="000000"/>
              <w:right w:val="single" w:sz="4" w:space="0" w:color="000000"/>
            </w:tcBorders>
          </w:tcPr>
          <w:p w14:paraId="0A8B57D1" w14:textId="77777777" w:rsidR="00BB46BE" w:rsidRPr="00810871" w:rsidRDefault="00BB46BE" w:rsidP="00BB46BE"/>
        </w:tc>
        <w:tc>
          <w:tcPr>
            <w:tcW w:w="1893" w:type="dxa"/>
            <w:tcBorders>
              <w:left w:val="single" w:sz="4" w:space="0" w:color="000000"/>
              <w:right w:val="single" w:sz="4" w:space="0" w:color="auto"/>
            </w:tcBorders>
          </w:tcPr>
          <w:p w14:paraId="1EB4A49A" w14:textId="77777777" w:rsidR="00BB46BE" w:rsidRPr="00810871" w:rsidRDefault="00BB46BE" w:rsidP="00BB46BE"/>
        </w:tc>
      </w:tr>
      <w:tr w:rsidR="00BB46BE" w:rsidRPr="00810871" w14:paraId="5DAAA2A1" w14:textId="77777777" w:rsidTr="00BB46BE">
        <w:trPr>
          <w:trHeight w:val="164"/>
        </w:trPr>
        <w:tc>
          <w:tcPr>
            <w:tcW w:w="797" w:type="dxa"/>
            <w:vMerge/>
            <w:tcBorders>
              <w:left w:val="single" w:sz="4" w:space="0" w:color="000000"/>
              <w:right w:val="single" w:sz="4" w:space="0" w:color="000000"/>
            </w:tcBorders>
            <w:vAlign w:val="center"/>
          </w:tcPr>
          <w:p w14:paraId="1B52B2A0"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4E9B60F7"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000000"/>
              <w:right w:val="single" w:sz="4" w:space="0" w:color="000000"/>
            </w:tcBorders>
          </w:tcPr>
          <w:p w14:paraId="39E3D074" w14:textId="77777777" w:rsidR="00BB46BE" w:rsidRPr="00810871" w:rsidRDefault="00BB46BE" w:rsidP="00BB46BE">
            <w:pPr>
              <w:rPr>
                <w:szCs w:val="20"/>
              </w:rPr>
            </w:pPr>
            <w:r w:rsidRPr="00810871">
              <w:rPr>
                <w:szCs w:val="20"/>
              </w:rPr>
              <w:t>Государственный бюджет РС(Я)</w:t>
            </w:r>
          </w:p>
        </w:tc>
        <w:tc>
          <w:tcPr>
            <w:tcW w:w="1601" w:type="dxa"/>
            <w:tcBorders>
              <w:left w:val="single" w:sz="4" w:space="0" w:color="000000"/>
              <w:right w:val="single" w:sz="4" w:space="0" w:color="000000"/>
            </w:tcBorders>
          </w:tcPr>
          <w:p w14:paraId="73C0BB1E" w14:textId="77777777" w:rsidR="00BB46BE" w:rsidRPr="00810871" w:rsidRDefault="00BB46BE" w:rsidP="00BB46BE">
            <w:pPr>
              <w:jc w:val="center"/>
              <w:rPr>
                <w:rFonts w:eastAsia="Calibri"/>
                <w:color w:val="000000"/>
                <w:lang w:eastAsia="en-US"/>
              </w:rPr>
            </w:pPr>
          </w:p>
        </w:tc>
        <w:tc>
          <w:tcPr>
            <w:tcW w:w="1486" w:type="dxa"/>
            <w:tcBorders>
              <w:left w:val="single" w:sz="4" w:space="0" w:color="000000"/>
              <w:right w:val="single" w:sz="4" w:space="0" w:color="000000"/>
            </w:tcBorders>
            <w:vAlign w:val="center"/>
          </w:tcPr>
          <w:p w14:paraId="43D76AF4" w14:textId="77777777" w:rsidR="00BB46BE" w:rsidRPr="00810871" w:rsidRDefault="00BB46BE" w:rsidP="00BB46BE">
            <w:pPr>
              <w:jc w:val="center"/>
              <w:rPr>
                <w:rFonts w:eastAsia="Calibri"/>
                <w:color w:val="000000"/>
                <w:lang w:eastAsia="en-US"/>
              </w:rPr>
            </w:pPr>
          </w:p>
        </w:tc>
        <w:tc>
          <w:tcPr>
            <w:tcW w:w="1621" w:type="dxa"/>
            <w:tcBorders>
              <w:left w:val="single" w:sz="4" w:space="0" w:color="000000"/>
              <w:right w:val="single" w:sz="4" w:space="0" w:color="000000"/>
            </w:tcBorders>
            <w:vAlign w:val="center"/>
          </w:tcPr>
          <w:p w14:paraId="3A2EF2A0" w14:textId="77777777" w:rsidR="00BB46BE" w:rsidRPr="00810871" w:rsidRDefault="00BB46BE" w:rsidP="00BB46BE">
            <w:pPr>
              <w:jc w:val="center"/>
              <w:rPr>
                <w:rFonts w:eastAsia="Calibri"/>
                <w:lang w:eastAsia="en-US"/>
              </w:rPr>
            </w:pPr>
          </w:p>
        </w:tc>
        <w:tc>
          <w:tcPr>
            <w:tcW w:w="1351" w:type="dxa"/>
            <w:tcBorders>
              <w:left w:val="single" w:sz="4" w:space="0" w:color="000000"/>
              <w:right w:val="single" w:sz="4" w:space="0" w:color="000000"/>
            </w:tcBorders>
          </w:tcPr>
          <w:p w14:paraId="361EB1C0" w14:textId="77777777" w:rsidR="00BB46BE" w:rsidRPr="00810871" w:rsidRDefault="00BB46BE" w:rsidP="00BB46BE">
            <w:pPr>
              <w:rPr>
                <w:szCs w:val="20"/>
              </w:rPr>
            </w:pPr>
          </w:p>
        </w:tc>
        <w:tc>
          <w:tcPr>
            <w:tcW w:w="1893" w:type="dxa"/>
            <w:tcBorders>
              <w:left w:val="single" w:sz="4" w:space="0" w:color="000000"/>
              <w:right w:val="single" w:sz="4" w:space="0" w:color="auto"/>
            </w:tcBorders>
          </w:tcPr>
          <w:p w14:paraId="5295F37B" w14:textId="77777777" w:rsidR="00BB46BE" w:rsidRPr="00810871" w:rsidRDefault="00BB46BE" w:rsidP="00BB46BE">
            <w:pPr>
              <w:rPr>
                <w:szCs w:val="20"/>
              </w:rPr>
            </w:pPr>
          </w:p>
        </w:tc>
      </w:tr>
      <w:tr w:rsidR="00BB46BE" w:rsidRPr="00810871" w14:paraId="0CD0A657" w14:textId="77777777" w:rsidTr="00BB46BE">
        <w:trPr>
          <w:trHeight w:val="164"/>
        </w:trPr>
        <w:tc>
          <w:tcPr>
            <w:tcW w:w="797" w:type="dxa"/>
            <w:vMerge/>
            <w:tcBorders>
              <w:left w:val="single" w:sz="4" w:space="0" w:color="000000"/>
              <w:right w:val="single" w:sz="4" w:space="0" w:color="000000"/>
            </w:tcBorders>
            <w:vAlign w:val="center"/>
          </w:tcPr>
          <w:p w14:paraId="762DD85F"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57D2A534"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000000"/>
              <w:right w:val="single" w:sz="4" w:space="0" w:color="000000"/>
            </w:tcBorders>
          </w:tcPr>
          <w:p w14:paraId="47189CEC" w14:textId="77777777" w:rsidR="00BB46BE" w:rsidRPr="00810871" w:rsidRDefault="00BB46BE" w:rsidP="00BB46BE">
            <w:pPr>
              <w:rPr>
                <w:szCs w:val="20"/>
              </w:rPr>
            </w:pPr>
            <w:r w:rsidRPr="00810871">
              <w:rPr>
                <w:szCs w:val="20"/>
              </w:rPr>
              <w:t>Бюджет МО «</w:t>
            </w:r>
            <w:proofErr w:type="spellStart"/>
            <w:r w:rsidRPr="00810871">
              <w:rPr>
                <w:szCs w:val="20"/>
              </w:rPr>
              <w:t>Мирнинский</w:t>
            </w:r>
            <w:proofErr w:type="spellEnd"/>
            <w:r w:rsidRPr="00810871">
              <w:rPr>
                <w:szCs w:val="20"/>
              </w:rPr>
              <w:t xml:space="preserve"> </w:t>
            </w:r>
            <w:r w:rsidRPr="00810871">
              <w:rPr>
                <w:szCs w:val="20"/>
              </w:rPr>
              <w:lastRenderedPageBreak/>
              <w:t>район»</w:t>
            </w:r>
          </w:p>
        </w:tc>
        <w:tc>
          <w:tcPr>
            <w:tcW w:w="1601" w:type="dxa"/>
            <w:tcBorders>
              <w:left w:val="single" w:sz="4" w:space="0" w:color="000000"/>
              <w:right w:val="single" w:sz="4" w:space="0" w:color="000000"/>
            </w:tcBorders>
          </w:tcPr>
          <w:p w14:paraId="1648EC31" w14:textId="77777777" w:rsidR="00BB46BE" w:rsidRPr="00810871" w:rsidRDefault="00BB46BE" w:rsidP="00BB46BE">
            <w:pPr>
              <w:jc w:val="center"/>
              <w:rPr>
                <w:rFonts w:eastAsia="Calibri"/>
                <w:color w:val="000000"/>
                <w:lang w:eastAsia="en-US"/>
              </w:rPr>
            </w:pPr>
          </w:p>
        </w:tc>
        <w:tc>
          <w:tcPr>
            <w:tcW w:w="1486" w:type="dxa"/>
            <w:tcBorders>
              <w:left w:val="single" w:sz="4" w:space="0" w:color="000000"/>
              <w:right w:val="single" w:sz="4" w:space="0" w:color="000000"/>
            </w:tcBorders>
            <w:vAlign w:val="center"/>
          </w:tcPr>
          <w:p w14:paraId="0699E135" w14:textId="77777777" w:rsidR="00BB46BE" w:rsidRPr="00810871" w:rsidRDefault="00BB46BE" w:rsidP="00BB46BE">
            <w:pPr>
              <w:jc w:val="center"/>
              <w:rPr>
                <w:rFonts w:eastAsia="Calibri"/>
                <w:color w:val="000000"/>
                <w:lang w:eastAsia="en-US"/>
              </w:rPr>
            </w:pPr>
          </w:p>
        </w:tc>
        <w:tc>
          <w:tcPr>
            <w:tcW w:w="1621" w:type="dxa"/>
            <w:tcBorders>
              <w:left w:val="single" w:sz="4" w:space="0" w:color="000000"/>
              <w:right w:val="single" w:sz="4" w:space="0" w:color="000000"/>
            </w:tcBorders>
            <w:vAlign w:val="center"/>
          </w:tcPr>
          <w:p w14:paraId="586153B8" w14:textId="77777777" w:rsidR="00BB46BE" w:rsidRPr="00810871" w:rsidRDefault="00BB46BE" w:rsidP="00BB46BE">
            <w:pPr>
              <w:jc w:val="center"/>
              <w:rPr>
                <w:rFonts w:eastAsia="Calibri"/>
                <w:lang w:eastAsia="en-US"/>
              </w:rPr>
            </w:pPr>
          </w:p>
        </w:tc>
        <w:tc>
          <w:tcPr>
            <w:tcW w:w="1351" w:type="dxa"/>
            <w:tcBorders>
              <w:left w:val="single" w:sz="4" w:space="0" w:color="000000"/>
              <w:right w:val="single" w:sz="4" w:space="0" w:color="000000"/>
            </w:tcBorders>
          </w:tcPr>
          <w:p w14:paraId="28D58CCB" w14:textId="77777777" w:rsidR="00BB46BE" w:rsidRPr="00810871" w:rsidRDefault="00BB46BE" w:rsidP="00BB46BE">
            <w:pPr>
              <w:rPr>
                <w:szCs w:val="20"/>
              </w:rPr>
            </w:pPr>
          </w:p>
        </w:tc>
        <w:tc>
          <w:tcPr>
            <w:tcW w:w="1893" w:type="dxa"/>
            <w:tcBorders>
              <w:left w:val="single" w:sz="4" w:space="0" w:color="000000"/>
              <w:right w:val="single" w:sz="4" w:space="0" w:color="auto"/>
            </w:tcBorders>
          </w:tcPr>
          <w:p w14:paraId="2386FE25" w14:textId="77777777" w:rsidR="00BB46BE" w:rsidRPr="00810871" w:rsidRDefault="00BB46BE" w:rsidP="00BB46BE">
            <w:pPr>
              <w:rPr>
                <w:szCs w:val="20"/>
              </w:rPr>
            </w:pPr>
          </w:p>
        </w:tc>
      </w:tr>
      <w:tr w:rsidR="00BB46BE" w:rsidRPr="00810871" w14:paraId="7E37E3AB" w14:textId="77777777" w:rsidTr="00BB46BE">
        <w:trPr>
          <w:trHeight w:val="164"/>
        </w:trPr>
        <w:tc>
          <w:tcPr>
            <w:tcW w:w="797" w:type="dxa"/>
            <w:vMerge/>
            <w:tcBorders>
              <w:left w:val="single" w:sz="4" w:space="0" w:color="000000"/>
              <w:bottom w:val="single" w:sz="4" w:space="0" w:color="000000"/>
              <w:right w:val="single" w:sz="4" w:space="0" w:color="000000"/>
            </w:tcBorders>
            <w:vAlign w:val="center"/>
          </w:tcPr>
          <w:p w14:paraId="3B8A035D" w14:textId="77777777" w:rsidR="00BB46BE" w:rsidRPr="00810871" w:rsidRDefault="00BB46BE" w:rsidP="00BB46BE">
            <w:pPr>
              <w:rPr>
                <w:rFonts w:eastAsia="Calibri"/>
                <w:lang w:eastAsia="en-US"/>
              </w:rPr>
            </w:pPr>
          </w:p>
        </w:tc>
        <w:tc>
          <w:tcPr>
            <w:tcW w:w="3745" w:type="dxa"/>
            <w:vMerge/>
            <w:tcBorders>
              <w:left w:val="single" w:sz="4" w:space="0" w:color="000000"/>
              <w:bottom w:val="single" w:sz="4" w:space="0" w:color="000000"/>
              <w:right w:val="single" w:sz="4" w:space="0" w:color="000000"/>
            </w:tcBorders>
            <w:vAlign w:val="center"/>
          </w:tcPr>
          <w:p w14:paraId="38AFE39F"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000000"/>
              <w:right w:val="single" w:sz="4" w:space="0" w:color="000000"/>
            </w:tcBorders>
          </w:tcPr>
          <w:p w14:paraId="4EBC26A0" w14:textId="77777777" w:rsidR="00BB46BE" w:rsidRPr="00810871" w:rsidRDefault="00BB46BE" w:rsidP="00BB46BE">
            <w:pPr>
              <w:rPr>
                <w:szCs w:val="20"/>
              </w:rPr>
            </w:pPr>
            <w:r w:rsidRPr="00810871">
              <w:rPr>
                <w:szCs w:val="20"/>
              </w:rPr>
              <w:t xml:space="preserve">Бюджет МО «Поселок </w:t>
            </w:r>
            <w:proofErr w:type="spellStart"/>
            <w:r w:rsidRPr="00810871">
              <w:rPr>
                <w:szCs w:val="20"/>
              </w:rPr>
              <w:t>Айхал</w:t>
            </w:r>
            <w:proofErr w:type="spellEnd"/>
            <w:r w:rsidRPr="00810871">
              <w:rPr>
                <w:szCs w:val="20"/>
              </w:rPr>
              <w:t>»</w:t>
            </w:r>
          </w:p>
        </w:tc>
        <w:tc>
          <w:tcPr>
            <w:tcW w:w="1601" w:type="dxa"/>
            <w:tcBorders>
              <w:left w:val="single" w:sz="4" w:space="0" w:color="000000"/>
              <w:bottom w:val="single" w:sz="4" w:space="0" w:color="000000"/>
              <w:right w:val="single" w:sz="4" w:space="0" w:color="000000"/>
            </w:tcBorders>
          </w:tcPr>
          <w:p w14:paraId="23229621" w14:textId="77777777" w:rsidR="00BB46BE" w:rsidRPr="00810871" w:rsidRDefault="00BB46BE" w:rsidP="00BB46BE">
            <w:pPr>
              <w:jc w:val="center"/>
              <w:rPr>
                <w:rFonts w:eastAsia="Calibri"/>
                <w:color w:val="000000"/>
                <w:lang w:eastAsia="en-US"/>
              </w:rPr>
            </w:pPr>
          </w:p>
        </w:tc>
        <w:tc>
          <w:tcPr>
            <w:tcW w:w="1486" w:type="dxa"/>
            <w:tcBorders>
              <w:left w:val="single" w:sz="4" w:space="0" w:color="000000"/>
              <w:bottom w:val="single" w:sz="4" w:space="0" w:color="000000"/>
              <w:right w:val="single" w:sz="4" w:space="0" w:color="000000"/>
            </w:tcBorders>
            <w:vAlign w:val="center"/>
          </w:tcPr>
          <w:p w14:paraId="00E626D7" w14:textId="77777777" w:rsidR="00BB46BE" w:rsidRPr="00810871" w:rsidRDefault="00BB46BE" w:rsidP="00BB46BE">
            <w:pPr>
              <w:jc w:val="center"/>
              <w:rPr>
                <w:rFonts w:eastAsia="Calibri"/>
                <w:color w:val="000000"/>
                <w:lang w:eastAsia="en-US"/>
              </w:rPr>
            </w:pPr>
          </w:p>
          <w:p w14:paraId="186CB816" w14:textId="77777777" w:rsidR="00BB46BE" w:rsidRPr="00810871" w:rsidRDefault="00BB46BE" w:rsidP="00BB46BE">
            <w:pPr>
              <w:jc w:val="center"/>
              <w:rPr>
                <w:rFonts w:eastAsia="Calibri"/>
                <w:color w:val="000000"/>
                <w:lang w:eastAsia="en-US"/>
              </w:rPr>
            </w:pPr>
            <w:r w:rsidRPr="00810871">
              <w:rPr>
                <w:rFonts w:eastAsia="Calibri"/>
                <w:color w:val="000000"/>
                <w:lang w:eastAsia="en-US"/>
              </w:rPr>
              <w:t>229 200,00</w:t>
            </w:r>
          </w:p>
        </w:tc>
        <w:tc>
          <w:tcPr>
            <w:tcW w:w="1621" w:type="dxa"/>
            <w:tcBorders>
              <w:left w:val="single" w:sz="4" w:space="0" w:color="000000"/>
              <w:bottom w:val="single" w:sz="4" w:space="0" w:color="000000"/>
              <w:right w:val="single" w:sz="4" w:space="0" w:color="000000"/>
            </w:tcBorders>
            <w:vAlign w:val="center"/>
          </w:tcPr>
          <w:p w14:paraId="1DDEDD64" w14:textId="77777777" w:rsidR="00BB46BE" w:rsidRPr="00810871" w:rsidRDefault="00BB46BE" w:rsidP="00BB46BE">
            <w:pPr>
              <w:jc w:val="center"/>
              <w:rPr>
                <w:rFonts w:eastAsia="Calibri"/>
                <w:lang w:eastAsia="en-US"/>
              </w:rPr>
            </w:pPr>
          </w:p>
          <w:p w14:paraId="09E0098E" w14:textId="77777777" w:rsidR="00BB46BE" w:rsidRPr="00810871" w:rsidRDefault="00BB46BE" w:rsidP="00BB46BE">
            <w:pPr>
              <w:jc w:val="center"/>
              <w:rPr>
                <w:rFonts w:eastAsia="Calibri"/>
                <w:lang w:val="en-US" w:eastAsia="en-US"/>
              </w:rPr>
            </w:pPr>
            <w:r w:rsidRPr="00810871">
              <w:rPr>
                <w:rFonts w:eastAsia="Calibri"/>
                <w:lang w:eastAsia="en-US"/>
              </w:rPr>
              <w:t>125 000,00</w:t>
            </w:r>
          </w:p>
        </w:tc>
        <w:tc>
          <w:tcPr>
            <w:tcW w:w="1351" w:type="dxa"/>
            <w:tcBorders>
              <w:left w:val="single" w:sz="4" w:space="0" w:color="000000"/>
              <w:bottom w:val="single" w:sz="4" w:space="0" w:color="000000"/>
              <w:right w:val="single" w:sz="4" w:space="0" w:color="000000"/>
            </w:tcBorders>
          </w:tcPr>
          <w:p w14:paraId="72DB3B9A" w14:textId="77777777" w:rsidR="00BB46BE" w:rsidRPr="00810871" w:rsidRDefault="00BB46BE" w:rsidP="00BB46BE">
            <w:pPr>
              <w:jc w:val="center"/>
              <w:rPr>
                <w:szCs w:val="20"/>
              </w:rPr>
            </w:pPr>
          </w:p>
          <w:p w14:paraId="5F8A6F2D" w14:textId="77777777" w:rsidR="00BB46BE" w:rsidRPr="00810871" w:rsidRDefault="00BB46BE" w:rsidP="00BB46BE">
            <w:pPr>
              <w:jc w:val="center"/>
              <w:rPr>
                <w:szCs w:val="20"/>
              </w:rPr>
            </w:pPr>
          </w:p>
          <w:p w14:paraId="5CD80D0E" w14:textId="77777777" w:rsidR="00BB46BE" w:rsidRPr="00810871" w:rsidRDefault="00BB46BE" w:rsidP="00BB46BE">
            <w:pPr>
              <w:jc w:val="center"/>
              <w:rPr>
                <w:szCs w:val="20"/>
              </w:rPr>
            </w:pPr>
            <w:r w:rsidRPr="00810871">
              <w:rPr>
                <w:szCs w:val="20"/>
              </w:rPr>
              <w:t>150 000,00</w:t>
            </w:r>
          </w:p>
        </w:tc>
        <w:tc>
          <w:tcPr>
            <w:tcW w:w="1893" w:type="dxa"/>
            <w:tcBorders>
              <w:left w:val="single" w:sz="4" w:space="0" w:color="000000"/>
              <w:bottom w:val="single" w:sz="4" w:space="0" w:color="000000"/>
              <w:right w:val="single" w:sz="4" w:space="0" w:color="auto"/>
            </w:tcBorders>
          </w:tcPr>
          <w:p w14:paraId="6779A7A7" w14:textId="77777777" w:rsidR="00BB46BE" w:rsidRPr="00810871" w:rsidRDefault="00BB46BE" w:rsidP="00BB46BE">
            <w:pPr>
              <w:jc w:val="center"/>
              <w:rPr>
                <w:szCs w:val="20"/>
              </w:rPr>
            </w:pPr>
          </w:p>
          <w:p w14:paraId="41219C24" w14:textId="77777777" w:rsidR="00BB46BE" w:rsidRPr="00810871" w:rsidRDefault="00BB46BE" w:rsidP="00BB46BE">
            <w:pPr>
              <w:jc w:val="center"/>
              <w:rPr>
                <w:szCs w:val="20"/>
              </w:rPr>
            </w:pPr>
          </w:p>
          <w:p w14:paraId="416FEF30" w14:textId="77777777" w:rsidR="00BB46BE" w:rsidRPr="00810871" w:rsidRDefault="00BB46BE" w:rsidP="00BB46BE">
            <w:pPr>
              <w:jc w:val="center"/>
              <w:rPr>
                <w:szCs w:val="20"/>
              </w:rPr>
            </w:pPr>
            <w:r w:rsidRPr="00810871">
              <w:rPr>
                <w:szCs w:val="20"/>
              </w:rPr>
              <w:t>150 000,00</w:t>
            </w:r>
          </w:p>
        </w:tc>
      </w:tr>
      <w:tr w:rsidR="00BB46BE" w:rsidRPr="00810871" w14:paraId="5008C761" w14:textId="77777777" w:rsidTr="00BB46BE">
        <w:trPr>
          <w:trHeight w:val="221"/>
        </w:trPr>
        <w:tc>
          <w:tcPr>
            <w:tcW w:w="797" w:type="dxa"/>
            <w:vMerge w:val="restart"/>
            <w:tcBorders>
              <w:top w:val="single" w:sz="4" w:space="0" w:color="000000"/>
              <w:left w:val="single" w:sz="4" w:space="0" w:color="000000"/>
              <w:right w:val="single" w:sz="4" w:space="0" w:color="000000"/>
            </w:tcBorders>
            <w:vAlign w:val="center"/>
          </w:tcPr>
          <w:p w14:paraId="41261227" w14:textId="77777777" w:rsidR="00BB46BE" w:rsidRPr="00810871" w:rsidRDefault="00BB46BE" w:rsidP="00BB46BE">
            <w:pPr>
              <w:rPr>
                <w:rFonts w:eastAsia="Calibri"/>
                <w:lang w:eastAsia="en-US"/>
              </w:rPr>
            </w:pPr>
            <w:r w:rsidRPr="00810871">
              <w:rPr>
                <w:rFonts w:eastAsia="Calibri"/>
                <w:lang w:eastAsia="en-US"/>
              </w:rPr>
              <w:t>3</w:t>
            </w:r>
          </w:p>
        </w:tc>
        <w:tc>
          <w:tcPr>
            <w:tcW w:w="3745" w:type="dxa"/>
            <w:vMerge w:val="restart"/>
            <w:tcBorders>
              <w:top w:val="single" w:sz="4" w:space="0" w:color="000000"/>
              <w:left w:val="single" w:sz="4" w:space="0" w:color="000000"/>
              <w:right w:val="single" w:sz="4" w:space="0" w:color="000000"/>
            </w:tcBorders>
            <w:vAlign w:val="center"/>
          </w:tcPr>
          <w:p w14:paraId="6C9345E5" w14:textId="77777777" w:rsidR="00BB46BE" w:rsidRPr="00810871" w:rsidRDefault="00BB46BE" w:rsidP="00BB46BE">
            <w:pPr>
              <w:rPr>
                <w:rFonts w:eastAsia="Calibri"/>
                <w:lang w:eastAsia="en-US"/>
              </w:rPr>
            </w:pPr>
            <w:r w:rsidRPr="00810871">
              <w:rPr>
                <w:rFonts w:eastAsia="Calibri"/>
                <w:lang w:eastAsia="en-US"/>
              </w:rPr>
              <w:t>Организация фестивалей спорта, марафонов, Спартакиад (аренда зала, оплата судейства, медицинского персонала, гранты)</w:t>
            </w:r>
          </w:p>
        </w:tc>
        <w:tc>
          <w:tcPr>
            <w:tcW w:w="2045" w:type="dxa"/>
            <w:tcBorders>
              <w:top w:val="single" w:sz="4" w:space="0" w:color="000000"/>
              <w:left w:val="single" w:sz="4" w:space="0" w:color="000000"/>
              <w:right w:val="single" w:sz="4" w:space="0" w:color="000000"/>
            </w:tcBorders>
          </w:tcPr>
          <w:p w14:paraId="68ED5953" w14:textId="77777777" w:rsidR="00BB46BE" w:rsidRPr="00810871" w:rsidRDefault="00BB46BE" w:rsidP="00BB46BE">
            <w:pPr>
              <w:rPr>
                <w:szCs w:val="20"/>
              </w:rPr>
            </w:pPr>
            <w:r w:rsidRPr="00810871">
              <w:rPr>
                <w:szCs w:val="20"/>
              </w:rPr>
              <w:t>Всего</w:t>
            </w:r>
          </w:p>
        </w:tc>
        <w:tc>
          <w:tcPr>
            <w:tcW w:w="1601" w:type="dxa"/>
            <w:tcBorders>
              <w:top w:val="single" w:sz="4" w:space="0" w:color="000000"/>
              <w:left w:val="single" w:sz="4" w:space="0" w:color="000000"/>
              <w:right w:val="single" w:sz="4" w:space="0" w:color="000000"/>
            </w:tcBorders>
          </w:tcPr>
          <w:p w14:paraId="7488BE29" w14:textId="77777777" w:rsidR="00BB46BE" w:rsidRPr="00810871" w:rsidRDefault="00BB46BE" w:rsidP="00BB46BE">
            <w:pPr>
              <w:ind w:left="-108"/>
              <w:jc w:val="center"/>
              <w:rPr>
                <w:rFonts w:eastAsia="Calibri"/>
                <w:lang w:eastAsia="en-US"/>
              </w:rPr>
            </w:pPr>
          </w:p>
        </w:tc>
        <w:tc>
          <w:tcPr>
            <w:tcW w:w="1486" w:type="dxa"/>
            <w:tcBorders>
              <w:top w:val="single" w:sz="4" w:space="0" w:color="000000"/>
              <w:left w:val="single" w:sz="4" w:space="0" w:color="000000"/>
              <w:right w:val="single" w:sz="4" w:space="0" w:color="000000"/>
            </w:tcBorders>
            <w:vAlign w:val="center"/>
          </w:tcPr>
          <w:p w14:paraId="3CF41225" w14:textId="77777777" w:rsidR="00BB46BE" w:rsidRPr="00810871" w:rsidRDefault="00BB46BE" w:rsidP="00BB46BE">
            <w:pPr>
              <w:ind w:left="-108"/>
              <w:jc w:val="center"/>
              <w:rPr>
                <w:rFonts w:eastAsia="Calibri"/>
                <w:lang w:eastAsia="en-US"/>
              </w:rPr>
            </w:pPr>
          </w:p>
        </w:tc>
        <w:tc>
          <w:tcPr>
            <w:tcW w:w="1621" w:type="dxa"/>
            <w:tcBorders>
              <w:top w:val="single" w:sz="4" w:space="0" w:color="000000"/>
              <w:left w:val="single" w:sz="4" w:space="0" w:color="000000"/>
              <w:right w:val="single" w:sz="4" w:space="0" w:color="000000"/>
            </w:tcBorders>
            <w:vAlign w:val="center"/>
          </w:tcPr>
          <w:p w14:paraId="7A68FAF7" w14:textId="77777777" w:rsidR="00BB46BE" w:rsidRPr="00810871" w:rsidRDefault="00BB46BE" w:rsidP="00BB46BE">
            <w:pPr>
              <w:jc w:val="center"/>
              <w:rPr>
                <w:rFonts w:eastAsia="Calibri"/>
                <w:sz w:val="22"/>
                <w:szCs w:val="22"/>
                <w:lang w:eastAsia="en-US"/>
              </w:rPr>
            </w:pPr>
            <w:r w:rsidRPr="00810871">
              <w:rPr>
                <w:rFonts w:eastAsia="Calibri"/>
                <w:sz w:val="22"/>
                <w:szCs w:val="22"/>
                <w:lang w:eastAsia="en-US"/>
              </w:rPr>
              <w:t>90 000,00</w:t>
            </w:r>
          </w:p>
        </w:tc>
        <w:tc>
          <w:tcPr>
            <w:tcW w:w="1351" w:type="dxa"/>
            <w:tcBorders>
              <w:top w:val="single" w:sz="4" w:space="0" w:color="000000"/>
              <w:left w:val="single" w:sz="4" w:space="0" w:color="000000"/>
              <w:right w:val="single" w:sz="4" w:space="0" w:color="000000"/>
            </w:tcBorders>
            <w:vAlign w:val="center"/>
          </w:tcPr>
          <w:p w14:paraId="2870DAA8" w14:textId="77777777" w:rsidR="00BB46BE" w:rsidRPr="00810871" w:rsidRDefault="00BB46BE" w:rsidP="00BB46BE">
            <w:pPr>
              <w:jc w:val="center"/>
              <w:rPr>
                <w:rFonts w:eastAsia="Calibri"/>
                <w:sz w:val="22"/>
                <w:szCs w:val="22"/>
                <w:lang w:eastAsia="en-US"/>
              </w:rPr>
            </w:pPr>
            <w:r w:rsidRPr="00810871">
              <w:rPr>
                <w:rFonts w:eastAsia="Calibri"/>
                <w:sz w:val="22"/>
                <w:szCs w:val="22"/>
                <w:lang w:eastAsia="en-US"/>
              </w:rPr>
              <w:t>80 000,00</w:t>
            </w:r>
          </w:p>
        </w:tc>
        <w:tc>
          <w:tcPr>
            <w:tcW w:w="1893" w:type="dxa"/>
            <w:tcBorders>
              <w:top w:val="single" w:sz="4" w:space="0" w:color="000000"/>
              <w:left w:val="single" w:sz="4" w:space="0" w:color="000000"/>
              <w:right w:val="single" w:sz="4" w:space="0" w:color="auto"/>
            </w:tcBorders>
            <w:vAlign w:val="center"/>
          </w:tcPr>
          <w:p w14:paraId="0C811B80" w14:textId="77777777" w:rsidR="00BB46BE" w:rsidRPr="00810871" w:rsidRDefault="00BB46BE" w:rsidP="00BB46BE">
            <w:pPr>
              <w:jc w:val="center"/>
              <w:rPr>
                <w:rFonts w:eastAsia="Calibri"/>
                <w:sz w:val="22"/>
                <w:szCs w:val="22"/>
                <w:lang w:eastAsia="en-US"/>
              </w:rPr>
            </w:pPr>
            <w:r w:rsidRPr="00810871">
              <w:rPr>
                <w:rFonts w:eastAsia="Calibri"/>
                <w:sz w:val="22"/>
                <w:szCs w:val="22"/>
                <w:lang w:eastAsia="en-US"/>
              </w:rPr>
              <w:t>80 000,00</w:t>
            </w:r>
          </w:p>
        </w:tc>
      </w:tr>
      <w:tr w:rsidR="00BB46BE" w:rsidRPr="00810871" w14:paraId="4D69E0C4" w14:textId="77777777" w:rsidTr="00BB46BE">
        <w:trPr>
          <w:trHeight w:val="221"/>
        </w:trPr>
        <w:tc>
          <w:tcPr>
            <w:tcW w:w="797" w:type="dxa"/>
            <w:vMerge/>
            <w:tcBorders>
              <w:left w:val="single" w:sz="4" w:space="0" w:color="000000"/>
              <w:right w:val="single" w:sz="4" w:space="0" w:color="000000"/>
            </w:tcBorders>
            <w:vAlign w:val="center"/>
          </w:tcPr>
          <w:p w14:paraId="7BD5B1D2"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5013C078"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right w:val="single" w:sz="4" w:space="0" w:color="000000"/>
            </w:tcBorders>
          </w:tcPr>
          <w:p w14:paraId="20CBAD1D" w14:textId="77777777" w:rsidR="00BB46BE" w:rsidRPr="00810871" w:rsidRDefault="00BB46BE" w:rsidP="00BB46BE">
            <w:pPr>
              <w:rPr>
                <w:szCs w:val="20"/>
              </w:rPr>
            </w:pPr>
            <w:r w:rsidRPr="00810871">
              <w:rPr>
                <w:szCs w:val="20"/>
              </w:rPr>
              <w:t>Федеральный бюджет</w:t>
            </w:r>
          </w:p>
        </w:tc>
        <w:tc>
          <w:tcPr>
            <w:tcW w:w="1601" w:type="dxa"/>
            <w:tcBorders>
              <w:left w:val="single" w:sz="4" w:space="0" w:color="000000"/>
              <w:right w:val="single" w:sz="4" w:space="0" w:color="000000"/>
            </w:tcBorders>
          </w:tcPr>
          <w:p w14:paraId="40BCEC21" w14:textId="77777777" w:rsidR="00BB46BE" w:rsidRPr="00810871" w:rsidRDefault="00BB46BE" w:rsidP="00BB46BE">
            <w:pPr>
              <w:ind w:left="-108"/>
              <w:jc w:val="center"/>
              <w:rPr>
                <w:rFonts w:eastAsia="Calibri"/>
                <w:lang w:eastAsia="en-US"/>
              </w:rPr>
            </w:pPr>
          </w:p>
        </w:tc>
        <w:tc>
          <w:tcPr>
            <w:tcW w:w="1486" w:type="dxa"/>
            <w:tcBorders>
              <w:left w:val="single" w:sz="4" w:space="0" w:color="000000"/>
              <w:right w:val="single" w:sz="4" w:space="0" w:color="000000"/>
            </w:tcBorders>
            <w:vAlign w:val="center"/>
          </w:tcPr>
          <w:p w14:paraId="2ABB897A" w14:textId="77777777" w:rsidR="00BB46BE" w:rsidRPr="00810871" w:rsidRDefault="00BB46BE" w:rsidP="00BB46BE">
            <w:pPr>
              <w:ind w:left="-108"/>
              <w:jc w:val="center"/>
              <w:rPr>
                <w:rFonts w:eastAsia="Calibri"/>
                <w:lang w:eastAsia="en-US"/>
              </w:rPr>
            </w:pPr>
          </w:p>
        </w:tc>
        <w:tc>
          <w:tcPr>
            <w:tcW w:w="1621" w:type="dxa"/>
            <w:tcBorders>
              <w:left w:val="single" w:sz="4" w:space="0" w:color="000000"/>
              <w:right w:val="single" w:sz="4" w:space="0" w:color="000000"/>
            </w:tcBorders>
            <w:vAlign w:val="center"/>
          </w:tcPr>
          <w:p w14:paraId="7795DED7" w14:textId="77777777" w:rsidR="00BB46BE" w:rsidRPr="00810871" w:rsidRDefault="00BB46BE" w:rsidP="00BB46BE">
            <w:pPr>
              <w:jc w:val="center"/>
              <w:rPr>
                <w:rFonts w:eastAsia="Calibri"/>
                <w:sz w:val="22"/>
                <w:szCs w:val="22"/>
                <w:lang w:eastAsia="en-US"/>
              </w:rPr>
            </w:pPr>
          </w:p>
        </w:tc>
        <w:tc>
          <w:tcPr>
            <w:tcW w:w="1351" w:type="dxa"/>
            <w:tcBorders>
              <w:left w:val="single" w:sz="4" w:space="0" w:color="000000"/>
              <w:right w:val="single" w:sz="4" w:space="0" w:color="000000"/>
            </w:tcBorders>
            <w:vAlign w:val="center"/>
          </w:tcPr>
          <w:p w14:paraId="4B92CFEC" w14:textId="77777777" w:rsidR="00BB46BE" w:rsidRPr="00810871" w:rsidRDefault="00BB46BE" w:rsidP="00BB46BE">
            <w:pPr>
              <w:jc w:val="center"/>
              <w:rPr>
                <w:rFonts w:eastAsia="Calibri"/>
                <w:sz w:val="22"/>
                <w:szCs w:val="22"/>
                <w:lang w:eastAsia="en-US"/>
              </w:rPr>
            </w:pPr>
          </w:p>
        </w:tc>
        <w:tc>
          <w:tcPr>
            <w:tcW w:w="1893" w:type="dxa"/>
            <w:tcBorders>
              <w:left w:val="single" w:sz="4" w:space="0" w:color="000000"/>
              <w:right w:val="single" w:sz="4" w:space="0" w:color="auto"/>
            </w:tcBorders>
            <w:vAlign w:val="center"/>
          </w:tcPr>
          <w:p w14:paraId="5A3F6746" w14:textId="77777777" w:rsidR="00BB46BE" w:rsidRPr="00810871" w:rsidRDefault="00BB46BE" w:rsidP="00BB46BE">
            <w:pPr>
              <w:jc w:val="center"/>
              <w:rPr>
                <w:rFonts w:eastAsia="Calibri"/>
                <w:sz w:val="22"/>
                <w:szCs w:val="22"/>
                <w:lang w:eastAsia="en-US"/>
              </w:rPr>
            </w:pPr>
          </w:p>
        </w:tc>
      </w:tr>
      <w:tr w:rsidR="00BB46BE" w:rsidRPr="00810871" w14:paraId="32443DDC" w14:textId="77777777" w:rsidTr="00BB46BE">
        <w:trPr>
          <w:trHeight w:val="221"/>
        </w:trPr>
        <w:tc>
          <w:tcPr>
            <w:tcW w:w="797" w:type="dxa"/>
            <w:vMerge/>
            <w:tcBorders>
              <w:left w:val="single" w:sz="4" w:space="0" w:color="000000"/>
              <w:right w:val="single" w:sz="4" w:space="0" w:color="000000"/>
            </w:tcBorders>
            <w:vAlign w:val="center"/>
          </w:tcPr>
          <w:p w14:paraId="71E08E1A"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4EB85F8D"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right w:val="single" w:sz="4" w:space="0" w:color="000000"/>
            </w:tcBorders>
          </w:tcPr>
          <w:p w14:paraId="1236717A" w14:textId="77777777" w:rsidR="00BB46BE" w:rsidRPr="00810871" w:rsidRDefault="00BB46BE" w:rsidP="00BB46BE">
            <w:pPr>
              <w:rPr>
                <w:szCs w:val="20"/>
              </w:rPr>
            </w:pPr>
            <w:r w:rsidRPr="00810871">
              <w:rPr>
                <w:szCs w:val="20"/>
              </w:rPr>
              <w:t>Государственный бюджет РС(Я)</w:t>
            </w:r>
          </w:p>
        </w:tc>
        <w:tc>
          <w:tcPr>
            <w:tcW w:w="1601" w:type="dxa"/>
            <w:tcBorders>
              <w:left w:val="single" w:sz="4" w:space="0" w:color="000000"/>
              <w:right w:val="single" w:sz="4" w:space="0" w:color="000000"/>
            </w:tcBorders>
          </w:tcPr>
          <w:p w14:paraId="4DAC1336" w14:textId="77777777" w:rsidR="00BB46BE" w:rsidRPr="00810871" w:rsidRDefault="00BB46BE" w:rsidP="00BB46BE">
            <w:pPr>
              <w:ind w:left="-108"/>
              <w:jc w:val="center"/>
              <w:rPr>
                <w:rFonts w:eastAsia="Calibri"/>
                <w:lang w:eastAsia="en-US"/>
              </w:rPr>
            </w:pPr>
          </w:p>
        </w:tc>
        <w:tc>
          <w:tcPr>
            <w:tcW w:w="1486" w:type="dxa"/>
            <w:tcBorders>
              <w:left w:val="single" w:sz="4" w:space="0" w:color="000000"/>
              <w:right w:val="single" w:sz="4" w:space="0" w:color="000000"/>
            </w:tcBorders>
            <w:vAlign w:val="center"/>
          </w:tcPr>
          <w:p w14:paraId="5D69D9CE" w14:textId="77777777" w:rsidR="00BB46BE" w:rsidRPr="00810871" w:rsidRDefault="00BB46BE" w:rsidP="00BB46BE">
            <w:pPr>
              <w:ind w:left="-108"/>
              <w:jc w:val="center"/>
              <w:rPr>
                <w:rFonts w:eastAsia="Calibri"/>
                <w:lang w:eastAsia="en-US"/>
              </w:rPr>
            </w:pPr>
          </w:p>
        </w:tc>
        <w:tc>
          <w:tcPr>
            <w:tcW w:w="1621" w:type="dxa"/>
            <w:tcBorders>
              <w:left w:val="single" w:sz="4" w:space="0" w:color="000000"/>
              <w:right w:val="single" w:sz="4" w:space="0" w:color="000000"/>
            </w:tcBorders>
            <w:vAlign w:val="center"/>
          </w:tcPr>
          <w:p w14:paraId="40D58FD9" w14:textId="77777777" w:rsidR="00BB46BE" w:rsidRPr="00810871" w:rsidRDefault="00BB46BE" w:rsidP="00BB46BE">
            <w:pPr>
              <w:jc w:val="center"/>
              <w:rPr>
                <w:rFonts w:eastAsia="Calibri"/>
                <w:sz w:val="22"/>
                <w:szCs w:val="22"/>
                <w:lang w:eastAsia="en-US"/>
              </w:rPr>
            </w:pPr>
          </w:p>
        </w:tc>
        <w:tc>
          <w:tcPr>
            <w:tcW w:w="1351" w:type="dxa"/>
            <w:tcBorders>
              <w:left w:val="single" w:sz="4" w:space="0" w:color="000000"/>
              <w:right w:val="single" w:sz="4" w:space="0" w:color="000000"/>
            </w:tcBorders>
            <w:vAlign w:val="center"/>
          </w:tcPr>
          <w:p w14:paraId="5BFC53C5" w14:textId="77777777" w:rsidR="00BB46BE" w:rsidRPr="00810871" w:rsidRDefault="00BB46BE" w:rsidP="00BB46BE">
            <w:pPr>
              <w:jc w:val="center"/>
              <w:rPr>
                <w:rFonts w:eastAsia="Calibri"/>
                <w:sz w:val="22"/>
                <w:szCs w:val="22"/>
                <w:lang w:eastAsia="en-US"/>
              </w:rPr>
            </w:pPr>
          </w:p>
        </w:tc>
        <w:tc>
          <w:tcPr>
            <w:tcW w:w="1893" w:type="dxa"/>
            <w:tcBorders>
              <w:left w:val="single" w:sz="4" w:space="0" w:color="000000"/>
              <w:right w:val="single" w:sz="4" w:space="0" w:color="auto"/>
            </w:tcBorders>
            <w:vAlign w:val="center"/>
          </w:tcPr>
          <w:p w14:paraId="7A268188" w14:textId="77777777" w:rsidR="00BB46BE" w:rsidRPr="00810871" w:rsidRDefault="00BB46BE" w:rsidP="00BB46BE">
            <w:pPr>
              <w:jc w:val="center"/>
              <w:rPr>
                <w:rFonts w:eastAsia="Calibri"/>
                <w:sz w:val="22"/>
                <w:szCs w:val="22"/>
                <w:lang w:eastAsia="en-US"/>
              </w:rPr>
            </w:pPr>
          </w:p>
        </w:tc>
      </w:tr>
      <w:tr w:rsidR="00BB46BE" w:rsidRPr="00810871" w14:paraId="52186FE4" w14:textId="77777777" w:rsidTr="00BB46BE">
        <w:trPr>
          <w:trHeight w:val="221"/>
        </w:trPr>
        <w:tc>
          <w:tcPr>
            <w:tcW w:w="797" w:type="dxa"/>
            <w:vMerge/>
            <w:tcBorders>
              <w:left w:val="single" w:sz="4" w:space="0" w:color="000000"/>
              <w:right w:val="single" w:sz="4" w:space="0" w:color="000000"/>
            </w:tcBorders>
            <w:vAlign w:val="center"/>
          </w:tcPr>
          <w:p w14:paraId="7F05F9B5"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23499E53"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right w:val="single" w:sz="4" w:space="0" w:color="000000"/>
            </w:tcBorders>
          </w:tcPr>
          <w:p w14:paraId="5A4B9C82" w14:textId="77777777" w:rsidR="00BB46BE" w:rsidRPr="00810871" w:rsidRDefault="00BB46BE" w:rsidP="00BB46BE">
            <w:pPr>
              <w:rPr>
                <w:szCs w:val="20"/>
              </w:rPr>
            </w:pPr>
            <w:r w:rsidRPr="00810871">
              <w:rPr>
                <w:szCs w:val="20"/>
              </w:rPr>
              <w:t>Бюджет МО «</w:t>
            </w:r>
            <w:proofErr w:type="spellStart"/>
            <w:r w:rsidRPr="00810871">
              <w:rPr>
                <w:szCs w:val="20"/>
              </w:rPr>
              <w:t>Мирнинский</w:t>
            </w:r>
            <w:proofErr w:type="spellEnd"/>
            <w:r w:rsidRPr="00810871">
              <w:rPr>
                <w:szCs w:val="20"/>
              </w:rPr>
              <w:t xml:space="preserve"> район»</w:t>
            </w:r>
          </w:p>
        </w:tc>
        <w:tc>
          <w:tcPr>
            <w:tcW w:w="1601" w:type="dxa"/>
            <w:tcBorders>
              <w:left w:val="single" w:sz="4" w:space="0" w:color="000000"/>
              <w:right w:val="single" w:sz="4" w:space="0" w:color="000000"/>
            </w:tcBorders>
          </w:tcPr>
          <w:p w14:paraId="21C01692" w14:textId="77777777" w:rsidR="00BB46BE" w:rsidRPr="00810871" w:rsidRDefault="00BB46BE" w:rsidP="00BB46BE">
            <w:pPr>
              <w:ind w:left="-108"/>
              <w:jc w:val="center"/>
              <w:rPr>
                <w:rFonts w:eastAsia="Calibri"/>
                <w:lang w:eastAsia="en-US"/>
              </w:rPr>
            </w:pPr>
          </w:p>
        </w:tc>
        <w:tc>
          <w:tcPr>
            <w:tcW w:w="1486" w:type="dxa"/>
            <w:tcBorders>
              <w:left w:val="single" w:sz="4" w:space="0" w:color="000000"/>
              <w:right w:val="single" w:sz="4" w:space="0" w:color="000000"/>
            </w:tcBorders>
            <w:vAlign w:val="center"/>
          </w:tcPr>
          <w:p w14:paraId="612EB5BB" w14:textId="77777777" w:rsidR="00BB46BE" w:rsidRPr="00810871" w:rsidRDefault="00BB46BE" w:rsidP="00BB46BE">
            <w:pPr>
              <w:ind w:left="-108"/>
              <w:jc w:val="center"/>
              <w:rPr>
                <w:rFonts w:eastAsia="Calibri"/>
                <w:lang w:eastAsia="en-US"/>
              </w:rPr>
            </w:pPr>
          </w:p>
        </w:tc>
        <w:tc>
          <w:tcPr>
            <w:tcW w:w="1621" w:type="dxa"/>
            <w:tcBorders>
              <w:left w:val="single" w:sz="4" w:space="0" w:color="000000"/>
              <w:right w:val="single" w:sz="4" w:space="0" w:color="000000"/>
            </w:tcBorders>
            <w:vAlign w:val="center"/>
          </w:tcPr>
          <w:p w14:paraId="57FEA6D7" w14:textId="77777777" w:rsidR="00BB46BE" w:rsidRPr="00810871" w:rsidRDefault="00BB46BE" w:rsidP="00BB46BE">
            <w:pPr>
              <w:jc w:val="center"/>
              <w:rPr>
                <w:rFonts w:eastAsia="Calibri"/>
                <w:sz w:val="22"/>
                <w:szCs w:val="22"/>
                <w:lang w:eastAsia="en-US"/>
              </w:rPr>
            </w:pPr>
          </w:p>
        </w:tc>
        <w:tc>
          <w:tcPr>
            <w:tcW w:w="1351" w:type="dxa"/>
            <w:tcBorders>
              <w:left w:val="single" w:sz="4" w:space="0" w:color="000000"/>
              <w:right w:val="single" w:sz="4" w:space="0" w:color="000000"/>
            </w:tcBorders>
            <w:vAlign w:val="center"/>
          </w:tcPr>
          <w:p w14:paraId="5F537320" w14:textId="77777777" w:rsidR="00BB46BE" w:rsidRPr="00810871" w:rsidRDefault="00BB46BE" w:rsidP="00BB46BE">
            <w:pPr>
              <w:jc w:val="center"/>
              <w:rPr>
                <w:rFonts w:eastAsia="Calibri"/>
                <w:sz w:val="22"/>
                <w:szCs w:val="22"/>
                <w:lang w:eastAsia="en-US"/>
              </w:rPr>
            </w:pPr>
          </w:p>
        </w:tc>
        <w:tc>
          <w:tcPr>
            <w:tcW w:w="1893" w:type="dxa"/>
            <w:tcBorders>
              <w:left w:val="single" w:sz="4" w:space="0" w:color="000000"/>
              <w:right w:val="single" w:sz="4" w:space="0" w:color="auto"/>
            </w:tcBorders>
            <w:vAlign w:val="center"/>
          </w:tcPr>
          <w:p w14:paraId="1F74777B" w14:textId="77777777" w:rsidR="00BB46BE" w:rsidRPr="00810871" w:rsidRDefault="00BB46BE" w:rsidP="00BB46BE">
            <w:pPr>
              <w:jc w:val="center"/>
              <w:rPr>
                <w:rFonts w:eastAsia="Calibri"/>
                <w:sz w:val="22"/>
                <w:szCs w:val="22"/>
                <w:lang w:eastAsia="en-US"/>
              </w:rPr>
            </w:pPr>
          </w:p>
        </w:tc>
      </w:tr>
      <w:tr w:rsidR="00BB46BE" w:rsidRPr="00810871" w14:paraId="407CD88C" w14:textId="77777777" w:rsidTr="00BB46BE">
        <w:trPr>
          <w:trHeight w:val="221"/>
        </w:trPr>
        <w:tc>
          <w:tcPr>
            <w:tcW w:w="797" w:type="dxa"/>
            <w:vMerge/>
            <w:tcBorders>
              <w:left w:val="single" w:sz="4" w:space="0" w:color="000000"/>
              <w:bottom w:val="single" w:sz="4" w:space="0" w:color="000000"/>
              <w:right w:val="single" w:sz="4" w:space="0" w:color="000000"/>
            </w:tcBorders>
            <w:vAlign w:val="center"/>
          </w:tcPr>
          <w:p w14:paraId="0E895F3D" w14:textId="77777777" w:rsidR="00BB46BE" w:rsidRPr="00810871" w:rsidRDefault="00BB46BE" w:rsidP="00BB46BE">
            <w:pPr>
              <w:rPr>
                <w:rFonts w:eastAsia="Calibri"/>
                <w:lang w:eastAsia="en-US"/>
              </w:rPr>
            </w:pPr>
          </w:p>
        </w:tc>
        <w:tc>
          <w:tcPr>
            <w:tcW w:w="3745" w:type="dxa"/>
            <w:vMerge/>
            <w:tcBorders>
              <w:left w:val="single" w:sz="4" w:space="0" w:color="000000"/>
              <w:bottom w:val="single" w:sz="4" w:space="0" w:color="000000"/>
              <w:right w:val="single" w:sz="4" w:space="0" w:color="000000"/>
            </w:tcBorders>
            <w:vAlign w:val="center"/>
          </w:tcPr>
          <w:p w14:paraId="47175FBB"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right w:val="single" w:sz="4" w:space="0" w:color="000000"/>
            </w:tcBorders>
          </w:tcPr>
          <w:p w14:paraId="66C06817" w14:textId="77777777" w:rsidR="00BB46BE" w:rsidRPr="00810871" w:rsidRDefault="00BB46BE" w:rsidP="00BB46BE">
            <w:pPr>
              <w:rPr>
                <w:szCs w:val="20"/>
              </w:rPr>
            </w:pPr>
            <w:r w:rsidRPr="00810871">
              <w:rPr>
                <w:szCs w:val="20"/>
              </w:rPr>
              <w:t xml:space="preserve">Бюджет МО «Поселок </w:t>
            </w:r>
            <w:proofErr w:type="spellStart"/>
            <w:r w:rsidRPr="00810871">
              <w:rPr>
                <w:szCs w:val="20"/>
              </w:rPr>
              <w:t>Айхал</w:t>
            </w:r>
            <w:proofErr w:type="spellEnd"/>
            <w:r w:rsidRPr="00810871">
              <w:rPr>
                <w:szCs w:val="20"/>
              </w:rPr>
              <w:t>»</w:t>
            </w:r>
          </w:p>
        </w:tc>
        <w:tc>
          <w:tcPr>
            <w:tcW w:w="1601" w:type="dxa"/>
            <w:tcBorders>
              <w:left w:val="single" w:sz="4" w:space="0" w:color="000000"/>
              <w:right w:val="single" w:sz="4" w:space="0" w:color="000000"/>
            </w:tcBorders>
          </w:tcPr>
          <w:p w14:paraId="7E662E6A" w14:textId="77777777" w:rsidR="00BB46BE" w:rsidRPr="00810871" w:rsidRDefault="00BB46BE" w:rsidP="00BB46BE">
            <w:pPr>
              <w:ind w:left="-108"/>
              <w:jc w:val="center"/>
              <w:rPr>
                <w:rFonts w:eastAsia="Calibri"/>
                <w:lang w:eastAsia="en-US"/>
              </w:rPr>
            </w:pPr>
          </w:p>
        </w:tc>
        <w:tc>
          <w:tcPr>
            <w:tcW w:w="1486" w:type="dxa"/>
            <w:tcBorders>
              <w:left w:val="single" w:sz="4" w:space="0" w:color="000000"/>
              <w:right w:val="single" w:sz="4" w:space="0" w:color="000000"/>
            </w:tcBorders>
            <w:vAlign w:val="center"/>
          </w:tcPr>
          <w:p w14:paraId="310FA693" w14:textId="77777777" w:rsidR="00BB46BE" w:rsidRPr="00810871" w:rsidRDefault="00BB46BE" w:rsidP="00BB46BE">
            <w:pPr>
              <w:ind w:left="-108"/>
              <w:jc w:val="center"/>
              <w:rPr>
                <w:rFonts w:eastAsia="Calibri"/>
                <w:lang w:eastAsia="en-US"/>
              </w:rPr>
            </w:pPr>
          </w:p>
        </w:tc>
        <w:tc>
          <w:tcPr>
            <w:tcW w:w="1621" w:type="dxa"/>
            <w:tcBorders>
              <w:left w:val="single" w:sz="4" w:space="0" w:color="000000"/>
              <w:right w:val="single" w:sz="4" w:space="0" w:color="000000"/>
            </w:tcBorders>
          </w:tcPr>
          <w:p w14:paraId="407617DD" w14:textId="77777777" w:rsidR="00BB46BE" w:rsidRPr="00810871" w:rsidRDefault="00BB46BE" w:rsidP="00BB46BE">
            <w:pPr>
              <w:rPr>
                <w:sz w:val="22"/>
                <w:szCs w:val="22"/>
              </w:rPr>
            </w:pPr>
            <w:r w:rsidRPr="00810871">
              <w:rPr>
                <w:sz w:val="22"/>
                <w:szCs w:val="22"/>
              </w:rPr>
              <w:t>90 000,00</w:t>
            </w:r>
          </w:p>
        </w:tc>
        <w:tc>
          <w:tcPr>
            <w:tcW w:w="1351" w:type="dxa"/>
            <w:tcBorders>
              <w:left w:val="single" w:sz="4" w:space="0" w:color="000000"/>
              <w:right w:val="single" w:sz="4" w:space="0" w:color="000000"/>
            </w:tcBorders>
          </w:tcPr>
          <w:p w14:paraId="0D7E578C" w14:textId="77777777" w:rsidR="00BB46BE" w:rsidRPr="00810871" w:rsidRDefault="00BB46BE" w:rsidP="00BB46BE">
            <w:pPr>
              <w:rPr>
                <w:sz w:val="22"/>
                <w:szCs w:val="22"/>
              </w:rPr>
            </w:pPr>
            <w:r w:rsidRPr="00810871">
              <w:rPr>
                <w:sz w:val="22"/>
                <w:szCs w:val="22"/>
              </w:rPr>
              <w:t>80 000,00</w:t>
            </w:r>
          </w:p>
        </w:tc>
        <w:tc>
          <w:tcPr>
            <w:tcW w:w="1893" w:type="dxa"/>
            <w:tcBorders>
              <w:left w:val="single" w:sz="4" w:space="0" w:color="000000"/>
              <w:right w:val="single" w:sz="4" w:space="0" w:color="auto"/>
            </w:tcBorders>
          </w:tcPr>
          <w:p w14:paraId="42F15CAB" w14:textId="77777777" w:rsidR="00BB46BE" w:rsidRPr="00810871" w:rsidRDefault="00BB46BE" w:rsidP="00BB46BE">
            <w:pPr>
              <w:rPr>
                <w:sz w:val="22"/>
                <w:szCs w:val="22"/>
              </w:rPr>
            </w:pPr>
            <w:r w:rsidRPr="00810871">
              <w:rPr>
                <w:sz w:val="22"/>
                <w:szCs w:val="22"/>
              </w:rPr>
              <w:t>80 000,00</w:t>
            </w:r>
          </w:p>
        </w:tc>
      </w:tr>
      <w:tr w:rsidR="00BB46BE" w:rsidRPr="00810871" w14:paraId="300DCEF9" w14:textId="77777777" w:rsidTr="00BB46BE">
        <w:trPr>
          <w:trHeight w:val="110"/>
        </w:trPr>
        <w:tc>
          <w:tcPr>
            <w:tcW w:w="797" w:type="dxa"/>
            <w:vMerge w:val="restart"/>
            <w:tcBorders>
              <w:top w:val="single" w:sz="4" w:space="0" w:color="000000"/>
              <w:left w:val="single" w:sz="4" w:space="0" w:color="000000"/>
              <w:right w:val="single" w:sz="4" w:space="0" w:color="000000"/>
            </w:tcBorders>
            <w:vAlign w:val="center"/>
          </w:tcPr>
          <w:p w14:paraId="108C5731" w14:textId="77777777" w:rsidR="00BB46BE" w:rsidRPr="00810871" w:rsidRDefault="00BB46BE" w:rsidP="00BB46BE">
            <w:pPr>
              <w:rPr>
                <w:rFonts w:eastAsia="Calibri"/>
                <w:lang w:eastAsia="en-US"/>
              </w:rPr>
            </w:pPr>
            <w:r w:rsidRPr="00810871">
              <w:rPr>
                <w:rFonts w:eastAsia="Calibri"/>
                <w:lang w:eastAsia="en-US"/>
              </w:rPr>
              <w:t>4</w:t>
            </w:r>
          </w:p>
        </w:tc>
        <w:tc>
          <w:tcPr>
            <w:tcW w:w="3745" w:type="dxa"/>
            <w:vMerge w:val="restart"/>
            <w:tcBorders>
              <w:top w:val="single" w:sz="4" w:space="0" w:color="000000"/>
              <w:left w:val="single" w:sz="4" w:space="0" w:color="000000"/>
              <w:right w:val="single" w:sz="4" w:space="0" w:color="000000"/>
            </w:tcBorders>
            <w:vAlign w:val="center"/>
          </w:tcPr>
          <w:p w14:paraId="72F9AE97" w14:textId="77777777" w:rsidR="00BB46BE" w:rsidRPr="00810871" w:rsidRDefault="00BB46BE" w:rsidP="00BB46BE">
            <w:pPr>
              <w:rPr>
                <w:rFonts w:eastAsia="Calibri"/>
                <w:lang w:eastAsia="en-US"/>
              </w:rPr>
            </w:pPr>
            <w:r w:rsidRPr="00810871">
              <w:rPr>
                <w:rFonts w:eastAsia="Calibri"/>
                <w:lang w:eastAsia="en-US"/>
              </w:rPr>
              <w:t xml:space="preserve">Приобретение спортивного инвентаря </w:t>
            </w:r>
          </w:p>
        </w:tc>
        <w:tc>
          <w:tcPr>
            <w:tcW w:w="2045" w:type="dxa"/>
            <w:tcBorders>
              <w:top w:val="single" w:sz="4" w:space="0" w:color="000000"/>
              <w:left w:val="single" w:sz="4" w:space="0" w:color="000000"/>
              <w:bottom w:val="single" w:sz="4" w:space="0" w:color="auto"/>
              <w:right w:val="single" w:sz="4" w:space="0" w:color="000000"/>
            </w:tcBorders>
          </w:tcPr>
          <w:p w14:paraId="6FABD51B" w14:textId="77777777" w:rsidR="00BB46BE" w:rsidRPr="00810871" w:rsidRDefault="00BB46BE" w:rsidP="00BB46BE">
            <w:pPr>
              <w:rPr>
                <w:szCs w:val="20"/>
              </w:rPr>
            </w:pPr>
            <w:r w:rsidRPr="00810871">
              <w:rPr>
                <w:szCs w:val="20"/>
              </w:rPr>
              <w:t>Всего</w:t>
            </w:r>
          </w:p>
        </w:tc>
        <w:tc>
          <w:tcPr>
            <w:tcW w:w="1601" w:type="dxa"/>
            <w:tcBorders>
              <w:top w:val="single" w:sz="4" w:space="0" w:color="000000"/>
              <w:left w:val="single" w:sz="4" w:space="0" w:color="000000"/>
              <w:right w:val="single" w:sz="4" w:space="0" w:color="000000"/>
            </w:tcBorders>
          </w:tcPr>
          <w:p w14:paraId="2E1B6F8F" w14:textId="77777777" w:rsidR="00BB46BE" w:rsidRPr="00810871" w:rsidRDefault="00BB46BE" w:rsidP="00BB46BE">
            <w:pPr>
              <w:ind w:left="-108"/>
              <w:jc w:val="center"/>
              <w:rPr>
                <w:rFonts w:eastAsia="Calibri"/>
                <w:lang w:eastAsia="en-US"/>
              </w:rPr>
            </w:pPr>
          </w:p>
        </w:tc>
        <w:tc>
          <w:tcPr>
            <w:tcW w:w="1486" w:type="dxa"/>
            <w:tcBorders>
              <w:top w:val="single" w:sz="4" w:space="0" w:color="000000"/>
              <w:left w:val="single" w:sz="4" w:space="0" w:color="000000"/>
              <w:right w:val="single" w:sz="4" w:space="0" w:color="auto"/>
            </w:tcBorders>
            <w:vAlign w:val="center"/>
          </w:tcPr>
          <w:p w14:paraId="6D939970" w14:textId="77777777" w:rsidR="00BB46BE" w:rsidRPr="00810871" w:rsidRDefault="00BB46BE" w:rsidP="00BB46BE">
            <w:pPr>
              <w:ind w:left="-108"/>
              <w:jc w:val="center"/>
              <w:rPr>
                <w:rFonts w:eastAsia="Calibri"/>
                <w:lang w:eastAsia="en-US"/>
              </w:rPr>
            </w:pPr>
          </w:p>
        </w:tc>
        <w:tc>
          <w:tcPr>
            <w:tcW w:w="1621" w:type="dxa"/>
            <w:tcBorders>
              <w:top w:val="single" w:sz="4" w:space="0" w:color="000000"/>
              <w:left w:val="single" w:sz="4" w:space="0" w:color="auto"/>
              <w:right w:val="single" w:sz="4" w:space="0" w:color="auto"/>
            </w:tcBorders>
            <w:vAlign w:val="center"/>
          </w:tcPr>
          <w:p w14:paraId="52724B62" w14:textId="77777777" w:rsidR="00BB46BE" w:rsidRPr="00810871" w:rsidRDefault="00BB46BE" w:rsidP="00BB46BE">
            <w:pPr>
              <w:jc w:val="center"/>
              <w:rPr>
                <w:rFonts w:eastAsia="Calibri"/>
                <w:lang w:eastAsia="en-US"/>
              </w:rPr>
            </w:pPr>
          </w:p>
        </w:tc>
        <w:tc>
          <w:tcPr>
            <w:tcW w:w="1351" w:type="dxa"/>
            <w:tcBorders>
              <w:top w:val="single" w:sz="4" w:space="0" w:color="000000"/>
              <w:left w:val="single" w:sz="4" w:space="0" w:color="auto"/>
              <w:right w:val="single" w:sz="4" w:space="0" w:color="000000"/>
            </w:tcBorders>
            <w:vAlign w:val="center"/>
          </w:tcPr>
          <w:p w14:paraId="05C2C573" w14:textId="77777777" w:rsidR="00BB46BE" w:rsidRPr="00810871" w:rsidRDefault="00BB46BE" w:rsidP="00BB46BE">
            <w:pPr>
              <w:jc w:val="center"/>
              <w:rPr>
                <w:rFonts w:eastAsia="Calibri"/>
                <w:lang w:eastAsia="en-US"/>
              </w:rPr>
            </w:pPr>
            <w:r w:rsidRPr="00810871">
              <w:rPr>
                <w:rFonts w:eastAsia="Calibri"/>
                <w:lang w:eastAsia="en-US"/>
              </w:rPr>
              <w:t>100 000,00</w:t>
            </w:r>
          </w:p>
        </w:tc>
        <w:tc>
          <w:tcPr>
            <w:tcW w:w="1893" w:type="dxa"/>
            <w:tcBorders>
              <w:top w:val="single" w:sz="4" w:space="0" w:color="000000"/>
              <w:left w:val="single" w:sz="4" w:space="0" w:color="000000"/>
              <w:right w:val="single" w:sz="4" w:space="0" w:color="auto"/>
            </w:tcBorders>
            <w:vAlign w:val="center"/>
          </w:tcPr>
          <w:p w14:paraId="1C1D6DE6" w14:textId="77777777" w:rsidR="00BB46BE" w:rsidRPr="00810871" w:rsidRDefault="00BB46BE" w:rsidP="00BB46BE">
            <w:pPr>
              <w:jc w:val="center"/>
              <w:rPr>
                <w:rFonts w:eastAsia="Calibri"/>
                <w:lang w:eastAsia="en-US"/>
              </w:rPr>
            </w:pPr>
            <w:r w:rsidRPr="00810871">
              <w:rPr>
                <w:rFonts w:eastAsia="Calibri"/>
                <w:lang w:eastAsia="en-US"/>
              </w:rPr>
              <w:t>100 000,00</w:t>
            </w:r>
          </w:p>
        </w:tc>
      </w:tr>
      <w:tr w:rsidR="00BB46BE" w:rsidRPr="00810871" w14:paraId="7EF429BB" w14:textId="77777777" w:rsidTr="00BB46BE">
        <w:trPr>
          <w:trHeight w:val="110"/>
        </w:trPr>
        <w:tc>
          <w:tcPr>
            <w:tcW w:w="797" w:type="dxa"/>
            <w:vMerge/>
            <w:tcBorders>
              <w:left w:val="single" w:sz="4" w:space="0" w:color="000000"/>
              <w:right w:val="single" w:sz="4" w:space="0" w:color="000000"/>
            </w:tcBorders>
            <w:vAlign w:val="center"/>
          </w:tcPr>
          <w:p w14:paraId="1CC9E5B3"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087DC332"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auto"/>
              <w:right w:val="single" w:sz="4" w:space="0" w:color="000000"/>
            </w:tcBorders>
          </w:tcPr>
          <w:p w14:paraId="5BB60D5C" w14:textId="77777777" w:rsidR="00BB46BE" w:rsidRPr="00810871" w:rsidRDefault="00BB46BE" w:rsidP="00BB46BE">
            <w:pPr>
              <w:rPr>
                <w:szCs w:val="20"/>
              </w:rPr>
            </w:pPr>
            <w:r w:rsidRPr="00810871">
              <w:rPr>
                <w:szCs w:val="20"/>
              </w:rPr>
              <w:t>Федеральный бюджет</w:t>
            </w:r>
          </w:p>
        </w:tc>
        <w:tc>
          <w:tcPr>
            <w:tcW w:w="1601" w:type="dxa"/>
            <w:tcBorders>
              <w:left w:val="single" w:sz="4" w:space="0" w:color="000000"/>
              <w:right w:val="single" w:sz="4" w:space="0" w:color="000000"/>
            </w:tcBorders>
          </w:tcPr>
          <w:p w14:paraId="722B651A" w14:textId="77777777" w:rsidR="00BB46BE" w:rsidRPr="00810871" w:rsidRDefault="00BB46BE" w:rsidP="00BB46BE">
            <w:pPr>
              <w:ind w:left="-108"/>
              <w:jc w:val="center"/>
              <w:rPr>
                <w:rFonts w:eastAsia="Calibri"/>
                <w:lang w:eastAsia="en-US"/>
              </w:rPr>
            </w:pPr>
          </w:p>
        </w:tc>
        <w:tc>
          <w:tcPr>
            <w:tcW w:w="1486" w:type="dxa"/>
            <w:tcBorders>
              <w:left w:val="single" w:sz="4" w:space="0" w:color="000000"/>
              <w:right w:val="single" w:sz="4" w:space="0" w:color="auto"/>
            </w:tcBorders>
            <w:vAlign w:val="center"/>
          </w:tcPr>
          <w:p w14:paraId="05D278C1" w14:textId="77777777" w:rsidR="00BB46BE" w:rsidRPr="00810871" w:rsidRDefault="00BB46BE" w:rsidP="00BB46BE">
            <w:pPr>
              <w:ind w:left="-108"/>
              <w:jc w:val="center"/>
              <w:rPr>
                <w:rFonts w:eastAsia="Calibri"/>
                <w:lang w:eastAsia="en-US"/>
              </w:rPr>
            </w:pPr>
          </w:p>
        </w:tc>
        <w:tc>
          <w:tcPr>
            <w:tcW w:w="1621" w:type="dxa"/>
            <w:tcBorders>
              <w:left w:val="single" w:sz="4" w:space="0" w:color="auto"/>
              <w:right w:val="single" w:sz="4" w:space="0" w:color="auto"/>
            </w:tcBorders>
            <w:vAlign w:val="center"/>
          </w:tcPr>
          <w:p w14:paraId="766F4393" w14:textId="77777777" w:rsidR="00BB46BE" w:rsidRPr="00810871" w:rsidRDefault="00BB46BE" w:rsidP="00BB46BE">
            <w:pPr>
              <w:jc w:val="center"/>
              <w:rPr>
                <w:rFonts w:eastAsia="Calibri"/>
                <w:lang w:eastAsia="en-US"/>
              </w:rPr>
            </w:pPr>
          </w:p>
        </w:tc>
        <w:tc>
          <w:tcPr>
            <w:tcW w:w="1351" w:type="dxa"/>
            <w:tcBorders>
              <w:left w:val="single" w:sz="4" w:space="0" w:color="auto"/>
              <w:right w:val="single" w:sz="4" w:space="0" w:color="000000"/>
            </w:tcBorders>
            <w:vAlign w:val="center"/>
          </w:tcPr>
          <w:p w14:paraId="258058D6" w14:textId="77777777" w:rsidR="00BB46BE" w:rsidRPr="00810871" w:rsidRDefault="00BB46BE" w:rsidP="00BB46BE">
            <w:pPr>
              <w:jc w:val="center"/>
              <w:rPr>
                <w:rFonts w:eastAsia="Calibri"/>
                <w:lang w:eastAsia="en-US"/>
              </w:rPr>
            </w:pPr>
          </w:p>
        </w:tc>
        <w:tc>
          <w:tcPr>
            <w:tcW w:w="1893" w:type="dxa"/>
            <w:tcBorders>
              <w:left w:val="single" w:sz="4" w:space="0" w:color="000000"/>
              <w:right w:val="single" w:sz="4" w:space="0" w:color="auto"/>
            </w:tcBorders>
            <w:vAlign w:val="center"/>
          </w:tcPr>
          <w:p w14:paraId="47DCDC17" w14:textId="77777777" w:rsidR="00BB46BE" w:rsidRPr="00810871" w:rsidRDefault="00BB46BE" w:rsidP="00BB46BE">
            <w:pPr>
              <w:jc w:val="center"/>
              <w:rPr>
                <w:rFonts w:eastAsia="Calibri"/>
                <w:lang w:eastAsia="en-US"/>
              </w:rPr>
            </w:pPr>
          </w:p>
        </w:tc>
      </w:tr>
      <w:tr w:rsidR="00BB46BE" w:rsidRPr="00810871" w14:paraId="785D8E57" w14:textId="77777777" w:rsidTr="00BB46BE">
        <w:trPr>
          <w:trHeight w:val="110"/>
        </w:trPr>
        <w:tc>
          <w:tcPr>
            <w:tcW w:w="797" w:type="dxa"/>
            <w:vMerge/>
            <w:tcBorders>
              <w:left w:val="single" w:sz="4" w:space="0" w:color="000000"/>
              <w:right w:val="single" w:sz="4" w:space="0" w:color="000000"/>
            </w:tcBorders>
            <w:vAlign w:val="center"/>
          </w:tcPr>
          <w:p w14:paraId="77F1E0CB"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1549C150"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auto"/>
              <w:right w:val="single" w:sz="4" w:space="0" w:color="000000"/>
            </w:tcBorders>
          </w:tcPr>
          <w:p w14:paraId="4989CD63" w14:textId="77777777" w:rsidR="00BB46BE" w:rsidRPr="00810871" w:rsidRDefault="00BB46BE" w:rsidP="00BB46BE">
            <w:pPr>
              <w:rPr>
                <w:szCs w:val="20"/>
              </w:rPr>
            </w:pPr>
            <w:r w:rsidRPr="00810871">
              <w:rPr>
                <w:szCs w:val="20"/>
              </w:rPr>
              <w:t>Государственный бюджет РС(Я)</w:t>
            </w:r>
          </w:p>
        </w:tc>
        <w:tc>
          <w:tcPr>
            <w:tcW w:w="1601" w:type="dxa"/>
            <w:tcBorders>
              <w:left w:val="single" w:sz="4" w:space="0" w:color="000000"/>
              <w:right w:val="single" w:sz="4" w:space="0" w:color="000000"/>
            </w:tcBorders>
          </w:tcPr>
          <w:p w14:paraId="46993910" w14:textId="77777777" w:rsidR="00BB46BE" w:rsidRPr="00810871" w:rsidRDefault="00BB46BE" w:rsidP="00BB46BE">
            <w:pPr>
              <w:ind w:left="-108"/>
              <w:jc w:val="center"/>
              <w:rPr>
                <w:rFonts w:eastAsia="Calibri"/>
                <w:lang w:eastAsia="en-US"/>
              </w:rPr>
            </w:pPr>
          </w:p>
        </w:tc>
        <w:tc>
          <w:tcPr>
            <w:tcW w:w="1486" w:type="dxa"/>
            <w:tcBorders>
              <w:left w:val="single" w:sz="4" w:space="0" w:color="000000"/>
              <w:right w:val="single" w:sz="4" w:space="0" w:color="auto"/>
            </w:tcBorders>
            <w:vAlign w:val="center"/>
          </w:tcPr>
          <w:p w14:paraId="7F2EFC71" w14:textId="77777777" w:rsidR="00BB46BE" w:rsidRPr="00810871" w:rsidRDefault="00BB46BE" w:rsidP="00BB46BE">
            <w:pPr>
              <w:ind w:left="-108"/>
              <w:jc w:val="center"/>
              <w:rPr>
                <w:rFonts w:eastAsia="Calibri"/>
                <w:lang w:eastAsia="en-US"/>
              </w:rPr>
            </w:pPr>
          </w:p>
        </w:tc>
        <w:tc>
          <w:tcPr>
            <w:tcW w:w="1621" w:type="dxa"/>
            <w:tcBorders>
              <w:left w:val="single" w:sz="4" w:space="0" w:color="auto"/>
              <w:right w:val="single" w:sz="4" w:space="0" w:color="auto"/>
            </w:tcBorders>
            <w:vAlign w:val="center"/>
          </w:tcPr>
          <w:p w14:paraId="48976EE4" w14:textId="77777777" w:rsidR="00BB46BE" w:rsidRPr="00810871" w:rsidRDefault="00BB46BE" w:rsidP="00BB46BE">
            <w:pPr>
              <w:jc w:val="center"/>
              <w:rPr>
                <w:rFonts w:eastAsia="Calibri"/>
                <w:lang w:eastAsia="en-US"/>
              </w:rPr>
            </w:pPr>
          </w:p>
        </w:tc>
        <w:tc>
          <w:tcPr>
            <w:tcW w:w="1351" w:type="dxa"/>
            <w:tcBorders>
              <w:left w:val="single" w:sz="4" w:space="0" w:color="auto"/>
              <w:right w:val="single" w:sz="4" w:space="0" w:color="000000"/>
            </w:tcBorders>
            <w:vAlign w:val="center"/>
          </w:tcPr>
          <w:p w14:paraId="7485F3C5" w14:textId="77777777" w:rsidR="00BB46BE" w:rsidRPr="00810871" w:rsidRDefault="00BB46BE" w:rsidP="00BB46BE">
            <w:pPr>
              <w:jc w:val="center"/>
              <w:rPr>
                <w:rFonts w:eastAsia="Calibri"/>
                <w:lang w:eastAsia="en-US"/>
              </w:rPr>
            </w:pPr>
          </w:p>
        </w:tc>
        <w:tc>
          <w:tcPr>
            <w:tcW w:w="1893" w:type="dxa"/>
            <w:tcBorders>
              <w:left w:val="single" w:sz="4" w:space="0" w:color="000000"/>
              <w:right w:val="single" w:sz="4" w:space="0" w:color="auto"/>
            </w:tcBorders>
            <w:vAlign w:val="center"/>
          </w:tcPr>
          <w:p w14:paraId="51E5CFB1" w14:textId="77777777" w:rsidR="00BB46BE" w:rsidRPr="00810871" w:rsidRDefault="00BB46BE" w:rsidP="00BB46BE">
            <w:pPr>
              <w:jc w:val="center"/>
              <w:rPr>
                <w:rFonts w:eastAsia="Calibri"/>
                <w:lang w:eastAsia="en-US"/>
              </w:rPr>
            </w:pPr>
          </w:p>
        </w:tc>
      </w:tr>
      <w:tr w:rsidR="00BB46BE" w:rsidRPr="00810871" w14:paraId="5A85A00B" w14:textId="77777777" w:rsidTr="00BB46BE">
        <w:trPr>
          <w:trHeight w:val="110"/>
        </w:trPr>
        <w:tc>
          <w:tcPr>
            <w:tcW w:w="797" w:type="dxa"/>
            <w:vMerge/>
            <w:tcBorders>
              <w:left w:val="single" w:sz="4" w:space="0" w:color="000000"/>
              <w:right w:val="single" w:sz="4" w:space="0" w:color="000000"/>
            </w:tcBorders>
            <w:vAlign w:val="center"/>
          </w:tcPr>
          <w:p w14:paraId="382AA607"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57302F49"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auto"/>
              <w:right w:val="single" w:sz="4" w:space="0" w:color="000000"/>
            </w:tcBorders>
          </w:tcPr>
          <w:p w14:paraId="6E92EE11" w14:textId="77777777" w:rsidR="00BB46BE" w:rsidRPr="00810871" w:rsidRDefault="00BB46BE" w:rsidP="00BB46BE">
            <w:pPr>
              <w:rPr>
                <w:szCs w:val="20"/>
              </w:rPr>
            </w:pPr>
            <w:r w:rsidRPr="00810871">
              <w:rPr>
                <w:szCs w:val="20"/>
              </w:rPr>
              <w:t>Бюджет МО «</w:t>
            </w:r>
            <w:proofErr w:type="spellStart"/>
            <w:r w:rsidRPr="00810871">
              <w:rPr>
                <w:szCs w:val="20"/>
              </w:rPr>
              <w:t>Мирнинский</w:t>
            </w:r>
            <w:proofErr w:type="spellEnd"/>
            <w:r w:rsidRPr="00810871">
              <w:rPr>
                <w:szCs w:val="20"/>
              </w:rPr>
              <w:t xml:space="preserve"> район»</w:t>
            </w:r>
          </w:p>
        </w:tc>
        <w:tc>
          <w:tcPr>
            <w:tcW w:w="1601" w:type="dxa"/>
            <w:tcBorders>
              <w:left w:val="single" w:sz="4" w:space="0" w:color="000000"/>
              <w:right w:val="single" w:sz="4" w:space="0" w:color="000000"/>
            </w:tcBorders>
          </w:tcPr>
          <w:p w14:paraId="15C3E742" w14:textId="77777777" w:rsidR="00BB46BE" w:rsidRPr="00810871" w:rsidRDefault="00BB46BE" w:rsidP="00BB46BE">
            <w:pPr>
              <w:ind w:left="-108"/>
              <w:jc w:val="center"/>
              <w:rPr>
                <w:rFonts w:eastAsia="Calibri"/>
                <w:lang w:eastAsia="en-US"/>
              </w:rPr>
            </w:pPr>
          </w:p>
        </w:tc>
        <w:tc>
          <w:tcPr>
            <w:tcW w:w="1486" w:type="dxa"/>
            <w:tcBorders>
              <w:left w:val="single" w:sz="4" w:space="0" w:color="000000"/>
              <w:right w:val="single" w:sz="4" w:space="0" w:color="auto"/>
            </w:tcBorders>
            <w:vAlign w:val="center"/>
          </w:tcPr>
          <w:p w14:paraId="178B83CE" w14:textId="77777777" w:rsidR="00BB46BE" w:rsidRPr="00810871" w:rsidRDefault="00BB46BE" w:rsidP="00BB46BE">
            <w:pPr>
              <w:ind w:left="-108"/>
              <w:jc w:val="center"/>
              <w:rPr>
                <w:rFonts w:eastAsia="Calibri"/>
                <w:lang w:eastAsia="en-US"/>
              </w:rPr>
            </w:pPr>
          </w:p>
        </w:tc>
        <w:tc>
          <w:tcPr>
            <w:tcW w:w="1621" w:type="dxa"/>
            <w:tcBorders>
              <w:left w:val="single" w:sz="4" w:space="0" w:color="auto"/>
              <w:right w:val="single" w:sz="4" w:space="0" w:color="auto"/>
            </w:tcBorders>
            <w:vAlign w:val="center"/>
          </w:tcPr>
          <w:p w14:paraId="5E4C2B7C" w14:textId="77777777" w:rsidR="00BB46BE" w:rsidRPr="00810871" w:rsidRDefault="00BB46BE" w:rsidP="00BB46BE">
            <w:pPr>
              <w:jc w:val="center"/>
              <w:rPr>
                <w:rFonts w:eastAsia="Calibri"/>
                <w:lang w:eastAsia="en-US"/>
              </w:rPr>
            </w:pPr>
          </w:p>
        </w:tc>
        <w:tc>
          <w:tcPr>
            <w:tcW w:w="1351" w:type="dxa"/>
            <w:tcBorders>
              <w:left w:val="single" w:sz="4" w:space="0" w:color="auto"/>
              <w:right w:val="single" w:sz="4" w:space="0" w:color="000000"/>
            </w:tcBorders>
            <w:vAlign w:val="center"/>
          </w:tcPr>
          <w:p w14:paraId="2B2D0FFC" w14:textId="77777777" w:rsidR="00BB46BE" w:rsidRPr="00810871" w:rsidRDefault="00BB46BE" w:rsidP="00BB46BE">
            <w:pPr>
              <w:jc w:val="center"/>
              <w:rPr>
                <w:rFonts w:eastAsia="Calibri"/>
                <w:lang w:eastAsia="en-US"/>
              </w:rPr>
            </w:pPr>
          </w:p>
        </w:tc>
        <w:tc>
          <w:tcPr>
            <w:tcW w:w="1893" w:type="dxa"/>
            <w:tcBorders>
              <w:left w:val="single" w:sz="4" w:space="0" w:color="000000"/>
              <w:right w:val="single" w:sz="4" w:space="0" w:color="auto"/>
            </w:tcBorders>
            <w:vAlign w:val="center"/>
          </w:tcPr>
          <w:p w14:paraId="7ACB0B83" w14:textId="77777777" w:rsidR="00BB46BE" w:rsidRPr="00810871" w:rsidRDefault="00BB46BE" w:rsidP="00BB46BE">
            <w:pPr>
              <w:jc w:val="center"/>
              <w:rPr>
                <w:rFonts w:eastAsia="Calibri"/>
                <w:lang w:eastAsia="en-US"/>
              </w:rPr>
            </w:pPr>
          </w:p>
        </w:tc>
      </w:tr>
      <w:tr w:rsidR="00BB46BE" w:rsidRPr="00810871" w14:paraId="1E9648FE" w14:textId="77777777" w:rsidTr="00BB46BE">
        <w:trPr>
          <w:trHeight w:val="110"/>
        </w:trPr>
        <w:tc>
          <w:tcPr>
            <w:tcW w:w="797" w:type="dxa"/>
            <w:vMerge/>
            <w:tcBorders>
              <w:left w:val="single" w:sz="4" w:space="0" w:color="000000"/>
              <w:bottom w:val="single" w:sz="4" w:space="0" w:color="auto"/>
              <w:right w:val="single" w:sz="4" w:space="0" w:color="000000"/>
            </w:tcBorders>
            <w:vAlign w:val="center"/>
          </w:tcPr>
          <w:p w14:paraId="53599EC9" w14:textId="77777777" w:rsidR="00BB46BE" w:rsidRPr="00810871" w:rsidRDefault="00BB46BE" w:rsidP="00BB46BE">
            <w:pPr>
              <w:rPr>
                <w:rFonts w:eastAsia="Calibri"/>
                <w:lang w:eastAsia="en-US"/>
              </w:rPr>
            </w:pPr>
          </w:p>
        </w:tc>
        <w:tc>
          <w:tcPr>
            <w:tcW w:w="3745" w:type="dxa"/>
            <w:vMerge/>
            <w:tcBorders>
              <w:left w:val="single" w:sz="4" w:space="0" w:color="000000"/>
              <w:bottom w:val="single" w:sz="4" w:space="0" w:color="auto"/>
              <w:right w:val="single" w:sz="4" w:space="0" w:color="000000"/>
            </w:tcBorders>
            <w:vAlign w:val="center"/>
          </w:tcPr>
          <w:p w14:paraId="302D683A"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auto"/>
              <w:right w:val="single" w:sz="4" w:space="0" w:color="000000"/>
            </w:tcBorders>
          </w:tcPr>
          <w:p w14:paraId="59043F6D" w14:textId="77777777" w:rsidR="00BB46BE" w:rsidRPr="00810871" w:rsidRDefault="00BB46BE" w:rsidP="00BB46BE">
            <w:pPr>
              <w:rPr>
                <w:szCs w:val="20"/>
              </w:rPr>
            </w:pPr>
            <w:r w:rsidRPr="00810871">
              <w:rPr>
                <w:szCs w:val="20"/>
              </w:rPr>
              <w:t xml:space="preserve">Бюджет МО «Поселок </w:t>
            </w:r>
            <w:proofErr w:type="spellStart"/>
            <w:r w:rsidRPr="00810871">
              <w:rPr>
                <w:szCs w:val="20"/>
              </w:rPr>
              <w:t>Айхал</w:t>
            </w:r>
            <w:proofErr w:type="spellEnd"/>
            <w:r w:rsidRPr="00810871">
              <w:rPr>
                <w:szCs w:val="20"/>
              </w:rPr>
              <w:t>»</w:t>
            </w:r>
          </w:p>
        </w:tc>
        <w:tc>
          <w:tcPr>
            <w:tcW w:w="1601" w:type="dxa"/>
            <w:tcBorders>
              <w:left w:val="single" w:sz="4" w:space="0" w:color="000000"/>
              <w:bottom w:val="single" w:sz="4" w:space="0" w:color="auto"/>
              <w:right w:val="single" w:sz="4" w:space="0" w:color="000000"/>
            </w:tcBorders>
          </w:tcPr>
          <w:p w14:paraId="130227F2" w14:textId="77777777" w:rsidR="00BB46BE" w:rsidRPr="00810871" w:rsidRDefault="00BB46BE" w:rsidP="00BB46BE">
            <w:pPr>
              <w:ind w:left="-108"/>
              <w:jc w:val="center"/>
              <w:rPr>
                <w:rFonts w:eastAsia="Calibri"/>
                <w:lang w:eastAsia="en-US"/>
              </w:rPr>
            </w:pPr>
          </w:p>
        </w:tc>
        <w:tc>
          <w:tcPr>
            <w:tcW w:w="1486" w:type="dxa"/>
            <w:tcBorders>
              <w:left w:val="single" w:sz="4" w:space="0" w:color="000000"/>
              <w:bottom w:val="single" w:sz="4" w:space="0" w:color="auto"/>
              <w:right w:val="single" w:sz="4" w:space="0" w:color="auto"/>
            </w:tcBorders>
            <w:vAlign w:val="center"/>
          </w:tcPr>
          <w:p w14:paraId="54C31F3E" w14:textId="77777777" w:rsidR="00BB46BE" w:rsidRPr="00810871" w:rsidRDefault="00BB46BE" w:rsidP="00BB46BE">
            <w:pPr>
              <w:ind w:left="-108"/>
              <w:jc w:val="center"/>
              <w:rPr>
                <w:rFonts w:eastAsia="Calibri"/>
                <w:lang w:eastAsia="en-US"/>
              </w:rPr>
            </w:pPr>
          </w:p>
        </w:tc>
        <w:tc>
          <w:tcPr>
            <w:tcW w:w="1621" w:type="dxa"/>
            <w:tcBorders>
              <w:left w:val="single" w:sz="4" w:space="0" w:color="auto"/>
              <w:bottom w:val="single" w:sz="4" w:space="0" w:color="auto"/>
              <w:right w:val="single" w:sz="4" w:space="0" w:color="auto"/>
            </w:tcBorders>
            <w:vAlign w:val="center"/>
          </w:tcPr>
          <w:p w14:paraId="5C926D6E" w14:textId="77777777" w:rsidR="00BB46BE" w:rsidRPr="00810871" w:rsidRDefault="00BB46BE" w:rsidP="00BB46BE">
            <w:pPr>
              <w:jc w:val="center"/>
              <w:rPr>
                <w:rFonts w:eastAsia="Calibri"/>
                <w:lang w:eastAsia="en-US"/>
              </w:rPr>
            </w:pPr>
          </w:p>
        </w:tc>
        <w:tc>
          <w:tcPr>
            <w:tcW w:w="1351" w:type="dxa"/>
            <w:tcBorders>
              <w:left w:val="single" w:sz="4" w:space="0" w:color="auto"/>
              <w:bottom w:val="single" w:sz="4" w:space="0" w:color="auto"/>
              <w:right w:val="single" w:sz="4" w:space="0" w:color="000000"/>
            </w:tcBorders>
          </w:tcPr>
          <w:p w14:paraId="787D01FA" w14:textId="77777777" w:rsidR="00BB46BE" w:rsidRPr="00810871" w:rsidRDefault="00BB46BE" w:rsidP="00BB46BE">
            <w:pPr>
              <w:rPr>
                <w:szCs w:val="20"/>
              </w:rPr>
            </w:pPr>
            <w:r w:rsidRPr="00810871">
              <w:rPr>
                <w:szCs w:val="20"/>
              </w:rPr>
              <w:t>100 000,00</w:t>
            </w:r>
          </w:p>
        </w:tc>
        <w:tc>
          <w:tcPr>
            <w:tcW w:w="1893" w:type="dxa"/>
            <w:tcBorders>
              <w:left w:val="single" w:sz="4" w:space="0" w:color="000000"/>
              <w:bottom w:val="single" w:sz="4" w:space="0" w:color="auto"/>
              <w:right w:val="single" w:sz="4" w:space="0" w:color="auto"/>
            </w:tcBorders>
          </w:tcPr>
          <w:p w14:paraId="6EC1DF09" w14:textId="77777777" w:rsidR="00BB46BE" w:rsidRPr="00810871" w:rsidRDefault="00BB46BE" w:rsidP="00BB46BE">
            <w:pPr>
              <w:rPr>
                <w:szCs w:val="20"/>
              </w:rPr>
            </w:pPr>
            <w:r w:rsidRPr="00810871">
              <w:rPr>
                <w:szCs w:val="20"/>
              </w:rPr>
              <w:t>100 000,00</w:t>
            </w:r>
          </w:p>
        </w:tc>
      </w:tr>
      <w:tr w:rsidR="00BB46BE" w:rsidRPr="00810871" w14:paraId="06995E5C" w14:textId="77777777" w:rsidTr="00BB46BE">
        <w:trPr>
          <w:trHeight w:val="53"/>
        </w:trPr>
        <w:tc>
          <w:tcPr>
            <w:tcW w:w="797" w:type="dxa"/>
            <w:vMerge w:val="restart"/>
            <w:tcBorders>
              <w:top w:val="single" w:sz="4" w:space="0" w:color="000000"/>
              <w:left w:val="single" w:sz="4" w:space="0" w:color="000000"/>
              <w:right w:val="single" w:sz="4" w:space="0" w:color="000000"/>
            </w:tcBorders>
            <w:vAlign w:val="center"/>
          </w:tcPr>
          <w:p w14:paraId="067B0155" w14:textId="77777777" w:rsidR="00BB46BE" w:rsidRPr="00810871" w:rsidRDefault="00BB46BE" w:rsidP="00BB46BE">
            <w:pPr>
              <w:rPr>
                <w:rFonts w:eastAsia="Calibri"/>
                <w:lang w:eastAsia="en-US"/>
              </w:rPr>
            </w:pPr>
            <w:r w:rsidRPr="00810871">
              <w:rPr>
                <w:rFonts w:eastAsia="Calibri"/>
                <w:lang w:eastAsia="en-US"/>
              </w:rPr>
              <w:t>5</w:t>
            </w:r>
          </w:p>
        </w:tc>
        <w:tc>
          <w:tcPr>
            <w:tcW w:w="3745" w:type="dxa"/>
            <w:vMerge w:val="restart"/>
            <w:tcBorders>
              <w:top w:val="single" w:sz="4" w:space="0" w:color="000000"/>
              <w:left w:val="single" w:sz="4" w:space="0" w:color="000000"/>
              <w:right w:val="single" w:sz="4" w:space="0" w:color="000000"/>
            </w:tcBorders>
            <w:vAlign w:val="center"/>
          </w:tcPr>
          <w:p w14:paraId="37EED12D" w14:textId="77777777" w:rsidR="00BB46BE" w:rsidRPr="00810871" w:rsidRDefault="00BB46BE" w:rsidP="00BB46BE">
            <w:pPr>
              <w:rPr>
                <w:rFonts w:eastAsia="Calibri"/>
                <w:lang w:eastAsia="en-US"/>
              </w:rPr>
            </w:pPr>
          </w:p>
          <w:p w14:paraId="5FDB8722" w14:textId="77777777" w:rsidR="00BB46BE" w:rsidRPr="00810871" w:rsidRDefault="00BB46BE" w:rsidP="00BB46BE">
            <w:pPr>
              <w:rPr>
                <w:rFonts w:eastAsia="Calibri"/>
                <w:lang w:eastAsia="en-US"/>
              </w:rPr>
            </w:pPr>
          </w:p>
          <w:p w14:paraId="03DC10C0" w14:textId="77777777" w:rsidR="00BB46BE" w:rsidRPr="00810871" w:rsidRDefault="00BB46BE" w:rsidP="00BB46BE">
            <w:pPr>
              <w:rPr>
                <w:rFonts w:eastAsia="Calibri"/>
                <w:lang w:eastAsia="en-US"/>
              </w:rPr>
            </w:pPr>
            <w:r w:rsidRPr="00810871">
              <w:rPr>
                <w:rFonts w:eastAsia="Calibri"/>
                <w:lang w:eastAsia="en-US"/>
              </w:rPr>
              <w:t>Премирование лучших тренеров</w:t>
            </w:r>
          </w:p>
        </w:tc>
        <w:tc>
          <w:tcPr>
            <w:tcW w:w="2045" w:type="dxa"/>
            <w:tcBorders>
              <w:top w:val="single" w:sz="4" w:space="0" w:color="000000"/>
              <w:left w:val="single" w:sz="4" w:space="0" w:color="000000"/>
              <w:bottom w:val="single" w:sz="4" w:space="0" w:color="auto"/>
              <w:right w:val="single" w:sz="4" w:space="0" w:color="000000"/>
            </w:tcBorders>
          </w:tcPr>
          <w:p w14:paraId="2C7B50B8" w14:textId="77777777" w:rsidR="00BB46BE" w:rsidRPr="00810871" w:rsidRDefault="00BB46BE" w:rsidP="00BB46BE">
            <w:pPr>
              <w:rPr>
                <w:szCs w:val="20"/>
              </w:rPr>
            </w:pPr>
            <w:r w:rsidRPr="00810871">
              <w:rPr>
                <w:szCs w:val="20"/>
              </w:rPr>
              <w:t>Всего</w:t>
            </w:r>
          </w:p>
        </w:tc>
        <w:tc>
          <w:tcPr>
            <w:tcW w:w="1601" w:type="dxa"/>
            <w:tcBorders>
              <w:top w:val="single" w:sz="4" w:space="0" w:color="000000"/>
              <w:left w:val="single" w:sz="4" w:space="0" w:color="000000"/>
              <w:right w:val="single" w:sz="4" w:space="0" w:color="000000"/>
            </w:tcBorders>
          </w:tcPr>
          <w:p w14:paraId="11D47AD0" w14:textId="77777777" w:rsidR="00BB46BE" w:rsidRPr="00810871" w:rsidRDefault="00BB46BE" w:rsidP="00BB46BE">
            <w:pPr>
              <w:ind w:left="-108"/>
              <w:jc w:val="center"/>
              <w:rPr>
                <w:rFonts w:eastAsia="Calibri"/>
                <w:lang w:eastAsia="en-US"/>
              </w:rPr>
            </w:pPr>
          </w:p>
        </w:tc>
        <w:tc>
          <w:tcPr>
            <w:tcW w:w="1486" w:type="dxa"/>
            <w:tcBorders>
              <w:top w:val="single" w:sz="4" w:space="0" w:color="000000"/>
              <w:left w:val="single" w:sz="4" w:space="0" w:color="000000"/>
              <w:right w:val="single" w:sz="4" w:space="0" w:color="auto"/>
            </w:tcBorders>
            <w:vAlign w:val="center"/>
          </w:tcPr>
          <w:p w14:paraId="1F783A7B" w14:textId="77777777" w:rsidR="00BB46BE" w:rsidRPr="00810871" w:rsidRDefault="00BB46BE" w:rsidP="00BB46BE">
            <w:pPr>
              <w:ind w:left="-108"/>
              <w:jc w:val="center"/>
              <w:rPr>
                <w:rFonts w:eastAsia="Calibri"/>
                <w:lang w:eastAsia="en-US"/>
              </w:rPr>
            </w:pPr>
            <w:r w:rsidRPr="00810871">
              <w:rPr>
                <w:rFonts w:eastAsia="Calibri"/>
                <w:lang w:eastAsia="en-US"/>
              </w:rPr>
              <w:t>500 000,00</w:t>
            </w:r>
          </w:p>
        </w:tc>
        <w:tc>
          <w:tcPr>
            <w:tcW w:w="1621" w:type="dxa"/>
            <w:tcBorders>
              <w:top w:val="single" w:sz="4" w:space="0" w:color="000000"/>
              <w:left w:val="single" w:sz="4" w:space="0" w:color="auto"/>
              <w:right w:val="single" w:sz="4" w:space="0" w:color="auto"/>
            </w:tcBorders>
            <w:vAlign w:val="center"/>
          </w:tcPr>
          <w:p w14:paraId="62684E02" w14:textId="77777777" w:rsidR="00BB46BE" w:rsidRPr="00810871" w:rsidRDefault="00BB46BE" w:rsidP="00BB46BE">
            <w:pPr>
              <w:jc w:val="center"/>
              <w:rPr>
                <w:rFonts w:eastAsia="Calibri"/>
                <w:lang w:eastAsia="en-US"/>
              </w:rPr>
            </w:pPr>
          </w:p>
        </w:tc>
        <w:tc>
          <w:tcPr>
            <w:tcW w:w="1351" w:type="dxa"/>
            <w:tcBorders>
              <w:top w:val="single" w:sz="4" w:space="0" w:color="000000"/>
              <w:left w:val="single" w:sz="4" w:space="0" w:color="auto"/>
              <w:right w:val="single" w:sz="4" w:space="0" w:color="000000"/>
            </w:tcBorders>
            <w:vAlign w:val="center"/>
          </w:tcPr>
          <w:p w14:paraId="56858DF3" w14:textId="77777777" w:rsidR="00BB46BE" w:rsidRPr="00810871" w:rsidRDefault="00BB46BE" w:rsidP="00BB46BE">
            <w:pPr>
              <w:jc w:val="center"/>
              <w:rPr>
                <w:rFonts w:eastAsia="Calibri"/>
                <w:lang w:eastAsia="en-US"/>
              </w:rPr>
            </w:pPr>
          </w:p>
        </w:tc>
        <w:tc>
          <w:tcPr>
            <w:tcW w:w="1893" w:type="dxa"/>
            <w:tcBorders>
              <w:top w:val="single" w:sz="4" w:space="0" w:color="000000"/>
              <w:left w:val="single" w:sz="4" w:space="0" w:color="000000"/>
              <w:right w:val="single" w:sz="4" w:space="0" w:color="auto"/>
            </w:tcBorders>
            <w:vAlign w:val="center"/>
          </w:tcPr>
          <w:p w14:paraId="5CA37A58" w14:textId="77777777" w:rsidR="00BB46BE" w:rsidRPr="00810871" w:rsidRDefault="00BB46BE" w:rsidP="00BB46BE">
            <w:pPr>
              <w:jc w:val="center"/>
              <w:rPr>
                <w:rFonts w:eastAsia="Calibri"/>
                <w:lang w:eastAsia="en-US"/>
              </w:rPr>
            </w:pPr>
          </w:p>
        </w:tc>
      </w:tr>
      <w:tr w:rsidR="00BB46BE" w:rsidRPr="00810871" w14:paraId="2DA5BEBA" w14:textId="77777777" w:rsidTr="00BB46BE">
        <w:trPr>
          <w:trHeight w:val="53"/>
        </w:trPr>
        <w:tc>
          <w:tcPr>
            <w:tcW w:w="797" w:type="dxa"/>
            <w:vMerge/>
            <w:tcBorders>
              <w:left w:val="single" w:sz="4" w:space="0" w:color="000000"/>
              <w:right w:val="single" w:sz="4" w:space="0" w:color="000000"/>
            </w:tcBorders>
            <w:vAlign w:val="center"/>
          </w:tcPr>
          <w:p w14:paraId="44C5A179"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6CD085AE"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auto"/>
              <w:right w:val="single" w:sz="4" w:space="0" w:color="000000"/>
            </w:tcBorders>
          </w:tcPr>
          <w:p w14:paraId="16A5658A" w14:textId="77777777" w:rsidR="00BB46BE" w:rsidRPr="00810871" w:rsidRDefault="00BB46BE" w:rsidP="00BB46BE">
            <w:pPr>
              <w:rPr>
                <w:szCs w:val="20"/>
              </w:rPr>
            </w:pPr>
            <w:r w:rsidRPr="00810871">
              <w:rPr>
                <w:szCs w:val="20"/>
              </w:rPr>
              <w:t>Федеральный бюджет</w:t>
            </w:r>
          </w:p>
        </w:tc>
        <w:tc>
          <w:tcPr>
            <w:tcW w:w="1601" w:type="dxa"/>
            <w:tcBorders>
              <w:left w:val="single" w:sz="4" w:space="0" w:color="000000"/>
              <w:right w:val="single" w:sz="4" w:space="0" w:color="000000"/>
            </w:tcBorders>
          </w:tcPr>
          <w:p w14:paraId="62352663" w14:textId="77777777" w:rsidR="00BB46BE" w:rsidRPr="00810871" w:rsidRDefault="00BB46BE" w:rsidP="00BB46BE">
            <w:pPr>
              <w:ind w:left="-108"/>
              <w:jc w:val="center"/>
              <w:rPr>
                <w:rFonts w:eastAsia="Calibri"/>
                <w:lang w:eastAsia="en-US"/>
              </w:rPr>
            </w:pPr>
          </w:p>
        </w:tc>
        <w:tc>
          <w:tcPr>
            <w:tcW w:w="1486" w:type="dxa"/>
            <w:tcBorders>
              <w:left w:val="single" w:sz="4" w:space="0" w:color="000000"/>
              <w:right w:val="single" w:sz="4" w:space="0" w:color="auto"/>
            </w:tcBorders>
            <w:vAlign w:val="center"/>
          </w:tcPr>
          <w:p w14:paraId="2C0E9A34" w14:textId="77777777" w:rsidR="00BB46BE" w:rsidRPr="00810871" w:rsidRDefault="00BB46BE" w:rsidP="00BB46BE">
            <w:pPr>
              <w:ind w:left="-108"/>
              <w:jc w:val="center"/>
              <w:rPr>
                <w:rFonts w:eastAsia="Calibri"/>
                <w:lang w:eastAsia="en-US"/>
              </w:rPr>
            </w:pPr>
          </w:p>
        </w:tc>
        <w:tc>
          <w:tcPr>
            <w:tcW w:w="1621" w:type="dxa"/>
            <w:tcBorders>
              <w:left w:val="single" w:sz="4" w:space="0" w:color="auto"/>
              <w:right w:val="single" w:sz="4" w:space="0" w:color="auto"/>
            </w:tcBorders>
            <w:vAlign w:val="center"/>
          </w:tcPr>
          <w:p w14:paraId="473E887E" w14:textId="77777777" w:rsidR="00BB46BE" w:rsidRPr="00810871" w:rsidRDefault="00BB46BE" w:rsidP="00BB46BE">
            <w:pPr>
              <w:jc w:val="center"/>
              <w:rPr>
                <w:rFonts w:eastAsia="Calibri"/>
                <w:lang w:eastAsia="en-US"/>
              </w:rPr>
            </w:pPr>
          </w:p>
        </w:tc>
        <w:tc>
          <w:tcPr>
            <w:tcW w:w="1351" w:type="dxa"/>
            <w:tcBorders>
              <w:left w:val="single" w:sz="4" w:space="0" w:color="auto"/>
              <w:right w:val="single" w:sz="4" w:space="0" w:color="000000"/>
            </w:tcBorders>
            <w:vAlign w:val="center"/>
          </w:tcPr>
          <w:p w14:paraId="45072E2D" w14:textId="77777777" w:rsidR="00BB46BE" w:rsidRPr="00810871" w:rsidRDefault="00BB46BE" w:rsidP="00BB46BE">
            <w:pPr>
              <w:jc w:val="center"/>
              <w:rPr>
                <w:rFonts w:eastAsia="Calibri"/>
                <w:lang w:eastAsia="en-US"/>
              </w:rPr>
            </w:pPr>
          </w:p>
        </w:tc>
        <w:tc>
          <w:tcPr>
            <w:tcW w:w="1893" w:type="dxa"/>
            <w:tcBorders>
              <w:left w:val="single" w:sz="4" w:space="0" w:color="000000"/>
              <w:right w:val="single" w:sz="4" w:space="0" w:color="auto"/>
            </w:tcBorders>
            <w:vAlign w:val="center"/>
          </w:tcPr>
          <w:p w14:paraId="3F835D79" w14:textId="77777777" w:rsidR="00BB46BE" w:rsidRPr="00810871" w:rsidRDefault="00BB46BE" w:rsidP="00BB46BE">
            <w:pPr>
              <w:jc w:val="center"/>
              <w:rPr>
                <w:rFonts w:eastAsia="Calibri"/>
                <w:lang w:eastAsia="en-US"/>
              </w:rPr>
            </w:pPr>
          </w:p>
        </w:tc>
      </w:tr>
      <w:tr w:rsidR="00BB46BE" w:rsidRPr="00810871" w14:paraId="589A6C59" w14:textId="77777777" w:rsidTr="00BB46BE">
        <w:trPr>
          <w:trHeight w:val="53"/>
        </w:trPr>
        <w:tc>
          <w:tcPr>
            <w:tcW w:w="797" w:type="dxa"/>
            <w:vMerge/>
            <w:tcBorders>
              <w:left w:val="single" w:sz="4" w:space="0" w:color="000000"/>
              <w:right w:val="single" w:sz="4" w:space="0" w:color="000000"/>
            </w:tcBorders>
            <w:vAlign w:val="center"/>
          </w:tcPr>
          <w:p w14:paraId="4A92C242"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7B332BE6"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auto"/>
              <w:right w:val="single" w:sz="4" w:space="0" w:color="000000"/>
            </w:tcBorders>
          </w:tcPr>
          <w:p w14:paraId="75281328" w14:textId="77777777" w:rsidR="00BB46BE" w:rsidRPr="00810871" w:rsidRDefault="00BB46BE" w:rsidP="00BB46BE">
            <w:pPr>
              <w:rPr>
                <w:szCs w:val="20"/>
              </w:rPr>
            </w:pPr>
            <w:r w:rsidRPr="00810871">
              <w:rPr>
                <w:szCs w:val="20"/>
              </w:rPr>
              <w:t>Государственный бюджет РС(Я)</w:t>
            </w:r>
          </w:p>
        </w:tc>
        <w:tc>
          <w:tcPr>
            <w:tcW w:w="1601" w:type="dxa"/>
            <w:tcBorders>
              <w:left w:val="single" w:sz="4" w:space="0" w:color="000000"/>
              <w:right w:val="single" w:sz="4" w:space="0" w:color="000000"/>
            </w:tcBorders>
          </w:tcPr>
          <w:p w14:paraId="1D73E86F" w14:textId="77777777" w:rsidR="00BB46BE" w:rsidRPr="00810871" w:rsidRDefault="00BB46BE" w:rsidP="00BB46BE">
            <w:pPr>
              <w:ind w:left="-108"/>
              <w:jc w:val="center"/>
              <w:rPr>
                <w:rFonts w:eastAsia="Calibri"/>
                <w:lang w:eastAsia="en-US"/>
              </w:rPr>
            </w:pPr>
          </w:p>
        </w:tc>
        <w:tc>
          <w:tcPr>
            <w:tcW w:w="1486" w:type="dxa"/>
            <w:tcBorders>
              <w:left w:val="single" w:sz="4" w:space="0" w:color="000000"/>
              <w:right w:val="single" w:sz="4" w:space="0" w:color="auto"/>
            </w:tcBorders>
            <w:vAlign w:val="center"/>
          </w:tcPr>
          <w:p w14:paraId="02A8AA64" w14:textId="77777777" w:rsidR="00BB46BE" w:rsidRPr="00810871" w:rsidRDefault="00BB46BE" w:rsidP="00BB46BE">
            <w:pPr>
              <w:ind w:left="-108"/>
              <w:jc w:val="center"/>
              <w:rPr>
                <w:rFonts w:eastAsia="Calibri"/>
                <w:lang w:eastAsia="en-US"/>
              </w:rPr>
            </w:pPr>
          </w:p>
        </w:tc>
        <w:tc>
          <w:tcPr>
            <w:tcW w:w="1621" w:type="dxa"/>
            <w:tcBorders>
              <w:left w:val="single" w:sz="4" w:space="0" w:color="auto"/>
              <w:right w:val="single" w:sz="4" w:space="0" w:color="auto"/>
            </w:tcBorders>
            <w:vAlign w:val="center"/>
          </w:tcPr>
          <w:p w14:paraId="1B9D7D6C" w14:textId="77777777" w:rsidR="00BB46BE" w:rsidRPr="00810871" w:rsidRDefault="00BB46BE" w:rsidP="00BB46BE">
            <w:pPr>
              <w:jc w:val="center"/>
              <w:rPr>
                <w:rFonts w:eastAsia="Calibri"/>
                <w:lang w:eastAsia="en-US"/>
              </w:rPr>
            </w:pPr>
          </w:p>
        </w:tc>
        <w:tc>
          <w:tcPr>
            <w:tcW w:w="1351" w:type="dxa"/>
            <w:tcBorders>
              <w:left w:val="single" w:sz="4" w:space="0" w:color="auto"/>
              <w:right w:val="single" w:sz="4" w:space="0" w:color="000000"/>
            </w:tcBorders>
            <w:vAlign w:val="center"/>
          </w:tcPr>
          <w:p w14:paraId="03E14978" w14:textId="77777777" w:rsidR="00BB46BE" w:rsidRPr="00810871" w:rsidRDefault="00BB46BE" w:rsidP="00BB46BE">
            <w:pPr>
              <w:jc w:val="center"/>
              <w:rPr>
                <w:rFonts w:eastAsia="Calibri"/>
                <w:lang w:eastAsia="en-US"/>
              </w:rPr>
            </w:pPr>
          </w:p>
        </w:tc>
        <w:tc>
          <w:tcPr>
            <w:tcW w:w="1893" w:type="dxa"/>
            <w:tcBorders>
              <w:left w:val="single" w:sz="4" w:space="0" w:color="000000"/>
              <w:right w:val="single" w:sz="4" w:space="0" w:color="auto"/>
            </w:tcBorders>
            <w:vAlign w:val="center"/>
          </w:tcPr>
          <w:p w14:paraId="74CC31AB" w14:textId="77777777" w:rsidR="00BB46BE" w:rsidRPr="00810871" w:rsidRDefault="00BB46BE" w:rsidP="00BB46BE">
            <w:pPr>
              <w:jc w:val="center"/>
              <w:rPr>
                <w:rFonts w:eastAsia="Calibri"/>
                <w:lang w:eastAsia="en-US"/>
              </w:rPr>
            </w:pPr>
          </w:p>
        </w:tc>
      </w:tr>
      <w:tr w:rsidR="00BB46BE" w:rsidRPr="00810871" w14:paraId="2571EE78" w14:textId="77777777" w:rsidTr="00BB46BE">
        <w:trPr>
          <w:trHeight w:val="53"/>
        </w:trPr>
        <w:tc>
          <w:tcPr>
            <w:tcW w:w="797" w:type="dxa"/>
            <w:vMerge/>
            <w:tcBorders>
              <w:left w:val="single" w:sz="4" w:space="0" w:color="000000"/>
              <w:right w:val="single" w:sz="4" w:space="0" w:color="000000"/>
            </w:tcBorders>
            <w:vAlign w:val="center"/>
          </w:tcPr>
          <w:p w14:paraId="373B7CA8" w14:textId="77777777" w:rsidR="00BB46BE" w:rsidRPr="00810871" w:rsidRDefault="00BB46BE" w:rsidP="00BB46BE">
            <w:pPr>
              <w:rPr>
                <w:rFonts w:eastAsia="Calibri"/>
                <w:lang w:eastAsia="en-US"/>
              </w:rPr>
            </w:pPr>
          </w:p>
        </w:tc>
        <w:tc>
          <w:tcPr>
            <w:tcW w:w="3745" w:type="dxa"/>
            <w:vMerge/>
            <w:tcBorders>
              <w:left w:val="single" w:sz="4" w:space="0" w:color="000000"/>
              <w:right w:val="single" w:sz="4" w:space="0" w:color="000000"/>
            </w:tcBorders>
            <w:vAlign w:val="center"/>
          </w:tcPr>
          <w:p w14:paraId="002A0935"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auto"/>
              <w:right w:val="single" w:sz="4" w:space="0" w:color="000000"/>
            </w:tcBorders>
          </w:tcPr>
          <w:p w14:paraId="67AFF75D" w14:textId="77777777" w:rsidR="00BB46BE" w:rsidRPr="00810871" w:rsidRDefault="00BB46BE" w:rsidP="00BB46BE">
            <w:pPr>
              <w:rPr>
                <w:szCs w:val="20"/>
              </w:rPr>
            </w:pPr>
            <w:r w:rsidRPr="00810871">
              <w:rPr>
                <w:szCs w:val="20"/>
              </w:rPr>
              <w:t>Бюджет МО «</w:t>
            </w:r>
            <w:proofErr w:type="spellStart"/>
            <w:r w:rsidRPr="00810871">
              <w:rPr>
                <w:szCs w:val="20"/>
              </w:rPr>
              <w:t>Мирнинский</w:t>
            </w:r>
            <w:proofErr w:type="spellEnd"/>
            <w:r w:rsidRPr="00810871">
              <w:rPr>
                <w:szCs w:val="20"/>
              </w:rPr>
              <w:t xml:space="preserve"> район»</w:t>
            </w:r>
          </w:p>
        </w:tc>
        <w:tc>
          <w:tcPr>
            <w:tcW w:w="1601" w:type="dxa"/>
            <w:tcBorders>
              <w:left w:val="single" w:sz="4" w:space="0" w:color="000000"/>
              <w:right w:val="single" w:sz="4" w:space="0" w:color="000000"/>
            </w:tcBorders>
          </w:tcPr>
          <w:p w14:paraId="64B1A511" w14:textId="77777777" w:rsidR="00BB46BE" w:rsidRPr="00810871" w:rsidRDefault="00BB46BE" w:rsidP="00BB46BE">
            <w:pPr>
              <w:ind w:left="-108"/>
              <w:jc w:val="center"/>
              <w:rPr>
                <w:rFonts w:eastAsia="Calibri"/>
                <w:lang w:eastAsia="en-US"/>
              </w:rPr>
            </w:pPr>
          </w:p>
        </w:tc>
        <w:tc>
          <w:tcPr>
            <w:tcW w:w="1486" w:type="dxa"/>
            <w:tcBorders>
              <w:left w:val="single" w:sz="4" w:space="0" w:color="000000"/>
              <w:right w:val="single" w:sz="4" w:space="0" w:color="auto"/>
            </w:tcBorders>
            <w:vAlign w:val="center"/>
          </w:tcPr>
          <w:p w14:paraId="0E167630" w14:textId="77777777" w:rsidR="00BB46BE" w:rsidRPr="00810871" w:rsidRDefault="00BB46BE" w:rsidP="00BB46BE">
            <w:pPr>
              <w:ind w:left="-108"/>
              <w:jc w:val="center"/>
              <w:rPr>
                <w:rFonts w:eastAsia="Calibri"/>
                <w:lang w:eastAsia="en-US"/>
              </w:rPr>
            </w:pPr>
          </w:p>
        </w:tc>
        <w:tc>
          <w:tcPr>
            <w:tcW w:w="1621" w:type="dxa"/>
            <w:tcBorders>
              <w:left w:val="single" w:sz="4" w:space="0" w:color="auto"/>
              <w:right w:val="single" w:sz="4" w:space="0" w:color="auto"/>
            </w:tcBorders>
            <w:vAlign w:val="center"/>
          </w:tcPr>
          <w:p w14:paraId="0EC0D054" w14:textId="77777777" w:rsidR="00BB46BE" w:rsidRPr="00810871" w:rsidRDefault="00BB46BE" w:rsidP="00BB46BE">
            <w:pPr>
              <w:jc w:val="center"/>
              <w:rPr>
                <w:rFonts w:eastAsia="Calibri"/>
                <w:lang w:eastAsia="en-US"/>
              </w:rPr>
            </w:pPr>
          </w:p>
        </w:tc>
        <w:tc>
          <w:tcPr>
            <w:tcW w:w="1351" w:type="dxa"/>
            <w:tcBorders>
              <w:left w:val="single" w:sz="4" w:space="0" w:color="auto"/>
              <w:right w:val="single" w:sz="4" w:space="0" w:color="000000"/>
            </w:tcBorders>
            <w:vAlign w:val="center"/>
          </w:tcPr>
          <w:p w14:paraId="1604E589" w14:textId="77777777" w:rsidR="00BB46BE" w:rsidRPr="00810871" w:rsidRDefault="00BB46BE" w:rsidP="00BB46BE">
            <w:pPr>
              <w:jc w:val="center"/>
              <w:rPr>
                <w:rFonts w:eastAsia="Calibri"/>
                <w:lang w:eastAsia="en-US"/>
              </w:rPr>
            </w:pPr>
          </w:p>
        </w:tc>
        <w:tc>
          <w:tcPr>
            <w:tcW w:w="1893" w:type="dxa"/>
            <w:tcBorders>
              <w:left w:val="single" w:sz="4" w:space="0" w:color="000000"/>
              <w:right w:val="single" w:sz="4" w:space="0" w:color="auto"/>
            </w:tcBorders>
            <w:vAlign w:val="center"/>
          </w:tcPr>
          <w:p w14:paraId="54E66307" w14:textId="77777777" w:rsidR="00BB46BE" w:rsidRPr="00810871" w:rsidRDefault="00BB46BE" w:rsidP="00BB46BE">
            <w:pPr>
              <w:jc w:val="center"/>
              <w:rPr>
                <w:rFonts w:eastAsia="Calibri"/>
                <w:lang w:eastAsia="en-US"/>
              </w:rPr>
            </w:pPr>
          </w:p>
        </w:tc>
      </w:tr>
      <w:tr w:rsidR="00BB46BE" w:rsidRPr="00810871" w14:paraId="5580C437" w14:textId="77777777" w:rsidTr="00BB46BE">
        <w:trPr>
          <w:trHeight w:val="53"/>
        </w:trPr>
        <w:tc>
          <w:tcPr>
            <w:tcW w:w="797" w:type="dxa"/>
            <w:vMerge/>
            <w:tcBorders>
              <w:left w:val="single" w:sz="4" w:space="0" w:color="000000"/>
              <w:bottom w:val="single" w:sz="4" w:space="0" w:color="auto"/>
              <w:right w:val="single" w:sz="4" w:space="0" w:color="000000"/>
            </w:tcBorders>
            <w:vAlign w:val="center"/>
          </w:tcPr>
          <w:p w14:paraId="1ED62CCA" w14:textId="77777777" w:rsidR="00BB46BE" w:rsidRPr="00810871" w:rsidRDefault="00BB46BE" w:rsidP="00BB46BE">
            <w:pPr>
              <w:rPr>
                <w:rFonts w:eastAsia="Calibri"/>
                <w:lang w:eastAsia="en-US"/>
              </w:rPr>
            </w:pPr>
          </w:p>
        </w:tc>
        <w:tc>
          <w:tcPr>
            <w:tcW w:w="3745" w:type="dxa"/>
            <w:vMerge/>
            <w:tcBorders>
              <w:left w:val="single" w:sz="4" w:space="0" w:color="000000"/>
              <w:bottom w:val="single" w:sz="4" w:space="0" w:color="auto"/>
              <w:right w:val="single" w:sz="4" w:space="0" w:color="000000"/>
            </w:tcBorders>
            <w:vAlign w:val="center"/>
          </w:tcPr>
          <w:p w14:paraId="198107E5" w14:textId="77777777" w:rsidR="00BB46BE" w:rsidRPr="00810871" w:rsidRDefault="00BB46BE" w:rsidP="00BB46BE">
            <w:pPr>
              <w:rPr>
                <w:rFonts w:eastAsia="Calibri"/>
                <w:lang w:eastAsia="en-US"/>
              </w:rPr>
            </w:pPr>
          </w:p>
        </w:tc>
        <w:tc>
          <w:tcPr>
            <w:tcW w:w="2045" w:type="dxa"/>
            <w:tcBorders>
              <w:top w:val="single" w:sz="4" w:space="0" w:color="000000"/>
              <w:left w:val="single" w:sz="4" w:space="0" w:color="000000"/>
              <w:bottom w:val="single" w:sz="4" w:space="0" w:color="auto"/>
              <w:right w:val="single" w:sz="4" w:space="0" w:color="000000"/>
            </w:tcBorders>
          </w:tcPr>
          <w:p w14:paraId="06188CC0" w14:textId="77777777" w:rsidR="00BB46BE" w:rsidRPr="00810871" w:rsidRDefault="00BB46BE" w:rsidP="00BB46BE">
            <w:pPr>
              <w:rPr>
                <w:szCs w:val="20"/>
              </w:rPr>
            </w:pPr>
            <w:r w:rsidRPr="00810871">
              <w:rPr>
                <w:szCs w:val="20"/>
              </w:rPr>
              <w:t xml:space="preserve">Бюджет МО «Поселок </w:t>
            </w:r>
            <w:proofErr w:type="spellStart"/>
            <w:r w:rsidRPr="00810871">
              <w:rPr>
                <w:szCs w:val="20"/>
              </w:rPr>
              <w:t>Айхал</w:t>
            </w:r>
            <w:proofErr w:type="spellEnd"/>
            <w:r w:rsidRPr="00810871">
              <w:rPr>
                <w:szCs w:val="20"/>
              </w:rPr>
              <w:t>»</w:t>
            </w:r>
          </w:p>
        </w:tc>
        <w:tc>
          <w:tcPr>
            <w:tcW w:w="1601" w:type="dxa"/>
            <w:tcBorders>
              <w:left w:val="single" w:sz="4" w:space="0" w:color="000000"/>
              <w:bottom w:val="single" w:sz="4" w:space="0" w:color="auto"/>
              <w:right w:val="single" w:sz="4" w:space="0" w:color="000000"/>
            </w:tcBorders>
          </w:tcPr>
          <w:p w14:paraId="76DC49D5" w14:textId="77777777" w:rsidR="00BB46BE" w:rsidRPr="00810871" w:rsidRDefault="00BB46BE" w:rsidP="00BB46BE">
            <w:pPr>
              <w:ind w:left="-108"/>
              <w:jc w:val="center"/>
              <w:rPr>
                <w:rFonts w:eastAsia="Calibri"/>
                <w:lang w:eastAsia="en-US"/>
              </w:rPr>
            </w:pPr>
          </w:p>
        </w:tc>
        <w:tc>
          <w:tcPr>
            <w:tcW w:w="1486" w:type="dxa"/>
            <w:tcBorders>
              <w:left w:val="single" w:sz="4" w:space="0" w:color="000000"/>
              <w:bottom w:val="single" w:sz="4" w:space="0" w:color="auto"/>
              <w:right w:val="single" w:sz="4" w:space="0" w:color="auto"/>
            </w:tcBorders>
            <w:vAlign w:val="center"/>
          </w:tcPr>
          <w:p w14:paraId="7C097765" w14:textId="77777777" w:rsidR="00BB46BE" w:rsidRPr="00810871" w:rsidRDefault="00BB46BE" w:rsidP="00BB46BE">
            <w:pPr>
              <w:ind w:left="-108"/>
              <w:jc w:val="center"/>
              <w:rPr>
                <w:rFonts w:eastAsia="Calibri"/>
                <w:lang w:eastAsia="en-US"/>
              </w:rPr>
            </w:pPr>
            <w:r w:rsidRPr="00810871">
              <w:rPr>
                <w:rFonts w:eastAsia="Calibri"/>
                <w:lang w:eastAsia="en-US"/>
              </w:rPr>
              <w:t>500 000,00</w:t>
            </w:r>
          </w:p>
        </w:tc>
        <w:tc>
          <w:tcPr>
            <w:tcW w:w="1621" w:type="dxa"/>
            <w:tcBorders>
              <w:left w:val="single" w:sz="4" w:space="0" w:color="auto"/>
              <w:bottom w:val="single" w:sz="4" w:space="0" w:color="auto"/>
              <w:right w:val="single" w:sz="4" w:space="0" w:color="auto"/>
            </w:tcBorders>
            <w:vAlign w:val="center"/>
          </w:tcPr>
          <w:p w14:paraId="12366A2F" w14:textId="77777777" w:rsidR="00BB46BE" w:rsidRPr="00810871" w:rsidRDefault="00BB46BE" w:rsidP="00BB46BE">
            <w:pPr>
              <w:jc w:val="center"/>
              <w:rPr>
                <w:rFonts w:eastAsia="Calibri"/>
                <w:lang w:eastAsia="en-US"/>
              </w:rPr>
            </w:pPr>
          </w:p>
        </w:tc>
        <w:tc>
          <w:tcPr>
            <w:tcW w:w="1351" w:type="dxa"/>
            <w:tcBorders>
              <w:left w:val="single" w:sz="4" w:space="0" w:color="auto"/>
              <w:bottom w:val="single" w:sz="4" w:space="0" w:color="auto"/>
              <w:right w:val="single" w:sz="4" w:space="0" w:color="000000"/>
            </w:tcBorders>
            <w:vAlign w:val="center"/>
          </w:tcPr>
          <w:p w14:paraId="4C9456BA" w14:textId="77777777" w:rsidR="00BB46BE" w:rsidRPr="00810871" w:rsidRDefault="00BB46BE" w:rsidP="00BB46BE">
            <w:pPr>
              <w:jc w:val="center"/>
              <w:rPr>
                <w:rFonts w:eastAsia="Calibri"/>
                <w:lang w:eastAsia="en-US"/>
              </w:rPr>
            </w:pPr>
          </w:p>
        </w:tc>
        <w:tc>
          <w:tcPr>
            <w:tcW w:w="1893" w:type="dxa"/>
            <w:tcBorders>
              <w:left w:val="single" w:sz="4" w:space="0" w:color="000000"/>
              <w:bottom w:val="single" w:sz="4" w:space="0" w:color="auto"/>
              <w:right w:val="single" w:sz="4" w:space="0" w:color="auto"/>
            </w:tcBorders>
            <w:vAlign w:val="center"/>
          </w:tcPr>
          <w:p w14:paraId="71D00C9C" w14:textId="77777777" w:rsidR="00BB46BE" w:rsidRPr="00810871" w:rsidRDefault="00BB46BE" w:rsidP="00BB46BE">
            <w:pPr>
              <w:jc w:val="center"/>
              <w:rPr>
                <w:rFonts w:eastAsia="Calibri"/>
                <w:lang w:eastAsia="en-US"/>
              </w:rPr>
            </w:pPr>
          </w:p>
        </w:tc>
      </w:tr>
      <w:tr w:rsidR="00BB46BE" w:rsidRPr="00810871" w14:paraId="49B79725" w14:textId="77777777" w:rsidTr="00BB46BE">
        <w:trPr>
          <w:trHeight w:val="53"/>
        </w:trPr>
        <w:tc>
          <w:tcPr>
            <w:tcW w:w="797" w:type="dxa"/>
            <w:vMerge w:val="restart"/>
          </w:tcPr>
          <w:p w14:paraId="47F46273" w14:textId="77777777" w:rsidR="00BB46BE" w:rsidRPr="00810871" w:rsidRDefault="00BB46BE" w:rsidP="00BB46BE">
            <w:pPr>
              <w:rPr>
                <w:rFonts w:eastAsia="Calibri"/>
                <w:lang w:eastAsia="en-US"/>
              </w:rPr>
            </w:pPr>
          </w:p>
          <w:p w14:paraId="0571A1E9" w14:textId="77777777" w:rsidR="00BB46BE" w:rsidRPr="00810871" w:rsidRDefault="00BB46BE" w:rsidP="00BB46BE">
            <w:pPr>
              <w:rPr>
                <w:rFonts w:eastAsia="Calibri"/>
                <w:lang w:eastAsia="en-US"/>
              </w:rPr>
            </w:pPr>
          </w:p>
          <w:p w14:paraId="735D09BC" w14:textId="77777777" w:rsidR="00BB46BE" w:rsidRPr="00810871" w:rsidRDefault="00BB46BE" w:rsidP="00BB46BE">
            <w:pPr>
              <w:rPr>
                <w:rFonts w:eastAsia="Calibri"/>
                <w:lang w:eastAsia="en-US"/>
              </w:rPr>
            </w:pPr>
          </w:p>
          <w:p w14:paraId="534B63F0" w14:textId="77777777" w:rsidR="00BB46BE" w:rsidRPr="00810871" w:rsidRDefault="00BB46BE" w:rsidP="00BB46BE">
            <w:pPr>
              <w:rPr>
                <w:rFonts w:eastAsia="Calibri"/>
                <w:lang w:eastAsia="en-US"/>
              </w:rPr>
            </w:pPr>
          </w:p>
          <w:p w14:paraId="0E45C4BC" w14:textId="77777777" w:rsidR="00BB46BE" w:rsidRPr="00810871" w:rsidRDefault="00BB46BE" w:rsidP="00BB46BE">
            <w:pPr>
              <w:rPr>
                <w:rFonts w:eastAsia="Calibri"/>
                <w:lang w:eastAsia="en-US"/>
              </w:rPr>
            </w:pPr>
            <w:r w:rsidRPr="00810871">
              <w:rPr>
                <w:rFonts w:eastAsia="Calibri"/>
                <w:lang w:eastAsia="en-US"/>
              </w:rPr>
              <w:t>6.</w:t>
            </w:r>
          </w:p>
        </w:tc>
        <w:tc>
          <w:tcPr>
            <w:tcW w:w="3745" w:type="dxa"/>
            <w:vMerge w:val="restart"/>
          </w:tcPr>
          <w:p w14:paraId="25990BE8" w14:textId="77777777" w:rsidR="00BB46BE" w:rsidRPr="00810871" w:rsidRDefault="00BB46BE" w:rsidP="00BB46BE">
            <w:pPr>
              <w:rPr>
                <w:rFonts w:eastAsia="Calibri"/>
                <w:lang w:eastAsia="en-US"/>
              </w:rPr>
            </w:pPr>
          </w:p>
          <w:p w14:paraId="7B6A922D" w14:textId="77777777" w:rsidR="00BB46BE" w:rsidRPr="00810871" w:rsidRDefault="00BB46BE" w:rsidP="00BB46BE">
            <w:pPr>
              <w:rPr>
                <w:rFonts w:eastAsia="Calibri"/>
                <w:lang w:eastAsia="en-US"/>
              </w:rPr>
            </w:pPr>
          </w:p>
          <w:p w14:paraId="4276D2D1" w14:textId="77777777" w:rsidR="00BB46BE" w:rsidRPr="00810871" w:rsidRDefault="00BB46BE" w:rsidP="00BB46BE">
            <w:pPr>
              <w:rPr>
                <w:rFonts w:eastAsia="Calibri"/>
                <w:lang w:eastAsia="en-US"/>
              </w:rPr>
            </w:pPr>
          </w:p>
          <w:p w14:paraId="6382692D" w14:textId="77777777" w:rsidR="00BB46BE" w:rsidRPr="00810871" w:rsidRDefault="00BB46BE" w:rsidP="00BB46BE">
            <w:pPr>
              <w:rPr>
                <w:rFonts w:eastAsia="Calibri"/>
                <w:lang w:eastAsia="en-US"/>
              </w:rPr>
            </w:pPr>
            <w:r w:rsidRPr="00810871">
              <w:rPr>
                <w:rFonts w:eastAsia="Calibri"/>
                <w:lang w:eastAsia="en-US"/>
              </w:rPr>
              <w:t xml:space="preserve">Оплата проезда, проживания питания спортсменов на соревнования районного республиканского, ДФО, Российского </w:t>
            </w:r>
            <w:proofErr w:type="spellStart"/>
            <w:r w:rsidRPr="00810871">
              <w:rPr>
                <w:rFonts w:eastAsia="Calibri"/>
                <w:lang w:eastAsia="en-US"/>
              </w:rPr>
              <w:t>уовней</w:t>
            </w:r>
            <w:proofErr w:type="spellEnd"/>
          </w:p>
        </w:tc>
        <w:tc>
          <w:tcPr>
            <w:tcW w:w="2045" w:type="dxa"/>
          </w:tcPr>
          <w:p w14:paraId="1D09C79B" w14:textId="77777777" w:rsidR="00BB46BE" w:rsidRPr="00810871" w:rsidRDefault="00BB46BE" w:rsidP="00BB46BE">
            <w:pPr>
              <w:rPr>
                <w:szCs w:val="20"/>
              </w:rPr>
            </w:pPr>
            <w:r w:rsidRPr="00810871">
              <w:rPr>
                <w:szCs w:val="20"/>
              </w:rPr>
              <w:lastRenderedPageBreak/>
              <w:t>Всего</w:t>
            </w:r>
          </w:p>
        </w:tc>
        <w:tc>
          <w:tcPr>
            <w:tcW w:w="1601" w:type="dxa"/>
          </w:tcPr>
          <w:p w14:paraId="1B3B3A23" w14:textId="77777777" w:rsidR="00BB46BE" w:rsidRPr="00810871" w:rsidRDefault="00BB46BE" w:rsidP="00BB46BE">
            <w:pPr>
              <w:ind w:left="-108"/>
              <w:jc w:val="center"/>
              <w:rPr>
                <w:rFonts w:eastAsia="Calibri"/>
                <w:lang w:eastAsia="en-US"/>
              </w:rPr>
            </w:pPr>
          </w:p>
        </w:tc>
        <w:tc>
          <w:tcPr>
            <w:tcW w:w="1486" w:type="dxa"/>
          </w:tcPr>
          <w:p w14:paraId="4A32065D" w14:textId="77777777" w:rsidR="00BB46BE" w:rsidRPr="00810871" w:rsidRDefault="00BB46BE" w:rsidP="00BB46BE">
            <w:pPr>
              <w:ind w:left="-108"/>
              <w:jc w:val="center"/>
              <w:rPr>
                <w:rFonts w:eastAsia="Calibri"/>
                <w:lang w:eastAsia="en-US"/>
              </w:rPr>
            </w:pPr>
            <w:r w:rsidRPr="00810871">
              <w:rPr>
                <w:rFonts w:eastAsia="Calibri"/>
                <w:lang w:eastAsia="en-US"/>
              </w:rPr>
              <w:t>500 000,00</w:t>
            </w:r>
          </w:p>
        </w:tc>
        <w:tc>
          <w:tcPr>
            <w:tcW w:w="1621" w:type="dxa"/>
          </w:tcPr>
          <w:p w14:paraId="7C2AF9B8" w14:textId="77777777" w:rsidR="00BB46BE" w:rsidRPr="00810871" w:rsidRDefault="00BB46BE" w:rsidP="00BB46BE">
            <w:pPr>
              <w:jc w:val="center"/>
              <w:rPr>
                <w:rFonts w:eastAsia="Calibri"/>
                <w:lang w:eastAsia="en-US"/>
              </w:rPr>
            </w:pPr>
          </w:p>
        </w:tc>
        <w:tc>
          <w:tcPr>
            <w:tcW w:w="1351" w:type="dxa"/>
          </w:tcPr>
          <w:p w14:paraId="17BB032E" w14:textId="77777777" w:rsidR="00BB46BE" w:rsidRPr="00810871" w:rsidRDefault="00BB46BE" w:rsidP="00BB46BE">
            <w:pPr>
              <w:jc w:val="center"/>
              <w:rPr>
                <w:rFonts w:eastAsia="Calibri"/>
                <w:lang w:eastAsia="en-US"/>
              </w:rPr>
            </w:pPr>
          </w:p>
        </w:tc>
        <w:tc>
          <w:tcPr>
            <w:tcW w:w="1893" w:type="dxa"/>
          </w:tcPr>
          <w:p w14:paraId="7C75AE95" w14:textId="77777777" w:rsidR="00BB46BE" w:rsidRPr="00810871" w:rsidRDefault="00BB46BE" w:rsidP="00BB46BE">
            <w:pPr>
              <w:jc w:val="center"/>
              <w:rPr>
                <w:rFonts w:eastAsia="Calibri"/>
                <w:lang w:eastAsia="en-US"/>
              </w:rPr>
            </w:pPr>
          </w:p>
        </w:tc>
      </w:tr>
      <w:tr w:rsidR="00BB46BE" w:rsidRPr="00810871" w14:paraId="69D1B911" w14:textId="77777777" w:rsidTr="00BB46BE">
        <w:trPr>
          <w:trHeight w:val="53"/>
        </w:trPr>
        <w:tc>
          <w:tcPr>
            <w:tcW w:w="797" w:type="dxa"/>
            <w:vMerge/>
          </w:tcPr>
          <w:p w14:paraId="232E3A97" w14:textId="77777777" w:rsidR="00BB46BE" w:rsidRPr="00810871" w:rsidRDefault="00BB46BE" w:rsidP="00BB46BE">
            <w:pPr>
              <w:rPr>
                <w:rFonts w:eastAsia="Calibri"/>
                <w:lang w:eastAsia="en-US"/>
              </w:rPr>
            </w:pPr>
          </w:p>
        </w:tc>
        <w:tc>
          <w:tcPr>
            <w:tcW w:w="3745" w:type="dxa"/>
            <w:vMerge/>
          </w:tcPr>
          <w:p w14:paraId="3F8A65A8" w14:textId="77777777" w:rsidR="00BB46BE" w:rsidRPr="00810871" w:rsidRDefault="00BB46BE" w:rsidP="00BB46BE">
            <w:pPr>
              <w:rPr>
                <w:rFonts w:eastAsia="Calibri"/>
                <w:lang w:eastAsia="en-US"/>
              </w:rPr>
            </w:pPr>
          </w:p>
        </w:tc>
        <w:tc>
          <w:tcPr>
            <w:tcW w:w="2045" w:type="dxa"/>
          </w:tcPr>
          <w:p w14:paraId="3B6ABDB7" w14:textId="77777777" w:rsidR="00BB46BE" w:rsidRPr="00810871" w:rsidRDefault="00BB46BE" w:rsidP="00BB46BE">
            <w:pPr>
              <w:rPr>
                <w:szCs w:val="20"/>
              </w:rPr>
            </w:pPr>
            <w:r w:rsidRPr="00810871">
              <w:rPr>
                <w:szCs w:val="20"/>
              </w:rPr>
              <w:t xml:space="preserve">Федеральный </w:t>
            </w:r>
            <w:r w:rsidRPr="00810871">
              <w:rPr>
                <w:szCs w:val="20"/>
              </w:rPr>
              <w:lastRenderedPageBreak/>
              <w:t>бюджет</w:t>
            </w:r>
          </w:p>
        </w:tc>
        <w:tc>
          <w:tcPr>
            <w:tcW w:w="1601" w:type="dxa"/>
          </w:tcPr>
          <w:p w14:paraId="08FCED9A" w14:textId="77777777" w:rsidR="00BB46BE" w:rsidRPr="00810871" w:rsidRDefault="00BB46BE" w:rsidP="00BB46BE">
            <w:pPr>
              <w:ind w:left="-108"/>
              <w:jc w:val="center"/>
              <w:rPr>
                <w:rFonts w:eastAsia="Calibri"/>
                <w:lang w:eastAsia="en-US"/>
              </w:rPr>
            </w:pPr>
          </w:p>
        </w:tc>
        <w:tc>
          <w:tcPr>
            <w:tcW w:w="1486" w:type="dxa"/>
          </w:tcPr>
          <w:p w14:paraId="6A33D16F" w14:textId="77777777" w:rsidR="00BB46BE" w:rsidRPr="00810871" w:rsidRDefault="00BB46BE" w:rsidP="00BB46BE">
            <w:pPr>
              <w:ind w:left="-108"/>
              <w:jc w:val="center"/>
              <w:rPr>
                <w:rFonts w:eastAsia="Calibri"/>
                <w:lang w:eastAsia="en-US"/>
              </w:rPr>
            </w:pPr>
          </w:p>
        </w:tc>
        <w:tc>
          <w:tcPr>
            <w:tcW w:w="1621" w:type="dxa"/>
          </w:tcPr>
          <w:p w14:paraId="60F67AC5" w14:textId="77777777" w:rsidR="00BB46BE" w:rsidRPr="00810871" w:rsidRDefault="00BB46BE" w:rsidP="00BB46BE">
            <w:pPr>
              <w:jc w:val="center"/>
              <w:rPr>
                <w:rFonts w:eastAsia="Calibri"/>
                <w:lang w:eastAsia="en-US"/>
              </w:rPr>
            </w:pPr>
          </w:p>
        </w:tc>
        <w:tc>
          <w:tcPr>
            <w:tcW w:w="1351" w:type="dxa"/>
          </w:tcPr>
          <w:p w14:paraId="6AD0C389" w14:textId="77777777" w:rsidR="00BB46BE" w:rsidRPr="00810871" w:rsidRDefault="00BB46BE" w:rsidP="00BB46BE">
            <w:pPr>
              <w:jc w:val="center"/>
              <w:rPr>
                <w:rFonts w:eastAsia="Calibri"/>
                <w:lang w:eastAsia="en-US"/>
              </w:rPr>
            </w:pPr>
          </w:p>
        </w:tc>
        <w:tc>
          <w:tcPr>
            <w:tcW w:w="1893" w:type="dxa"/>
          </w:tcPr>
          <w:p w14:paraId="65EA5527" w14:textId="77777777" w:rsidR="00BB46BE" w:rsidRPr="00810871" w:rsidRDefault="00BB46BE" w:rsidP="00BB46BE">
            <w:pPr>
              <w:jc w:val="center"/>
              <w:rPr>
                <w:rFonts w:eastAsia="Calibri"/>
                <w:lang w:eastAsia="en-US"/>
              </w:rPr>
            </w:pPr>
          </w:p>
        </w:tc>
      </w:tr>
      <w:tr w:rsidR="00BB46BE" w:rsidRPr="00810871" w14:paraId="7C1FC566" w14:textId="77777777" w:rsidTr="00BB46BE">
        <w:trPr>
          <w:trHeight w:val="53"/>
        </w:trPr>
        <w:tc>
          <w:tcPr>
            <w:tcW w:w="797" w:type="dxa"/>
            <w:vMerge/>
          </w:tcPr>
          <w:p w14:paraId="2DB5C3B4" w14:textId="77777777" w:rsidR="00BB46BE" w:rsidRPr="00810871" w:rsidRDefault="00BB46BE" w:rsidP="00BB46BE">
            <w:pPr>
              <w:rPr>
                <w:rFonts w:eastAsia="Calibri"/>
                <w:lang w:eastAsia="en-US"/>
              </w:rPr>
            </w:pPr>
          </w:p>
        </w:tc>
        <w:tc>
          <w:tcPr>
            <w:tcW w:w="3745" w:type="dxa"/>
            <w:vMerge/>
          </w:tcPr>
          <w:p w14:paraId="312193E7" w14:textId="77777777" w:rsidR="00BB46BE" w:rsidRPr="00810871" w:rsidRDefault="00BB46BE" w:rsidP="00BB46BE">
            <w:pPr>
              <w:rPr>
                <w:rFonts w:eastAsia="Calibri"/>
                <w:lang w:eastAsia="en-US"/>
              </w:rPr>
            </w:pPr>
          </w:p>
        </w:tc>
        <w:tc>
          <w:tcPr>
            <w:tcW w:w="2045" w:type="dxa"/>
          </w:tcPr>
          <w:p w14:paraId="7033D1A4" w14:textId="77777777" w:rsidR="00BB46BE" w:rsidRPr="00810871" w:rsidRDefault="00BB46BE" w:rsidP="00BB46BE">
            <w:pPr>
              <w:rPr>
                <w:szCs w:val="20"/>
              </w:rPr>
            </w:pPr>
            <w:r w:rsidRPr="00810871">
              <w:rPr>
                <w:szCs w:val="20"/>
              </w:rPr>
              <w:t>Государственный бюджет РС(Я)</w:t>
            </w:r>
          </w:p>
        </w:tc>
        <w:tc>
          <w:tcPr>
            <w:tcW w:w="1601" w:type="dxa"/>
          </w:tcPr>
          <w:p w14:paraId="0EFE80C9" w14:textId="77777777" w:rsidR="00BB46BE" w:rsidRPr="00810871" w:rsidRDefault="00BB46BE" w:rsidP="00BB46BE">
            <w:pPr>
              <w:ind w:left="-108"/>
              <w:jc w:val="center"/>
              <w:rPr>
                <w:rFonts w:eastAsia="Calibri"/>
                <w:lang w:eastAsia="en-US"/>
              </w:rPr>
            </w:pPr>
          </w:p>
        </w:tc>
        <w:tc>
          <w:tcPr>
            <w:tcW w:w="1486" w:type="dxa"/>
          </w:tcPr>
          <w:p w14:paraId="549F4A67" w14:textId="77777777" w:rsidR="00BB46BE" w:rsidRPr="00810871" w:rsidRDefault="00BB46BE" w:rsidP="00BB46BE">
            <w:pPr>
              <w:ind w:left="-108"/>
              <w:jc w:val="center"/>
              <w:rPr>
                <w:rFonts w:eastAsia="Calibri"/>
                <w:lang w:eastAsia="en-US"/>
              </w:rPr>
            </w:pPr>
          </w:p>
        </w:tc>
        <w:tc>
          <w:tcPr>
            <w:tcW w:w="1621" w:type="dxa"/>
          </w:tcPr>
          <w:p w14:paraId="7DF631C6" w14:textId="77777777" w:rsidR="00BB46BE" w:rsidRPr="00810871" w:rsidRDefault="00BB46BE" w:rsidP="00BB46BE">
            <w:pPr>
              <w:jc w:val="center"/>
              <w:rPr>
                <w:rFonts w:eastAsia="Calibri"/>
                <w:lang w:eastAsia="en-US"/>
              </w:rPr>
            </w:pPr>
          </w:p>
        </w:tc>
        <w:tc>
          <w:tcPr>
            <w:tcW w:w="1351" w:type="dxa"/>
          </w:tcPr>
          <w:p w14:paraId="68E06965" w14:textId="77777777" w:rsidR="00BB46BE" w:rsidRPr="00810871" w:rsidRDefault="00BB46BE" w:rsidP="00BB46BE">
            <w:pPr>
              <w:jc w:val="center"/>
              <w:rPr>
                <w:rFonts w:eastAsia="Calibri"/>
                <w:lang w:eastAsia="en-US"/>
              </w:rPr>
            </w:pPr>
          </w:p>
        </w:tc>
        <w:tc>
          <w:tcPr>
            <w:tcW w:w="1893" w:type="dxa"/>
          </w:tcPr>
          <w:p w14:paraId="04383A43" w14:textId="77777777" w:rsidR="00BB46BE" w:rsidRPr="00810871" w:rsidRDefault="00BB46BE" w:rsidP="00BB46BE">
            <w:pPr>
              <w:jc w:val="center"/>
              <w:rPr>
                <w:rFonts w:eastAsia="Calibri"/>
                <w:lang w:eastAsia="en-US"/>
              </w:rPr>
            </w:pPr>
          </w:p>
        </w:tc>
      </w:tr>
      <w:tr w:rsidR="00BB46BE" w:rsidRPr="00810871" w14:paraId="537D8C91" w14:textId="77777777" w:rsidTr="00BB46BE">
        <w:trPr>
          <w:trHeight w:val="53"/>
        </w:trPr>
        <w:tc>
          <w:tcPr>
            <w:tcW w:w="797" w:type="dxa"/>
            <w:vMerge/>
          </w:tcPr>
          <w:p w14:paraId="69E4C892" w14:textId="77777777" w:rsidR="00BB46BE" w:rsidRPr="00810871" w:rsidRDefault="00BB46BE" w:rsidP="00BB46BE">
            <w:pPr>
              <w:rPr>
                <w:rFonts w:eastAsia="Calibri"/>
                <w:lang w:eastAsia="en-US"/>
              </w:rPr>
            </w:pPr>
          </w:p>
        </w:tc>
        <w:tc>
          <w:tcPr>
            <w:tcW w:w="3745" w:type="dxa"/>
            <w:vMerge/>
          </w:tcPr>
          <w:p w14:paraId="08EF863F" w14:textId="77777777" w:rsidR="00BB46BE" w:rsidRPr="00810871" w:rsidRDefault="00BB46BE" w:rsidP="00BB46BE">
            <w:pPr>
              <w:rPr>
                <w:rFonts w:eastAsia="Calibri"/>
                <w:lang w:eastAsia="en-US"/>
              </w:rPr>
            </w:pPr>
          </w:p>
        </w:tc>
        <w:tc>
          <w:tcPr>
            <w:tcW w:w="2045" w:type="dxa"/>
          </w:tcPr>
          <w:p w14:paraId="67FDE65E" w14:textId="77777777" w:rsidR="00BB46BE" w:rsidRPr="00810871" w:rsidRDefault="00BB46BE" w:rsidP="00BB46BE">
            <w:pPr>
              <w:rPr>
                <w:szCs w:val="20"/>
              </w:rPr>
            </w:pPr>
            <w:r w:rsidRPr="00810871">
              <w:rPr>
                <w:szCs w:val="20"/>
              </w:rPr>
              <w:t>Бюджет МО «</w:t>
            </w:r>
            <w:proofErr w:type="spellStart"/>
            <w:r w:rsidRPr="00810871">
              <w:rPr>
                <w:szCs w:val="20"/>
              </w:rPr>
              <w:t>Мирнинский</w:t>
            </w:r>
            <w:proofErr w:type="spellEnd"/>
            <w:r w:rsidRPr="00810871">
              <w:rPr>
                <w:szCs w:val="20"/>
              </w:rPr>
              <w:t xml:space="preserve"> район»</w:t>
            </w:r>
          </w:p>
        </w:tc>
        <w:tc>
          <w:tcPr>
            <w:tcW w:w="1601" w:type="dxa"/>
          </w:tcPr>
          <w:p w14:paraId="127B88EE" w14:textId="77777777" w:rsidR="00BB46BE" w:rsidRPr="00810871" w:rsidRDefault="00BB46BE" w:rsidP="00BB46BE">
            <w:pPr>
              <w:ind w:left="-108"/>
              <w:jc w:val="center"/>
              <w:rPr>
                <w:rFonts w:eastAsia="Calibri"/>
                <w:lang w:eastAsia="en-US"/>
              </w:rPr>
            </w:pPr>
          </w:p>
        </w:tc>
        <w:tc>
          <w:tcPr>
            <w:tcW w:w="1486" w:type="dxa"/>
          </w:tcPr>
          <w:p w14:paraId="2840D1B4" w14:textId="77777777" w:rsidR="00BB46BE" w:rsidRPr="00810871" w:rsidRDefault="00BB46BE" w:rsidP="00BB46BE">
            <w:pPr>
              <w:ind w:left="-108"/>
              <w:jc w:val="center"/>
              <w:rPr>
                <w:rFonts w:eastAsia="Calibri"/>
                <w:lang w:eastAsia="en-US"/>
              </w:rPr>
            </w:pPr>
          </w:p>
        </w:tc>
        <w:tc>
          <w:tcPr>
            <w:tcW w:w="1621" w:type="dxa"/>
          </w:tcPr>
          <w:p w14:paraId="59B9A58E" w14:textId="77777777" w:rsidR="00BB46BE" w:rsidRPr="00810871" w:rsidRDefault="00BB46BE" w:rsidP="00BB46BE">
            <w:pPr>
              <w:jc w:val="center"/>
              <w:rPr>
                <w:rFonts w:eastAsia="Calibri"/>
                <w:lang w:eastAsia="en-US"/>
              </w:rPr>
            </w:pPr>
          </w:p>
        </w:tc>
        <w:tc>
          <w:tcPr>
            <w:tcW w:w="1351" w:type="dxa"/>
          </w:tcPr>
          <w:p w14:paraId="42111725" w14:textId="77777777" w:rsidR="00BB46BE" w:rsidRPr="00810871" w:rsidRDefault="00BB46BE" w:rsidP="00BB46BE">
            <w:pPr>
              <w:jc w:val="center"/>
              <w:rPr>
                <w:rFonts w:eastAsia="Calibri"/>
                <w:lang w:eastAsia="en-US"/>
              </w:rPr>
            </w:pPr>
          </w:p>
        </w:tc>
        <w:tc>
          <w:tcPr>
            <w:tcW w:w="1893" w:type="dxa"/>
          </w:tcPr>
          <w:p w14:paraId="24B1C920" w14:textId="77777777" w:rsidR="00BB46BE" w:rsidRPr="00810871" w:rsidRDefault="00BB46BE" w:rsidP="00BB46BE">
            <w:pPr>
              <w:jc w:val="center"/>
              <w:rPr>
                <w:rFonts w:eastAsia="Calibri"/>
                <w:lang w:eastAsia="en-US"/>
              </w:rPr>
            </w:pPr>
          </w:p>
        </w:tc>
      </w:tr>
      <w:tr w:rsidR="00BB46BE" w:rsidRPr="00810871" w14:paraId="577D66F6" w14:textId="77777777" w:rsidTr="00BB46BE">
        <w:trPr>
          <w:trHeight w:val="53"/>
        </w:trPr>
        <w:tc>
          <w:tcPr>
            <w:tcW w:w="797" w:type="dxa"/>
            <w:vMerge/>
          </w:tcPr>
          <w:p w14:paraId="12867C82" w14:textId="77777777" w:rsidR="00BB46BE" w:rsidRPr="00810871" w:rsidRDefault="00BB46BE" w:rsidP="00BB46BE">
            <w:pPr>
              <w:rPr>
                <w:rFonts w:eastAsia="Calibri"/>
                <w:lang w:eastAsia="en-US"/>
              </w:rPr>
            </w:pPr>
          </w:p>
        </w:tc>
        <w:tc>
          <w:tcPr>
            <w:tcW w:w="3745" w:type="dxa"/>
            <w:vMerge/>
          </w:tcPr>
          <w:p w14:paraId="4C6334EF" w14:textId="77777777" w:rsidR="00BB46BE" w:rsidRPr="00810871" w:rsidRDefault="00BB46BE" w:rsidP="00BB46BE">
            <w:pPr>
              <w:rPr>
                <w:rFonts w:eastAsia="Calibri"/>
                <w:lang w:eastAsia="en-US"/>
              </w:rPr>
            </w:pPr>
          </w:p>
        </w:tc>
        <w:tc>
          <w:tcPr>
            <w:tcW w:w="2045" w:type="dxa"/>
          </w:tcPr>
          <w:p w14:paraId="14F28706" w14:textId="77777777" w:rsidR="00BB46BE" w:rsidRPr="00810871" w:rsidRDefault="00BB46BE" w:rsidP="00BB46BE">
            <w:pPr>
              <w:rPr>
                <w:szCs w:val="20"/>
              </w:rPr>
            </w:pPr>
            <w:r w:rsidRPr="00810871">
              <w:rPr>
                <w:szCs w:val="20"/>
              </w:rPr>
              <w:t xml:space="preserve">Бюджет МО «Поселок </w:t>
            </w:r>
            <w:proofErr w:type="spellStart"/>
            <w:r w:rsidRPr="00810871">
              <w:rPr>
                <w:szCs w:val="20"/>
              </w:rPr>
              <w:t>Айхал</w:t>
            </w:r>
            <w:proofErr w:type="spellEnd"/>
            <w:r w:rsidRPr="00810871">
              <w:rPr>
                <w:szCs w:val="20"/>
              </w:rPr>
              <w:t>»</w:t>
            </w:r>
          </w:p>
        </w:tc>
        <w:tc>
          <w:tcPr>
            <w:tcW w:w="1601" w:type="dxa"/>
          </w:tcPr>
          <w:p w14:paraId="3732AE9F" w14:textId="77777777" w:rsidR="00BB46BE" w:rsidRPr="00810871" w:rsidRDefault="00BB46BE" w:rsidP="00BB46BE">
            <w:pPr>
              <w:ind w:left="-108"/>
              <w:jc w:val="center"/>
              <w:rPr>
                <w:rFonts w:eastAsia="Calibri"/>
                <w:lang w:eastAsia="en-US"/>
              </w:rPr>
            </w:pPr>
            <w:r w:rsidRPr="00810871">
              <w:rPr>
                <w:rFonts w:eastAsia="Calibri"/>
                <w:lang w:eastAsia="en-US"/>
              </w:rPr>
              <w:t>460 265,60</w:t>
            </w:r>
          </w:p>
        </w:tc>
        <w:tc>
          <w:tcPr>
            <w:tcW w:w="1486" w:type="dxa"/>
          </w:tcPr>
          <w:p w14:paraId="2E61E181" w14:textId="77777777" w:rsidR="00BB46BE" w:rsidRPr="00810871" w:rsidRDefault="00BB46BE" w:rsidP="00BB46BE">
            <w:pPr>
              <w:ind w:left="-108"/>
              <w:jc w:val="center"/>
              <w:rPr>
                <w:rFonts w:eastAsia="Calibri"/>
                <w:lang w:eastAsia="en-US"/>
              </w:rPr>
            </w:pPr>
            <w:r w:rsidRPr="00810871">
              <w:rPr>
                <w:rFonts w:eastAsia="Calibri"/>
                <w:lang w:eastAsia="en-US"/>
              </w:rPr>
              <w:t>856 541,63</w:t>
            </w:r>
          </w:p>
        </w:tc>
        <w:tc>
          <w:tcPr>
            <w:tcW w:w="1621" w:type="dxa"/>
          </w:tcPr>
          <w:p w14:paraId="7C14E03C" w14:textId="77777777" w:rsidR="00BB46BE" w:rsidRPr="00810871" w:rsidRDefault="00BB46BE" w:rsidP="00BB46BE">
            <w:pPr>
              <w:jc w:val="center"/>
              <w:rPr>
                <w:rFonts w:eastAsia="Calibri"/>
                <w:lang w:eastAsia="en-US"/>
              </w:rPr>
            </w:pPr>
            <w:r w:rsidRPr="00810871">
              <w:rPr>
                <w:rFonts w:eastAsia="Calibri"/>
                <w:lang w:eastAsia="en-US"/>
              </w:rPr>
              <w:t>725 000,00</w:t>
            </w:r>
          </w:p>
        </w:tc>
        <w:tc>
          <w:tcPr>
            <w:tcW w:w="1351" w:type="dxa"/>
          </w:tcPr>
          <w:p w14:paraId="47EB5DD9" w14:textId="77777777" w:rsidR="00BB46BE" w:rsidRPr="00810871" w:rsidRDefault="00BB46BE" w:rsidP="00BB46BE">
            <w:pPr>
              <w:jc w:val="center"/>
              <w:rPr>
                <w:rFonts w:eastAsia="Calibri"/>
                <w:lang w:eastAsia="en-US"/>
              </w:rPr>
            </w:pPr>
            <w:r w:rsidRPr="00810871">
              <w:rPr>
                <w:rFonts w:eastAsia="Calibri"/>
                <w:lang w:eastAsia="en-US"/>
              </w:rPr>
              <w:t>150 000,00</w:t>
            </w:r>
          </w:p>
        </w:tc>
        <w:tc>
          <w:tcPr>
            <w:tcW w:w="1893" w:type="dxa"/>
          </w:tcPr>
          <w:p w14:paraId="2B7C3802" w14:textId="77777777" w:rsidR="00BB46BE" w:rsidRPr="00810871" w:rsidRDefault="00BB46BE" w:rsidP="00BB46BE">
            <w:pPr>
              <w:jc w:val="center"/>
              <w:rPr>
                <w:rFonts w:eastAsia="Calibri"/>
                <w:lang w:eastAsia="en-US"/>
              </w:rPr>
            </w:pPr>
            <w:r w:rsidRPr="00810871">
              <w:rPr>
                <w:rFonts w:eastAsia="Calibri"/>
                <w:lang w:eastAsia="en-US"/>
              </w:rPr>
              <w:t>150 000,00</w:t>
            </w:r>
          </w:p>
        </w:tc>
      </w:tr>
      <w:tr w:rsidR="00BB46BE" w:rsidRPr="00810871" w14:paraId="6595B2FF" w14:textId="77777777" w:rsidTr="00BB46BE">
        <w:trPr>
          <w:trHeight w:val="53"/>
        </w:trPr>
        <w:tc>
          <w:tcPr>
            <w:tcW w:w="4542" w:type="dxa"/>
            <w:gridSpan w:val="2"/>
            <w:vMerge w:val="restart"/>
          </w:tcPr>
          <w:p w14:paraId="00E3DB17" w14:textId="77777777" w:rsidR="00BB46BE" w:rsidRPr="00810871" w:rsidRDefault="00BB46BE" w:rsidP="00BB46BE">
            <w:pPr>
              <w:rPr>
                <w:rFonts w:eastAsia="Calibri"/>
                <w:lang w:eastAsia="en-US"/>
              </w:rPr>
            </w:pPr>
          </w:p>
          <w:p w14:paraId="4058AE2A" w14:textId="77777777" w:rsidR="00BB46BE" w:rsidRPr="00810871" w:rsidRDefault="00BB46BE" w:rsidP="00BB46BE">
            <w:pPr>
              <w:rPr>
                <w:rFonts w:eastAsia="Calibri"/>
                <w:lang w:eastAsia="en-US"/>
              </w:rPr>
            </w:pPr>
          </w:p>
          <w:p w14:paraId="251E4C90" w14:textId="77777777" w:rsidR="00BB46BE" w:rsidRPr="00810871" w:rsidRDefault="00BB46BE" w:rsidP="00BB46BE">
            <w:pPr>
              <w:rPr>
                <w:rFonts w:eastAsia="Calibri"/>
                <w:lang w:eastAsia="en-US"/>
              </w:rPr>
            </w:pPr>
          </w:p>
          <w:p w14:paraId="166C044F" w14:textId="77777777" w:rsidR="00BB46BE" w:rsidRPr="00810871" w:rsidRDefault="00BB46BE" w:rsidP="00BB46BE">
            <w:pPr>
              <w:rPr>
                <w:rFonts w:eastAsia="Calibri"/>
                <w:lang w:eastAsia="en-US"/>
              </w:rPr>
            </w:pPr>
          </w:p>
          <w:p w14:paraId="48EE15ED" w14:textId="77777777" w:rsidR="00BB46BE" w:rsidRPr="00810871" w:rsidRDefault="00BB46BE" w:rsidP="00BB46BE">
            <w:pPr>
              <w:rPr>
                <w:rFonts w:eastAsia="Calibri"/>
                <w:lang w:eastAsia="en-US"/>
              </w:rPr>
            </w:pPr>
          </w:p>
          <w:p w14:paraId="70CC0D05" w14:textId="77777777" w:rsidR="00BB46BE" w:rsidRPr="00810871" w:rsidRDefault="00BB46BE" w:rsidP="00BB46BE">
            <w:pPr>
              <w:rPr>
                <w:rFonts w:eastAsia="Calibri"/>
                <w:lang w:eastAsia="en-US"/>
              </w:rPr>
            </w:pPr>
            <w:r w:rsidRPr="00810871">
              <w:rPr>
                <w:rFonts w:eastAsia="Calibri"/>
                <w:lang w:eastAsia="en-US"/>
              </w:rPr>
              <w:t>ИТОГО по программе</w:t>
            </w:r>
          </w:p>
          <w:p w14:paraId="5F1C768B" w14:textId="77777777" w:rsidR="00BB46BE" w:rsidRPr="00810871" w:rsidRDefault="00BB46BE" w:rsidP="00BB46BE">
            <w:pPr>
              <w:rPr>
                <w:rFonts w:eastAsia="Calibri"/>
                <w:lang w:eastAsia="en-US"/>
              </w:rPr>
            </w:pPr>
          </w:p>
          <w:p w14:paraId="61FCAAE7" w14:textId="77777777" w:rsidR="00BB46BE" w:rsidRPr="00810871" w:rsidRDefault="00BB46BE" w:rsidP="00BB46BE">
            <w:pPr>
              <w:rPr>
                <w:rFonts w:eastAsia="Calibri"/>
                <w:lang w:eastAsia="en-US"/>
              </w:rPr>
            </w:pPr>
          </w:p>
        </w:tc>
        <w:tc>
          <w:tcPr>
            <w:tcW w:w="2045" w:type="dxa"/>
          </w:tcPr>
          <w:p w14:paraId="35355C26" w14:textId="77777777" w:rsidR="00BB46BE" w:rsidRPr="00810871" w:rsidRDefault="00BB46BE" w:rsidP="00BB46BE">
            <w:pPr>
              <w:rPr>
                <w:szCs w:val="20"/>
              </w:rPr>
            </w:pPr>
            <w:r w:rsidRPr="00810871">
              <w:rPr>
                <w:szCs w:val="20"/>
              </w:rPr>
              <w:t>Всего</w:t>
            </w:r>
          </w:p>
        </w:tc>
        <w:tc>
          <w:tcPr>
            <w:tcW w:w="1601" w:type="dxa"/>
            <w:tcBorders>
              <w:top w:val="single" w:sz="4" w:space="0" w:color="000000"/>
              <w:left w:val="single" w:sz="4" w:space="0" w:color="000000"/>
              <w:bottom w:val="single" w:sz="4" w:space="0" w:color="000000"/>
              <w:right w:val="single" w:sz="4" w:space="0" w:color="000000"/>
            </w:tcBorders>
          </w:tcPr>
          <w:p w14:paraId="5B1CFDC9" w14:textId="77777777" w:rsidR="00BB46BE" w:rsidRPr="00810871" w:rsidRDefault="00BB46BE" w:rsidP="00BB46BE">
            <w:pPr>
              <w:ind w:left="-108"/>
              <w:jc w:val="center"/>
              <w:rPr>
                <w:rFonts w:eastAsia="Calibri"/>
                <w:b/>
                <w:szCs w:val="20"/>
                <w:lang w:eastAsia="en-US"/>
              </w:rPr>
            </w:pPr>
          </w:p>
          <w:p w14:paraId="0240FC03" w14:textId="77777777" w:rsidR="00BB46BE" w:rsidRPr="00810871" w:rsidRDefault="00BB46BE" w:rsidP="00BB46BE">
            <w:pPr>
              <w:ind w:left="-108"/>
              <w:jc w:val="center"/>
              <w:rPr>
                <w:rFonts w:eastAsia="Calibri"/>
                <w:b/>
                <w:szCs w:val="20"/>
                <w:lang w:eastAsia="en-US"/>
              </w:rPr>
            </w:pPr>
          </w:p>
          <w:p w14:paraId="1210B976" w14:textId="77777777" w:rsidR="00BB46BE" w:rsidRPr="00810871" w:rsidRDefault="00BB46BE" w:rsidP="00BB46BE">
            <w:pPr>
              <w:ind w:left="-108"/>
              <w:jc w:val="center"/>
              <w:rPr>
                <w:rFonts w:eastAsia="Calibri"/>
                <w:b/>
                <w:szCs w:val="20"/>
                <w:lang w:eastAsia="en-US"/>
              </w:rPr>
            </w:pPr>
            <w:r w:rsidRPr="00810871">
              <w:rPr>
                <w:rFonts w:eastAsia="Calibri"/>
                <w:b/>
                <w:szCs w:val="20"/>
                <w:lang w:eastAsia="en-US"/>
              </w:rPr>
              <w:t>544 616,60</w:t>
            </w:r>
          </w:p>
        </w:tc>
        <w:tc>
          <w:tcPr>
            <w:tcW w:w="1486" w:type="dxa"/>
            <w:tcBorders>
              <w:top w:val="single" w:sz="4" w:space="0" w:color="000000"/>
              <w:left w:val="single" w:sz="4" w:space="0" w:color="000000"/>
              <w:bottom w:val="single" w:sz="4" w:space="0" w:color="000000"/>
              <w:right w:val="single" w:sz="4" w:space="0" w:color="000000"/>
            </w:tcBorders>
            <w:vAlign w:val="center"/>
          </w:tcPr>
          <w:p w14:paraId="26A7AA74" w14:textId="77777777" w:rsidR="00BB46BE" w:rsidRPr="00810871" w:rsidRDefault="00BB46BE" w:rsidP="00BB46BE">
            <w:pPr>
              <w:ind w:left="-108"/>
              <w:jc w:val="center"/>
              <w:rPr>
                <w:rFonts w:eastAsia="Calibri"/>
                <w:b/>
                <w:szCs w:val="20"/>
                <w:lang w:eastAsia="en-US"/>
              </w:rPr>
            </w:pPr>
          </w:p>
          <w:p w14:paraId="0942F2AB" w14:textId="77777777" w:rsidR="00BB46BE" w:rsidRPr="00810871" w:rsidRDefault="00BB46BE" w:rsidP="00BB46BE">
            <w:pPr>
              <w:ind w:left="-108"/>
              <w:jc w:val="center"/>
              <w:rPr>
                <w:rFonts w:eastAsia="Calibri"/>
                <w:b/>
                <w:szCs w:val="20"/>
                <w:lang w:eastAsia="en-US"/>
              </w:rPr>
            </w:pPr>
          </w:p>
          <w:p w14:paraId="68644B62" w14:textId="77777777" w:rsidR="00BB46BE" w:rsidRPr="00810871" w:rsidRDefault="00BB46BE" w:rsidP="00BB46BE">
            <w:pPr>
              <w:jc w:val="center"/>
              <w:rPr>
                <w:rFonts w:eastAsia="Calibri"/>
                <w:b/>
                <w:szCs w:val="20"/>
                <w:lang w:eastAsia="en-US"/>
              </w:rPr>
            </w:pPr>
            <w:r w:rsidRPr="00810871">
              <w:rPr>
                <w:rFonts w:eastAsia="Calibri"/>
                <w:b/>
                <w:szCs w:val="20"/>
                <w:lang w:eastAsia="en-US"/>
              </w:rPr>
              <w:t>1 962 811,70</w:t>
            </w:r>
          </w:p>
        </w:tc>
        <w:tc>
          <w:tcPr>
            <w:tcW w:w="1621" w:type="dxa"/>
            <w:tcBorders>
              <w:top w:val="single" w:sz="4" w:space="0" w:color="000000"/>
              <w:left w:val="single" w:sz="4" w:space="0" w:color="000000"/>
              <w:bottom w:val="single" w:sz="4" w:space="0" w:color="000000"/>
              <w:right w:val="single" w:sz="4" w:space="0" w:color="000000"/>
            </w:tcBorders>
            <w:vAlign w:val="center"/>
          </w:tcPr>
          <w:p w14:paraId="6AACD075" w14:textId="77777777" w:rsidR="00BB46BE" w:rsidRPr="00810871" w:rsidRDefault="00BB46BE" w:rsidP="00BB46BE">
            <w:pPr>
              <w:ind w:left="-108"/>
              <w:jc w:val="center"/>
              <w:rPr>
                <w:rFonts w:eastAsia="Calibri"/>
                <w:b/>
                <w:szCs w:val="20"/>
                <w:lang w:eastAsia="en-US"/>
              </w:rPr>
            </w:pPr>
          </w:p>
          <w:p w14:paraId="02C5FAE4" w14:textId="77777777" w:rsidR="00BB46BE" w:rsidRPr="00810871" w:rsidRDefault="00BB46BE" w:rsidP="00BB46BE">
            <w:pPr>
              <w:ind w:left="-108"/>
              <w:jc w:val="center"/>
              <w:rPr>
                <w:rFonts w:eastAsia="Calibri"/>
                <w:b/>
                <w:szCs w:val="20"/>
                <w:lang w:eastAsia="en-US"/>
              </w:rPr>
            </w:pPr>
          </w:p>
          <w:p w14:paraId="00369CE7" w14:textId="77777777" w:rsidR="00BB46BE" w:rsidRPr="00810871" w:rsidRDefault="00BB46BE" w:rsidP="00BB46BE">
            <w:pPr>
              <w:ind w:left="-108"/>
              <w:jc w:val="center"/>
              <w:rPr>
                <w:rFonts w:eastAsia="Calibri"/>
                <w:b/>
                <w:szCs w:val="20"/>
                <w:lang w:eastAsia="en-US"/>
              </w:rPr>
            </w:pPr>
            <w:r w:rsidRPr="00810871">
              <w:rPr>
                <w:rFonts w:eastAsia="Calibri"/>
                <w:b/>
                <w:szCs w:val="20"/>
                <w:lang w:eastAsia="en-US"/>
              </w:rPr>
              <w:t>1 677 500,00</w:t>
            </w:r>
          </w:p>
        </w:tc>
        <w:tc>
          <w:tcPr>
            <w:tcW w:w="1351" w:type="dxa"/>
            <w:tcBorders>
              <w:top w:val="single" w:sz="4" w:space="0" w:color="000000"/>
              <w:left w:val="single" w:sz="4" w:space="0" w:color="000000"/>
              <w:bottom w:val="single" w:sz="4" w:space="0" w:color="000000"/>
              <w:right w:val="single" w:sz="4" w:space="0" w:color="000000"/>
            </w:tcBorders>
            <w:vAlign w:val="center"/>
          </w:tcPr>
          <w:p w14:paraId="4A2DF381" w14:textId="77777777" w:rsidR="00BB46BE" w:rsidRPr="00810871" w:rsidRDefault="00BB46BE" w:rsidP="00BB46BE">
            <w:pPr>
              <w:jc w:val="center"/>
              <w:rPr>
                <w:rFonts w:eastAsia="Calibri"/>
                <w:b/>
                <w:szCs w:val="20"/>
                <w:lang w:eastAsia="en-US"/>
              </w:rPr>
            </w:pPr>
          </w:p>
          <w:p w14:paraId="5FE3856E" w14:textId="77777777" w:rsidR="00BB46BE" w:rsidRPr="00810871" w:rsidRDefault="00BB46BE" w:rsidP="00BB46BE">
            <w:pPr>
              <w:jc w:val="center"/>
              <w:rPr>
                <w:rFonts w:eastAsia="Calibri"/>
                <w:b/>
                <w:szCs w:val="20"/>
                <w:lang w:eastAsia="en-US"/>
              </w:rPr>
            </w:pPr>
          </w:p>
          <w:p w14:paraId="3682BA48" w14:textId="77777777" w:rsidR="00BB46BE" w:rsidRPr="00810871" w:rsidRDefault="00BB46BE" w:rsidP="00BB46BE">
            <w:pPr>
              <w:jc w:val="center"/>
              <w:rPr>
                <w:rFonts w:eastAsia="Calibri"/>
                <w:b/>
                <w:szCs w:val="20"/>
                <w:lang w:eastAsia="en-US"/>
              </w:rPr>
            </w:pPr>
            <w:r w:rsidRPr="00810871">
              <w:rPr>
                <w:rFonts w:eastAsia="Calibri"/>
                <w:b/>
                <w:szCs w:val="20"/>
                <w:lang w:eastAsia="en-US"/>
              </w:rPr>
              <w:t>580 000,00</w:t>
            </w:r>
          </w:p>
        </w:tc>
        <w:tc>
          <w:tcPr>
            <w:tcW w:w="1893" w:type="dxa"/>
            <w:tcBorders>
              <w:top w:val="single" w:sz="4" w:space="0" w:color="000000"/>
              <w:left w:val="single" w:sz="4" w:space="0" w:color="000000"/>
              <w:bottom w:val="single" w:sz="4" w:space="0" w:color="000000"/>
              <w:right w:val="single" w:sz="4" w:space="0" w:color="000000"/>
            </w:tcBorders>
            <w:vAlign w:val="center"/>
          </w:tcPr>
          <w:p w14:paraId="50313685" w14:textId="77777777" w:rsidR="00BB46BE" w:rsidRPr="00810871" w:rsidRDefault="00BB46BE" w:rsidP="00BB46BE">
            <w:pPr>
              <w:jc w:val="center"/>
              <w:rPr>
                <w:rFonts w:eastAsia="Calibri"/>
                <w:b/>
                <w:szCs w:val="20"/>
                <w:lang w:eastAsia="en-US"/>
              </w:rPr>
            </w:pPr>
          </w:p>
          <w:p w14:paraId="0B056868" w14:textId="77777777" w:rsidR="00BB46BE" w:rsidRPr="00810871" w:rsidRDefault="00BB46BE" w:rsidP="00BB46BE">
            <w:pPr>
              <w:jc w:val="center"/>
              <w:rPr>
                <w:rFonts w:eastAsia="Calibri"/>
                <w:b/>
                <w:szCs w:val="20"/>
                <w:lang w:eastAsia="en-US"/>
              </w:rPr>
            </w:pPr>
          </w:p>
          <w:p w14:paraId="69831A52" w14:textId="77777777" w:rsidR="00BB46BE" w:rsidRPr="00810871" w:rsidRDefault="00BB46BE" w:rsidP="00BB46BE">
            <w:pPr>
              <w:jc w:val="center"/>
              <w:rPr>
                <w:rFonts w:eastAsia="Calibri"/>
                <w:b/>
                <w:szCs w:val="20"/>
                <w:lang w:eastAsia="en-US"/>
              </w:rPr>
            </w:pPr>
            <w:r w:rsidRPr="00810871">
              <w:rPr>
                <w:rFonts w:eastAsia="Calibri"/>
                <w:b/>
                <w:szCs w:val="20"/>
                <w:lang w:eastAsia="en-US"/>
              </w:rPr>
              <w:t>580 000,00</w:t>
            </w:r>
          </w:p>
        </w:tc>
      </w:tr>
      <w:tr w:rsidR="00BB46BE" w:rsidRPr="00810871" w14:paraId="5B4FD393" w14:textId="77777777" w:rsidTr="00BB46BE">
        <w:trPr>
          <w:trHeight w:val="53"/>
        </w:trPr>
        <w:tc>
          <w:tcPr>
            <w:tcW w:w="4542" w:type="dxa"/>
            <w:gridSpan w:val="2"/>
            <w:vMerge/>
          </w:tcPr>
          <w:p w14:paraId="3B00E077" w14:textId="77777777" w:rsidR="00BB46BE" w:rsidRPr="00810871" w:rsidRDefault="00BB46BE" w:rsidP="00BB46BE">
            <w:pPr>
              <w:rPr>
                <w:rFonts w:eastAsia="Calibri"/>
                <w:lang w:eastAsia="en-US"/>
              </w:rPr>
            </w:pPr>
          </w:p>
        </w:tc>
        <w:tc>
          <w:tcPr>
            <w:tcW w:w="2045" w:type="dxa"/>
          </w:tcPr>
          <w:p w14:paraId="2BB00A6D" w14:textId="77777777" w:rsidR="00BB46BE" w:rsidRPr="00810871" w:rsidRDefault="00BB46BE" w:rsidP="00BB46BE">
            <w:pPr>
              <w:rPr>
                <w:szCs w:val="20"/>
              </w:rPr>
            </w:pPr>
            <w:r w:rsidRPr="00810871">
              <w:rPr>
                <w:szCs w:val="20"/>
              </w:rPr>
              <w:t>Федеральный бюджет</w:t>
            </w:r>
          </w:p>
        </w:tc>
        <w:tc>
          <w:tcPr>
            <w:tcW w:w="1601" w:type="dxa"/>
          </w:tcPr>
          <w:p w14:paraId="1B8CBF3B" w14:textId="77777777" w:rsidR="00BB46BE" w:rsidRPr="00810871" w:rsidRDefault="00BB46BE" w:rsidP="00BB46BE">
            <w:pPr>
              <w:ind w:left="-108"/>
              <w:jc w:val="center"/>
              <w:rPr>
                <w:rFonts w:eastAsia="Calibri"/>
                <w:lang w:eastAsia="en-US"/>
              </w:rPr>
            </w:pPr>
          </w:p>
        </w:tc>
        <w:tc>
          <w:tcPr>
            <w:tcW w:w="1486" w:type="dxa"/>
          </w:tcPr>
          <w:p w14:paraId="019106CA" w14:textId="77777777" w:rsidR="00BB46BE" w:rsidRPr="00810871" w:rsidRDefault="00BB46BE" w:rsidP="00BB46BE">
            <w:pPr>
              <w:ind w:left="-108"/>
              <w:jc w:val="center"/>
              <w:rPr>
                <w:rFonts w:eastAsia="Calibri"/>
                <w:lang w:eastAsia="en-US"/>
              </w:rPr>
            </w:pPr>
          </w:p>
        </w:tc>
        <w:tc>
          <w:tcPr>
            <w:tcW w:w="1621" w:type="dxa"/>
          </w:tcPr>
          <w:p w14:paraId="33BE2A62" w14:textId="77777777" w:rsidR="00BB46BE" w:rsidRPr="00810871" w:rsidRDefault="00BB46BE" w:rsidP="00BB46BE">
            <w:pPr>
              <w:jc w:val="center"/>
              <w:rPr>
                <w:rFonts w:eastAsia="Calibri"/>
                <w:lang w:eastAsia="en-US"/>
              </w:rPr>
            </w:pPr>
          </w:p>
        </w:tc>
        <w:tc>
          <w:tcPr>
            <w:tcW w:w="1351" w:type="dxa"/>
          </w:tcPr>
          <w:p w14:paraId="216CB185" w14:textId="77777777" w:rsidR="00BB46BE" w:rsidRPr="00810871" w:rsidRDefault="00BB46BE" w:rsidP="00BB46BE">
            <w:pPr>
              <w:jc w:val="center"/>
              <w:rPr>
                <w:rFonts w:eastAsia="Calibri"/>
                <w:lang w:eastAsia="en-US"/>
              </w:rPr>
            </w:pPr>
          </w:p>
        </w:tc>
        <w:tc>
          <w:tcPr>
            <w:tcW w:w="1893" w:type="dxa"/>
          </w:tcPr>
          <w:p w14:paraId="61E2F7F8" w14:textId="77777777" w:rsidR="00BB46BE" w:rsidRPr="00810871" w:rsidRDefault="00BB46BE" w:rsidP="00BB46BE">
            <w:pPr>
              <w:jc w:val="center"/>
              <w:rPr>
                <w:rFonts w:eastAsia="Calibri"/>
                <w:lang w:eastAsia="en-US"/>
              </w:rPr>
            </w:pPr>
          </w:p>
        </w:tc>
      </w:tr>
      <w:tr w:rsidR="00BB46BE" w:rsidRPr="00810871" w14:paraId="5254A0EE" w14:textId="77777777" w:rsidTr="00BB46BE">
        <w:trPr>
          <w:trHeight w:val="53"/>
        </w:trPr>
        <w:tc>
          <w:tcPr>
            <w:tcW w:w="4542" w:type="dxa"/>
            <w:gridSpan w:val="2"/>
            <w:vMerge/>
          </w:tcPr>
          <w:p w14:paraId="207494E8" w14:textId="77777777" w:rsidR="00BB46BE" w:rsidRPr="00810871" w:rsidRDefault="00BB46BE" w:rsidP="00BB46BE">
            <w:pPr>
              <w:rPr>
                <w:rFonts w:eastAsia="Calibri"/>
                <w:lang w:eastAsia="en-US"/>
              </w:rPr>
            </w:pPr>
          </w:p>
        </w:tc>
        <w:tc>
          <w:tcPr>
            <w:tcW w:w="2045" w:type="dxa"/>
          </w:tcPr>
          <w:p w14:paraId="33814E57" w14:textId="77777777" w:rsidR="00BB46BE" w:rsidRPr="00810871" w:rsidRDefault="00BB46BE" w:rsidP="00BB46BE">
            <w:pPr>
              <w:rPr>
                <w:szCs w:val="20"/>
              </w:rPr>
            </w:pPr>
            <w:r w:rsidRPr="00810871">
              <w:rPr>
                <w:szCs w:val="20"/>
              </w:rPr>
              <w:t>Государственный бюджет РС(Я)</w:t>
            </w:r>
          </w:p>
        </w:tc>
        <w:tc>
          <w:tcPr>
            <w:tcW w:w="1601" w:type="dxa"/>
          </w:tcPr>
          <w:p w14:paraId="02A73314" w14:textId="77777777" w:rsidR="00BB46BE" w:rsidRPr="00810871" w:rsidRDefault="00BB46BE" w:rsidP="00BB46BE">
            <w:pPr>
              <w:ind w:left="-108"/>
              <w:jc w:val="center"/>
              <w:rPr>
                <w:rFonts w:eastAsia="Calibri"/>
                <w:lang w:eastAsia="en-US"/>
              </w:rPr>
            </w:pPr>
          </w:p>
        </w:tc>
        <w:tc>
          <w:tcPr>
            <w:tcW w:w="1486" w:type="dxa"/>
          </w:tcPr>
          <w:p w14:paraId="635F4714" w14:textId="77777777" w:rsidR="00BB46BE" w:rsidRPr="00810871" w:rsidRDefault="00BB46BE" w:rsidP="00BB46BE">
            <w:pPr>
              <w:ind w:left="-108"/>
              <w:jc w:val="center"/>
              <w:rPr>
                <w:rFonts w:eastAsia="Calibri"/>
                <w:lang w:eastAsia="en-US"/>
              </w:rPr>
            </w:pPr>
          </w:p>
        </w:tc>
        <w:tc>
          <w:tcPr>
            <w:tcW w:w="1621" w:type="dxa"/>
          </w:tcPr>
          <w:p w14:paraId="5936A8AD" w14:textId="77777777" w:rsidR="00BB46BE" w:rsidRPr="00810871" w:rsidRDefault="00BB46BE" w:rsidP="00BB46BE">
            <w:pPr>
              <w:jc w:val="center"/>
              <w:rPr>
                <w:rFonts w:eastAsia="Calibri"/>
                <w:lang w:eastAsia="en-US"/>
              </w:rPr>
            </w:pPr>
          </w:p>
        </w:tc>
        <w:tc>
          <w:tcPr>
            <w:tcW w:w="1351" w:type="dxa"/>
          </w:tcPr>
          <w:p w14:paraId="20F1E099" w14:textId="77777777" w:rsidR="00BB46BE" w:rsidRPr="00810871" w:rsidRDefault="00BB46BE" w:rsidP="00BB46BE">
            <w:pPr>
              <w:jc w:val="center"/>
              <w:rPr>
                <w:rFonts w:eastAsia="Calibri"/>
                <w:lang w:eastAsia="en-US"/>
              </w:rPr>
            </w:pPr>
          </w:p>
        </w:tc>
        <w:tc>
          <w:tcPr>
            <w:tcW w:w="1893" w:type="dxa"/>
          </w:tcPr>
          <w:p w14:paraId="7A4208B2" w14:textId="77777777" w:rsidR="00BB46BE" w:rsidRPr="00810871" w:rsidRDefault="00BB46BE" w:rsidP="00BB46BE">
            <w:pPr>
              <w:jc w:val="center"/>
              <w:rPr>
                <w:rFonts w:eastAsia="Calibri"/>
                <w:lang w:eastAsia="en-US"/>
              </w:rPr>
            </w:pPr>
          </w:p>
        </w:tc>
      </w:tr>
      <w:tr w:rsidR="00BB46BE" w:rsidRPr="00810871" w14:paraId="0872397F" w14:textId="77777777" w:rsidTr="00BB46BE">
        <w:trPr>
          <w:trHeight w:val="53"/>
        </w:trPr>
        <w:tc>
          <w:tcPr>
            <w:tcW w:w="4542" w:type="dxa"/>
            <w:gridSpan w:val="2"/>
            <w:vMerge/>
          </w:tcPr>
          <w:p w14:paraId="13AEA580" w14:textId="77777777" w:rsidR="00BB46BE" w:rsidRPr="00810871" w:rsidRDefault="00BB46BE" w:rsidP="00BB46BE">
            <w:pPr>
              <w:rPr>
                <w:rFonts w:eastAsia="Calibri"/>
                <w:lang w:eastAsia="en-US"/>
              </w:rPr>
            </w:pPr>
          </w:p>
        </w:tc>
        <w:tc>
          <w:tcPr>
            <w:tcW w:w="2045" w:type="dxa"/>
          </w:tcPr>
          <w:p w14:paraId="2E0FED94" w14:textId="77777777" w:rsidR="00BB46BE" w:rsidRPr="00810871" w:rsidRDefault="00BB46BE" w:rsidP="00BB46BE">
            <w:pPr>
              <w:rPr>
                <w:szCs w:val="20"/>
              </w:rPr>
            </w:pPr>
            <w:r w:rsidRPr="00810871">
              <w:rPr>
                <w:szCs w:val="20"/>
              </w:rPr>
              <w:t>Бюджет МО «</w:t>
            </w:r>
            <w:proofErr w:type="spellStart"/>
            <w:r w:rsidRPr="00810871">
              <w:rPr>
                <w:szCs w:val="20"/>
              </w:rPr>
              <w:t>Мирнинский</w:t>
            </w:r>
            <w:proofErr w:type="spellEnd"/>
            <w:r w:rsidRPr="00810871">
              <w:rPr>
                <w:szCs w:val="20"/>
              </w:rPr>
              <w:t xml:space="preserve"> район»</w:t>
            </w:r>
          </w:p>
        </w:tc>
        <w:tc>
          <w:tcPr>
            <w:tcW w:w="1601" w:type="dxa"/>
          </w:tcPr>
          <w:p w14:paraId="341A0495" w14:textId="77777777" w:rsidR="00BB46BE" w:rsidRPr="00810871" w:rsidRDefault="00BB46BE" w:rsidP="00BB46BE">
            <w:pPr>
              <w:ind w:left="-108"/>
              <w:jc w:val="center"/>
              <w:rPr>
                <w:rFonts w:eastAsia="Calibri"/>
                <w:lang w:eastAsia="en-US"/>
              </w:rPr>
            </w:pPr>
          </w:p>
        </w:tc>
        <w:tc>
          <w:tcPr>
            <w:tcW w:w="1486" w:type="dxa"/>
          </w:tcPr>
          <w:p w14:paraId="652E9C59" w14:textId="77777777" w:rsidR="00BB46BE" w:rsidRPr="00810871" w:rsidRDefault="00BB46BE" w:rsidP="00BB46BE">
            <w:pPr>
              <w:ind w:left="-108"/>
              <w:jc w:val="center"/>
              <w:rPr>
                <w:rFonts w:eastAsia="Calibri"/>
                <w:lang w:eastAsia="en-US"/>
              </w:rPr>
            </w:pPr>
          </w:p>
        </w:tc>
        <w:tc>
          <w:tcPr>
            <w:tcW w:w="1621" w:type="dxa"/>
          </w:tcPr>
          <w:p w14:paraId="4830E277" w14:textId="77777777" w:rsidR="00BB46BE" w:rsidRPr="00810871" w:rsidRDefault="00BB46BE" w:rsidP="00BB46BE">
            <w:pPr>
              <w:jc w:val="center"/>
              <w:rPr>
                <w:rFonts w:eastAsia="Calibri"/>
                <w:lang w:eastAsia="en-US"/>
              </w:rPr>
            </w:pPr>
          </w:p>
        </w:tc>
        <w:tc>
          <w:tcPr>
            <w:tcW w:w="1351" w:type="dxa"/>
          </w:tcPr>
          <w:p w14:paraId="166CCACC" w14:textId="77777777" w:rsidR="00BB46BE" w:rsidRPr="00810871" w:rsidRDefault="00BB46BE" w:rsidP="00BB46BE">
            <w:pPr>
              <w:jc w:val="center"/>
              <w:rPr>
                <w:rFonts w:eastAsia="Calibri"/>
                <w:lang w:eastAsia="en-US"/>
              </w:rPr>
            </w:pPr>
          </w:p>
        </w:tc>
        <w:tc>
          <w:tcPr>
            <w:tcW w:w="1893" w:type="dxa"/>
          </w:tcPr>
          <w:p w14:paraId="66ACA63C" w14:textId="77777777" w:rsidR="00BB46BE" w:rsidRPr="00810871" w:rsidRDefault="00BB46BE" w:rsidP="00BB46BE">
            <w:pPr>
              <w:jc w:val="center"/>
              <w:rPr>
                <w:rFonts w:eastAsia="Calibri"/>
                <w:lang w:eastAsia="en-US"/>
              </w:rPr>
            </w:pPr>
          </w:p>
        </w:tc>
      </w:tr>
      <w:tr w:rsidR="00BB46BE" w:rsidRPr="00810871" w14:paraId="74C73275" w14:textId="77777777" w:rsidTr="00BB46BE">
        <w:trPr>
          <w:trHeight w:val="53"/>
        </w:trPr>
        <w:tc>
          <w:tcPr>
            <w:tcW w:w="4542" w:type="dxa"/>
            <w:gridSpan w:val="2"/>
            <w:vMerge/>
          </w:tcPr>
          <w:p w14:paraId="21146D9E" w14:textId="77777777" w:rsidR="00BB46BE" w:rsidRPr="00810871" w:rsidRDefault="00BB46BE" w:rsidP="00BB46BE">
            <w:pPr>
              <w:rPr>
                <w:rFonts w:eastAsia="Calibri"/>
                <w:lang w:eastAsia="en-US"/>
              </w:rPr>
            </w:pPr>
          </w:p>
        </w:tc>
        <w:tc>
          <w:tcPr>
            <w:tcW w:w="2045" w:type="dxa"/>
          </w:tcPr>
          <w:p w14:paraId="27BE0DE2" w14:textId="77777777" w:rsidR="00BB46BE" w:rsidRPr="00810871" w:rsidRDefault="00BB46BE" w:rsidP="00BB46BE">
            <w:pPr>
              <w:rPr>
                <w:szCs w:val="20"/>
              </w:rPr>
            </w:pPr>
            <w:r w:rsidRPr="00810871">
              <w:rPr>
                <w:szCs w:val="20"/>
              </w:rPr>
              <w:t xml:space="preserve">Бюджет МО «Поселок </w:t>
            </w:r>
            <w:proofErr w:type="spellStart"/>
            <w:r w:rsidRPr="00810871">
              <w:rPr>
                <w:szCs w:val="20"/>
              </w:rPr>
              <w:t>Айхал</w:t>
            </w:r>
            <w:proofErr w:type="spellEnd"/>
            <w:r w:rsidRPr="00810871">
              <w:rPr>
                <w:szCs w:val="20"/>
              </w:rPr>
              <w:t>»</w:t>
            </w:r>
          </w:p>
        </w:tc>
        <w:tc>
          <w:tcPr>
            <w:tcW w:w="1601" w:type="dxa"/>
            <w:tcBorders>
              <w:top w:val="single" w:sz="4" w:space="0" w:color="000000"/>
              <w:left w:val="single" w:sz="4" w:space="0" w:color="000000"/>
              <w:bottom w:val="single" w:sz="4" w:space="0" w:color="000000"/>
              <w:right w:val="single" w:sz="4" w:space="0" w:color="000000"/>
            </w:tcBorders>
          </w:tcPr>
          <w:p w14:paraId="41275584" w14:textId="77777777" w:rsidR="00BB46BE" w:rsidRPr="00810871" w:rsidRDefault="00BB46BE" w:rsidP="00BB46BE">
            <w:pPr>
              <w:ind w:left="-108"/>
              <w:jc w:val="center"/>
              <w:rPr>
                <w:rFonts w:eastAsia="Calibri"/>
                <w:b/>
                <w:szCs w:val="20"/>
                <w:lang w:eastAsia="en-US"/>
              </w:rPr>
            </w:pPr>
          </w:p>
          <w:p w14:paraId="1D088E8F" w14:textId="77777777" w:rsidR="00BB46BE" w:rsidRPr="00810871" w:rsidRDefault="00BB46BE" w:rsidP="00BB46BE">
            <w:pPr>
              <w:ind w:left="-108"/>
              <w:jc w:val="center"/>
              <w:rPr>
                <w:rFonts w:eastAsia="Calibri"/>
                <w:b/>
                <w:szCs w:val="20"/>
                <w:lang w:eastAsia="en-US"/>
              </w:rPr>
            </w:pPr>
          </w:p>
          <w:p w14:paraId="6C51C31D" w14:textId="77777777" w:rsidR="00BB46BE" w:rsidRPr="00810871" w:rsidRDefault="00BB46BE" w:rsidP="00BB46BE">
            <w:pPr>
              <w:ind w:left="-108"/>
              <w:jc w:val="center"/>
              <w:rPr>
                <w:rFonts w:eastAsia="Calibri"/>
                <w:b/>
                <w:szCs w:val="20"/>
                <w:lang w:eastAsia="en-US"/>
              </w:rPr>
            </w:pPr>
            <w:r w:rsidRPr="00810871">
              <w:rPr>
                <w:rFonts w:eastAsia="Calibri"/>
                <w:b/>
                <w:szCs w:val="20"/>
                <w:lang w:eastAsia="en-US"/>
              </w:rPr>
              <w:t>544 616,60</w:t>
            </w:r>
          </w:p>
        </w:tc>
        <w:tc>
          <w:tcPr>
            <w:tcW w:w="1486" w:type="dxa"/>
            <w:tcBorders>
              <w:top w:val="single" w:sz="4" w:space="0" w:color="000000"/>
              <w:left w:val="single" w:sz="4" w:space="0" w:color="000000"/>
              <w:bottom w:val="single" w:sz="4" w:space="0" w:color="000000"/>
              <w:right w:val="single" w:sz="4" w:space="0" w:color="000000"/>
            </w:tcBorders>
            <w:vAlign w:val="center"/>
          </w:tcPr>
          <w:p w14:paraId="17B70E19" w14:textId="77777777" w:rsidR="00BB46BE" w:rsidRPr="00810871" w:rsidRDefault="00BB46BE" w:rsidP="00BB46BE">
            <w:pPr>
              <w:ind w:left="-108"/>
              <w:jc w:val="center"/>
              <w:rPr>
                <w:rFonts w:eastAsia="Calibri"/>
                <w:b/>
                <w:szCs w:val="20"/>
                <w:lang w:eastAsia="en-US"/>
              </w:rPr>
            </w:pPr>
          </w:p>
          <w:p w14:paraId="64A4918C" w14:textId="77777777" w:rsidR="00BB46BE" w:rsidRPr="00810871" w:rsidRDefault="00BB46BE" w:rsidP="00BB46BE">
            <w:pPr>
              <w:ind w:left="-108"/>
              <w:jc w:val="center"/>
              <w:rPr>
                <w:rFonts w:eastAsia="Calibri"/>
                <w:b/>
                <w:szCs w:val="20"/>
                <w:lang w:eastAsia="en-US"/>
              </w:rPr>
            </w:pPr>
          </w:p>
          <w:p w14:paraId="1870981B" w14:textId="77777777" w:rsidR="00BB46BE" w:rsidRPr="00810871" w:rsidRDefault="00BB46BE" w:rsidP="00BB46BE">
            <w:pPr>
              <w:jc w:val="center"/>
              <w:rPr>
                <w:rFonts w:eastAsia="Calibri"/>
                <w:b/>
                <w:szCs w:val="20"/>
                <w:lang w:eastAsia="en-US"/>
              </w:rPr>
            </w:pPr>
            <w:r w:rsidRPr="00810871">
              <w:rPr>
                <w:rFonts w:eastAsia="Calibri"/>
                <w:b/>
                <w:szCs w:val="20"/>
                <w:lang w:eastAsia="en-US"/>
              </w:rPr>
              <w:t>1 962 811,70</w:t>
            </w:r>
          </w:p>
        </w:tc>
        <w:tc>
          <w:tcPr>
            <w:tcW w:w="1621" w:type="dxa"/>
            <w:tcBorders>
              <w:top w:val="single" w:sz="4" w:space="0" w:color="000000"/>
              <w:left w:val="single" w:sz="4" w:space="0" w:color="000000"/>
              <w:bottom w:val="single" w:sz="4" w:space="0" w:color="000000"/>
              <w:right w:val="single" w:sz="4" w:space="0" w:color="000000"/>
            </w:tcBorders>
            <w:vAlign w:val="center"/>
          </w:tcPr>
          <w:p w14:paraId="3287FB08" w14:textId="77777777" w:rsidR="00BB46BE" w:rsidRPr="00810871" w:rsidRDefault="00BB46BE" w:rsidP="00BB46BE">
            <w:pPr>
              <w:ind w:left="-108"/>
              <w:jc w:val="center"/>
              <w:rPr>
                <w:rFonts w:eastAsia="Calibri"/>
                <w:b/>
                <w:szCs w:val="20"/>
                <w:lang w:eastAsia="en-US"/>
              </w:rPr>
            </w:pPr>
          </w:p>
          <w:p w14:paraId="25B636BA" w14:textId="77777777" w:rsidR="00BB46BE" w:rsidRPr="00810871" w:rsidRDefault="00BB46BE" w:rsidP="00BB46BE">
            <w:pPr>
              <w:ind w:left="-108"/>
              <w:jc w:val="center"/>
              <w:rPr>
                <w:rFonts w:eastAsia="Calibri"/>
                <w:b/>
                <w:szCs w:val="20"/>
                <w:lang w:eastAsia="en-US"/>
              </w:rPr>
            </w:pPr>
          </w:p>
          <w:p w14:paraId="5A5E48B9" w14:textId="77777777" w:rsidR="00BB46BE" w:rsidRPr="00810871" w:rsidRDefault="00BB46BE" w:rsidP="00BB46BE">
            <w:pPr>
              <w:ind w:left="-108"/>
              <w:jc w:val="center"/>
              <w:rPr>
                <w:rFonts w:eastAsia="Calibri"/>
                <w:b/>
                <w:szCs w:val="20"/>
                <w:lang w:eastAsia="en-US"/>
              </w:rPr>
            </w:pPr>
            <w:r w:rsidRPr="00810871">
              <w:rPr>
                <w:rFonts w:eastAsia="Calibri"/>
                <w:b/>
                <w:szCs w:val="20"/>
                <w:lang w:eastAsia="en-US"/>
              </w:rPr>
              <w:t>1 677 500,00</w:t>
            </w:r>
          </w:p>
        </w:tc>
        <w:tc>
          <w:tcPr>
            <w:tcW w:w="1351" w:type="dxa"/>
            <w:tcBorders>
              <w:top w:val="single" w:sz="4" w:space="0" w:color="000000"/>
              <w:left w:val="single" w:sz="4" w:space="0" w:color="000000"/>
              <w:bottom w:val="single" w:sz="4" w:space="0" w:color="000000"/>
              <w:right w:val="single" w:sz="4" w:space="0" w:color="000000"/>
            </w:tcBorders>
            <w:vAlign w:val="center"/>
          </w:tcPr>
          <w:p w14:paraId="6E18C229" w14:textId="77777777" w:rsidR="00BB46BE" w:rsidRPr="00810871" w:rsidRDefault="00BB46BE" w:rsidP="00BB46BE">
            <w:pPr>
              <w:jc w:val="center"/>
              <w:rPr>
                <w:rFonts w:eastAsia="Calibri"/>
                <w:b/>
                <w:szCs w:val="20"/>
                <w:lang w:eastAsia="en-US"/>
              </w:rPr>
            </w:pPr>
          </w:p>
          <w:p w14:paraId="46DDA0BF" w14:textId="77777777" w:rsidR="00BB46BE" w:rsidRPr="00810871" w:rsidRDefault="00BB46BE" w:rsidP="00BB46BE">
            <w:pPr>
              <w:jc w:val="center"/>
              <w:rPr>
                <w:rFonts w:eastAsia="Calibri"/>
                <w:b/>
                <w:szCs w:val="20"/>
                <w:lang w:eastAsia="en-US"/>
              </w:rPr>
            </w:pPr>
          </w:p>
          <w:p w14:paraId="3F6C90FC" w14:textId="77777777" w:rsidR="00BB46BE" w:rsidRPr="00810871" w:rsidRDefault="00BB46BE" w:rsidP="00BB46BE">
            <w:pPr>
              <w:jc w:val="center"/>
              <w:rPr>
                <w:rFonts w:eastAsia="Calibri"/>
                <w:b/>
                <w:szCs w:val="20"/>
                <w:lang w:eastAsia="en-US"/>
              </w:rPr>
            </w:pPr>
            <w:r w:rsidRPr="00810871">
              <w:rPr>
                <w:rFonts w:eastAsia="Calibri"/>
                <w:b/>
                <w:szCs w:val="20"/>
                <w:lang w:eastAsia="en-US"/>
              </w:rPr>
              <w:t>580 000,00</w:t>
            </w:r>
          </w:p>
        </w:tc>
        <w:tc>
          <w:tcPr>
            <w:tcW w:w="1893" w:type="dxa"/>
            <w:tcBorders>
              <w:top w:val="single" w:sz="4" w:space="0" w:color="000000"/>
              <w:left w:val="single" w:sz="4" w:space="0" w:color="000000"/>
              <w:bottom w:val="single" w:sz="4" w:space="0" w:color="000000"/>
              <w:right w:val="single" w:sz="4" w:space="0" w:color="000000"/>
            </w:tcBorders>
            <w:vAlign w:val="center"/>
          </w:tcPr>
          <w:p w14:paraId="4302E5F8" w14:textId="77777777" w:rsidR="00BB46BE" w:rsidRPr="00810871" w:rsidRDefault="00BB46BE" w:rsidP="00BB46BE">
            <w:pPr>
              <w:jc w:val="center"/>
              <w:rPr>
                <w:rFonts w:eastAsia="Calibri"/>
                <w:b/>
                <w:szCs w:val="20"/>
                <w:lang w:eastAsia="en-US"/>
              </w:rPr>
            </w:pPr>
          </w:p>
          <w:p w14:paraId="613D2D70" w14:textId="77777777" w:rsidR="00BB46BE" w:rsidRPr="00810871" w:rsidRDefault="00BB46BE" w:rsidP="00BB46BE">
            <w:pPr>
              <w:jc w:val="center"/>
              <w:rPr>
                <w:rFonts w:eastAsia="Calibri"/>
                <w:b/>
                <w:szCs w:val="20"/>
                <w:lang w:eastAsia="en-US"/>
              </w:rPr>
            </w:pPr>
          </w:p>
          <w:p w14:paraId="0305136F" w14:textId="77777777" w:rsidR="00BB46BE" w:rsidRPr="00810871" w:rsidRDefault="00BB46BE" w:rsidP="00BB46BE">
            <w:pPr>
              <w:jc w:val="center"/>
              <w:rPr>
                <w:rFonts w:eastAsia="Calibri"/>
                <w:b/>
                <w:szCs w:val="20"/>
                <w:lang w:eastAsia="en-US"/>
              </w:rPr>
            </w:pPr>
            <w:r w:rsidRPr="00810871">
              <w:rPr>
                <w:rFonts w:eastAsia="Calibri"/>
                <w:b/>
                <w:szCs w:val="20"/>
                <w:lang w:eastAsia="en-US"/>
              </w:rPr>
              <w:t>580 000,00</w:t>
            </w:r>
          </w:p>
        </w:tc>
      </w:tr>
    </w:tbl>
    <w:p w14:paraId="18E7A7FF" w14:textId="77777777" w:rsidR="00BB46BE" w:rsidRPr="00810871" w:rsidRDefault="00BB46BE" w:rsidP="00BB46BE">
      <w:pPr>
        <w:tabs>
          <w:tab w:val="left" w:pos="9465"/>
        </w:tabs>
        <w:rPr>
          <w:rFonts w:ascii="Arial" w:hAnsi="Arial"/>
          <w:szCs w:val="20"/>
        </w:rPr>
      </w:pPr>
    </w:p>
    <w:p w14:paraId="0A24A500" w14:textId="77777777" w:rsidR="00BB46BE" w:rsidRPr="00810871" w:rsidRDefault="00BB46BE" w:rsidP="00BB46BE">
      <w:pPr>
        <w:tabs>
          <w:tab w:val="left" w:pos="9465"/>
        </w:tabs>
        <w:rPr>
          <w:rFonts w:ascii="Arial" w:hAnsi="Arial"/>
          <w:szCs w:val="20"/>
        </w:rPr>
      </w:pPr>
    </w:p>
    <w:p w14:paraId="3ADAAFCA" w14:textId="77777777" w:rsidR="00BB46BE" w:rsidRPr="001271B0" w:rsidRDefault="00BB46BE" w:rsidP="00BB46BE">
      <w:pPr>
        <w:tabs>
          <w:tab w:val="left" w:pos="9465"/>
        </w:tabs>
        <w:jc w:val="right"/>
        <w:rPr>
          <w:szCs w:val="20"/>
        </w:rPr>
      </w:pPr>
      <w:r w:rsidRPr="001271B0">
        <w:rPr>
          <w:szCs w:val="20"/>
        </w:rPr>
        <w:t>Приложение 2 к Постановлению № 415 от 26.09.2024</w:t>
      </w:r>
    </w:p>
    <w:p w14:paraId="7296BA76" w14:textId="77777777" w:rsidR="00BB46BE" w:rsidRPr="00810871" w:rsidRDefault="00BB46BE" w:rsidP="00BB46BE">
      <w:pPr>
        <w:tabs>
          <w:tab w:val="left" w:pos="9465"/>
        </w:tabs>
        <w:rPr>
          <w:szCs w:val="20"/>
        </w:rPr>
      </w:pPr>
    </w:p>
    <w:p w14:paraId="1B7C3828" w14:textId="77777777" w:rsidR="00BB46BE" w:rsidRDefault="00BB46BE" w:rsidP="00BB46BE">
      <w:pPr>
        <w:overflowPunct w:val="0"/>
        <w:jc w:val="center"/>
        <w:textAlignment w:val="baseline"/>
        <w:rPr>
          <w:b/>
          <w:sz w:val="28"/>
          <w:szCs w:val="28"/>
        </w:rPr>
      </w:pPr>
    </w:p>
    <w:p w14:paraId="0783109B" w14:textId="77777777" w:rsidR="00BB46BE" w:rsidRPr="00810871" w:rsidRDefault="00BB46BE" w:rsidP="00BB46BE">
      <w:pPr>
        <w:overflowPunct w:val="0"/>
        <w:jc w:val="center"/>
        <w:textAlignment w:val="baseline"/>
        <w:rPr>
          <w:b/>
          <w:sz w:val="28"/>
          <w:szCs w:val="28"/>
        </w:rPr>
      </w:pPr>
      <w:r w:rsidRPr="00810871">
        <w:rPr>
          <w:b/>
          <w:sz w:val="28"/>
          <w:szCs w:val="28"/>
        </w:rPr>
        <w:t>РАЗДЕЛ 4.</w:t>
      </w:r>
    </w:p>
    <w:p w14:paraId="4A20B504" w14:textId="77777777" w:rsidR="00BB46BE" w:rsidRPr="00810871" w:rsidRDefault="00BB46BE" w:rsidP="00BB46BE">
      <w:pPr>
        <w:overflowPunct w:val="0"/>
        <w:jc w:val="center"/>
        <w:textAlignment w:val="baseline"/>
        <w:rPr>
          <w:b/>
          <w:sz w:val="28"/>
          <w:szCs w:val="28"/>
        </w:rPr>
      </w:pPr>
      <w:r w:rsidRPr="00810871">
        <w:rPr>
          <w:b/>
          <w:sz w:val="28"/>
          <w:szCs w:val="28"/>
        </w:rPr>
        <w:t xml:space="preserve">Перечень целевых индикаторов программы </w:t>
      </w:r>
    </w:p>
    <w:p w14:paraId="63CD48D2" w14:textId="77777777" w:rsidR="00BB46BE" w:rsidRPr="00810871" w:rsidRDefault="00BB46BE" w:rsidP="00BB46BE">
      <w:pPr>
        <w:overflowPunct w:val="0"/>
        <w:jc w:val="center"/>
        <w:textAlignment w:val="baseline"/>
      </w:pPr>
      <w:r w:rsidRPr="00810871">
        <w:rPr>
          <w:b/>
        </w:rPr>
        <w:t xml:space="preserve">«РАЗВИТИЕ ФИЗИЧЕСКОЙ КУЛЬТУРЫ И СПОРТА В П. АЙХАЛ МИРНИНСКОГО РАЙОНА РЕСПУБЛИКИ САХА (ЯКУТИЯ) НА 2022– 2026 </w:t>
      </w:r>
      <w:proofErr w:type="spellStart"/>
      <w:r w:rsidRPr="00810871">
        <w:rPr>
          <w:b/>
        </w:rPr>
        <w:t>г.г</w:t>
      </w:r>
      <w:proofErr w:type="spellEnd"/>
      <w:r w:rsidRPr="00810871">
        <w:rPr>
          <w:b/>
        </w:rPr>
        <w:t>.</w:t>
      </w:r>
    </w:p>
    <w:tbl>
      <w:tblPr>
        <w:tblW w:w="151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42"/>
        <w:gridCol w:w="1284"/>
        <w:gridCol w:w="1335"/>
        <w:gridCol w:w="1661"/>
        <w:gridCol w:w="1417"/>
        <w:gridCol w:w="1559"/>
        <w:gridCol w:w="1418"/>
        <w:gridCol w:w="1994"/>
      </w:tblGrid>
      <w:tr w:rsidR="00BB46BE" w:rsidRPr="00810871" w14:paraId="5086BDE4" w14:textId="77777777" w:rsidTr="00BB46BE">
        <w:trPr>
          <w:trHeight w:val="252"/>
          <w:tblHeader/>
        </w:trPr>
        <w:tc>
          <w:tcPr>
            <w:tcW w:w="568" w:type="dxa"/>
            <w:vMerge w:val="restart"/>
            <w:vAlign w:val="center"/>
          </w:tcPr>
          <w:p w14:paraId="556F8F7B" w14:textId="77777777" w:rsidR="00BB46BE" w:rsidRPr="00810871" w:rsidRDefault="00BB46BE" w:rsidP="00BB46BE">
            <w:pPr>
              <w:overflowPunct w:val="0"/>
              <w:ind w:left="-97" w:right="-146"/>
              <w:jc w:val="center"/>
              <w:textAlignment w:val="baseline"/>
            </w:pPr>
            <w:r w:rsidRPr="00810871">
              <w:lastRenderedPageBreak/>
              <w:t>№ п/п</w:t>
            </w:r>
          </w:p>
        </w:tc>
        <w:tc>
          <w:tcPr>
            <w:tcW w:w="3942" w:type="dxa"/>
            <w:vMerge w:val="restart"/>
            <w:vAlign w:val="center"/>
          </w:tcPr>
          <w:p w14:paraId="33E050CE" w14:textId="77777777" w:rsidR="00BB46BE" w:rsidRPr="00810871" w:rsidRDefault="00BB46BE" w:rsidP="00BB46BE">
            <w:pPr>
              <w:overflowPunct w:val="0"/>
              <w:jc w:val="center"/>
              <w:textAlignment w:val="baseline"/>
            </w:pPr>
            <w:r w:rsidRPr="00810871">
              <w:t>Наименование индикатора</w:t>
            </w:r>
          </w:p>
        </w:tc>
        <w:tc>
          <w:tcPr>
            <w:tcW w:w="1284" w:type="dxa"/>
            <w:vMerge w:val="restart"/>
            <w:vAlign w:val="center"/>
          </w:tcPr>
          <w:p w14:paraId="3F88B0A0" w14:textId="77777777" w:rsidR="00BB46BE" w:rsidRPr="00810871" w:rsidRDefault="00BB46BE" w:rsidP="00BB46BE">
            <w:pPr>
              <w:overflowPunct w:val="0"/>
              <w:jc w:val="center"/>
              <w:textAlignment w:val="baseline"/>
            </w:pPr>
            <w:r w:rsidRPr="00810871">
              <w:t xml:space="preserve">Единица       </w:t>
            </w:r>
            <w:r w:rsidRPr="00810871">
              <w:br/>
              <w:t>измерения</w:t>
            </w:r>
          </w:p>
        </w:tc>
        <w:tc>
          <w:tcPr>
            <w:tcW w:w="1335" w:type="dxa"/>
            <w:vMerge w:val="restart"/>
            <w:shd w:val="clear" w:color="auto" w:fill="BFBFBF"/>
            <w:vAlign w:val="center"/>
          </w:tcPr>
          <w:p w14:paraId="79ECB008" w14:textId="77777777" w:rsidR="00BB46BE" w:rsidRPr="00810871" w:rsidRDefault="00BB46BE" w:rsidP="00BB46BE">
            <w:pPr>
              <w:overflowPunct w:val="0"/>
              <w:jc w:val="center"/>
              <w:textAlignment w:val="baseline"/>
            </w:pPr>
            <w:r w:rsidRPr="00810871">
              <w:t>Базовое значение индикатора</w:t>
            </w:r>
          </w:p>
        </w:tc>
        <w:tc>
          <w:tcPr>
            <w:tcW w:w="8049" w:type="dxa"/>
            <w:gridSpan w:val="5"/>
            <w:vAlign w:val="center"/>
          </w:tcPr>
          <w:p w14:paraId="082A0ECF" w14:textId="77777777" w:rsidR="00BB46BE" w:rsidRPr="00810871" w:rsidRDefault="00BB46BE" w:rsidP="00BB46BE">
            <w:pPr>
              <w:overflowPunct w:val="0"/>
              <w:jc w:val="center"/>
              <w:textAlignment w:val="baseline"/>
            </w:pPr>
            <w:r w:rsidRPr="00810871">
              <w:t>Планируемое значение индикатора по годам реализации</w:t>
            </w:r>
          </w:p>
        </w:tc>
      </w:tr>
      <w:tr w:rsidR="00BB46BE" w:rsidRPr="00810871" w14:paraId="7232B59E" w14:textId="77777777" w:rsidTr="00BB46BE">
        <w:trPr>
          <w:trHeight w:val="787"/>
          <w:tblHeader/>
        </w:trPr>
        <w:tc>
          <w:tcPr>
            <w:tcW w:w="568" w:type="dxa"/>
            <w:vMerge/>
            <w:vAlign w:val="center"/>
          </w:tcPr>
          <w:p w14:paraId="5C2FB17D" w14:textId="77777777" w:rsidR="00BB46BE" w:rsidRPr="00810871" w:rsidRDefault="00BB46BE" w:rsidP="00BB46BE">
            <w:pPr>
              <w:overflowPunct w:val="0"/>
              <w:jc w:val="center"/>
              <w:textAlignment w:val="baseline"/>
            </w:pPr>
          </w:p>
        </w:tc>
        <w:tc>
          <w:tcPr>
            <w:tcW w:w="3942" w:type="dxa"/>
            <w:vMerge/>
            <w:vAlign w:val="center"/>
          </w:tcPr>
          <w:p w14:paraId="2CB8E433" w14:textId="77777777" w:rsidR="00BB46BE" w:rsidRPr="00810871" w:rsidRDefault="00BB46BE" w:rsidP="00BB46BE">
            <w:pPr>
              <w:overflowPunct w:val="0"/>
              <w:jc w:val="center"/>
              <w:textAlignment w:val="baseline"/>
            </w:pPr>
          </w:p>
        </w:tc>
        <w:tc>
          <w:tcPr>
            <w:tcW w:w="1284" w:type="dxa"/>
            <w:vMerge/>
            <w:vAlign w:val="center"/>
          </w:tcPr>
          <w:p w14:paraId="4C173F8F" w14:textId="77777777" w:rsidR="00BB46BE" w:rsidRPr="00810871" w:rsidRDefault="00BB46BE" w:rsidP="00BB46BE">
            <w:pPr>
              <w:overflowPunct w:val="0"/>
              <w:jc w:val="center"/>
              <w:textAlignment w:val="baseline"/>
            </w:pPr>
          </w:p>
        </w:tc>
        <w:tc>
          <w:tcPr>
            <w:tcW w:w="1335" w:type="dxa"/>
            <w:vMerge/>
            <w:shd w:val="clear" w:color="auto" w:fill="BFBFBF"/>
            <w:vAlign w:val="center"/>
          </w:tcPr>
          <w:p w14:paraId="32EE3248" w14:textId="77777777" w:rsidR="00BB46BE" w:rsidRPr="00810871" w:rsidRDefault="00BB46BE" w:rsidP="00BB46BE">
            <w:pPr>
              <w:overflowPunct w:val="0"/>
              <w:jc w:val="center"/>
              <w:textAlignment w:val="baseline"/>
            </w:pPr>
          </w:p>
        </w:tc>
        <w:tc>
          <w:tcPr>
            <w:tcW w:w="1661" w:type="dxa"/>
            <w:vAlign w:val="center"/>
          </w:tcPr>
          <w:p w14:paraId="770BCC1E" w14:textId="77777777" w:rsidR="00BB46BE" w:rsidRPr="00810871" w:rsidRDefault="00BB46BE" w:rsidP="00BB46BE">
            <w:pPr>
              <w:jc w:val="center"/>
            </w:pPr>
            <w:r w:rsidRPr="00810871">
              <w:t>1-й год планового периода</w:t>
            </w:r>
          </w:p>
        </w:tc>
        <w:tc>
          <w:tcPr>
            <w:tcW w:w="1417" w:type="dxa"/>
            <w:vAlign w:val="center"/>
          </w:tcPr>
          <w:p w14:paraId="1AA2A48B" w14:textId="77777777" w:rsidR="00BB46BE" w:rsidRPr="00810871" w:rsidRDefault="00BB46BE" w:rsidP="00BB46BE">
            <w:pPr>
              <w:jc w:val="center"/>
            </w:pPr>
            <w:r w:rsidRPr="00810871">
              <w:t>2-й год планового периода</w:t>
            </w:r>
          </w:p>
        </w:tc>
        <w:tc>
          <w:tcPr>
            <w:tcW w:w="1559" w:type="dxa"/>
            <w:vAlign w:val="center"/>
          </w:tcPr>
          <w:p w14:paraId="6C8F35E5" w14:textId="77777777" w:rsidR="00BB46BE" w:rsidRPr="00810871" w:rsidRDefault="00BB46BE" w:rsidP="00BB46BE">
            <w:pPr>
              <w:jc w:val="center"/>
            </w:pPr>
            <w:r w:rsidRPr="00810871">
              <w:t>3-й год планового периода</w:t>
            </w:r>
          </w:p>
        </w:tc>
        <w:tc>
          <w:tcPr>
            <w:tcW w:w="1418" w:type="dxa"/>
            <w:vAlign w:val="center"/>
          </w:tcPr>
          <w:p w14:paraId="4D138462" w14:textId="77777777" w:rsidR="00BB46BE" w:rsidRPr="00810871" w:rsidRDefault="00BB46BE" w:rsidP="00BB46BE">
            <w:pPr>
              <w:jc w:val="center"/>
            </w:pPr>
            <w:r w:rsidRPr="00810871">
              <w:rPr>
                <w:lang w:val="en-US"/>
              </w:rPr>
              <w:t>4</w:t>
            </w:r>
            <w:r w:rsidRPr="00810871">
              <w:t>-й год планового периода</w:t>
            </w:r>
          </w:p>
        </w:tc>
        <w:tc>
          <w:tcPr>
            <w:tcW w:w="1994" w:type="dxa"/>
          </w:tcPr>
          <w:p w14:paraId="00CA768D" w14:textId="77777777" w:rsidR="00BB46BE" w:rsidRPr="00810871" w:rsidRDefault="00BB46BE" w:rsidP="00BB46BE">
            <w:pPr>
              <w:jc w:val="center"/>
              <w:rPr>
                <w:lang w:val="en-US"/>
              </w:rPr>
            </w:pPr>
            <w:r w:rsidRPr="00810871">
              <w:rPr>
                <w:lang w:val="en-US"/>
              </w:rPr>
              <w:t xml:space="preserve">5-й </w:t>
            </w:r>
            <w:proofErr w:type="spellStart"/>
            <w:r w:rsidRPr="00810871">
              <w:rPr>
                <w:lang w:val="en-US"/>
              </w:rPr>
              <w:t>год</w:t>
            </w:r>
            <w:proofErr w:type="spellEnd"/>
            <w:r w:rsidRPr="00810871">
              <w:rPr>
                <w:lang w:val="en-US"/>
              </w:rPr>
              <w:t xml:space="preserve"> </w:t>
            </w:r>
            <w:proofErr w:type="spellStart"/>
            <w:r w:rsidRPr="00810871">
              <w:rPr>
                <w:lang w:val="en-US"/>
              </w:rPr>
              <w:t>планового</w:t>
            </w:r>
            <w:proofErr w:type="spellEnd"/>
            <w:r w:rsidRPr="00810871">
              <w:rPr>
                <w:lang w:val="en-US"/>
              </w:rPr>
              <w:t xml:space="preserve"> </w:t>
            </w:r>
            <w:proofErr w:type="spellStart"/>
            <w:r w:rsidRPr="00810871">
              <w:rPr>
                <w:lang w:val="en-US"/>
              </w:rPr>
              <w:t>периода</w:t>
            </w:r>
            <w:proofErr w:type="spellEnd"/>
          </w:p>
        </w:tc>
      </w:tr>
      <w:tr w:rsidR="00BB46BE" w:rsidRPr="00810871" w14:paraId="5CAD54F5" w14:textId="77777777" w:rsidTr="00BB46BE">
        <w:trPr>
          <w:trHeight w:val="662"/>
        </w:trPr>
        <w:tc>
          <w:tcPr>
            <w:tcW w:w="568" w:type="dxa"/>
          </w:tcPr>
          <w:p w14:paraId="1E6E69A9" w14:textId="77777777" w:rsidR="00BB46BE" w:rsidRPr="00810871" w:rsidRDefault="00BB46BE" w:rsidP="00BB46BE">
            <w:pPr>
              <w:overflowPunct w:val="0"/>
              <w:textAlignment w:val="baseline"/>
            </w:pPr>
            <w:r w:rsidRPr="00810871">
              <w:t>1</w:t>
            </w:r>
          </w:p>
        </w:tc>
        <w:tc>
          <w:tcPr>
            <w:tcW w:w="14610" w:type="dxa"/>
            <w:gridSpan w:val="8"/>
          </w:tcPr>
          <w:p w14:paraId="0CD82FC5" w14:textId="77777777" w:rsidR="00BB46BE" w:rsidRPr="00810871" w:rsidRDefault="00BB46BE" w:rsidP="00BB46BE">
            <w:pPr>
              <w:overflowPunct w:val="0"/>
              <w:textAlignment w:val="baseline"/>
            </w:pPr>
            <w:r w:rsidRPr="00810871">
              <w:t xml:space="preserve">Проведение массовых </w:t>
            </w:r>
            <w:proofErr w:type="spellStart"/>
            <w:r w:rsidRPr="00810871">
              <w:t>физкультурно</w:t>
            </w:r>
            <w:proofErr w:type="spellEnd"/>
            <w:r w:rsidRPr="00810871">
              <w:t xml:space="preserve"> – оздоровительных мероприятий; развитие массового спорта и физкультурно-оздоровительного движения среди всех возрастных групп и категорий населения п. </w:t>
            </w:r>
            <w:proofErr w:type="spellStart"/>
            <w:r w:rsidRPr="00810871">
              <w:t>Айхал</w:t>
            </w:r>
            <w:proofErr w:type="spellEnd"/>
          </w:p>
        </w:tc>
      </w:tr>
      <w:tr w:rsidR="00BB46BE" w:rsidRPr="00810871" w14:paraId="2AB323DD" w14:textId="77777777" w:rsidTr="00BB46BE">
        <w:trPr>
          <w:trHeight w:val="1293"/>
        </w:trPr>
        <w:tc>
          <w:tcPr>
            <w:tcW w:w="568" w:type="dxa"/>
          </w:tcPr>
          <w:p w14:paraId="00A12448" w14:textId="77777777" w:rsidR="00BB46BE" w:rsidRPr="00810871" w:rsidRDefault="00BB46BE" w:rsidP="00BB46BE">
            <w:pPr>
              <w:overflowPunct w:val="0"/>
              <w:textAlignment w:val="baseline"/>
            </w:pPr>
          </w:p>
        </w:tc>
        <w:tc>
          <w:tcPr>
            <w:tcW w:w="3942" w:type="dxa"/>
          </w:tcPr>
          <w:p w14:paraId="40F99980" w14:textId="77777777" w:rsidR="00BB46BE" w:rsidRPr="00810871" w:rsidRDefault="00BB46BE" w:rsidP="00BB46BE">
            <w:r w:rsidRPr="00810871">
              <w:t>Увеличение количества спортивных мероприятий, проведённых учреждениями спорта, находящимися на территории муниципального образования</w:t>
            </w:r>
          </w:p>
        </w:tc>
        <w:tc>
          <w:tcPr>
            <w:tcW w:w="1284" w:type="dxa"/>
          </w:tcPr>
          <w:p w14:paraId="428297F2" w14:textId="77777777" w:rsidR="00BB46BE" w:rsidRPr="00810871" w:rsidRDefault="00BB46BE" w:rsidP="00BB46BE">
            <w:pPr>
              <w:overflowPunct w:val="0"/>
              <w:textAlignment w:val="baseline"/>
            </w:pPr>
            <w:r w:rsidRPr="00810871">
              <w:t>единиц</w:t>
            </w:r>
          </w:p>
        </w:tc>
        <w:tc>
          <w:tcPr>
            <w:tcW w:w="1335" w:type="dxa"/>
            <w:shd w:val="clear" w:color="auto" w:fill="BFBFBF"/>
          </w:tcPr>
          <w:p w14:paraId="270BF90E" w14:textId="77777777" w:rsidR="00BB46BE" w:rsidRPr="00810871" w:rsidRDefault="00BB46BE" w:rsidP="00BB46BE">
            <w:pPr>
              <w:overflowPunct w:val="0"/>
              <w:jc w:val="center"/>
              <w:textAlignment w:val="baseline"/>
            </w:pPr>
            <w:r w:rsidRPr="00810871">
              <w:t>30</w:t>
            </w:r>
          </w:p>
        </w:tc>
        <w:tc>
          <w:tcPr>
            <w:tcW w:w="1661" w:type="dxa"/>
          </w:tcPr>
          <w:p w14:paraId="115E5545" w14:textId="77777777" w:rsidR="00BB46BE" w:rsidRPr="00810871" w:rsidRDefault="00BB46BE" w:rsidP="00BB46BE">
            <w:pPr>
              <w:overflowPunct w:val="0"/>
              <w:jc w:val="center"/>
              <w:textAlignment w:val="baseline"/>
            </w:pPr>
            <w:r w:rsidRPr="00810871">
              <w:t>42</w:t>
            </w:r>
          </w:p>
        </w:tc>
        <w:tc>
          <w:tcPr>
            <w:tcW w:w="1417" w:type="dxa"/>
          </w:tcPr>
          <w:p w14:paraId="6AFA00F8" w14:textId="77777777" w:rsidR="00BB46BE" w:rsidRPr="00810871" w:rsidRDefault="00BB46BE" w:rsidP="00BB46BE">
            <w:pPr>
              <w:overflowPunct w:val="0"/>
              <w:jc w:val="center"/>
              <w:textAlignment w:val="baseline"/>
            </w:pPr>
            <w:r w:rsidRPr="00810871">
              <w:t>34</w:t>
            </w:r>
          </w:p>
        </w:tc>
        <w:tc>
          <w:tcPr>
            <w:tcW w:w="1559" w:type="dxa"/>
          </w:tcPr>
          <w:p w14:paraId="1404202F" w14:textId="77777777" w:rsidR="00BB46BE" w:rsidRPr="00810871" w:rsidRDefault="00BB46BE" w:rsidP="00BB46BE">
            <w:pPr>
              <w:overflowPunct w:val="0"/>
              <w:jc w:val="center"/>
              <w:textAlignment w:val="baseline"/>
            </w:pPr>
            <w:r w:rsidRPr="00810871">
              <w:t>45</w:t>
            </w:r>
          </w:p>
        </w:tc>
        <w:tc>
          <w:tcPr>
            <w:tcW w:w="1418" w:type="dxa"/>
          </w:tcPr>
          <w:p w14:paraId="7D5368BD" w14:textId="77777777" w:rsidR="00BB46BE" w:rsidRPr="00810871" w:rsidRDefault="00BB46BE" w:rsidP="00BB46BE">
            <w:pPr>
              <w:overflowPunct w:val="0"/>
              <w:jc w:val="center"/>
              <w:textAlignment w:val="baseline"/>
            </w:pPr>
            <w:r w:rsidRPr="00810871">
              <w:t>45</w:t>
            </w:r>
          </w:p>
        </w:tc>
        <w:tc>
          <w:tcPr>
            <w:tcW w:w="1994" w:type="dxa"/>
          </w:tcPr>
          <w:p w14:paraId="03E6074F" w14:textId="77777777" w:rsidR="00BB46BE" w:rsidRPr="00810871" w:rsidRDefault="00BB46BE" w:rsidP="00BB46BE">
            <w:pPr>
              <w:overflowPunct w:val="0"/>
              <w:jc w:val="center"/>
              <w:textAlignment w:val="baseline"/>
            </w:pPr>
            <w:r w:rsidRPr="00810871">
              <w:t>46</w:t>
            </w:r>
          </w:p>
        </w:tc>
      </w:tr>
      <w:tr w:rsidR="00BB46BE" w:rsidRPr="00810871" w14:paraId="2ABC3539" w14:textId="77777777" w:rsidTr="00BB46BE">
        <w:trPr>
          <w:trHeight w:val="454"/>
        </w:trPr>
        <w:tc>
          <w:tcPr>
            <w:tcW w:w="568" w:type="dxa"/>
          </w:tcPr>
          <w:p w14:paraId="357397AC" w14:textId="77777777" w:rsidR="00BB46BE" w:rsidRPr="00810871" w:rsidRDefault="00BB46BE" w:rsidP="00BB46BE">
            <w:pPr>
              <w:overflowPunct w:val="0"/>
              <w:textAlignment w:val="baseline"/>
            </w:pPr>
            <w:r w:rsidRPr="00810871">
              <w:t>2</w:t>
            </w:r>
          </w:p>
        </w:tc>
        <w:tc>
          <w:tcPr>
            <w:tcW w:w="14610" w:type="dxa"/>
            <w:gridSpan w:val="8"/>
          </w:tcPr>
          <w:p w14:paraId="2E8E78C7" w14:textId="77777777" w:rsidR="00BB46BE" w:rsidRPr="00810871" w:rsidRDefault="00BB46BE" w:rsidP="00BB46BE">
            <w:pPr>
              <w:overflowPunct w:val="0"/>
              <w:jc w:val="both"/>
              <w:textAlignment w:val="baseline"/>
            </w:pPr>
            <w:r w:rsidRPr="00810871">
              <w:t xml:space="preserve">Развитие детско-юношеского спорта п. </w:t>
            </w:r>
            <w:proofErr w:type="spellStart"/>
            <w:r w:rsidRPr="00810871">
              <w:t>Айхал</w:t>
            </w:r>
            <w:proofErr w:type="spellEnd"/>
            <w:r w:rsidRPr="00810871">
              <w:t>; Улучшение качества проводимых спортивных мероприятий</w:t>
            </w:r>
          </w:p>
        </w:tc>
      </w:tr>
      <w:tr w:rsidR="00BB46BE" w:rsidRPr="00810871" w14:paraId="61CD528F" w14:textId="77777777" w:rsidTr="00BB46BE">
        <w:trPr>
          <w:trHeight w:val="505"/>
        </w:trPr>
        <w:tc>
          <w:tcPr>
            <w:tcW w:w="568" w:type="dxa"/>
          </w:tcPr>
          <w:p w14:paraId="115297C3" w14:textId="77777777" w:rsidR="00BB46BE" w:rsidRPr="00810871" w:rsidRDefault="00BB46BE" w:rsidP="00BB46BE">
            <w:pPr>
              <w:overflowPunct w:val="0"/>
              <w:textAlignment w:val="baseline"/>
            </w:pPr>
          </w:p>
        </w:tc>
        <w:tc>
          <w:tcPr>
            <w:tcW w:w="3942" w:type="dxa"/>
          </w:tcPr>
          <w:p w14:paraId="2894D554" w14:textId="77777777" w:rsidR="00BB46BE" w:rsidRPr="00810871" w:rsidRDefault="00BB46BE" w:rsidP="00BB46BE">
            <w:r w:rsidRPr="00810871">
              <w:t xml:space="preserve">Увеличение числа участвующих в спортивных соревнованиях </w:t>
            </w:r>
          </w:p>
        </w:tc>
        <w:tc>
          <w:tcPr>
            <w:tcW w:w="1284" w:type="dxa"/>
          </w:tcPr>
          <w:p w14:paraId="70C8C7E9" w14:textId="77777777" w:rsidR="00BB46BE" w:rsidRPr="00810871" w:rsidRDefault="00BB46BE" w:rsidP="00BB46BE">
            <w:pPr>
              <w:overflowPunct w:val="0"/>
              <w:textAlignment w:val="baseline"/>
            </w:pPr>
            <w:r w:rsidRPr="00810871">
              <w:t>чел</w:t>
            </w:r>
          </w:p>
        </w:tc>
        <w:tc>
          <w:tcPr>
            <w:tcW w:w="1335" w:type="dxa"/>
            <w:shd w:val="clear" w:color="auto" w:fill="BFBFBF"/>
          </w:tcPr>
          <w:p w14:paraId="61AA3206" w14:textId="77777777" w:rsidR="00BB46BE" w:rsidRPr="00810871" w:rsidRDefault="00BB46BE" w:rsidP="00BB46BE">
            <w:pPr>
              <w:overflowPunct w:val="0"/>
              <w:jc w:val="center"/>
              <w:textAlignment w:val="baseline"/>
            </w:pPr>
            <w:r w:rsidRPr="00810871">
              <w:t>2450</w:t>
            </w:r>
          </w:p>
        </w:tc>
        <w:tc>
          <w:tcPr>
            <w:tcW w:w="1661" w:type="dxa"/>
          </w:tcPr>
          <w:p w14:paraId="594DFE19" w14:textId="77777777" w:rsidR="00BB46BE" w:rsidRPr="00810871" w:rsidRDefault="00BB46BE" w:rsidP="00BB46BE">
            <w:pPr>
              <w:overflowPunct w:val="0"/>
              <w:jc w:val="center"/>
              <w:textAlignment w:val="baseline"/>
            </w:pPr>
            <w:r w:rsidRPr="00810871">
              <w:t>2600</w:t>
            </w:r>
          </w:p>
        </w:tc>
        <w:tc>
          <w:tcPr>
            <w:tcW w:w="1417" w:type="dxa"/>
          </w:tcPr>
          <w:p w14:paraId="2019F0D5" w14:textId="77777777" w:rsidR="00BB46BE" w:rsidRPr="00810871" w:rsidRDefault="00BB46BE" w:rsidP="00BB46BE">
            <w:pPr>
              <w:overflowPunct w:val="0"/>
              <w:jc w:val="center"/>
              <w:textAlignment w:val="baseline"/>
            </w:pPr>
            <w:r w:rsidRPr="00810871">
              <w:t>2650</w:t>
            </w:r>
          </w:p>
        </w:tc>
        <w:tc>
          <w:tcPr>
            <w:tcW w:w="1559" w:type="dxa"/>
          </w:tcPr>
          <w:p w14:paraId="1E38D680" w14:textId="77777777" w:rsidR="00BB46BE" w:rsidRPr="00810871" w:rsidRDefault="00BB46BE" w:rsidP="00BB46BE">
            <w:pPr>
              <w:overflowPunct w:val="0"/>
              <w:jc w:val="center"/>
              <w:textAlignment w:val="baseline"/>
            </w:pPr>
            <w:r w:rsidRPr="00810871">
              <w:t>2700</w:t>
            </w:r>
          </w:p>
        </w:tc>
        <w:tc>
          <w:tcPr>
            <w:tcW w:w="1418" w:type="dxa"/>
          </w:tcPr>
          <w:p w14:paraId="0589AC0B" w14:textId="77777777" w:rsidR="00BB46BE" w:rsidRPr="00810871" w:rsidRDefault="00BB46BE" w:rsidP="00BB46BE">
            <w:pPr>
              <w:overflowPunct w:val="0"/>
              <w:jc w:val="center"/>
              <w:textAlignment w:val="baseline"/>
            </w:pPr>
            <w:r w:rsidRPr="00810871">
              <w:t>2720</w:t>
            </w:r>
          </w:p>
        </w:tc>
        <w:tc>
          <w:tcPr>
            <w:tcW w:w="1994" w:type="dxa"/>
          </w:tcPr>
          <w:p w14:paraId="0D99D6AD" w14:textId="77777777" w:rsidR="00BB46BE" w:rsidRPr="00810871" w:rsidRDefault="00BB46BE" w:rsidP="00BB46BE">
            <w:pPr>
              <w:overflowPunct w:val="0"/>
              <w:jc w:val="center"/>
              <w:textAlignment w:val="baseline"/>
            </w:pPr>
            <w:r w:rsidRPr="00810871">
              <w:t>2750</w:t>
            </w:r>
          </w:p>
        </w:tc>
      </w:tr>
      <w:tr w:rsidR="00BB46BE" w:rsidRPr="00810871" w14:paraId="4D7CBB63" w14:textId="77777777" w:rsidTr="00BB46BE">
        <w:trPr>
          <w:trHeight w:val="505"/>
        </w:trPr>
        <w:tc>
          <w:tcPr>
            <w:tcW w:w="568" w:type="dxa"/>
          </w:tcPr>
          <w:p w14:paraId="1CE51C21" w14:textId="77777777" w:rsidR="00BB46BE" w:rsidRPr="00810871" w:rsidRDefault="00BB46BE" w:rsidP="00BB46BE">
            <w:pPr>
              <w:overflowPunct w:val="0"/>
              <w:textAlignment w:val="baseline"/>
            </w:pPr>
            <w:r w:rsidRPr="00810871">
              <w:t>3.</w:t>
            </w:r>
          </w:p>
        </w:tc>
        <w:tc>
          <w:tcPr>
            <w:tcW w:w="14610" w:type="dxa"/>
            <w:gridSpan w:val="8"/>
          </w:tcPr>
          <w:p w14:paraId="1C74F236" w14:textId="77777777" w:rsidR="00BB46BE" w:rsidRPr="00810871" w:rsidRDefault="00BB46BE" w:rsidP="00BB46BE">
            <w:pPr>
              <w:overflowPunct w:val="0"/>
              <w:textAlignment w:val="baseline"/>
            </w:pPr>
            <w:r w:rsidRPr="00810871">
              <w:t xml:space="preserve">Создание оптимальных условий для подготовки высококвалифицированных спортсменов    </w:t>
            </w:r>
          </w:p>
        </w:tc>
      </w:tr>
      <w:tr w:rsidR="00BB46BE" w:rsidRPr="00810871" w14:paraId="62708A37" w14:textId="77777777" w:rsidTr="00BB46BE">
        <w:trPr>
          <w:trHeight w:val="773"/>
        </w:trPr>
        <w:tc>
          <w:tcPr>
            <w:tcW w:w="568" w:type="dxa"/>
          </w:tcPr>
          <w:p w14:paraId="452DA087" w14:textId="77777777" w:rsidR="00BB46BE" w:rsidRPr="00810871" w:rsidRDefault="00BB46BE" w:rsidP="00BB46BE">
            <w:pPr>
              <w:overflowPunct w:val="0"/>
              <w:textAlignment w:val="baseline"/>
            </w:pPr>
          </w:p>
        </w:tc>
        <w:tc>
          <w:tcPr>
            <w:tcW w:w="3942" w:type="dxa"/>
          </w:tcPr>
          <w:p w14:paraId="0274338A" w14:textId="77777777" w:rsidR="00BB46BE" w:rsidRPr="00810871" w:rsidRDefault="00BB46BE" w:rsidP="00BB46BE">
            <w:pPr>
              <w:overflowPunct w:val="0"/>
              <w:textAlignment w:val="baseline"/>
            </w:pPr>
            <w:r w:rsidRPr="00810871">
              <w:t>Увеличение количества спортсменов поселка, занявших призовые места в соревнованиях различного уровня</w:t>
            </w:r>
          </w:p>
        </w:tc>
        <w:tc>
          <w:tcPr>
            <w:tcW w:w="1284" w:type="dxa"/>
          </w:tcPr>
          <w:p w14:paraId="3EE9D61A" w14:textId="77777777" w:rsidR="00BB46BE" w:rsidRPr="00810871" w:rsidRDefault="00BB46BE" w:rsidP="00BB46BE">
            <w:pPr>
              <w:overflowPunct w:val="0"/>
              <w:textAlignment w:val="baseline"/>
            </w:pPr>
            <w:r w:rsidRPr="00810871">
              <w:t>чел</w:t>
            </w:r>
          </w:p>
        </w:tc>
        <w:tc>
          <w:tcPr>
            <w:tcW w:w="1335" w:type="dxa"/>
            <w:shd w:val="clear" w:color="auto" w:fill="BFBFBF"/>
          </w:tcPr>
          <w:p w14:paraId="2BC77A4B" w14:textId="77777777" w:rsidR="00BB46BE" w:rsidRPr="00810871" w:rsidRDefault="00BB46BE" w:rsidP="00BB46BE">
            <w:pPr>
              <w:overflowPunct w:val="0"/>
              <w:jc w:val="center"/>
              <w:textAlignment w:val="baseline"/>
            </w:pPr>
            <w:r w:rsidRPr="00810871">
              <w:t>60</w:t>
            </w:r>
          </w:p>
        </w:tc>
        <w:tc>
          <w:tcPr>
            <w:tcW w:w="1661" w:type="dxa"/>
          </w:tcPr>
          <w:p w14:paraId="1EAB475F" w14:textId="77777777" w:rsidR="00BB46BE" w:rsidRPr="00810871" w:rsidRDefault="00BB46BE" w:rsidP="00BB46BE">
            <w:pPr>
              <w:overflowPunct w:val="0"/>
              <w:jc w:val="center"/>
              <w:textAlignment w:val="baseline"/>
            </w:pPr>
            <w:r w:rsidRPr="00810871">
              <w:t>67</w:t>
            </w:r>
          </w:p>
        </w:tc>
        <w:tc>
          <w:tcPr>
            <w:tcW w:w="1417" w:type="dxa"/>
          </w:tcPr>
          <w:p w14:paraId="2BDDBCDD" w14:textId="77777777" w:rsidR="00BB46BE" w:rsidRPr="00810871" w:rsidRDefault="00BB46BE" w:rsidP="00BB46BE">
            <w:pPr>
              <w:overflowPunct w:val="0"/>
              <w:jc w:val="center"/>
              <w:textAlignment w:val="baseline"/>
            </w:pPr>
            <w:r w:rsidRPr="00810871">
              <w:t>68</w:t>
            </w:r>
          </w:p>
        </w:tc>
        <w:tc>
          <w:tcPr>
            <w:tcW w:w="1559" w:type="dxa"/>
          </w:tcPr>
          <w:p w14:paraId="74A32A59" w14:textId="77777777" w:rsidR="00BB46BE" w:rsidRPr="00810871" w:rsidRDefault="00BB46BE" w:rsidP="00BB46BE">
            <w:pPr>
              <w:overflowPunct w:val="0"/>
              <w:jc w:val="center"/>
              <w:textAlignment w:val="baseline"/>
            </w:pPr>
            <w:r w:rsidRPr="00810871">
              <w:t>69</w:t>
            </w:r>
          </w:p>
        </w:tc>
        <w:tc>
          <w:tcPr>
            <w:tcW w:w="1418" w:type="dxa"/>
          </w:tcPr>
          <w:p w14:paraId="329C7DC9" w14:textId="77777777" w:rsidR="00BB46BE" w:rsidRPr="00810871" w:rsidRDefault="00BB46BE" w:rsidP="00BB46BE">
            <w:pPr>
              <w:overflowPunct w:val="0"/>
              <w:jc w:val="center"/>
              <w:textAlignment w:val="baseline"/>
            </w:pPr>
            <w:r w:rsidRPr="00810871">
              <w:t>70</w:t>
            </w:r>
          </w:p>
        </w:tc>
        <w:tc>
          <w:tcPr>
            <w:tcW w:w="1994" w:type="dxa"/>
          </w:tcPr>
          <w:p w14:paraId="38925FC3" w14:textId="77777777" w:rsidR="00BB46BE" w:rsidRPr="00810871" w:rsidRDefault="00BB46BE" w:rsidP="00BB46BE">
            <w:pPr>
              <w:overflowPunct w:val="0"/>
              <w:jc w:val="center"/>
              <w:textAlignment w:val="baseline"/>
            </w:pPr>
            <w:r w:rsidRPr="00810871">
              <w:t>71</w:t>
            </w:r>
          </w:p>
        </w:tc>
      </w:tr>
      <w:tr w:rsidR="00BB46BE" w:rsidRPr="00810871" w14:paraId="6E84A743" w14:textId="77777777" w:rsidTr="00BB46BE">
        <w:trPr>
          <w:trHeight w:val="773"/>
        </w:trPr>
        <w:tc>
          <w:tcPr>
            <w:tcW w:w="568" w:type="dxa"/>
          </w:tcPr>
          <w:p w14:paraId="127339AC" w14:textId="77777777" w:rsidR="00BB46BE" w:rsidRPr="00810871" w:rsidRDefault="00BB46BE" w:rsidP="00BB46BE">
            <w:pPr>
              <w:overflowPunct w:val="0"/>
              <w:textAlignment w:val="baseline"/>
            </w:pPr>
          </w:p>
        </w:tc>
        <w:tc>
          <w:tcPr>
            <w:tcW w:w="3942" w:type="dxa"/>
          </w:tcPr>
          <w:p w14:paraId="69783F38" w14:textId="77777777" w:rsidR="00BB46BE" w:rsidRPr="00810871" w:rsidRDefault="00BB46BE" w:rsidP="00BB46BE">
            <w:r w:rsidRPr="00810871">
              <w:t>Увеличение выездных спортивных соревнований областного и всероссийского уровня</w:t>
            </w:r>
          </w:p>
        </w:tc>
        <w:tc>
          <w:tcPr>
            <w:tcW w:w="1284" w:type="dxa"/>
          </w:tcPr>
          <w:p w14:paraId="451E28FA" w14:textId="77777777" w:rsidR="00BB46BE" w:rsidRPr="00810871" w:rsidRDefault="00BB46BE" w:rsidP="00BB46BE">
            <w:pPr>
              <w:overflowPunct w:val="0"/>
              <w:textAlignment w:val="baseline"/>
            </w:pPr>
            <w:r w:rsidRPr="00810871">
              <w:t>единиц</w:t>
            </w:r>
          </w:p>
        </w:tc>
        <w:tc>
          <w:tcPr>
            <w:tcW w:w="1335" w:type="dxa"/>
            <w:shd w:val="clear" w:color="auto" w:fill="BFBFBF"/>
          </w:tcPr>
          <w:p w14:paraId="3116CC4C" w14:textId="77777777" w:rsidR="00BB46BE" w:rsidRPr="00810871" w:rsidRDefault="00BB46BE" w:rsidP="00BB46BE">
            <w:pPr>
              <w:overflowPunct w:val="0"/>
              <w:jc w:val="center"/>
              <w:textAlignment w:val="baseline"/>
            </w:pPr>
            <w:r w:rsidRPr="00810871">
              <w:t>28</w:t>
            </w:r>
          </w:p>
        </w:tc>
        <w:tc>
          <w:tcPr>
            <w:tcW w:w="1661" w:type="dxa"/>
          </w:tcPr>
          <w:p w14:paraId="52A85268" w14:textId="77777777" w:rsidR="00BB46BE" w:rsidRPr="00810871" w:rsidRDefault="00BB46BE" w:rsidP="00BB46BE">
            <w:pPr>
              <w:overflowPunct w:val="0"/>
              <w:jc w:val="center"/>
              <w:textAlignment w:val="baseline"/>
            </w:pPr>
            <w:r w:rsidRPr="00810871">
              <w:t>30</w:t>
            </w:r>
          </w:p>
        </w:tc>
        <w:tc>
          <w:tcPr>
            <w:tcW w:w="1417" w:type="dxa"/>
          </w:tcPr>
          <w:p w14:paraId="1E6E2E9C" w14:textId="77777777" w:rsidR="00BB46BE" w:rsidRPr="00810871" w:rsidRDefault="00BB46BE" w:rsidP="00BB46BE">
            <w:pPr>
              <w:overflowPunct w:val="0"/>
              <w:jc w:val="center"/>
              <w:textAlignment w:val="baseline"/>
            </w:pPr>
            <w:r w:rsidRPr="00810871">
              <w:t>32</w:t>
            </w:r>
          </w:p>
        </w:tc>
        <w:tc>
          <w:tcPr>
            <w:tcW w:w="1559" w:type="dxa"/>
          </w:tcPr>
          <w:p w14:paraId="03FECD73" w14:textId="77777777" w:rsidR="00BB46BE" w:rsidRPr="00810871" w:rsidRDefault="00BB46BE" w:rsidP="00BB46BE">
            <w:pPr>
              <w:overflowPunct w:val="0"/>
              <w:jc w:val="center"/>
              <w:textAlignment w:val="baseline"/>
            </w:pPr>
            <w:r w:rsidRPr="00810871">
              <w:t>34</w:t>
            </w:r>
          </w:p>
        </w:tc>
        <w:tc>
          <w:tcPr>
            <w:tcW w:w="1418" w:type="dxa"/>
          </w:tcPr>
          <w:p w14:paraId="611C5FC9" w14:textId="77777777" w:rsidR="00BB46BE" w:rsidRPr="00810871" w:rsidRDefault="00BB46BE" w:rsidP="00BB46BE">
            <w:pPr>
              <w:overflowPunct w:val="0"/>
              <w:jc w:val="center"/>
              <w:textAlignment w:val="baseline"/>
            </w:pPr>
            <w:r w:rsidRPr="00810871">
              <w:t>35</w:t>
            </w:r>
          </w:p>
        </w:tc>
        <w:tc>
          <w:tcPr>
            <w:tcW w:w="1994" w:type="dxa"/>
          </w:tcPr>
          <w:p w14:paraId="189385E7" w14:textId="77777777" w:rsidR="00BB46BE" w:rsidRPr="00810871" w:rsidRDefault="00BB46BE" w:rsidP="00BB46BE">
            <w:pPr>
              <w:overflowPunct w:val="0"/>
              <w:jc w:val="center"/>
              <w:textAlignment w:val="baseline"/>
            </w:pPr>
            <w:r w:rsidRPr="00810871">
              <w:t>36</w:t>
            </w:r>
          </w:p>
        </w:tc>
      </w:tr>
    </w:tbl>
    <w:p w14:paraId="7211A5F4" w14:textId="77777777" w:rsidR="00BB46BE" w:rsidRPr="00810871" w:rsidRDefault="00BB46BE" w:rsidP="00BB46BE">
      <w:pPr>
        <w:tabs>
          <w:tab w:val="left" w:pos="426"/>
        </w:tabs>
        <w:overflowPunct w:val="0"/>
        <w:contextualSpacing/>
        <w:jc w:val="both"/>
        <w:textAlignment w:val="baseline"/>
      </w:pPr>
    </w:p>
    <w:p w14:paraId="2A188225" w14:textId="77777777" w:rsidR="00BB46BE" w:rsidRDefault="00BB46BE" w:rsidP="00BB46BE">
      <w:pPr>
        <w:tabs>
          <w:tab w:val="left" w:leader="underscore" w:pos="10054"/>
        </w:tabs>
        <w:spacing w:line="270" w:lineRule="exact"/>
        <w:ind w:firstLine="426"/>
        <w:jc w:val="right"/>
      </w:pPr>
    </w:p>
    <w:p w14:paraId="0859AD19" w14:textId="77777777" w:rsidR="0043600B" w:rsidRDefault="0043600B" w:rsidP="00BB46BE">
      <w:pPr>
        <w:tabs>
          <w:tab w:val="left" w:leader="underscore" w:pos="10054"/>
        </w:tabs>
        <w:spacing w:line="270" w:lineRule="exact"/>
        <w:ind w:firstLine="426"/>
        <w:jc w:val="right"/>
      </w:pPr>
    </w:p>
    <w:p w14:paraId="73524F60" w14:textId="77777777" w:rsidR="0043600B" w:rsidRDefault="0043600B" w:rsidP="00BB46BE">
      <w:pPr>
        <w:tabs>
          <w:tab w:val="left" w:leader="underscore" w:pos="10054"/>
        </w:tabs>
        <w:spacing w:line="270" w:lineRule="exact"/>
        <w:ind w:firstLine="426"/>
        <w:jc w:val="right"/>
      </w:pPr>
    </w:p>
    <w:p w14:paraId="37BC1807" w14:textId="77777777" w:rsidR="0043600B" w:rsidRDefault="0043600B" w:rsidP="00BB46BE">
      <w:pPr>
        <w:tabs>
          <w:tab w:val="left" w:leader="underscore" w:pos="10054"/>
        </w:tabs>
        <w:spacing w:line="270" w:lineRule="exact"/>
        <w:ind w:firstLine="426"/>
        <w:jc w:val="right"/>
      </w:pPr>
    </w:p>
    <w:p w14:paraId="45F28BA6" w14:textId="77777777" w:rsidR="0043600B" w:rsidRDefault="0043600B" w:rsidP="00BB46BE">
      <w:pPr>
        <w:tabs>
          <w:tab w:val="left" w:leader="underscore" w:pos="10054"/>
        </w:tabs>
        <w:spacing w:line="270" w:lineRule="exact"/>
        <w:ind w:firstLine="426"/>
        <w:jc w:val="right"/>
      </w:pPr>
    </w:p>
    <w:p w14:paraId="04E4479C" w14:textId="77777777" w:rsidR="0043600B" w:rsidRDefault="0043600B" w:rsidP="00BB46BE">
      <w:pPr>
        <w:tabs>
          <w:tab w:val="left" w:leader="underscore" w:pos="10054"/>
        </w:tabs>
        <w:spacing w:line="270" w:lineRule="exact"/>
        <w:ind w:firstLine="426"/>
        <w:jc w:val="right"/>
      </w:pPr>
    </w:p>
    <w:p w14:paraId="29885B80" w14:textId="77777777" w:rsidR="0043600B" w:rsidRDefault="0043600B" w:rsidP="00BB46BE">
      <w:pPr>
        <w:tabs>
          <w:tab w:val="left" w:leader="underscore" w:pos="10054"/>
        </w:tabs>
        <w:spacing w:line="270" w:lineRule="exact"/>
        <w:ind w:firstLine="426"/>
        <w:jc w:val="right"/>
        <w:sectPr w:rsidR="0043600B" w:rsidSect="00BB46BE">
          <w:pgSz w:w="16838" w:h="11906" w:orient="landscape"/>
          <w:pgMar w:top="709" w:right="1134" w:bottom="709" w:left="1134" w:header="720" w:footer="720" w:gutter="0"/>
          <w:cols w:space="708"/>
          <w:titlePg/>
          <w:docGrid w:linePitch="360"/>
        </w:sectPr>
      </w:pPr>
    </w:p>
    <w:tbl>
      <w:tblPr>
        <w:tblW w:w="5000" w:type="pct"/>
        <w:tblBorders>
          <w:bottom w:val="thickThinSmallGap" w:sz="24" w:space="0" w:color="auto"/>
        </w:tblBorders>
        <w:tblLook w:val="01E0" w:firstRow="1" w:lastRow="1" w:firstColumn="1" w:lastColumn="1" w:noHBand="0" w:noVBand="0"/>
      </w:tblPr>
      <w:tblGrid>
        <w:gridCol w:w="3719"/>
        <w:gridCol w:w="1515"/>
        <w:gridCol w:w="3837"/>
      </w:tblGrid>
      <w:tr w:rsidR="0043600B" w:rsidRPr="0043600B" w14:paraId="20B6CEF1" w14:textId="77777777" w:rsidTr="0043600B">
        <w:trPr>
          <w:trHeight w:val="2202"/>
        </w:trPr>
        <w:tc>
          <w:tcPr>
            <w:tcW w:w="2050" w:type="pct"/>
            <w:shd w:val="clear" w:color="auto" w:fill="auto"/>
          </w:tcPr>
          <w:p w14:paraId="7B80BCC3" w14:textId="585B0FFF" w:rsidR="0043600B" w:rsidRPr="0043600B" w:rsidRDefault="0043600B" w:rsidP="0043600B">
            <w:pPr>
              <w:widowControl/>
              <w:autoSpaceDE/>
              <w:autoSpaceDN/>
              <w:adjustRightInd/>
              <w:jc w:val="center"/>
              <w:rPr>
                <w:rFonts w:eastAsia="Times New Roman"/>
                <w:b/>
              </w:rPr>
            </w:pPr>
            <w:proofErr w:type="spellStart"/>
            <w:r w:rsidRPr="0043600B">
              <w:rPr>
                <w:rFonts w:eastAsia="Times New Roman"/>
                <w:b/>
              </w:rPr>
              <w:lastRenderedPageBreak/>
              <w:t>оссийская</w:t>
            </w:r>
            <w:proofErr w:type="spellEnd"/>
            <w:r w:rsidRPr="0043600B">
              <w:rPr>
                <w:rFonts w:eastAsia="Times New Roman"/>
                <w:b/>
              </w:rPr>
              <w:t xml:space="preserve"> Федерация (Россия)</w:t>
            </w:r>
          </w:p>
          <w:p w14:paraId="14D69155" w14:textId="77777777" w:rsidR="0043600B" w:rsidRPr="0043600B" w:rsidRDefault="0043600B" w:rsidP="0043600B">
            <w:pPr>
              <w:widowControl/>
              <w:autoSpaceDE/>
              <w:autoSpaceDN/>
              <w:adjustRightInd/>
              <w:jc w:val="center"/>
              <w:rPr>
                <w:rFonts w:eastAsia="Times New Roman"/>
                <w:b/>
              </w:rPr>
            </w:pPr>
            <w:r w:rsidRPr="0043600B">
              <w:rPr>
                <w:rFonts w:eastAsia="Times New Roman"/>
                <w:b/>
              </w:rPr>
              <w:t>Республика Саха (Якутия)</w:t>
            </w:r>
          </w:p>
          <w:p w14:paraId="0692338A" w14:textId="77777777" w:rsidR="0043600B" w:rsidRPr="0043600B" w:rsidRDefault="0043600B" w:rsidP="0043600B">
            <w:pPr>
              <w:widowControl/>
              <w:autoSpaceDE/>
              <w:autoSpaceDN/>
              <w:adjustRightInd/>
              <w:jc w:val="center"/>
              <w:rPr>
                <w:rFonts w:eastAsia="Times New Roman"/>
                <w:b/>
              </w:rPr>
            </w:pPr>
            <w:r w:rsidRPr="0043600B">
              <w:rPr>
                <w:rFonts w:eastAsia="Times New Roman"/>
                <w:b/>
              </w:rPr>
              <w:t>АДМИНИСТРАЦИЯ</w:t>
            </w:r>
          </w:p>
          <w:p w14:paraId="31CFD773" w14:textId="77777777" w:rsidR="0043600B" w:rsidRPr="0043600B" w:rsidRDefault="0043600B" w:rsidP="0043600B">
            <w:pPr>
              <w:widowControl/>
              <w:autoSpaceDE/>
              <w:autoSpaceDN/>
              <w:adjustRightInd/>
              <w:jc w:val="center"/>
              <w:rPr>
                <w:rFonts w:eastAsia="Times New Roman"/>
                <w:b/>
              </w:rPr>
            </w:pPr>
            <w:r w:rsidRPr="0043600B">
              <w:rPr>
                <w:rFonts w:eastAsia="Times New Roman"/>
                <w:b/>
              </w:rPr>
              <w:t>муниципального образования</w:t>
            </w:r>
          </w:p>
          <w:p w14:paraId="0D8937F6" w14:textId="77777777" w:rsidR="0043600B" w:rsidRPr="0043600B" w:rsidRDefault="0043600B" w:rsidP="0043600B">
            <w:pPr>
              <w:widowControl/>
              <w:autoSpaceDE/>
              <w:autoSpaceDN/>
              <w:adjustRightInd/>
              <w:jc w:val="center"/>
              <w:rPr>
                <w:rFonts w:eastAsia="Times New Roman"/>
                <w:b/>
              </w:rPr>
            </w:pPr>
            <w:r w:rsidRPr="0043600B">
              <w:rPr>
                <w:rFonts w:eastAsia="Times New Roman"/>
                <w:b/>
              </w:rPr>
              <w:t xml:space="preserve">«Поселок </w:t>
            </w:r>
            <w:proofErr w:type="spellStart"/>
            <w:r w:rsidRPr="0043600B">
              <w:rPr>
                <w:rFonts w:eastAsia="Times New Roman"/>
                <w:b/>
              </w:rPr>
              <w:t>Айхал</w:t>
            </w:r>
            <w:proofErr w:type="spellEnd"/>
            <w:r w:rsidRPr="0043600B">
              <w:rPr>
                <w:rFonts w:eastAsia="Times New Roman"/>
                <w:b/>
              </w:rPr>
              <w:t>»</w:t>
            </w:r>
          </w:p>
          <w:p w14:paraId="6434A265" w14:textId="77777777" w:rsidR="0043600B" w:rsidRPr="0043600B" w:rsidRDefault="0043600B" w:rsidP="0043600B">
            <w:pPr>
              <w:widowControl/>
              <w:autoSpaceDE/>
              <w:autoSpaceDN/>
              <w:adjustRightInd/>
              <w:jc w:val="center"/>
              <w:rPr>
                <w:rFonts w:eastAsia="Times New Roman"/>
                <w:b/>
                <w:sz w:val="20"/>
                <w:szCs w:val="20"/>
              </w:rPr>
            </w:pPr>
            <w:proofErr w:type="spellStart"/>
            <w:r w:rsidRPr="0043600B">
              <w:rPr>
                <w:rFonts w:eastAsia="Times New Roman"/>
                <w:b/>
              </w:rPr>
              <w:t>Мирнинского</w:t>
            </w:r>
            <w:proofErr w:type="spellEnd"/>
            <w:r w:rsidRPr="0043600B">
              <w:rPr>
                <w:rFonts w:eastAsia="Times New Roman"/>
                <w:b/>
              </w:rPr>
              <w:t xml:space="preserve"> района</w:t>
            </w:r>
          </w:p>
          <w:p w14:paraId="5246E836" w14:textId="77777777" w:rsidR="0043600B" w:rsidRPr="0043600B" w:rsidRDefault="0043600B" w:rsidP="0043600B">
            <w:pPr>
              <w:widowControl/>
              <w:autoSpaceDE/>
              <w:autoSpaceDN/>
              <w:adjustRightInd/>
              <w:jc w:val="center"/>
              <w:rPr>
                <w:rFonts w:eastAsia="Times New Roman"/>
                <w:b/>
                <w:bCs/>
                <w:kern w:val="32"/>
                <w:position w:val="6"/>
              </w:rPr>
            </w:pPr>
            <w:r w:rsidRPr="0043600B">
              <w:rPr>
                <w:rFonts w:eastAsia="Times New Roman"/>
                <w:b/>
                <w:bCs/>
                <w:kern w:val="32"/>
                <w:position w:val="6"/>
                <w:sz w:val="28"/>
                <w:szCs w:val="28"/>
              </w:rPr>
              <w:t xml:space="preserve"> </w:t>
            </w:r>
          </w:p>
          <w:p w14:paraId="05475290" w14:textId="77777777" w:rsidR="0043600B" w:rsidRPr="0043600B" w:rsidRDefault="0043600B" w:rsidP="0043600B">
            <w:pPr>
              <w:widowControl/>
              <w:autoSpaceDE/>
              <w:autoSpaceDN/>
              <w:adjustRightInd/>
              <w:jc w:val="center"/>
              <w:rPr>
                <w:rFonts w:eastAsia="Times New Roman"/>
                <w:b/>
                <w:bCs/>
                <w:kern w:val="32"/>
                <w:position w:val="6"/>
                <w:sz w:val="28"/>
                <w:szCs w:val="28"/>
              </w:rPr>
            </w:pPr>
            <w:r w:rsidRPr="0043600B">
              <w:rPr>
                <w:rFonts w:eastAsia="Times New Roman"/>
                <w:b/>
                <w:bCs/>
                <w:kern w:val="32"/>
                <w:position w:val="6"/>
                <w:sz w:val="28"/>
                <w:szCs w:val="28"/>
              </w:rPr>
              <w:t>ПОСТАНОВЛЕНИЕ</w:t>
            </w:r>
          </w:p>
        </w:tc>
        <w:tc>
          <w:tcPr>
            <w:tcW w:w="835" w:type="pct"/>
            <w:shd w:val="clear" w:color="auto" w:fill="auto"/>
          </w:tcPr>
          <w:p w14:paraId="1C3703DB" w14:textId="77777777" w:rsidR="0043600B" w:rsidRPr="0043600B" w:rsidRDefault="0043600B" w:rsidP="0043600B">
            <w:pPr>
              <w:widowControl/>
              <w:autoSpaceDE/>
              <w:autoSpaceDN/>
              <w:adjustRightInd/>
              <w:jc w:val="center"/>
              <w:rPr>
                <w:rFonts w:eastAsia="Times New Roman"/>
                <w:noProof/>
              </w:rPr>
            </w:pPr>
            <w:r w:rsidRPr="0043600B">
              <w:rPr>
                <w:rFonts w:eastAsia="Times New Roman"/>
                <w:noProof/>
              </w:rPr>
              <w:drawing>
                <wp:anchor distT="0" distB="0" distL="114300" distR="114300" simplePos="0" relativeHeight="251671552" behindDoc="0" locked="0" layoutInCell="1" allowOverlap="1" wp14:anchorId="3B57BFD4" wp14:editId="3066EBAD">
                  <wp:simplePos x="0" y="0"/>
                  <wp:positionH relativeFrom="column">
                    <wp:posOffset>12065</wp:posOffset>
                  </wp:positionH>
                  <wp:positionV relativeFrom="paragraph">
                    <wp:posOffset>-25400</wp:posOffset>
                  </wp:positionV>
                  <wp:extent cx="838764" cy="822960"/>
                  <wp:effectExtent l="0" t="0" r="0" b="0"/>
                  <wp:wrapNone/>
                  <wp:docPr id="12"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11" cstate="print"/>
                          <a:srcRect t="21161" r="-61"/>
                          <a:stretch>
                            <a:fillRect/>
                          </a:stretch>
                        </pic:blipFill>
                        <pic:spPr bwMode="auto">
                          <a:xfrm>
                            <a:off x="0" y="0"/>
                            <a:ext cx="838764" cy="822960"/>
                          </a:xfrm>
                          <a:prstGeom prst="rect">
                            <a:avLst/>
                          </a:prstGeom>
                          <a:noFill/>
                        </pic:spPr>
                      </pic:pic>
                    </a:graphicData>
                  </a:graphic>
                </wp:anchor>
              </w:drawing>
            </w:r>
          </w:p>
          <w:p w14:paraId="059B9C1D" w14:textId="77777777" w:rsidR="0043600B" w:rsidRPr="0043600B" w:rsidRDefault="0043600B" w:rsidP="0043600B">
            <w:pPr>
              <w:widowControl/>
              <w:autoSpaceDE/>
              <w:autoSpaceDN/>
              <w:adjustRightInd/>
              <w:jc w:val="center"/>
              <w:rPr>
                <w:rFonts w:eastAsia="Times New Roman"/>
              </w:rPr>
            </w:pPr>
          </w:p>
        </w:tc>
        <w:tc>
          <w:tcPr>
            <w:tcW w:w="2115" w:type="pct"/>
            <w:shd w:val="clear" w:color="auto" w:fill="auto"/>
          </w:tcPr>
          <w:p w14:paraId="3DC0B6D0" w14:textId="77777777" w:rsidR="0043600B" w:rsidRPr="0043600B" w:rsidRDefault="0043600B" w:rsidP="0043600B">
            <w:pPr>
              <w:widowControl/>
              <w:autoSpaceDE/>
              <w:autoSpaceDN/>
              <w:adjustRightInd/>
              <w:jc w:val="center"/>
              <w:rPr>
                <w:rFonts w:eastAsia="Times New Roman"/>
                <w:b/>
              </w:rPr>
            </w:pPr>
            <w:r w:rsidRPr="0043600B">
              <w:rPr>
                <w:rFonts w:eastAsia="Times New Roman"/>
                <w:b/>
              </w:rPr>
              <w:t xml:space="preserve">Россия </w:t>
            </w:r>
            <w:proofErr w:type="spellStart"/>
            <w:r w:rsidRPr="0043600B">
              <w:rPr>
                <w:rFonts w:eastAsia="Times New Roman"/>
                <w:b/>
              </w:rPr>
              <w:t>Федерацията</w:t>
            </w:r>
            <w:proofErr w:type="spellEnd"/>
            <w:r w:rsidRPr="0043600B">
              <w:rPr>
                <w:rFonts w:eastAsia="Times New Roman"/>
                <w:b/>
              </w:rPr>
              <w:t xml:space="preserve"> (Россия)</w:t>
            </w:r>
          </w:p>
          <w:p w14:paraId="25321ED5" w14:textId="77777777" w:rsidR="0043600B" w:rsidRPr="0043600B" w:rsidRDefault="0043600B" w:rsidP="0043600B">
            <w:pPr>
              <w:widowControl/>
              <w:autoSpaceDE/>
              <w:autoSpaceDN/>
              <w:adjustRightInd/>
              <w:jc w:val="center"/>
              <w:rPr>
                <w:rFonts w:eastAsia="Times New Roman"/>
                <w:b/>
              </w:rPr>
            </w:pPr>
            <w:r w:rsidRPr="0043600B">
              <w:rPr>
                <w:rFonts w:eastAsia="Times New Roman"/>
                <w:b/>
                <w:shd w:val="clear" w:color="auto" w:fill="FFFFFF"/>
              </w:rPr>
              <w:t xml:space="preserve">Саха </w:t>
            </w:r>
            <w:proofErr w:type="spellStart"/>
            <w:r w:rsidRPr="0043600B">
              <w:rPr>
                <w:rFonts w:eastAsia="Times New Roman"/>
                <w:b/>
                <w:shd w:val="clear" w:color="auto" w:fill="FFFFFF"/>
              </w:rPr>
              <w:t>Өрөспүүбүлүкэтэ</w:t>
            </w:r>
            <w:proofErr w:type="spellEnd"/>
          </w:p>
          <w:p w14:paraId="0ED59FFB" w14:textId="77777777" w:rsidR="0043600B" w:rsidRPr="0043600B" w:rsidRDefault="0043600B" w:rsidP="0043600B">
            <w:pPr>
              <w:widowControl/>
              <w:autoSpaceDE/>
              <w:autoSpaceDN/>
              <w:adjustRightInd/>
              <w:jc w:val="center"/>
              <w:rPr>
                <w:rFonts w:eastAsia="Times New Roman"/>
                <w:b/>
              </w:rPr>
            </w:pPr>
            <w:proofErr w:type="spellStart"/>
            <w:r w:rsidRPr="0043600B">
              <w:rPr>
                <w:rFonts w:eastAsia="Times New Roman"/>
                <w:b/>
              </w:rPr>
              <w:t>Мииринэй</w:t>
            </w:r>
            <w:proofErr w:type="spellEnd"/>
            <w:r w:rsidRPr="0043600B">
              <w:rPr>
                <w:rFonts w:eastAsia="Times New Roman"/>
                <w:b/>
              </w:rPr>
              <w:t xml:space="preserve"> </w:t>
            </w:r>
            <w:proofErr w:type="spellStart"/>
            <w:r w:rsidRPr="0043600B">
              <w:rPr>
                <w:rFonts w:eastAsia="Times New Roman"/>
                <w:b/>
              </w:rPr>
              <w:t>улуу</w:t>
            </w:r>
            <w:proofErr w:type="spellEnd"/>
            <w:r w:rsidRPr="0043600B">
              <w:rPr>
                <w:rFonts w:eastAsia="Times New Roman"/>
                <w:b/>
                <w:lang w:val="en-US"/>
              </w:rPr>
              <w:t>h</w:t>
            </w:r>
            <w:proofErr w:type="spellStart"/>
            <w:r w:rsidRPr="0043600B">
              <w:rPr>
                <w:rFonts w:eastAsia="Times New Roman"/>
                <w:b/>
              </w:rPr>
              <w:t>ун</w:t>
            </w:r>
            <w:proofErr w:type="spellEnd"/>
          </w:p>
          <w:p w14:paraId="3467286A" w14:textId="77777777" w:rsidR="0043600B" w:rsidRPr="0043600B" w:rsidRDefault="0043600B" w:rsidP="0043600B">
            <w:pPr>
              <w:widowControl/>
              <w:autoSpaceDE/>
              <w:autoSpaceDN/>
              <w:adjustRightInd/>
              <w:jc w:val="center"/>
              <w:rPr>
                <w:rFonts w:eastAsia="Times New Roman"/>
                <w:b/>
              </w:rPr>
            </w:pPr>
            <w:proofErr w:type="spellStart"/>
            <w:r w:rsidRPr="0043600B">
              <w:rPr>
                <w:rFonts w:eastAsia="Times New Roman"/>
                <w:b/>
              </w:rPr>
              <w:t>Айхал</w:t>
            </w:r>
            <w:proofErr w:type="spellEnd"/>
            <w:r w:rsidRPr="0043600B">
              <w:rPr>
                <w:rFonts w:eastAsia="Times New Roman"/>
                <w:b/>
              </w:rPr>
              <w:t xml:space="preserve"> </w:t>
            </w:r>
            <w:proofErr w:type="spellStart"/>
            <w:r w:rsidRPr="0043600B">
              <w:rPr>
                <w:rFonts w:eastAsia="Times New Roman"/>
                <w:b/>
              </w:rPr>
              <w:t>бө</w:t>
            </w:r>
            <w:proofErr w:type="spellEnd"/>
            <w:r w:rsidRPr="0043600B">
              <w:rPr>
                <w:rFonts w:eastAsia="Times New Roman"/>
                <w:b/>
                <w:lang w:val="en-US"/>
              </w:rPr>
              <w:t>h</w:t>
            </w:r>
            <w:proofErr w:type="spellStart"/>
            <w:r w:rsidRPr="0043600B">
              <w:rPr>
                <w:rFonts w:eastAsia="Times New Roman"/>
                <w:b/>
              </w:rPr>
              <w:t>үөлэгин</w:t>
            </w:r>
            <w:proofErr w:type="spellEnd"/>
          </w:p>
          <w:p w14:paraId="7486483D" w14:textId="77777777" w:rsidR="0043600B" w:rsidRPr="0043600B" w:rsidRDefault="0043600B" w:rsidP="0043600B">
            <w:pPr>
              <w:widowControl/>
              <w:autoSpaceDE/>
              <w:autoSpaceDN/>
              <w:adjustRightInd/>
              <w:jc w:val="center"/>
              <w:rPr>
                <w:rFonts w:eastAsia="Times New Roman"/>
                <w:b/>
              </w:rPr>
            </w:pPr>
            <w:proofErr w:type="spellStart"/>
            <w:r w:rsidRPr="0043600B">
              <w:rPr>
                <w:rFonts w:eastAsia="Times New Roman"/>
                <w:b/>
              </w:rPr>
              <w:t>муниципальнай</w:t>
            </w:r>
            <w:proofErr w:type="spellEnd"/>
            <w:r w:rsidRPr="0043600B">
              <w:rPr>
                <w:rFonts w:eastAsia="Times New Roman"/>
                <w:b/>
              </w:rPr>
              <w:t xml:space="preserve"> </w:t>
            </w:r>
            <w:proofErr w:type="spellStart"/>
            <w:r w:rsidRPr="0043600B">
              <w:rPr>
                <w:rFonts w:eastAsia="Times New Roman"/>
                <w:b/>
              </w:rPr>
              <w:t>тэриллиитин</w:t>
            </w:r>
            <w:proofErr w:type="spellEnd"/>
          </w:p>
          <w:p w14:paraId="5E8E5547" w14:textId="77777777" w:rsidR="0043600B" w:rsidRPr="0043600B" w:rsidRDefault="0043600B" w:rsidP="0043600B">
            <w:pPr>
              <w:widowControl/>
              <w:autoSpaceDE/>
              <w:autoSpaceDN/>
              <w:adjustRightInd/>
              <w:jc w:val="center"/>
              <w:rPr>
                <w:rFonts w:eastAsia="Times New Roman"/>
                <w:b/>
                <w:position w:val="6"/>
                <w:sz w:val="28"/>
                <w:szCs w:val="28"/>
              </w:rPr>
            </w:pPr>
            <w:r w:rsidRPr="0043600B">
              <w:rPr>
                <w:rFonts w:eastAsia="Times New Roman"/>
                <w:b/>
              </w:rPr>
              <w:t>ДЬА</w:t>
            </w:r>
            <w:r w:rsidRPr="0043600B">
              <w:rPr>
                <w:rFonts w:eastAsia="Times New Roman"/>
                <w:b/>
                <w:lang w:val="en-US"/>
              </w:rPr>
              <w:t>h</w:t>
            </w:r>
            <w:r w:rsidRPr="0043600B">
              <w:rPr>
                <w:rFonts w:eastAsia="Times New Roman"/>
                <w:b/>
              </w:rPr>
              <w:t>АЛТАТА</w:t>
            </w:r>
          </w:p>
          <w:p w14:paraId="156A6E38" w14:textId="77777777" w:rsidR="0043600B" w:rsidRPr="0043600B" w:rsidRDefault="0043600B" w:rsidP="0043600B">
            <w:pPr>
              <w:widowControl/>
              <w:autoSpaceDE/>
              <w:autoSpaceDN/>
              <w:adjustRightInd/>
              <w:jc w:val="center"/>
              <w:rPr>
                <w:rFonts w:eastAsia="Times New Roman"/>
                <w:b/>
                <w:position w:val="6"/>
                <w:sz w:val="20"/>
                <w:szCs w:val="20"/>
              </w:rPr>
            </w:pPr>
          </w:p>
          <w:p w14:paraId="2F1323A0" w14:textId="77777777" w:rsidR="0043600B" w:rsidRPr="0043600B" w:rsidRDefault="0043600B" w:rsidP="0043600B">
            <w:pPr>
              <w:widowControl/>
              <w:autoSpaceDE/>
              <w:autoSpaceDN/>
              <w:adjustRightInd/>
              <w:jc w:val="center"/>
              <w:rPr>
                <w:rFonts w:eastAsia="Times New Roman"/>
                <w:b/>
                <w:sz w:val="28"/>
                <w:szCs w:val="28"/>
              </w:rPr>
            </w:pPr>
            <w:r w:rsidRPr="0043600B">
              <w:rPr>
                <w:rFonts w:eastAsia="Times New Roman"/>
                <w:b/>
                <w:position w:val="6"/>
                <w:sz w:val="28"/>
                <w:szCs w:val="28"/>
              </w:rPr>
              <w:t>УУРААХ</w:t>
            </w:r>
          </w:p>
          <w:p w14:paraId="0C4A7D55" w14:textId="77777777" w:rsidR="0043600B" w:rsidRPr="0043600B" w:rsidRDefault="0043600B" w:rsidP="0043600B">
            <w:pPr>
              <w:widowControl/>
              <w:autoSpaceDE/>
              <w:autoSpaceDN/>
              <w:adjustRightInd/>
              <w:jc w:val="center"/>
              <w:rPr>
                <w:rFonts w:eastAsia="Times New Roman"/>
                <w:b/>
                <w:bCs/>
                <w:kern w:val="32"/>
                <w:position w:val="6"/>
                <w:sz w:val="2"/>
                <w:szCs w:val="2"/>
              </w:rPr>
            </w:pPr>
          </w:p>
        </w:tc>
      </w:tr>
    </w:tbl>
    <w:p w14:paraId="202DBBB6" w14:textId="77777777" w:rsidR="0043600B" w:rsidRPr="0043600B" w:rsidRDefault="0043600B" w:rsidP="0043600B">
      <w:pPr>
        <w:widowControl/>
        <w:tabs>
          <w:tab w:val="left" w:pos="7740"/>
        </w:tabs>
        <w:autoSpaceDE/>
        <w:autoSpaceDN/>
        <w:adjustRightInd/>
        <w:ind w:right="-284"/>
        <w:rPr>
          <w:rFonts w:eastAsia="Times New Roman"/>
          <w:b/>
          <w:u w:val="single"/>
        </w:rPr>
      </w:pPr>
    </w:p>
    <w:p w14:paraId="1586E586" w14:textId="77777777" w:rsidR="0043600B" w:rsidRPr="0043600B" w:rsidRDefault="0043600B" w:rsidP="0043600B">
      <w:pPr>
        <w:widowControl/>
        <w:tabs>
          <w:tab w:val="left" w:pos="7740"/>
        </w:tabs>
        <w:autoSpaceDE/>
        <w:autoSpaceDN/>
        <w:adjustRightInd/>
        <w:ind w:right="-284"/>
        <w:rPr>
          <w:rFonts w:eastAsia="Times New Roman"/>
          <w:b/>
          <w:u w:val="single"/>
        </w:rPr>
      </w:pPr>
    </w:p>
    <w:p w14:paraId="73200631" w14:textId="77777777" w:rsidR="0043600B" w:rsidRPr="0043600B" w:rsidRDefault="0043600B" w:rsidP="0043600B">
      <w:pPr>
        <w:widowControl/>
        <w:tabs>
          <w:tab w:val="left" w:pos="7740"/>
        </w:tabs>
        <w:autoSpaceDE/>
        <w:autoSpaceDN/>
        <w:adjustRightInd/>
        <w:ind w:right="-284"/>
        <w:rPr>
          <w:rFonts w:eastAsia="Times New Roman"/>
        </w:rPr>
      </w:pPr>
      <w:r w:rsidRPr="0043600B">
        <w:rPr>
          <w:rFonts w:eastAsia="Times New Roman"/>
        </w:rPr>
        <w:t xml:space="preserve">30.09.2024 г. </w:t>
      </w:r>
      <w:r w:rsidRPr="0043600B">
        <w:rPr>
          <w:rFonts w:eastAsia="Times New Roman"/>
        </w:rPr>
        <w:tab/>
        <w:t xml:space="preserve">      № 424</w:t>
      </w:r>
    </w:p>
    <w:tbl>
      <w:tblPr>
        <w:tblStyle w:val="1050"/>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685"/>
      </w:tblGrid>
      <w:tr w:rsidR="0043600B" w:rsidRPr="0043600B" w14:paraId="23A63880" w14:textId="77777777" w:rsidTr="0043600B">
        <w:trPr>
          <w:trHeight w:val="1800"/>
          <w:jc w:val="center"/>
        </w:trPr>
        <w:tc>
          <w:tcPr>
            <w:tcW w:w="2969" w:type="pct"/>
          </w:tcPr>
          <w:p w14:paraId="2E9A6EB4" w14:textId="77777777" w:rsidR="0043600B" w:rsidRPr="0043600B" w:rsidRDefault="0043600B" w:rsidP="0043600B">
            <w:pPr>
              <w:widowControl/>
              <w:autoSpaceDE/>
              <w:autoSpaceDN/>
              <w:adjustRightInd/>
              <w:ind w:left="-108"/>
              <w:rPr>
                <w:rFonts w:eastAsia="Times New Roman"/>
                <w:b/>
              </w:rPr>
            </w:pPr>
          </w:p>
          <w:p w14:paraId="7595AE41" w14:textId="77777777" w:rsidR="0043600B" w:rsidRPr="0043600B" w:rsidRDefault="0043600B" w:rsidP="0043600B">
            <w:pPr>
              <w:widowControl/>
              <w:autoSpaceDE/>
              <w:autoSpaceDN/>
              <w:adjustRightInd/>
              <w:jc w:val="both"/>
              <w:rPr>
                <w:rFonts w:eastAsia="Times New Roman"/>
                <w:b/>
              </w:rPr>
            </w:pPr>
            <w:r w:rsidRPr="0043600B">
              <w:rPr>
                <w:rFonts w:eastAsia="Times New Roman"/>
                <w:b/>
              </w:rPr>
              <w:t xml:space="preserve">О внесении изменений в муниципальную программу МО «Поселок </w:t>
            </w:r>
            <w:proofErr w:type="spellStart"/>
            <w:r w:rsidRPr="0043600B">
              <w:rPr>
                <w:rFonts w:eastAsia="Times New Roman"/>
                <w:b/>
              </w:rPr>
              <w:t>Айхал</w:t>
            </w:r>
            <w:proofErr w:type="spellEnd"/>
            <w:r w:rsidRPr="0043600B">
              <w:rPr>
                <w:rFonts w:eastAsia="Times New Roman"/>
                <w:b/>
              </w:rPr>
              <w:t xml:space="preserve">» </w:t>
            </w:r>
            <w:proofErr w:type="spellStart"/>
            <w:r w:rsidRPr="0043600B">
              <w:rPr>
                <w:rFonts w:eastAsia="Times New Roman"/>
                <w:b/>
              </w:rPr>
              <w:t>Мирнинского</w:t>
            </w:r>
            <w:proofErr w:type="spellEnd"/>
            <w:r w:rsidRPr="0043600B">
              <w:rPr>
                <w:rFonts w:eastAsia="Times New Roman"/>
                <w:b/>
              </w:rPr>
              <w:t xml:space="preserve"> района Республики Саха (Якутия) «Благоустройство территорий поселка </w:t>
            </w:r>
            <w:proofErr w:type="spellStart"/>
            <w:r w:rsidRPr="0043600B">
              <w:rPr>
                <w:rFonts w:eastAsia="Times New Roman"/>
                <w:b/>
              </w:rPr>
              <w:t>Айхал</w:t>
            </w:r>
            <w:proofErr w:type="spellEnd"/>
            <w:r w:rsidRPr="0043600B">
              <w:rPr>
                <w:rFonts w:eastAsia="Times New Roman"/>
                <w:b/>
              </w:rPr>
              <w:t xml:space="preserve"> на 2022-2026 годы», </w:t>
            </w:r>
            <w:r w:rsidRPr="0043600B">
              <w:rPr>
                <w:rFonts w:eastAsia="Times New Roman"/>
                <w:b/>
                <w:sz w:val="22"/>
                <w:szCs w:val="22"/>
              </w:rPr>
              <w:t>утвержденную постановлением Главы поселка от 15.12.2021 №546 (в редакции от 26.08.2024 № 360)</w:t>
            </w:r>
          </w:p>
        </w:tc>
        <w:tc>
          <w:tcPr>
            <w:tcW w:w="2031" w:type="pct"/>
          </w:tcPr>
          <w:p w14:paraId="0A4ADCAB" w14:textId="77777777" w:rsidR="0043600B" w:rsidRPr="0043600B" w:rsidRDefault="0043600B" w:rsidP="0043600B">
            <w:pPr>
              <w:widowControl/>
              <w:autoSpaceDE/>
              <w:autoSpaceDN/>
              <w:adjustRightInd/>
              <w:spacing w:after="240"/>
              <w:ind w:firstLine="360"/>
              <w:rPr>
                <w:rFonts w:eastAsia="Times New Roman"/>
                <w:b/>
              </w:rPr>
            </w:pPr>
          </w:p>
          <w:p w14:paraId="750032B5" w14:textId="77777777" w:rsidR="0043600B" w:rsidRPr="0043600B" w:rsidRDefault="0043600B" w:rsidP="0043600B">
            <w:pPr>
              <w:widowControl/>
              <w:autoSpaceDE/>
              <w:autoSpaceDN/>
              <w:adjustRightInd/>
              <w:jc w:val="center"/>
              <w:rPr>
                <w:rFonts w:eastAsia="Times New Roman"/>
                <w:b/>
              </w:rPr>
            </w:pPr>
          </w:p>
        </w:tc>
      </w:tr>
    </w:tbl>
    <w:p w14:paraId="3AD24BF6" w14:textId="77777777" w:rsidR="0043600B" w:rsidRPr="0043600B" w:rsidRDefault="0043600B" w:rsidP="0043600B">
      <w:pPr>
        <w:widowControl/>
        <w:autoSpaceDE/>
        <w:autoSpaceDN/>
        <w:adjustRightInd/>
        <w:jc w:val="both"/>
        <w:rPr>
          <w:rFonts w:eastAsia="Times New Roman"/>
        </w:rPr>
      </w:pPr>
    </w:p>
    <w:p w14:paraId="30B8DE75" w14:textId="77777777" w:rsidR="0043600B" w:rsidRPr="0043600B" w:rsidRDefault="0043600B" w:rsidP="0043600B">
      <w:pPr>
        <w:widowControl/>
        <w:autoSpaceDE/>
        <w:autoSpaceDN/>
        <w:adjustRightInd/>
        <w:ind w:firstLine="709"/>
        <w:jc w:val="both"/>
        <w:rPr>
          <w:rFonts w:eastAsia="Times New Roman"/>
          <w:bCs/>
        </w:rPr>
      </w:pPr>
      <w:r w:rsidRPr="0043600B">
        <w:rPr>
          <w:rFonts w:eastAsia="Times New Roman"/>
        </w:rPr>
        <w:t xml:space="preserve">В соответствии со статьей 179 Бюджетного кодекса Российской Федерации, в соответствии с Федеральным законом от 06.10.2003г. № 131 «Об общих принципах организации местного самоуправления в Российской Федерации», Федеральным законом от 28.06.2014 № 172 «О стратегическом планировании в Российской Федерации», Положением о разработке, реализации и оценке эффективности муниципальных программ МО «Посёлок </w:t>
      </w:r>
      <w:proofErr w:type="spellStart"/>
      <w:r w:rsidRPr="0043600B">
        <w:rPr>
          <w:rFonts w:eastAsia="Times New Roman"/>
        </w:rPr>
        <w:t>Айхал</w:t>
      </w:r>
      <w:proofErr w:type="spellEnd"/>
      <w:r w:rsidRPr="0043600B">
        <w:rPr>
          <w:rFonts w:eastAsia="Times New Roman"/>
        </w:rPr>
        <w:t xml:space="preserve">» </w:t>
      </w:r>
      <w:proofErr w:type="spellStart"/>
      <w:r w:rsidRPr="0043600B">
        <w:rPr>
          <w:rFonts w:eastAsia="Times New Roman"/>
        </w:rPr>
        <w:t>Мирнинского</w:t>
      </w:r>
      <w:proofErr w:type="spellEnd"/>
      <w:r w:rsidRPr="0043600B">
        <w:rPr>
          <w:rFonts w:eastAsia="Times New Roman"/>
        </w:rPr>
        <w:t xml:space="preserve"> района Республики Саха (Якутия), утвержденным постановлением Главы поселка от 18.10.2021 № 414</w:t>
      </w:r>
      <w:bookmarkStart w:id="1" w:name="_Hlk55483591"/>
      <w:bookmarkStart w:id="2" w:name="_Hlk55483573"/>
    </w:p>
    <w:p w14:paraId="3F3AE9EC" w14:textId="77777777" w:rsidR="0043600B" w:rsidRPr="0043600B" w:rsidRDefault="0043600B" w:rsidP="0043600B">
      <w:pPr>
        <w:widowControl/>
        <w:autoSpaceDE/>
        <w:autoSpaceDN/>
        <w:adjustRightInd/>
        <w:ind w:firstLine="709"/>
        <w:jc w:val="both"/>
        <w:rPr>
          <w:rFonts w:eastAsia="Times New Roman"/>
          <w:bCs/>
        </w:rPr>
      </w:pPr>
    </w:p>
    <w:p w14:paraId="522CDE25" w14:textId="77777777" w:rsidR="0043600B" w:rsidRPr="0043600B" w:rsidRDefault="0043600B" w:rsidP="008F67F3">
      <w:pPr>
        <w:widowControl/>
        <w:numPr>
          <w:ilvl w:val="0"/>
          <w:numId w:val="5"/>
        </w:numPr>
        <w:autoSpaceDE/>
        <w:autoSpaceDN/>
        <w:adjustRightInd/>
        <w:ind w:left="0" w:firstLine="0"/>
        <w:contextualSpacing/>
        <w:jc w:val="both"/>
        <w:rPr>
          <w:rFonts w:eastAsia="Times New Roman"/>
          <w:bCs/>
        </w:rPr>
      </w:pPr>
      <w:r w:rsidRPr="0043600B">
        <w:rPr>
          <w:rFonts w:eastAsia="Times New Roman"/>
        </w:rPr>
        <w:t xml:space="preserve">Внести в муниципальную программу «Благоустройство территорий п. </w:t>
      </w:r>
      <w:proofErr w:type="spellStart"/>
      <w:r w:rsidRPr="0043600B">
        <w:rPr>
          <w:rFonts w:eastAsia="Times New Roman"/>
        </w:rPr>
        <w:t>Айхал</w:t>
      </w:r>
      <w:proofErr w:type="spellEnd"/>
      <w:r w:rsidRPr="0043600B">
        <w:rPr>
          <w:rFonts w:eastAsia="Times New Roman"/>
        </w:rPr>
        <w:t xml:space="preserve"> на 2022-2026 годы», утвержденную постановлением Главы поселка от 15.12.2021 № 546</w:t>
      </w:r>
      <w:bookmarkEnd w:id="1"/>
      <w:bookmarkEnd w:id="2"/>
      <w:r w:rsidRPr="0043600B">
        <w:rPr>
          <w:rFonts w:eastAsia="Times New Roman"/>
        </w:rPr>
        <w:t xml:space="preserve"> (в редакции от 26.08.2024 № 360) следующие изменения:</w:t>
      </w:r>
    </w:p>
    <w:p w14:paraId="7659F2FE" w14:textId="77777777" w:rsidR="0043600B" w:rsidRPr="0043600B" w:rsidRDefault="0043600B" w:rsidP="008F67F3">
      <w:pPr>
        <w:widowControl/>
        <w:numPr>
          <w:ilvl w:val="1"/>
          <w:numId w:val="5"/>
        </w:numPr>
        <w:autoSpaceDE/>
        <w:autoSpaceDN/>
        <w:adjustRightInd/>
        <w:ind w:left="360"/>
        <w:contextualSpacing/>
        <w:jc w:val="both"/>
        <w:rPr>
          <w:rFonts w:eastAsia="Times New Roman"/>
        </w:rPr>
      </w:pPr>
      <w:r w:rsidRPr="0043600B">
        <w:rPr>
          <w:rFonts w:eastAsia="Times New Roman"/>
        </w:rPr>
        <w:t xml:space="preserve">  в паспорте Программы, финансовое обеспечение изложить в новой редакции:</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77"/>
        <w:gridCol w:w="1418"/>
        <w:gridCol w:w="1418"/>
        <w:gridCol w:w="1418"/>
        <w:gridCol w:w="1418"/>
        <w:gridCol w:w="1375"/>
      </w:tblGrid>
      <w:tr w:rsidR="0043600B" w:rsidRPr="0043600B" w14:paraId="68C80FAE" w14:textId="77777777" w:rsidTr="0043600B">
        <w:trPr>
          <w:trHeight w:val="43"/>
        </w:trPr>
        <w:tc>
          <w:tcPr>
            <w:tcW w:w="2877" w:type="dxa"/>
            <w:vMerge w:val="restart"/>
          </w:tcPr>
          <w:p w14:paraId="72C53288" w14:textId="77777777" w:rsidR="0043600B" w:rsidRPr="0043600B" w:rsidRDefault="0043600B" w:rsidP="0043600B">
            <w:pPr>
              <w:widowControl/>
              <w:autoSpaceDE/>
              <w:autoSpaceDN/>
              <w:adjustRightInd/>
              <w:rPr>
                <w:rFonts w:eastAsia="Times New Roman"/>
                <w:sz w:val="22"/>
                <w:szCs w:val="22"/>
              </w:rPr>
            </w:pPr>
            <w:r w:rsidRPr="0043600B">
              <w:rPr>
                <w:rFonts w:eastAsia="Times New Roman"/>
                <w:sz w:val="22"/>
                <w:szCs w:val="22"/>
              </w:rPr>
              <w:t>Финансовое обеспечение программы:</w:t>
            </w:r>
          </w:p>
        </w:tc>
        <w:tc>
          <w:tcPr>
            <w:tcW w:w="7047" w:type="dxa"/>
            <w:gridSpan w:val="5"/>
          </w:tcPr>
          <w:p w14:paraId="12307A14"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 xml:space="preserve">Расходы </w:t>
            </w:r>
          </w:p>
        </w:tc>
      </w:tr>
      <w:tr w:rsidR="0043600B" w:rsidRPr="0043600B" w14:paraId="47BFD1C4" w14:textId="77777777" w:rsidTr="0043600B">
        <w:trPr>
          <w:trHeight w:val="43"/>
        </w:trPr>
        <w:tc>
          <w:tcPr>
            <w:tcW w:w="2877" w:type="dxa"/>
            <w:vMerge/>
          </w:tcPr>
          <w:p w14:paraId="5E0E6BD0" w14:textId="77777777" w:rsidR="0043600B" w:rsidRPr="0043600B" w:rsidRDefault="0043600B" w:rsidP="0043600B">
            <w:pPr>
              <w:widowControl/>
              <w:autoSpaceDE/>
              <w:autoSpaceDN/>
              <w:adjustRightInd/>
              <w:rPr>
                <w:rFonts w:eastAsia="Times New Roman"/>
                <w:sz w:val="22"/>
                <w:szCs w:val="22"/>
              </w:rPr>
            </w:pPr>
          </w:p>
        </w:tc>
        <w:tc>
          <w:tcPr>
            <w:tcW w:w="1418" w:type="dxa"/>
          </w:tcPr>
          <w:p w14:paraId="6A4AF017"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2022 год</w:t>
            </w:r>
          </w:p>
        </w:tc>
        <w:tc>
          <w:tcPr>
            <w:tcW w:w="1418" w:type="dxa"/>
          </w:tcPr>
          <w:p w14:paraId="57E980EA"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2023 год</w:t>
            </w:r>
          </w:p>
        </w:tc>
        <w:tc>
          <w:tcPr>
            <w:tcW w:w="1418" w:type="dxa"/>
          </w:tcPr>
          <w:p w14:paraId="340373B0"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2024 год</w:t>
            </w:r>
          </w:p>
        </w:tc>
        <w:tc>
          <w:tcPr>
            <w:tcW w:w="1418" w:type="dxa"/>
          </w:tcPr>
          <w:p w14:paraId="037A093F"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2025 год</w:t>
            </w:r>
          </w:p>
        </w:tc>
        <w:tc>
          <w:tcPr>
            <w:tcW w:w="1375" w:type="dxa"/>
          </w:tcPr>
          <w:p w14:paraId="7BC17559"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2026 год</w:t>
            </w:r>
          </w:p>
        </w:tc>
      </w:tr>
      <w:tr w:rsidR="0043600B" w:rsidRPr="0043600B" w14:paraId="08257FC0" w14:textId="77777777" w:rsidTr="0043600B">
        <w:trPr>
          <w:trHeight w:val="133"/>
        </w:trPr>
        <w:tc>
          <w:tcPr>
            <w:tcW w:w="2877" w:type="dxa"/>
          </w:tcPr>
          <w:p w14:paraId="24DF1E8D" w14:textId="77777777" w:rsidR="0043600B" w:rsidRPr="0043600B" w:rsidRDefault="0043600B" w:rsidP="0043600B">
            <w:pPr>
              <w:widowControl/>
              <w:autoSpaceDE/>
              <w:autoSpaceDN/>
              <w:adjustRightInd/>
              <w:rPr>
                <w:rFonts w:eastAsia="Times New Roman"/>
                <w:sz w:val="22"/>
                <w:szCs w:val="22"/>
              </w:rPr>
            </w:pPr>
            <w:r w:rsidRPr="0043600B">
              <w:rPr>
                <w:rFonts w:eastAsia="Times New Roman"/>
                <w:sz w:val="22"/>
                <w:szCs w:val="22"/>
              </w:rPr>
              <w:t>Федеральный бюджет</w:t>
            </w:r>
          </w:p>
        </w:tc>
        <w:tc>
          <w:tcPr>
            <w:tcW w:w="1418" w:type="dxa"/>
          </w:tcPr>
          <w:p w14:paraId="1EA3D29A"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w:t>
            </w:r>
          </w:p>
        </w:tc>
        <w:tc>
          <w:tcPr>
            <w:tcW w:w="1418" w:type="dxa"/>
          </w:tcPr>
          <w:p w14:paraId="0DD32D73"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w:t>
            </w:r>
          </w:p>
        </w:tc>
        <w:tc>
          <w:tcPr>
            <w:tcW w:w="1418" w:type="dxa"/>
          </w:tcPr>
          <w:p w14:paraId="79833D89"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w:t>
            </w:r>
          </w:p>
        </w:tc>
        <w:tc>
          <w:tcPr>
            <w:tcW w:w="1418" w:type="dxa"/>
          </w:tcPr>
          <w:p w14:paraId="3ADCA9C8"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w:t>
            </w:r>
          </w:p>
        </w:tc>
        <w:tc>
          <w:tcPr>
            <w:tcW w:w="1375" w:type="dxa"/>
          </w:tcPr>
          <w:p w14:paraId="3E6A1E9F"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w:t>
            </w:r>
          </w:p>
        </w:tc>
      </w:tr>
      <w:tr w:rsidR="0043600B" w:rsidRPr="0043600B" w14:paraId="64A41EB1" w14:textId="77777777" w:rsidTr="0043600B">
        <w:trPr>
          <w:trHeight w:val="122"/>
        </w:trPr>
        <w:tc>
          <w:tcPr>
            <w:tcW w:w="2877" w:type="dxa"/>
          </w:tcPr>
          <w:p w14:paraId="21A28EE4" w14:textId="77777777" w:rsidR="0043600B" w:rsidRPr="0043600B" w:rsidRDefault="0043600B" w:rsidP="0043600B">
            <w:pPr>
              <w:widowControl/>
              <w:autoSpaceDE/>
              <w:autoSpaceDN/>
              <w:adjustRightInd/>
              <w:rPr>
                <w:rFonts w:eastAsia="Times New Roman"/>
                <w:sz w:val="22"/>
                <w:szCs w:val="22"/>
              </w:rPr>
            </w:pPr>
            <w:r w:rsidRPr="0043600B">
              <w:rPr>
                <w:rFonts w:eastAsia="Times New Roman"/>
                <w:sz w:val="22"/>
                <w:szCs w:val="22"/>
              </w:rPr>
              <w:t>Республиканский бюджет</w:t>
            </w:r>
          </w:p>
        </w:tc>
        <w:tc>
          <w:tcPr>
            <w:tcW w:w="1418" w:type="dxa"/>
          </w:tcPr>
          <w:p w14:paraId="745085C2"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w:t>
            </w:r>
          </w:p>
        </w:tc>
        <w:tc>
          <w:tcPr>
            <w:tcW w:w="1418" w:type="dxa"/>
          </w:tcPr>
          <w:p w14:paraId="502867E0"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w:t>
            </w:r>
          </w:p>
        </w:tc>
        <w:tc>
          <w:tcPr>
            <w:tcW w:w="1418" w:type="dxa"/>
          </w:tcPr>
          <w:p w14:paraId="3925D4B7"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w:t>
            </w:r>
          </w:p>
        </w:tc>
        <w:tc>
          <w:tcPr>
            <w:tcW w:w="1418" w:type="dxa"/>
          </w:tcPr>
          <w:p w14:paraId="7B5E503C"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w:t>
            </w:r>
          </w:p>
        </w:tc>
        <w:tc>
          <w:tcPr>
            <w:tcW w:w="1375" w:type="dxa"/>
          </w:tcPr>
          <w:p w14:paraId="6C39133E" w14:textId="77777777" w:rsidR="0043600B" w:rsidRPr="0043600B" w:rsidRDefault="0043600B" w:rsidP="0043600B">
            <w:pPr>
              <w:widowControl/>
              <w:autoSpaceDE/>
              <w:autoSpaceDN/>
              <w:adjustRightInd/>
              <w:jc w:val="center"/>
              <w:rPr>
                <w:rFonts w:eastAsia="Times New Roman"/>
                <w:bCs/>
                <w:sz w:val="22"/>
                <w:szCs w:val="22"/>
              </w:rPr>
            </w:pPr>
            <w:r w:rsidRPr="0043600B">
              <w:rPr>
                <w:rFonts w:eastAsia="Times New Roman"/>
                <w:bCs/>
                <w:sz w:val="22"/>
                <w:szCs w:val="22"/>
              </w:rPr>
              <w:t>-</w:t>
            </w:r>
          </w:p>
        </w:tc>
      </w:tr>
      <w:tr w:rsidR="0043600B" w:rsidRPr="0043600B" w14:paraId="38694715" w14:textId="77777777" w:rsidTr="0043600B">
        <w:trPr>
          <w:trHeight w:val="483"/>
        </w:trPr>
        <w:tc>
          <w:tcPr>
            <w:tcW w:w="2877" w:type="dxa"/>
          </w:tcPr>
          <w:p w14:paraId="073A5F2B" w14:textId="77777777" w:rsidR="0043600B" w:rsidRPr="0043600B" w:rsidRDefault="0043600B" w:rsidP="0043600B">
            <w:pPr>
              <w:widowControl/>
              <w:autoSpaceDE/>
              <w:autoSpaceDN/>
              <w:adjustRightInd/>
              <w:rPr>
                <w:rFonts w:eastAsia="Times New Roman"/>
                <w:sz w:val="22"/>
                <w:szCs w:val="22"/>
              </w:rPr>
            </w:pPr>
            <w:r w:rsidRPr="0043600B">
              <w:rPr>
                <w:rFonts w:eastAsia="Times New Roman"/>
                <w:sz w:val="22"/>
                <w:szCs w:val="22"/>
              </w:rPr>
              <w:t xml:space="preserve">Бюджет </w:t>
            </w:r>
          </w:p>
          <w:p w14:paraId="6561B98E" w14:textId="77777777" w:rsidR="0043600B" w:rsidRPr="0043600B" w:rsidRDefault="0043600B" w:rsidP="0043600B">
            <w:pPr>
              <w:widowControl/>
              <w:autoSpaceDE/>
              <w:autoSpaceDN/>
              <w:adjustRightInd/>
              <w:rPr>
                <w:rFonts w:eastAsia="Times New Roman"/>
                <w:sz w:val="22"/>
                <w:szCs w:val="22"/>
              </w:rPr>
            </w:pPr>
            <w:r w:rsidRPr="0043600B">
              <w:rPr>
                <w:rFonts w:eastAsia="Times New Roman"/>
                <w:sz w:val="22"/>
                <w:szCs w:val="22"/>
              </w:rPr>
              <w:t>МО «</w:t>
            </w:r>
            <w:proofErr w:type="spellStart"/>
            <w:r w:rsidRPr="0043600B">
              <w:rPr>
                <w:rFonts w:eastAsia="Times New Roman"/>
                <w:sz w:val="22"/>
                <w:szCs w:val="22"/>
              </w:rPr>
              <w:t>Мирнинский</w:t>
            </w:r>
            <w:proofErr w:type="spellEnd"/>
            <w:r w:rsidRPr="0043600B">
              <w:rPr>
                <w:rFonts w:eastAsia="Times New Roman"/>
                <w:sz w:val="22"/>
                <w:szCs w:val="22"/>
              </w:rPr>
              <w:t xml:space="preserve"> район»</w:t>
            </w:r>
          </w:p>
        </w:tc>
        <w:tc>
          <w:tcPr>
            <w:tcW w:w="1418" w:type="dxa"/>
          </w:tcPr>
          <w:p w14:paraId="71185A9E"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4 846 491,67</w:t>
            </w:r>
          </w:p>
        </w:tc>
        <w:tc>
          <w:tcPr>
            <w:tcW w:w="1418" w:type="dxa"/>
          </w:tcPr>
          <w:p w14:paraId="4E595E07"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2 919 379,41</w:t>
            </w:r>
          </w:p>
        </w:tc>
        <w:tc>
          <w:tcPr>
            <w:tcW w:w="1418" w:type="dxa"/>
          </w:tcPr>
          <w:p w14:paraId="55790B7B"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1 000 000,00</w:t>
            </w:r>
          </w:p>
        </w:tc>
        <w:tc>
          <w:tcPr>
            <w:tcW w:w="1418" w:type="dxa"/>
          </w:tcPr>
          <w:p w14:paraId="1FBA5ED4"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w:t>
            </w:r>
          </w:p>
        </w:tc>
        <w:tc>
          <w:tcPr>
            <w:tcW w:w="1375" w:type="dxa"/>
          </w:tcPr>
          <w:p w14:paraId="4BD4A921"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w:t>
            </w:r>
          </w:p>
        </w:tc>
      </w:tr>
      <w:tr w:rsidR="0043600B" w:rsidRPr="0043600B" w14:paraId="63D238F5" w14:textId="77777777" w:rsidTr="0043600B">
        <w:trPr>
          <w:trHeight w:val="135"/>
        </w:trPr>
        <w:tc>
          <w:tcPr>
            <w:tcW w:w="2877" w:type="dxa"/>
          </w:tcPr>
          <w:p w14:paraId="39D8C047" w14:textId="77777777" w:rsidR="0043600B" w:rsidRPr="0043600B" w:rsidRDefault="0043600B" w:rsidP="0043600B">
            <w:pPr>
              <w:widowControl/>
              <w:autoSpaceDE/>
              <w:autoSpaceDN/>
              <w:adjustRightInd/>
              <w:rPr>
                <w:rFonts w:eastAsia="Times New Roman"/>
                <w:sz w:val="22"/>
                <w:szCs w:val="22"/>
              </w:rPr>
            </w:pPr>
            <w:r w:rsidRPr="0043600B">
              <w:rPr>
                <w:rFonts w:eastAsia="Times New Roman"/>
                <w:sz w:val="22"/>
                <w:szCs w:val="22"/>
              </w:rPr>
              <w:t xml:space="preserve">Бюджет МО «Поселок </w:t>
            </w:r>
            <w:proofErr w:type="spellStart"/>
            <w:r w:rsidRPr="0043600B">
              <w:rPr>
                <w:rFonts w:eastAsia="Times New Roman"/>
                <w:sz w:val="22"/>
                <w:szCs w:val="22"/>
              </w:rPr>
              <w:t>Айхал</w:t>
            </w:r>
            <w:proofErr w:type="spellEnd"/>
            <w:r w:rsidRPr="0043600B">
              <w:rPr>
                <w:rFonts w:eastAsia="Times New Roman"/>
                <w:sz w:val="22"/>
                <w:szCs w:val="22"/>
              </w:rPr>
              <w:t>»</w:t>
            </w:r>
          </w:p>
        </w:tc>
        <w:tc>
          <w:tcPr>
            <w:tcW w:w="1418" w:type="dxa"/>
          </w:tcPr>
          <w:p w14:paraId="4B5540DB"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18 594 491,47</w:t>
            </w:r>
          </w:p>
        </w:tc>
        <w:tc>
          <w:tcPr>
            <w:tcW w:w="1418" w:type="dxa"/>
          </w:tcPr>
          <w:p w14:paraId="20A5DBF7"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15 810 667,99</w:t>
            </w:r>
          </w:p>
        </w:tc>
        <w:tc>
          <w:tcPr>
            <w:tcW w:w="1418" w:type="dxa"/>
          </w:tcPr>
          <w:p w14:paraId="15F4545F"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21 798 923,11</w:t>
            </w:r>
          </w:p>
        </w:tc>
        <w:tc>
          <w:tcPr>
            <w:tcW w:w="1418" w:type="dxa"/>
          </w:tcPr>
          <w:p w14:paraId="5955787B"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26 109 580,44</w:t>
            </w:r>
          </w:p>
        </w:tc>
        <w:tc>
          <w:tcPr>
            <w:tcW w:w="1375" w:type="dxa"/>
          </w:tcPr>
          <w:p w14:paraId="3EFBFAD3"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26 276 234,07</w:t>
            </w:r>
          </w:p>
        </w:tc>
      </w:tr>
      <w:tr w:rsidR="0043600B" w:rsidRPr="0043600B" w14:paraId="3FD91BBC" w14:textId="77777777" w:rsidTr="0043600B">
        <w:trPr>
          <w:trHeight w:val="43"/>
        </w:trPr>
        <w:tc>
          <w:tcPr>
            <w:tcW w:w="2877" w:type="dxa"/>
          </w:tcPr>
          <w:p w14:paraId="12DFF3B6" w14:textId="77777777" w:rsidR="0043600B" w:rsidRPr="0043600B" w:rsidRDefault="0043600B" w:rsidP="0043600B">
            <w:pPr>
              <w:widowControl/>
              <w:autoSpaceDE/>
              <w:autoSpaceDN/>
              <w:adjustRightInd/>
              <w:rPr>
                <w:rFonts w:eastAsia="Times New Roman"/>
                <w:sz w:val="22"/>
                <w:szCs w:val="22"/>
              </w:rPr>
            </w:pPr>
            <w:r w:rsidRPr="0043600B">
              <w:rPr>
                <w:rFonts w:eastAsia="Times New Roman"/>
                <w:sz w:val="22"/>
                <w:szCs w:val="22"/>
              </w:rPr>
              <w:t>Иные источники</w:t>
            </w:r>
          </w:p>
        </w:tc>
        <w:tc>
          <w:tcPr>
            <w:tcW w:w="1418" w:type="dxa"/>
          </w:tcPr>
          <w:p w14:paraId="34954564"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12 934 000,00</w:t>
            </w:r>
          </w:p>
        </w:tc>
        <w:tc>
          <w:tcPr>
            <w:tcW w:w="1418" w:type="dxa"/>
          </w:tcPr>
          <w:p w14:paraId="5D93D09D"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lang w:val="en-US"/>
              </w:rPr>
              <w:t>22 363 828,55</w:t>
            </w:r>
          </w:p>
        </w:tc>
        <w:tc>
          <w:tcPr>
            <w:tcW w:w="1418" w:type="dxa"/>
          </w:tcPr>
          <w:p w14:paraId="0AB6F539"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w:t>
            </w:r>
          </w:p>
        </w:tc>
        <w:tc>
          <w:tcPr>
            <w:tcW w:w="1418" w:type="dxa"/>
          </w:tcPr>
          <w:p w14:paraId="27EA4B8C"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w:t>
            </w:r>
          </w:p>
        </w:tc>
        <w:tc>
          <w:tcPr>
            <w:tcW w:w="1375" w:type="dxa"/>
          </w:tcPr>
          <w:p w14:paraId="62610A68" w14:textId="77777777" w:rsidR="0043600B" w:rsidRPr="0043600B" w:rsidRDefault="0043600B" w:rsidP="0043600B">
            <w:pPr>
              <w:widowControl/>
              <w:autoSpaceDE/>
              <w:autoSpaceDN/>
              <w:adjustRightInd/>
              <w:jc w:val="center"/>
              <w:rPr>
                <w:rFonts w:eastAsia="Times New Roman"/>
                <w:sz w:val="22"/>
                <w:szCs w:val="22"/>
              </w:rPr>
            </w:pPr>
            <w:r w:rsidRPr="0043600B">
              <w:rPr>
                <w:rFonts w:eastAsia="Times New Roman"/>
                <w:sz w:val="22"/>
                <w:szCs w:val="22"/>
              </w:rPr>
              <w:t>-</w:t>
            </w:r>
          </w:p>
        </w:tc>
      </w:tr>
      <w:tr w:rsidR="0043600B" w:rsidRPr="0043600B" w14:paraId="6EF2EC87" w14:textId="77777777" w:rsidTr="0043600B">
        <w:trPr>
          <w:trHeight w:val="146"/>
        </w:trPr>
        <w:tc>
          <w:tcPr>
            <w:tcW w:w="2877" w:type="dxa"/>
          </w:tcPr>
          <w:p w14:paraId="0709E0FA" w14:textId="77777777" w:rsidR="0043600B" w:rsidRPr="0043600B" w:rsidRDefault="0043600B" w:rsidP="0043600B">
            <w:pPr>
              <w:widowControl/>
              <w:autoSpaceDE/>
              <w:autoSpaceDN/>
              <w:adjustRightInd/>
              <w:rPr>
                <w:rFonts w:eastAsia="Times New Roman"/>
                <w:sz w:val="22"/>
                <w:szCs w:val="22"/>
              </w:rPr>
            </w:pPr>
            <w:r w:rsidRPr="0043600B">
              <w:rPr>
                <w:rFonts w:eastAsia="Times New Roman"/>
                <w:sz w:val="22"/>
                <w:szCs w:val="22"/>
              </w:rPr>
              <w:t>ИТОГО</w:t>
            </w:r>
          </w:p>
        </w:tc>
        <w:tc>
          <w:tcPr>
            <w:tcW w:w="1418" w:type="dxa"/>
          </w:tcPr>
          <w:p w14:paraId="21089CF5" w14:textId="77777777" w:rsidR="0043600B" w:rsidRPr="0043600B" w:rsidRDefault="0043600B" w:rsidP="0043600B">
            <w:pPr>
              <w:widowControl/>
              <w:autoSpaceDE/>
              <w:autoSpaceDN/>
              <w:adjustRightInd/>
              <w:jc w:val="center"/>
              <w:rPr>
                <w:rFonts w:eastAsia="Times New Roman"/>
                <w:b/>
                <w:bCs/>
                <w:sz w:val="22"/>
                <w:szCs w:val="22"/>
              </w:rPr>
            </w:pPr>
            <w:r w:rsidRPr="0043600B">
              <w:rPr>
                <w:rFonts w:eastAsia="Times New Roman"/>
                <w:b/>
                <w:sz w:val="22"/>
                <w:szCs w:val="22"/>
              </w:rPr>
              <w:t>36 374 983,14</w:t>
            </w:r>
          </w:p>
        </w:tc>
        <w:tc>
          <w:tcPr>
            <w:tcW w:w="1418" w:type="dxa"/>
          </w:tcPr>
          <w:p w14:paraId="627A1714" w14:textId="77777777" w:rsidR="0043600B" w:rsidRPr="0043600B" w:rsidRDefault="0043600B" w:rsidP="0043600B">
            <w:pPr>
              <w:widowControl/>
              <w:autoSpaceDE/>
              <w:autoSpaceDN/>
              <w:adjustRightInd/>
              <w:jc w:val="center"/>
              <w:rPr>
                <w:rFonts w:eastAsia="Times New Roman"/>
                <w:b/>
                <w:bCs/>
                <w:sz w:val="22"/>
                <w:szCs w:val="22"/>
              </w:rPr>
            </w:pPr>
            <w:r w:rsidRPr="0043600B">
              <w:rPr>
                <w:rFonts w:eastAsia="Times New Roman"/>
                <w:b/>
                <w:sz w:val="22"/>
                <w:szCs w:val="22"/>
              </w:rPr>
              <w:t>41 093 875,95</w:t>
            </w:r>
          </w:p>
        </w:tc>
        <w:tc>
          <w:tcPr>
            <w:tcW w:w="1418" w:type="dxa"/>
          </w:tcPr>
          <w:p w14:paraId="00D43D53" w14:textId="77777777" w:rsidR="0043600B" w:rsidRPr="0043600B" w:rsidRDefault="0043600B" w:rsidP="0043600B">
            <w:pPr>
              <w:widowControl/>
              <w:autoSpaceDE/>
              <w:autoSpaceDN/>
              <w:adjustRightInd/>
              <w:jc w:val="center"/>
              <w:rPr>
                <w:rFonts w:eastAsia="Times New Roman"/>
                <w:b/>
                <w:bCs/>
                <w:sz w:val="22"/>
                <w:szCs w:val="22"/>
              </w:rPr>
            </w:pPr>
            <w:r w:rsidRPr="0043600B">
              <w:rPr>
                <w:rFonts w:eastAsia="Times New Roman"/>
                <w:b/>
                <w:sz w:val="22"/>
                <w:szCs w:val="22"/>
              </w:rPr>
              <w:t>22 798 923,11</w:t>
            </w:r>
          </w:p>
        </w:tc>
        <w:tc>
          <w:tcPr>
            <w:tcW w:w="1418" w:type="dxa"/>
          </w:tcPr>
          <w:p w14:paraId="69415192" w14:textId="77777777" w:rsidR="0043600B" w:rsidRPr="0043600B" w:rsidRDefault="0043600B" w:rsidP="0043600B">
            <w:pPr>
              <w:widowControl/>
              <w:autoSpaceDE/>
              <w:autoSpaceDN/>
              <w:adjustRightInd/>
              <w:jc w:val="center"/>
              <w:rPr>
                <w:rFonts w:eastAsia="Times New Roman"/>
                <w:b/>
                <w:bCs/>
                <w:sz w:val="22"/>
                <w:szCs w:val="22"/>
              </w:rPr>
            </w:pPr>
            <w:r w:rsidRPr="0043600B">
              <w:rPr>
                <w:rFonts w:eastAsia="Times New Roman"/>
                <w:b/>
                <w:bCs/>
                <w:sz w:val="22"/>
                <w:szCs w:val="22"/>
              </w:rPr>
              <w:t>26 109 580,44</w:t>
            </w:r>
          </w:p>
        </w:tc>
        <w:tc>
          <w:tcPr>
            <w:tcW w:w="1375" w:type="dxa"/>
          </w:tcPr>
          <w:p w14:paraId="09E345A1" w14:textId="77777777" w:rsidR="0043600B" w:rsidRPr="0043600B" w:rsidRDefault="0043600B" w:rsidP="0043600B">
            <w:pPr>
              <w:widowControl/>
              <w:autoSpaceDE/>
              <w:autoSpaceDN/>
              <w:adjustRightInd/>
              <w:rPr>
                <w:rFonts w:eastAsia="Times New Roman"/>
                <w:b/>
                <w:bCs/>
                <w:sz w:val="22"/>
                <w:szCs w:val="22"/>
              </w:rPr>
            </w:pPr>
            <w:r w:rsidRPr="0043600B">
              <w:rPr>
                <w:rFonts w:eastAsia="Times New Roman"/>
                <w:b/>
                <w:bCs/>
                <w:sz w:val="22"/>
                <w:szCs w:val="22"/>
              </w:rPr>
              <w:t>26 276 234,07</w:t>
            </w:r>
          </w:p>
        </w:tc>
      </w:tr>
    </w:tbl>
    <w:p w14:paraId="5C8030D9" w14:textId="77777777" w:rsidR="0043600B" w:rsidRPr="0043600B" w:rsidRDefault="0043600B" w:rsidP="008F67F3">
      <w:pPr>
        <w:widowControl/>
        <w:numPr>
          <w:ilvl w:val="1"/>
          <w:numId w:val="5"/>
        </w:numPr>
        <w:autoSpaceDE/>
        <w:autoSpaceDN/>
        <w:adjustRightInd/>
        <w:ind w:left="360"/>
        <w:contextualSpacing/>
        <w:jc w:val="both"/>
        <w:rPr>
          <w:rFonts w:eastAsia="Times New Roman"/>
          <w:bCs/>
        </w:rPr>
      </w:pPr>
      <w:r w:rsidRPr="0043600B">
        <w:rPr>
          <w:rFonts w:eastAsia="Times New Roman"/>
          <w:bCs/>
        </w:rPr>
        <w:t xml:space="preserve">  Раздел 3 программы «Перечень мероприятий и ресурсное обеспечение Программы» изложить в новой редакции, согласно приложению №1 к настоящему постановлению.</w:t>
      </w:r>
    </w:p>
    <w:p w14:paraId="3CDEDF75" w14:textId="77777777" w:rsidR="0043600B" w:rsidRPr="0043600B" w:rsidRDefault="0043600B" w:rsidP="008F67F3">
      <w:pPr>
        <w:widowControl/>
        <w:numPr>
          <w:ilvl w:val="0"/>
          <w:numId w:val="5"/>
        </w:numPr>
        <w:autoSpaceDE/>
        <w:autoSpaceDN/>
        <w:adjustRightInd/>
        <w:contextualSpacing/>
        <w:jc w:val="both"/>
        <w:rPr>
          <w:rFonts w:eastAsia="Times New Roman"/>
          <w:bCs/>
        </w:rPr>
      </w:pPr>
      <w:r w:rsidRPr="0043600B">
        <w:rPr>
          <w:rFonts w:eastAsia="Corbel"/>
        </w:rPr>
        <w:t>Пресс – секретарю</w:t>
      </w:r>
      <w:r w:rsidRPr="0043600B">
        <w:rPr>
          <w:rFonts w:eastAsia="Corbel"/>
          <w:lang w:val="x-none"/>
        </w:rPr>
        <w:t xml:space="preserve"> </w:t>
      </w:r>
      <w:r w:rsidRPr="0043600B">
        <w:rPr>
          <w:rFonts w:eastAsia="Corbel"/>
        </w:rPr>
        <w:t>разместить</w:t>
      </w:r>
      <w:r w:rsidRPr="0043600B">
        <w:rPr>
          <w:rFonts w:eastAsia="Corbel"/>
          <w:lang w:val="x-none"/>
        </w:rPr>
        <w:t xml:space="preserve"> настояще</w:t>
      </w:r>
      <w:r w:rsidRPr="0043600B">
        <w:rPr>
          <w:rFonts w:eastAsia="Corbel"/>
        </w:rPr>
        <w:t>е</w:t>
      </w:r>
      <w:r w:rsidRPr="0043600B">
        <w:rPr>
          <w:rFonts w:eastAsia="Corbel"/>
          <w:lang w:val="x-none"/>
        </w:rPr>
        <w:t xml:space="preserve"> </w:t>
      </w:r>
      <w:r w:rsidRPr="0043600B">
        <w:rPr>
          <w:rFonts w:eastAsia="Corbel"/>
        </w:rPr>
        <w:t>по</w:t>
      </w:r>
      <w:r w:rsidRPr="0043600B">
        <w:rPr>
          <w:rFonts w:eastAsia="Corbel"/>
          <w:lang w:val="x-none"/>
        </w:rPr>
        <w:t xml:space="preserve">становление с приложениями в информационном бюллетене «Вестник </w:t>
      </w:r>
      <w:proofErr w:type="spellStart"/>
      <w:r w:rsidRPr="0043600B">
        <w:rPr>
          <w:rFonts w:eastAsia="Corbel"/>
          <w:lang w:val="x-none"/>
        </w:rPr>
        <w:t>Айхала</w:t>
      </w:r>
      <w:proofErr w:type="spellEnd"/>
      <w:r w:rsidRPr="0043600B">
        <w:rPr>
          <w:rFonts w:eastAsia="Corbel"/>
          <w:lang w:val="x-none"/>
        </w:rPr>
        <w:t xml:space="preserve">» и на официальном сайте Администрации МО «Поселок </w:t>
      </w:r>
      <w:proofErr w:type="spellStart"/>
      <w:r w:rsidRPr="0043600B">
        <w:rPr>
          <w:rFonts w:eastAsia="Corbel"/>
          <w:lang w:val="x-none"/>
        </w:rPr>
        <w:t>Айхал</w:t>
      </w:r>
      <w:proofErr w:type="spellEnd"/>
      <w:r w:rsidRPr="0043600B">
        <w:rPr>
          <w:rFonts w:eastAsia="Corbel"/>
          <w:lang w:val="x-none"/>
        </w:rPr>
        <w:t>» (</w:t>
      </w:r>
      <w:hyperlink r:id="rId16" w:history="1">
        <w:r w:rsidRPr="0043600B">
          <w:rPr>
            <w:rFonts w:eastAsia="Corbel"/>
            <w:color w:val="0000FF"/>
            <w:u w:val="single"/>
            <w:lang w:val="x-none"/>
          </w:rPr>
          <w:t>www.мо-айхал.рф</w:t>
        </w:r>
      </w:hyperlink>
      <w:r w:rsidRPr="0043600B">
        <w:rPr>
          <w:rFonts w:eastAsia="Corbel"/>
          <w:lang w:val="x-none"/>
        </w:rPr>
        <w:t>).</w:t>
      </w:r>
    </w:p>
    <w:p w14:paraId="4D2F5130" w14:textId="77777777" w:rsidR="0043600B" w:rsidRPr="0043600B" w:rsidRDefault="0043600B" w:rsidP="008F67F3">
      <w:pPr>
        <w:widowControl/>
        <w:numPr>
          <w:ilvl w:val="0"/>
          <w:numId w:val="5"/>
        </w:numPr>
        <w:autoSpaceDE/>
        <w:autoSpaceDN/>
        <w:adjustRightInd/>
        <w:ind w:left="709" w:hanging="425"/>
        <w:contextualSpacing/>
        <w:jc w:val="both"/>
        <w:rPr>
          <w:rFonts w:eastAsia="Corbel"/>
        </w:rPr>
      </w:pPr>
      <w:r w:rsidRPr="0043600B">
        <w:rPr>
          <w:rFonts w:eastAsia="Corbel"/>
        </w:rPr>
        <w:t>Настоящее постановление вступает в силу после его официального опубликования (обнародования).</w:t>
      </w:r>
    </w:p>
    <w:p w14:paraId="2B4A756E" w14:textId="77777777" w:rsidR="0043600B" w:rsidRPr="0043600B" w:rsidRDefault="0043600B" w:rsidP="008F67F3">
      <w:pPr>
        <w:widowControl/>
        <w:numPr>
          <w:ilvl w:val="0"/>
          <w:numId w:val="5"/>
        </w:numPr>
        <w:autoSpaceDE/>
        <w:autoSpaceDN/>
        <w:adjustRightInd/>
        <w:ind w:left="709" w:hanging="425"/>
        <w:contextualSpacing/>
        <w:jc w:val="both"/>
        <w:rPr>
          <w:rFonts w:eastAsia="Corbel"/>
        </w:rPr>
      </w:pPr>
      <w:r w:rsidRPr="0043600B">
        <w:rPr>
          <w:rFonts w:eastAsia="Times New Roman"/>
        </w:rPr>
        <w:t>Контроль исполнения настоящего постановления оставляю за собой.</w:t>
      </w:r>
    </w:p>
    <w:p w14:paraId="6287D261" w14:textId="77777777" w:rsidR="0043600B" w:rsidRPr="0043600B" w:rsidRDefault="0043600B" w:rsidP="0043600B">
      <w:pPr>
        <w:widowControl/>
        <w:tabs>
          <w:tab w:val="left" w:pos="567"/>
        </w:tabs>
        <w:autoSpaceDE/>
        <w:autoSpaceDN/>
        <w:adjustRightInd/>
        <w:jc w:val="both"/>
        <w:rPr>
          <w:rFonts w:eastAsia="Times New Roman"/>
        </w:rPr>
      </w:pPr>
    </w:p>
    <w:p w14:paraId="0F9EAFC7" w14:textId="77777777" w:rsidR="0043600B" w:rsidRPr="0043600B" w:rsidRDefault="0043600B" w:rsidP="0043600B">
      <w:pPr>
        <w:widowControl/>
        <w:tabs>
          <w:tab w:val="left" w:pos="567"/>
        </w:tabs>
        <w:autoSpaceDE/>
        <w:autoSpaceDN/>
        <w:adjustRightInd/>
        <w:jc w:val="both"/>
        <w:rPr>
          <w:rFonts w:eastAsia="Times New Roman"/>
        </w:rPr>
      </w:pPr>
    </w:p>
    <w:p w14:paraId="55CA2548" w14:textId="77777777" w:rsidR="0043600B" w:rsidRPr="0043600B" w:rsidRDefault="0043600B" w:rsidP="0043600B">
      <w:pPr>
        <w:widowControl/>
        <w:tabs>
          <w:tab w:val="left" w:pos="567"/>
        </w:tabs>
        <w:autoSpaceDE/>
        <w:autoSpaceDN/>
        <w:adjustRightInd/>
        <w:contextualSpacing/>
        <w:jc w:val="both"/>
        <w:rPr>
          <w:rFonts w:eastAsia="Times New Roman"/>
          <w:b/>
        </w:rPr>
      </w:pPr>
    </w:p>
    <w:p w14:paraId="470519A4" w14:textId="77777777" w:rsidR="0043600B" w:rsidRPr="0043600B" w:rsidRDefault="0043600B" w:rsidP="0043600B">
      <w:pPr>
        <w:widowControl/>
        <w:autoSpaceDE/>
        <w:autoSpaceDN/>
        <w:adjustRightInd/>
        <w:rPr>
          <w:rFonts w:eastAsia="Times New Roman"/>
          <w:bCs/>
        </w:rPr>
      </w:pPr>
    </w:p>
    <w:p w14:paraId="29B5844B" w14:textId="77777777" w:rsidR="0043600B" w:rsidRPr="0043600B" w:rsidRDefault="0043600B" w:rsidP="0043600B">
      <w:pPr>
        <w:widowControl/>
        <w:autoSpaceDE/>
        <w:autoSpaceDN/>
        <w:adjustRightInd/>
        <w:rPr>
          <w:rFonts w:eastAsia="Times New Roman"/>
          <w:b/>
          <w:szCs w:val="28"/>
        </w:rPr>
      </w:pPr>
      <w:r w:rsidRPr="0043600B">
        <w:rPr>
          <w:rFonts w:eastAsia="Times New Roman"/>
          <w:b/>
          <w:szCs w:val="28"/>
        </w:rPr>
        <w:t>Исполняющий обязанности</w:t>
      </w:r>
    </w:p>
    <w:p w14:paraId="33A0F150" w14:textId="77777777" w:rsidR="0043600B" w:rsidRPr="0043600B" w:rsidRDefault="0043600B" w:rsidP="0043600B">
      <w:pPr>
        <w:widowControl/>
        <w:autoSpaceDE/>
        <w:autoSpaceDN/>
        <w:adjustRightInd/>
        <w:rPr>
          <w:rFonts w:eastAsia="Times New Roman"/>
          <w:b/>
          <w:szCs w:val="28"/>
        </w:rPr>
      </w:pPr>
      <w:r w:rsidRPr="0043600B">
        <w:rPr>
          <w:rFonts w:eastAsia="Times New Roman"/>
          <w:b/>
          <w:szCs w:val="28"/>
        </w:rPr>
        <w:t>Главы поселка</w:t>
      </w:r>
      <w:r w:rsidRPr="0043600B">
        <w:rPr>
          <w:rFonts w:eastAsia="Times New Roman"/>
          <w:b/>
          <w:szCs w:val="28"/>
        </w:rPr>
        <w:tab/>
        <w:t xml:space="preserve"> </w:t>
      </w:r>
      <w:r w:rsidRPr="0043600B">
        <w:rPr>
          <w:rFonts w:eastAsia="Times New Roman"/>
          <w:b/>
          <w:szCs w:val="28"/>
        </w:rPr>
        <w:tab/>
      </w:r>
      <w:r w:rsidRPr="0043600B">
        <w:rPr>
          <w:rFonts w:eastAsia="Times New Roman"/>
          <w:b/>
          <w:szCs w:val="28"/>
        </w:rPr>
        <w:tab/>
        <w:t xml:space="preserve">                   </w:t>
      </w:r>
      <w:r w:rsidRPr="0043600B">
        <w:rPr>
          <w:rFonts w:eastAsia="Times New Roman"/>
          <w:b/>
          <w:szCs w:val="28"/>
        </w:rPr>
        <w:tab/>
      </w:r>
      <w:r w:rsidRPr="0043600B">
        <w:rPr>
          <w:rFonts w:eastAsia="Times New Roman"/>
          <w:b/>
          <w:szCs w:val="28"/>
        </w:rPr>
        <w:tab/>
        <w:t xml:space="preserve">                            А.С. </w:t>
      </w:r>
      <w:proofErr w:type="spellStart"/>
      <w:r w:rsidRPr="0043600B">
        <w:rPr>
          <w:rFonts w:eastAsia="Times New Roman"/>
          <w:b/>
          <w:szCs w:val="28"/>
        </w:rPr>
        <w:t>Цицора</w:t>
      </w:r>
      <w:proofErr w:type="spellEnd"/>
    </w:p>
    <w:p w14:paraId="40564927" w14:textId="77777777" w:rsidR="0043600B" w:rsidRPr="0043600B" w:rsidRDefault="0043600B" w:rsidP="0043600B">
      <w:pPr>
        <w:widowControl/>
        <w:autoSpaceDE/>
        <w:autoSpaceDN/>
        <w:adjustRightInd/>
        <w:jc w:val="center"/>
        <w:rPr>
          <w:rFonts w:eastAsia="Times New Roman"/>
          <w:bCs/>
        </w:rPr>
      </w:pPr>
    </w:p>
    <w:p w14:paraId="494134C2" w14:textId="77777777" w:rsidR="0043600B" w:rsidRPr="0043600B" w:rsidRDefault="0043600B" w:rsidP="0043600B">
      <w:pPr>
        <w:widowControl/>
        <w:autoSpaceDE/>
        <w:autoSpaceDN/>
        <w:adjustRightInd/>
        <w:rPr>
          <w:rFonts w:eastAsia="Times New Roman"/>
          <w:bCs/>
        </w:rPr>
      </w:pPr>
    </w:p>
    <w:p w14:paraId="6591DD47" w14:textId="77777777" w:rsidR="0043600B" w:rsidRPr="0043600B" w:rsidRDefault="0043600B" w:rsidP="0043600B">
      <w:pPr>
        <w:widowControl/>
        <w:autoSpaceDE/>
        <w:autoSpaceDN/>
        <w:adjustRightInd/>
        <w:rPr>
          <w:rFonts w:eastAsia="Times New Roman"/>
          <w:bCs/>
        </w:rPr>
      </w:pPr>
    </w:p>
    <w:p w14:paraId="27E2CEBA" w14:textId="77777777" w:rsidR="0043600B" w:rsidRPr="0043600B" w:rsidRDefault="0043600B" w:rsidP="0043600B">
      <w:pPr>
        <w:widowControl/>
        <w:autoSpaceDE/>
        <w:autoSpaceDN/>
        <w:adjustRightInd/>
        <w:rPr>
          <w:rFonts w:eastAsia="Times New Roman"/>
          <w:bCs/>
        </w:rPr>
      </w:pPr>
    </w:p>
    <w:p w14:paraId="4321788E" w14:textId="77777777" w:rsidR="0043600B" w:rsidRPr="0043600B" w:rsidRDefault="0043600B" w:rsidP="0043600B">
      <w:pPr>
        <w:widowControl/>
        <w:autoSpaceDE/>
        <w:autoSpaceDN/>
        <w:adjustRightInd/>
        <w:rPr>
          <w:rFonts w:eastAsia="Times New Roman"/>
          <w:bCs/>
        </w:rPr>
      </w:pPr>
    </w:p>
    <w:p w14:paraId="761AC842" w14:textId="77777777" w:rsidR="0043600B" w:rsidRPr="0043600B" w:rsidRDefault="0043600B" w:rsidP="0043600B">
      <w:pPr>
        <w:widowControl/>
        <w:autoSpaceDE/>
        <w:autoSpaceDN/>
        <w:adjustRightInd/>
        <w:rPr>
          <w:rFonts w:eastAsia="Times New Roman"/>
          <w:bCs/>
        </w:rPr>
      </w:pPr>
    </w:p>
    <w:p w14:paraId="7C8182A9" w14:textId="77777777" w:rsidR="0043600B" w:rsidRPr="0043600B" w:rsidRDefault="0043600B" w:rsidP="0043600B">
      <w:pPr>
        <w:widowControl/>
        <w:autoSpaceDE/>
        <w:autoSpaceDN/>
        <w:adjustRightInd/>
        <w:rPr>
          <w:rFonts w:eastAsia="Times New Roman"/>
          <w:bCs/>
        </w:rPr>
      </w:pPr>
    </w:p>
    <w:p w14:paraId="0F7E82CF" w14:textId="77777777" w:rsidR="0043600B" w:rsidRPr="0043600B" w:rsidRDefault="0043600B" w:rsidP="0043600B">
      <w:pPr>
        <w:widowControl/>
        <w:autoSpaceDE/>
        <w:autoSpaceDN/>
        <w:adjustRightInd/>
        <w:rPr>
          <w:rFonts w:eastAsia="Times New Roman"/>
          <w:bCs/>
        </w:rPr>
      </w:pPr>
    </w:p>
    <w:p w14:paraId="036D0AF5" w14:textId="77777777" w:rsidR="0043600B" w:rsidRPr="0043600B" w:rsidRDefault="0043600B" w:rsidP="0043600B">
      <w:pPr>
        <w:widowControl/>
        <w:autoSpaceDE/>
        <w:autoSpaceDN/>
        <w:adjustRightInd/>
        <w:rPr>
          <w:rFonts w:eastAsia="Times New Roman"/>
          <w:bCs/>
        </w:rPr>
      </w:pPr>
    </w:p>
    <w:p w14:paraId="0949FE9F" w14:textId="77777777" w:rsidR="0043600B" w:rsidRPr="0043600B" w:rsidRDefault="0043600B" w:rsidP="0043600B">
      <w:pPr>
        <w:widowControl/>
        <w:autoSpaceDE/>
        <w:autoSpaceDN/>
        <w:adjustRightInd/>
        <w:rPr>
          <w:rFonts w:eastAsia="Times New Roman"/>
          <w:bCs/>
        </w:rPr>
      </w:pPr>
    </w:p>
    <w:p w14:paraId="039CED1B" w14:textId="77777777" w:rsidR="00CC107B" w:rsidRDefault="00CC107B" w:rsidP="0043600B">
      <w:pPr>
        <w:widowControl/>
        <w:autoSpaceDE/>
        <w:autoSpaceDN/>
        <w:adjustRightInd/>
        <w:rPr>
          <w:rFonts w:eastAsia="Times New Roman"/>
        </w:rPr>
        <w:sectPr w:rsidR="00CC107B" w:rsidSect="0043600B">
          <w:footerReference w:type="default" r:id="rId17"/>
          <w:footerReference w:type="first" r:id="rId18"/>
          <w:pgSz w:w="11906" w:h="16838"/>
          <w:pgMar w:top="1134" w:right="1134" w:bottom="851" w:left="1701" w:header="720" w:footer="0" w:gutter="0"/>
          <w:cols w:space="708"/>
          <w:titlePg/>
          <w:docGrid w:linePitch="360"/>
        </w:sectPr>
      </w:pPr>
    </w:p>
    <w:p w14:paraId="0B7258DB" w14:textId="77777777" w:rsidR="0043600B" w:rsidRPr="0043600B" w:rsidRDefault="0043600B" w:rsidP="0043600B">
      <w:pPr>
        <w:widowControl/>
        <w:overflowPunct w:val="0"/>
        <w:jc w:val="right"/>
        <w:textAlignment w:val="baseline"/>
        <w:rPr>
          <w:rFonts w:eastAsia="Times New Roman"/>
        </w:rPr>
      </w:pPr>
      <w:r w:rsidRPr="0043600B">
        <w:rPr>
          <w:rFonts w:eastAsia="Times New Roman"/>
        </w:rPr>
        <w:lastRenderedPageBreak/>
        <w:t xml:space="preserve">Приложение 1 </w:t>
      </w:r>
    </w:p>
    <w:p w14:paraId="3CC77D2F" w14:textId="77777777" w:rsidR="0043600B" w:rsidRPr="0043600B" w:rsidRDefault="0043600B" w:rsidP="0043600B">
      <w:pPr>
        <w:widowControl/>
        <w:overflowPunct w:val="0"/>
        <w:jc w:val="right"/>
        <w:textAlignment w:val="baseline"/>
        <w:rPr>
          <w:rFonts w:eastAsia="Times New Roman"/>
        </w:rPr>
      </w:pPr>
      <w:r w:rsidRPr="0043600B">
        <w:rPr>
          <w:rFonts w:eastAsia="Times New Roman"/>
        </w:rPr>
        <w:t>к постановления</w:t>
      </w:r>
    </w:p>
    <w:p w14:paraId="4C1A53AF" w14:textId="77777777" w:rsidR="0043600B" w:rsidRPr="0043600B" w:rsidRDefault="0043600B" w:rsidP="0043600B">
      <w:pPr>
        <w:widowControl/>
        <w:overflowPunct w:val="0"/>
        <w:jc w:val="right"/>
        <w:textAlignment w:val="baseline"/>
        <w:rPr>
          <w:rFonts w:eastAsia="Times New Roman"/>
        </w:rPr>
      </w:pPr>
      <w:r w:rsidRPr="0043600B">
        <w:rPr>
          <w:rFonts w:eastAsia="Times New Roman"/>
        </w:rPr>
        <w:t>от 30.09.2024 г. № 424</w:t>
      </w:r>
    </w:p>
    <w:p w14:paraId="290931B9" w14:textId="77777777" w:rsidR="0043600B" w:rsidRPr="0043600B" w:rsidRDefault="0043600B" w:rsidP="0043600B">
      <w:pPr>
        <w:widowControl/>
        <w:tabs>
          <w:tab w:val="left" w:pos="426"/>
        </w:tabs>
        <w:overflowPunct w:val="0"/>
        <w:contextualSpacing/>
        <w:jc w:val="center"/>
        <w:textAlignment w:val="baseline"/>
        <w:rPr>
          <w:rFonts w:eastAsia="Times New Roman"/>
          <w:b/>
          <w:sz w:val="28"/>
        </w:rPr>
      </w:pPr>
      <w:r w:rsidRPr="0043600B">
        <w:rPr>
          <w:rFonts w:eastAsia="Times New Roman"/>
          <w:b/>
          <w:sz w:val="28"/>
        </w:rPr>
        <w:t>РАЗДЕЛ 3.</w:t>
      </w:r>
    </w:p>
    <w:p w14:paraId="60C5552E" w14:textId="77777777" w:rsidR="0043600B" w:rsidRPr="0043600B" w:rsidRDefault="0043600B" w:rsidP="0043600B">
      <w:pPr>
        <w:widowControl/>
        <w:tabs>
          <w:tab w:val="left" w:pos="426"/>
        </w:tabs>
        <w:overflowPunct w:val="0"/>
        <w:contextualSpacing/>
        <w:jc w:val="center"/>
        <w:textAlignment w:val="baseline"/>
        <w:rPr>
          <w:rFonts w:eastAsia="Times New Roman"/>
          <w:b/>
          <w:sz w:val="28"/>
        </w:rPr>
      </w:pPr>
      <w:r w:rsidRPr="0043600B">
        <w:rPr>
          <w:rFonts w:eastAsia="Times New Roman"/>
          <w:b/>
          <w:sz w:val="28"/>
        </w:rPr>
        <w:t>ПЕРЕЧЕНЬ МЕРОПРИЯТИЙ И РЕСУРСНОЕ ОБЕСПЕЧЕНИЕ</w:t>
      </w:r>
    </w:p>
    <w:p w14:paraId="0D61B0C9" w14:textId="77777777" w:rsidR="0043600B" w:rsidRPr="0043600B" w:rsidRDefault="0043600B" w:rsidP="0043600B">
      <w:pPr>
        <w:widowControl/>
        <w:overflowPunct w:val="0"/>
        <w:jc w:val="center"/>
        <w:textAlignment w:val="baseline"/>
        <w:rPr>
          <w:rFonts w:eastAsia="Times New Roman"/>
          <w:b/>
          <w:sz w:val="28"/>
          <w:szCs w:val="28"/>
          <w:u w:val="single"/>
        </w:rPr>
      </w:pPr>
      <w:r w:rsidRPr="0043600B">
        <w:rPr>
          <w:rFonts w:eastAsia="Times New Roman"/>
          <w:b/>
          <w:sz w:val="28"/>
          <w:szCs w:val="28"/>
          <w:u w:val="single"/>
        </w:rPr>
        <w:t xml:space="preserve">«Благоустройство территорий п. </w:t>
      </w:r>
      <w:proofErr w:type="spellStart"/>
      <w:r w:rsidRPr="0043600B">
        <w:rPr>
          <w:rFonts w:eastAsia="Times New Roman"/>
          <w:b/>
          <w:sz w:val="28"/>
          <w:szCs w:val="28"/>
          <w:u w:val="single"/>
        </w:rPr>
        <w:t>Айхал</w:t>
      </w:r>
      <w:proofErr w:type="spellEnd"/>
      <w:r w:rsidRPr="0043600B">
        <w:rPr>
          <w:rFonts w:eastAsia="Times New Roman"/>
          <w:b/>
          <w:sz w:val="28"/>
          <w:szCs w:val="28"/>
          <w:u w:val="single"/>
        </w:rPr>
        <w:t>»</w:t>
      </w:r>
    </w:p>
    <w:p w14:paraId="77C7D825" w14:textId="77777777" w:rsidR="0043600B" w:rsidRPr="0043600B" w:rsidRDefault="0043600B" w:rsidP="0043600B">
      <w:pPr>
        <w:widowControl/>
        <w:overflowPunct w:val="0"/>
        <w:jc w:val="center"/>
        <w:textAlignment w:val="baseline"/>
        <w:rPr>
          <w:rFonts w:eastAsia="Times New Roman"/>
          <w:i/>
          <w:sz w:val="18"/>
          <w:szCs w:val="18"/>
        </w:rPr>
      </w:pPr>
      <w:r w:rsidRPr="0043600B">
        <w:rPr>
          <w:rFonts w:eastAsia="Times New Roman"/>
          <w:i/>
          <w:sz w:val="18"/>
          <w:szCs w:val="18"/>
        </w:rPr>
        <w:t xml:space="preserve">(наименование программы) </w:t>
      </w:r>
      <w:r w:rsidRPr="0043600B">
        <w:rPr>
          <w:rFonts w:eastAsia="Times New Roman"/>
          <w:i/>
          <w:sz w:val="18"/>
          <w:szCs w:val="18"/>
        </w:rPr>
        <w:fldChar w:fldCharType="begin"/>
      </w:r>
      <w:r w:rsidRPr="0043600B">
        <w:rPr>
          <w:rFonts w:eastAsia="Times New Roman"/>
          <w:i/>
          <w:sz w:val="18"/>
          <w:szCs w:val="18"/>
        </w:rPr>
        <w:instrText xml:space="preserve"> LINK Excel.Sheet.12 "C:\\Users\\Аитова И Б\\Desktop\\ПРОГРАММЫ\\1,,МП БЛАГОУСТРОЙСТВО ВСЕ ГОДА\\! 2022-2026 МП БЛАГОУСТРОЙСТВО НОВАЯ\\10.  внесение изменений в постановление   ПРОЕКТ\\Копия МП БЛАГОУСТРОЙСТВО 2022-2026.xlsx" "МЕРОПРИЯТИЯ 2022-2026!R2C2:R57C9" \a \f 5 \h  \* MERGEFORMAT </w:instrText>
      </w:r>
      <w:r w:rsidRPr="0043600B">
        <w:rPr>
          <w:rFonts w:eastAsia="Times New Roman"/>
          <w:i/>
          <w:sz w:val="18"/>
          <w:szCs w:val="18"/>
        </w:rPr>
        <w:fldChar w:fldCharType="separate"/>
      </w:r>
    </w:p>
    <w:p w14:paraId="48BC0E6F" w14:textId="77777777" w:rsidR="0043600B" w:rsidRPr="0043600B" w:rsidRDefault="0043600B" w:rsidP="0043600B">
      <w:pPr>
        <w:widowControl/>
        <w:overflowPunct w:val="0"/>
        <w:textAlignment w:val="baseline"/>
        <w:rPr>
          <w:rFonts w:eastAsia="Times New Roman"/>
          <w:b/>
        </w:rPr>
      </w:pPr>
      <w:r w:rsidRPr="0043600B">
        <w:rPr>
          <w:rFonts w:eastAsia="Times New Roman"/>
          <w:i/>
          <w:sz w:val="18"/>
          <w:szCs w:val="18"/>
        </w:rPr>
        <w:fldChar w:fldCharType="end"/>
      </w:r>
    </w:p>
    <w:tbl>
      <w:tblPr>
        <w:tblW w:w="15006" w:type="dxa"/>
        <w:tblInd w:w="45" w:type="dxa"/>
        <w:tblLook w:val="04A0" w:firstRow="1" w:lastRow="0" w:firstColumn="1" w:lastColumn="0" w:noHBand="0" w:noVBand="1"/>
      </w:tblPr>
      <w:tblGrid>
        <w:gridCol w:w="1070"/>
        <w:gridCol w:w="3513"/>
        <w:gridCol w:w="1831"/>
        <w:gridCol w:w="1434"/>
        <w:gridCol w:w="2025"/>
        <w:gridCol w:w="1554"/>
        <w:gridCol w:w="1873"/>
        <w:gridCol w:w="1706"/>
      </w:tblGrid>
      <w:tr w:rsidR="0043600B" w:rsidRPr="0043600B" w14:paraId="41F1CE70" w14:textId="77777777" w:rsidTr="0043600B">
        <w:trPr>
          <w:trHeight w:val="419"/>
        </w:trPr>
        <w:tc>
          <w:tcPr>
            <w:tcW w:w="1070"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71829010"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 п/п</w:t>
            </w:r>
          </w:p>
        </w:tc>
        <w:tc>
          <w:tcPr>
            <w:tcW w:w="3513"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38DDAA8D"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Мероприятия по реализации программы</w:t>
            </w:r>
          </w:p>
        </w:tc>
        <w:tc>
          <w:tcPr>
            <w:tcW w:w="1831"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2AE4BD10"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Источники финансирования</w:t>
            </w:r>
          </w:p>
        </w:tc>
        <w:tc>
          <w:tcPr>
            <w:tcW w:w="8592" w:type="dxa"/>
            <w:gridSpan w:val="5"/>
            <w:tcBorders>
              <w:top w:val="single" w:sz="8" w:space="0" w:color="auto"/>
              <w:left w:val="nil"/>
              <w:bottom w:val="single" w:sz="8" w:space="0" w:color="auto"/>
              <w:right w:val="nil"/>
            </w:tcBorders>
            <w:shd w:val="clear" w:color="000000" w:fill="FFFFFF"/>
            <w:vAlign w:val="center"/>
            <w:hideMark/>
          </w:tcPr>
          <w:p w14:paraId="2435E07D"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Объем финансирования по годам (</w:t>
            </w:r>
            <w:proofErr w:type="spellStart"/>
            <w:r w:rsidRPr="0043600B">
              <w:rPr>
                <w:rFonts w:eastAsia="Times New Roman"/>
                <w:b/>
                <w:bCs/>
                <w:color w:val="000000"/>
                <w:sz w:val="20"/>
                <w:szCs w:val="20"/>
              </w:rPr>
              <w:t>руб</w:t>
            </w:r>
            <w:proofErr w:type="spellEnd"/>
            <w:r w:rsidRPr="0043600B">
              <w:rPr>
                <w:rFonts w:eastAsia="Times New Roman"/>
                <w:b/>
                <w:bCs/>
                <w:color w:val="000000"/>
                <w:sz w:val="20"/>
                <w:szCs w:val="20"/>
              </w:rPr>
              <w:t>)</w:t>
            </w:r>
          </w:p>
        </w:tc>
      </w:tr>
      <w:tr w:rsidR="0043600B" w:rsidRPr="0043600B" w14:paraId="30F616F8" w14:textId="77777777" w:rsidTr="0043600B">
        <w:trPr>
          <w:trHeight w:val="780"/>
        </w:trPr>
        <w:tc>
          <w:tcPr>
            <w:tcW w:w="1070" w:type="dxa"/>
            <w:vMerge/>
            <w:tcBorders>
              <w:top w:val="single" w:sz="8" w:space="0" w:color="auto"/>
              <w:left w:val="single" w:sz="8" w:space="0" w:color="auto"/>
              <w:bottom w:val="single" w:sz="12" w:space="0" w:color="000000"/>
              <w:right w:val="single" w:sz="8" w:space="0" w:color="auto"/>
            </w:tcBorders>
            <w:vAlign w:val="center"/>
            <w:hideMark/>
          </w:tcPr>
          <w:p w14:paraId="74896CE9" w14:textId="77777777" w:rsidR="0043600B" w:rsidRPr="0043600B" w:rsidRDefault="0043600B" w:rsidP="0043600B">
            <w:pPr>
              <w:widowControl/>
              <w:autoSpaceDE/>
              <w:autoSpaceDN/>
              <w:adjustRightInd/>
              <w:rPr>
                <w:rFonts w:eastAsia="Times New Roman"/>
                <w:b/>
                <w:bCs/>
                <w:color w:val="000000"/>
                <w:sz w:val="20"/>
                <w:szCs w:val="20"/>
              </w:rPr>
            </w:pPr>
          </w:p>
        </w:tc>
        <w:tc>
          <w:tcPr>
            <w:tcW w:w="3513" w:type="dxa"/>
            <w:vMerge/>
            <w:tcBorders>
              <w:top w:val="single" w:sz="8" w:space="0" w:color="auto"/>
              <w:left w:val="single" w:sz="8" w:space="0" w:color="auto"/>
              <w:bottom w:val="single" w:sz="12" w:space="0" w:color="000000"/>
              <w:right w:val="single" w:sz="8" w:space="0" w:color="auto"/>
            </w:tcBorders>
            <w:vAlign w:val="center"/>
            <w:hideMark/>
          </w:tcPr>
          <w:p w14:paraId="572418C2" w14:textId="77777777" w:rsidR="0043600B" w:rsidRPr="0043600B" w:rsidRDefault="0043600B" w:rsidP="0043600B">
            <w:pPr>
              <w:widowControl/>
              <w:autoSpaceDE/>
              <w:autoSpaceDN/>
              <w:adjustRightInd/>
              <w:rPr>
                <w:rFonts w:eastAsia="Times New Roman"/>
                <w:b/>
                <w:bCs/>
                <w:color w:val="000000"/>
                <w:sz w:val="20"/>
                <w:szCs w:val="20"/>
              </w:rPr>
            </w:pPr>
          </w:p>
        </w:tc>
        <w:tc>
          <w:tcPr>
            <w:tcW w:w="1831" w:type="dxa"/>
            <w:vMerge/>
            <w:tcBorders>
              <w:top w:val="single" w:sz="8" w:space="0" w:color="auto"/>
              <w:left w:val="single" w:sz="8" w:space="0" w:color="auto"/>
              <w:bottom w:val="single" w:sz="12" w:space="0" w:color="000000"/>
              <w:right w:val="single" w:sz="8" w:space="0" w:color="auto"/>
            </w:tcBorders>
            <w:vAlign w:val="center"/>
            <w:hideMark/>
          </w:tcPr>
          <w:p w14:paraId="1ED6BCE5" w14:textId="77777777" w:rsidR="0043600B" w:rsidRPr="0043600B" w:rsidRDefault="0043600B" w:rsidP="0043600B">
            <w:pPr>
              <w:widowControl/>
              <w:autoSpaceDE/>
              <w:autoSpaceDN/>
              <w:adjustRightInd/>
              <w:rPr>
                <w:rFonts w:eastAsia="Times New Roman"/>
                <w:b/>
                <w:bCs/>
                <w:color w:val="000000"/>
                <w:sz w:val="20"/>
                <w:szCs w:val="20"/>
              </w:rPr>
            </w:pPr>
          </w:p>
        </w:tc>
        <w:tc>
          <w:tcPr>
            <w:tcW w:w="1434" w:type="dxa"/>
            <w:tcBorders>
              <w:top w:val="nil"/>
              <w:left w:val="nil"/>
              <w:bottom w:val="single" w:sz="12" w:space="0" w:color="auto"/>
              <w:right w:val="single" w:sz="8" w:space="0" w:color="auto"/>
            </w:tcBorders>
            <w:shd w:val="clear" w:color="000000" w:fill="FFFFFF"/>
            <w:vAlign w:val="center"/>
            <w:hideMark/>
          </w:tcPr>
          <w:p w14:paraId="2F195EAE"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2022 год планового периода</w:t>
            </w:r>
          </w:p>
        </w:tc>
        <w:tc>
          <w:tcPr>
            <w:tcW w:w="2025" w:type="dxa"/>
            <w:tcBorders>
              <w:top w:val="nil"/>
              <w:left w:val="nil"/>
              <w:bottom w:val="single" w:sz="12" w:space="0" w:color="auto"/>
              <w:right w:val="single" w:sz="8" w:space="0" w:color="auto"/>
            </w:tcBorders>
            <w:shd w:val="clear" w:color="000000" w:fill="FFFFFF"/>
            <w:vAlign w:val="center"/>
            <w:hideMark/>
          </w:tcPr>
          <w:p w14:paraId="7B52099B"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2023год планового периода</w:t>
            </w:r>
          </w:p>
        </w:tc>
        <w:tc>
          <w:tcPr>
            <w:tcW w:w="1554" w:type="dxa"/>
            <w:tcBorders>
              <w:top w:val="nil"/>
              <w:left w:val="nil"/>
              <w:bottom w:val="single" w:sz="12" w:space="0" w:color="auto"/>
              <w:right w:val="single" w:sz="8" w:space="0" w:color="auto"/>
            </w:tcBorders>
            <w:shd w:val="clear" w:color="000000" w:fill="FFFFFF"/>
            <w:vAlign w:val="center"/>
            <w:hideMark/>
          </w:tcPr>
          <w:p w14:paraId="15477BB1"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2024 год планового периода</w:t>
            </w:r>
          </w:p>
        </w:tc>
        <w:tc>
          <w:tcPr>
            <w:tcW w:w="1873" w:type="dxa"/>
            <w:tcBorders>
              <w:top w:val="nil"/>
              <w:left w:val="nil"/>
              <w:bottom w:val="single" w:sz="12" w:space="0" w:color="auto"/>
              <w:right w:val="single" w:sz="8" w:space="0" w:color="auto"/>
            </w:tcBorders>
            <w:shd w:val="clear" w:color="000000" w:fill="FFFFFF"/>
            <w:vAlign w:val="center"/>
            <w:hideMark/>
          </w:tcPr>
          <w:p w14:paraId="7260FCDB"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2025 год планового периода</w:t>
            </w:r>
          </w:p>
        </w:tc>
        <w:tc>
          <w:tcPr>
            <w:tcW w:w="1706" w:type="dxa"/>
            <w:tcBorders>
              <w:top w:val="nil"/>
              <w:left w:val="nil"/>
              <w:bottom w:val="nil"/>
              <w:right w:val="nil"/>
            </w:tcBorders>
            <w:shd w:val="clear" w:color="000000" w:fill="FFFFFF"/>
            <w:vAlign w:val="center"/>
            <w:hideMark/>
          </w:tcPr>
          <w:p w14:paraId="0DD1494F"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2026 год планового периода</w:t>
            </w:r>
          </w:p>
        </w:tc>
      </w:tr>
      <w:tr w:rsidR="0043600B" w:rsidRPr="0043600B" w14:paraId="09EF1B9E" w14:textId="77777777" w:rsidTr="0043600B">
        <w:trPr>
          <w:trHeight w:val="529"/>
        </w:trPr>
        <w:tc>
          <w:tcPr>
            <w:tcW w:w="1070"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6BDBF59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w:t>
            </w:r>
          </w:p>
        </w:tc>
        <w:tc>
          <w:tcPr>
            <w:tcW w:w="3513"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7068B4D5"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Организация работ по озеленению поселка, посадки деревьев и кустарников, цветочному оформлению, охране существующего озеленения.</w:t>
            </w:r>
          </w:p>
        </w:tc>
        <w:tc>
          <w:tcPr>
            <w:tcW w:w="1831" w:type="dxa"/>
            <w:tcBorders>
              <w:top w:val="nil"/>
              <w:left w:val="nil"/>
              <w:bottom w:val="single" w:sz="8" w:space="0" w:color="auto"/>
              <w:right w:val="single" w:sz="8" w:space="0" w:color="auto"/>
            </w:tcBorders>
            <w:shd w:val="clear" w:color="000000" w:fill="FFFFFF"/>
            <w:vAlign w:val="center"/>
            <w:hideMark/>
          </w:tcPr>
          <w:p w14:paraId="7BEE44A3"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7ECC2BC1"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296 100,67</w:t>
            </w:r>
          </w:p>
        </w:tc>
        <w:tc>
          <w:tcPr>
            <w:tcW w:w="2025" w:type="dxa"/>
            <w:tcBorders>
              <w:top w:val="nil"/>
              <w:left w:val="nil"/>
              <w:bottom w:val="single" w:sz="8" w:space="0" w:color="auto"/>
              <w:right w:val="single" w:sz="8" w:space="0" w:color="auto"/>
            </w:tcBorders>
            <w:shd w:val="clear" w:color="000000" w:fill="FFFFFF"/>
            <w:vAlign w:val="center"/>
            <w:hideMark/>
          </w:tcPr>
          <w:p w14:paraId="79B785C5"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397 944,08</w:t>
            </w:r>
          </w:p>
        </w:tc>
        <w:tc>
          <w:tcPr>
            <w:tcW w:w="1554" w:type="dxa"/>
            <w:tcBorders>
              <w:top w:val="nil"/>
              <w:left w:val="nil"/>
              <w:bottom w:val="single" w:sz="8" w:space="0" w:color="auto"/>
              <w:right w:val="single" w:sz="8" w:space="0" w:color="auto"/>
            </w:tcBorders>
            <w:shd w:val="clear" w:color="000000" w:fill="FFFFFF"/>
            <w:vAlign w:val="center"/>
            <w:hideMark/>
          </w:tcPr>
          <w:p w14:paraId="1093BDBF"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451 907,00</w:t>
            </w:r>
          </w:p>
        </w:tc>
        <w:tc>
          <w:tcPr>
            <w:tcW w:w="1873" w:type="dxa"/>
            <w:tcBorders>
              <w:top w:val="nil"/>
              <w:left w:val="nil"/>
              <w:bottom w:val="single" w:sz="8" w:space="0" w:color="auto"/>
              <w:right w:val="single" w:sz="8" w:space="0" w:color="auto"/>
            </w:tcBorders>
            <w:shd w:val="clear" w:color="000000" w:fill="FFFFFF"/>
            <w:vAlign w:val="center"/>
            <w:hideMark/>
          </w:tcPr>
          <w:p w14:paraId="0EE30083"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100 000,00</w:t>
            </w:r>
          </w:p>
        </w:tc>
        <w:tc>
          <w:tcPr>
            <w:tcW w:w="1706" w:type="dxa"/>
            <w:tcBorders>
              <w:top w:val="single" w:sz="8" w:space="0" w:color="auto"/>
              <w:left w:val="nil"/>
              <w:bottom w:val="single" w:sz="8" w:space="0" w:color="auto"/>
              <w:right w:val="single" w:sz="8" w:space="0" w:color="auto"/>
            </w:tcBorders>
            <w:shd w:val="clear" w:color="000000" w:fill="FFFFFF"/>
            <w:vAlign w:val="center"/>
            <w:hideMark/>
          </w:tcPr>
          <w:p w14:paraId="359756F1"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100 000,00</w:t>
            </w:r>
          </w:p>
        </w:tc>
      </w:tr>
      <w:tr w:rsidR="0043600B" w:rsidRPr="0043600B" w14:paraId="7A9002F6" w14:textId="77777777" w:rsidTr="0043600B">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35033B7D"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580E0200"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C6FA0CE"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5178BA6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1F93EAC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08A249E2"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54F90D0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7176EDDC"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1D73C073" w14:textId="77777777" w:rsidTr="0043600B">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01CE82E5"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6A80317A"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2F70E8E"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6AF64A6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0590618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0EFB30D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558E9BE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5AFFABE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388F810A" w14:textId="77777777" w:rsidTr="0043600B">
        <w:trPr>
          <w:trHeight w:val="606"/>
        </w:trPr>
        <w:tc>
          <w:tcPr>
            <w:tcW w:w="1070" w:type="dxa"/>
            <w:vMerge/>
            <w:tcBorders>
              <w:top w:val="nil"/>
              <w:left w:val="single" w:sz="8" w:space="0" w:color="auto"/>
              <w:bottom w:val="single" w:sz="12" w:space="0" w:color="000000"/>
              <w:right w:val="single" w:sz="8" w:space="0" w:color="auto"/>
            </w:tcBorders>
            <w:vAlign w:val="center"/>
            <w:hideMark/>
          </w:tcPr>
          <w:p w14:paraId="7CAAC055"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3DA184CD"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8707320"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Бюджет МО «</w:t>
            </w:r>
            <w:proofErr w:type="spellStart"/>
            <w:r w:rsidRPr="0043600B">
              <w:rPr>
                <w:rFonts w:eastAsia="Times New Roman"/>
                <w:color w:val="000000"/>
                <w:sz w:val="20"/>
                <w:szCs w:val="20"/>
              </w:rPr>
              <w:t>Мирнинский</w:t>
            </w:r>
            <w:proofErr w:type="spellEnd"/>
            <w:r w:rsidRPr="0043600B">
              <w:rPr>
                <w:rFonts w:eastAsia="Times New Roman"/>
                <w:color w:val="000000"/>
                <w:sz w:val="20"/>
                <w:szCs w:val="20"/>
              </w:rPr>
              <w:t xml:space="preserve"> район»</w:t>
            </w:r>
          </w:p>
        </w:tc>
        <w:tc>
          <w:tcPr>
            <w:tcW w:w="1434" w:type="dxa"/>
            <w:tcBorders>
              <w:top w:val="nil"/>
              <w:left w:val="nil"/>
              <w:bottom w:val="single" w:sz="8" w:space="0" w:color="auto"/>
              <w:right w:val="single" w:sz="8" w:space="0" w:color="auto"/>
            </w:tcBorders>
            <w:shd w:val="clear" w:color="000000" w:fill="FFFFFF"/>
            <w:vAlign w:val="center"/>
            <w:hideMark/>
          </w:tcPr>
          <w:p w14:paraId="0CFD9DD8"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789D2DD3"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40F3E6F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67F19B7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3AE6852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111EEE8B" w14:textId="77777777" w:rsidTr="0043600B">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74561BDF"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26781F8B"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95ECFC4"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 xml:space="preserve">Бюджет МО «Поселок </w:t>
            </w:r>
            <w:proofErr w:type="spellStart"/>
            <w:r w:rsidRPr="0043600B">
              <w:rPr>
                <w:rFonts w:eastAsia="Times New Roman"/>
                <w:color w:val="000000"/>
                <w:sz w:val="20"/>
                <w:szCs w:val="20"/>
              </w:rPr>
              <w:t>Айхал</w:t>
            </w:r>
            <w:proofErr w:type="spellEnd"/>
            <w:r w:rsidRPr="0043600B">
              <w:rPr>
                <w:rFonts w:eastAsia="Times New Roman"/>
                <w:color w:val="000000"/>
                <w:sz w:val="20"/>
                <w:szCs w:val="20"/>
              </w:rPr>
              <w:t>»</w:t>
            </w:r>
          </w:p>
        </w:tc>
        <w:tc>
          <w:tcPr>
            <w:tcW w:w="1434" w:type="dxa"/>
            <w:tcBorders>
              <w:top w:val="nil"/>
              <w:left w:val="nil"/>
              <w:bottom w:val="single" w:sz="12" w:space="0" w:color="auto"/>
              <w:right w:val="single" w:sz="8" w:space="0" w:color="auto"/>
            </w:tcBorders>
            <w:shd w:val="clear" w:color="000000" w:fill="FFFFFF"/>
            <w:vAlign w:val="center"/>
            <w:hideMark/>
          </w:tcPr>
          <w:p w14:paraId="75557BD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296 100,67</w:t>
            </w:r>
          </w:p>
        </w:tc>
        <w:tc>
          <w:tcPr>
            <w:tcW w:w="2025" w:type="dxa"/>
            <w:tcBorders>
              <w:top w:val="nil"/>
              <w:left w:val="nil"/>
              <w:bottom w:val="single" w:sz="12" w:space="0" w:color="auto"/>
              <w:right w:val="single" w:sz="8" w:space="0" w:color="auto"/>
            </w:tcBorders>
            <w:shd w:val="clear" w:color="000000" w:fill="FFFFFF"/>
            <w:vAlign w:val="center"/>
            <w:hideMark/>
          </w:tcPr>
          <w:p w14:paraId="6B7D386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397 944,08</w:t>
            </w:r>
          </w:p>
        </w:tc>
        <w:tc>
          <w:tcPr>
            <w:tcW w:w="1554" w:type="dxa"/>
            <w:tcBorders>
              <w:top w:val="nil"/>
              <w:left w:val="nil"/>
              <w:bottom w:val="single" w:sz="12" w:space="0" w:color="auto"/>
              <w:right w:val="single" w:sz="8" w:space="0" w:color="auto"/>
            </w:tcBorders>
            <w:shd w:val="clear" w:color="000000" w:fill="FFFFFF"/>
            <w:vAlign w:val="center"/>
            <w:hideMark/>
          </w:tcPr>
          <w:p w14:paraId="3DE8C784"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451 907,00</w:t>
            </w:r>
          </w:p>
        </w:tc>
        <w:tc>
          <w:tcPr>
            <w:tcW w:w="1873" w:type="dxa"/>
            <w:tcBorders>
              <w:top w:val="nil"/>
              <w:left w:val="nil"/>
              <w:bottom w:val="single" w:sz="12" w:space="0" w:color="auto"/>
              <w:right w:val="single" w:sz="8" w:space="0" w:color="auto"/>
            </w:tcBorders>
            <w:shd w:val="clear" w:color="000000" w:fill="FFFFFF"/>
            <w:vAlign w:val="center"/>
            <w:hideMark/>
          </w:tcPr>
          <w:p w14:paraId="263AEA8C"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100 000,00</w:t>
            </w:r>
          </w:p>
        </w:tc>
        <w:tc>
          <w:tcPr>
            <w:tcW w:w="1706" w:type="dxa"/>
            <w:tcBorders>
              <w:top w:val="nil"/>
              <w:left w:val="nil"/>
              <w:bottom w:val="single" w:sz="12" w:space="0" w:color="auto"/>
              <w:right w:val="single" w:sz="8" w:space="0" w:color="auto"/>
            </w:tcBorders>
            <w:shd w:val="clear" w:color="000000" w:fill="FFFFFF"/>
            <w:vAlign w:val="center"/>
            <w:hideMark/>
          </w:tcPr>
          <w:p w14:paraId="3D44BD4C"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100 000,00</w:t>
            </w:r>
          </w:p>
        </w:tc>
      </w:tr>
      <w:tr w:rsidR="0043600B" w:rsidRPr="0043600B" w14:paraId="5BF4662C" w14:textId="77777777" w:rsidTr="0043600B">
        <w:trPr>
          <w:trHeight w:val="543"/>
        </w:trPr>
        <w:tc>
          <w:tcPr>
            <w:tcW w:w="1070" w:type="dxa"/>
            <w:vMerge/>
            <w:tcBorders>
              <w:top w:val="nil"/>
              <w:left w:val="single" w:sz="8" w:space="0" w:color="auto"/>
              <w:bottom w:val="single" w:sz="12" w:space="0" w:color="000000"/>
              <w:right w:val="single" w:sz="8" w:space="0" w:color="auto"/>
            </w:tcBorders>
            <w:vAlign w:val="center"/>
            <w:hideMark/>
          </w:tcPr>
          <w:p w14:paraId="6AB20D7B"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4BBC105C"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08CC69C0"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2501937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12" w:space="0" w:color="auto"/>
              <w:right w:val="single" w:sz="8" w:space="0" w:color="auto"/>
            </w:tcBorders>
            <w:shd w:val="clear" w:color="000000" w:fill="FFFFFF"/>
            <w:vAlign w:val="center"/>
            <w:hideMark/>
          </w:tcPr>
          <w:p w14:paraId="4881FB5D"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12" w:space="0" w:color="auto"/>
              <w:right w:val="single" w:sz="8" w:space="0" w:color="auto"/>
            </w:tcBorders>
            <w:shd w:val="clear" w:color="000000" w:fill="FFFFFF"/>
            <w:vAlign w:val="center"/>
            <w:hideMark/>
          </w:tcPr>
          <w:p w14:paraId="3D950A28"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19B3858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12" w:space="0" w:color="auto"/>
              <w:right w:val="single" w:sz="8" w:space="0" w:color="auto"/>
            </w:tcBorders>
            <w:shd w:val="clear" w:color="000000" w:fill="FFFFFF"/>
            <w:vAlign w:val="center"/>
            <w:hideMark/>
          </w:tcPr>
          <w:p w14:paraId="1716ACEB"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3F70EE73" w14:textId="77777777" w:rsidTr="0043600B">
        <w:trPr>
          <w:trHeight w:val="529"/>
        </w:trPr>
        <w:tc>
          <w:tcPr>
            <w:tcW w:w="1070"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4A0085AB"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2.</w:t>
            </w:r>
          </w:p>
        </w:tc>
        <w:tc>
          <w:tcPr>
            <w:tcW w:w="3513"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1114C93D"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 xml:space="preserve"> Выполнение работ по санитарной очистке территорий общего пользования, сбор и вывоз бытовых отходов, ликвидация несанкционированных свалок; организация работ по вывозу бесхозных автомобильных кузовов и самовольно установленных гаражей, контейнеров</w:t>
            </w:r>
          </w:p>
        </w:tc>
        <w:tc>
          <w:tcPr>
            <w:tcW w:w="1831" w:type="dxa"/>
            <w:tcBorders>
              <w:top w:val="nil"/>
              <w:left w:val="nil"/>
              <w:bottom w:val="single" w:sz="8" w:space="0" w:color="auto"/>
              <w:right w:val="single" w:sz="8" w:space="0" w:color="auto"/>
            </w:tcBorders>
            <w:shd w:val="clear" w:color="000000" w:fill="FFFFFF"/>
            <w:vAlign w:val="center"/>
            <w:hideMark/>
          </w:tcPr>
          <w:p w14:paraId="6578F403"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6C360289"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1 260 011,15</w:t>
            </w:r>
          </w:p>
        </w:tc>
        <w:tc>
          <w:tcPr>
            <w:tcW w:w="2025" w:type="dxa"/>
            <w:tcBorders>
              <w:top w:val="nil"/>
              <w:left w:val="nil"/>
              <w:bottom w:val="single" w:sz="8" w:space="0" w:color="auto"/>
              <w:right w:val="single" w:sz="8" w:space="0" w:color="auto"/>
            </w:tcBorders>
            <w:shd w:val="clear" w:color="000000" w:fill="FFFFFF"/>
            <w:vAlign w:val="center"/>
            <w:hideMark/>
          </w:tcPr>
          <w:p w14:paraId="6F0C2DBD"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0,00</w:t>
            </w:r>
          </w:p>
        </w:tc>
        <w:tc>
          <w:tcPr>
            <w:tcW w:w="1554" w:type="dxa"/>
            <w:tcBorders>
              <w:top w:val="nil"/>
              <w:left w:val="nil"/>
              <w:bottom w:val="single" w:sz="8" w:space="0" w:color="auto"/>
              <w:right w:val="single" w:sz="8" w:space="0" w:color="auto"/>
            </w:tcBorders>
            <w:shd w:val="clear" w:color="000000" w:fill="FFFFFF"/>
            <w:vAlign w:val="center"/>
            <w:hideMark/>
          </w:tcPr>
          <w:p w14:paraId="4143A21F"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0,00</w:t>
            </w:r>
          </w:p>
        </w:tc>
        <w:tc>
          <w:tcPr>
            <w:tcW w:w="1873" w:type="dxa"/>
            <w:tcBorders>
              <w:top w:val="nil"/>
              <w:left w:val="nil"/>
              <w:bottom w:val="single" w:sz="8" w:space="0" w:color="auto"/>
              <w:right w:val="single" w:sz="8" w:space="0" w:color="auto"/>
            </w:tcBorders>
            <w:shd w:val="clear" w:color="000000" w:fill="FFFFFF"/>
            <w:vAlign w:val="center"/>
            <w:hideMark/>
          </w:tcPr>
          <w:p w14:paraId="5AAF5FD8"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14FCC07B"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0,00</w:t>
            </w:r>
          </w:p>
        </w:tc>
      </w:tr>
      <w:tr w:rsidR="0043600B" w:rsidRPr="0043600B" w14:paraId="209054D0" w14:textId="77777777" w:rsidTr="0043600B">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6A787B5B"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2B213A23"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34C00FA8"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472569B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01544D9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1A32879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1F88292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459FDA8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7DC29CCB" w14:textId="77777777" w:rsidTr="0043600B">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5C127BD7"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4C25BD7F"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EE39B89"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5CD2ADE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1966A70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12217F4C"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2A1D475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4046F8C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1B9077FB" w14:textId="77777777" w:rsidTr="0043600B">
        <w:trPr>
          <w:trHeight w:val="825"/>
        </w:trPr>
        <w:tc>
          <w:tcPr>
            <w:tcW w:w="1070" w:type="dxa"/>
            <w:vMerge/>
            <w:tcBorders>
              <w:top w:val="nil"/>
              <w:left w:val="single" w:sz="8" w:space="0" w:color="auto"/>
              <w:bottom w:val="single" w:sz="12" w:space="0" w:color="000000"/>
              <w:right w:val="single" w:sz="8" w:space="0" w:color="auto"/>
            </w:tcBorders>
            <w:vAlign w:val="center"/>
            <w:hideMark/>
          </w:tcPr>
          <w:p w14:paraId="2E0601EC"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37847D0C"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0BE05AE"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Бюджет МО «</w:t>
            </w:r>
            <w:proofErr w:type="spellStart"/>
            <w:r w:rsidRPr="0043600B">
              <w:rPr>
                <w:rFonts w:eastAsia="Times New Roman"/>
                <w:color w:val="000000"/>
                <w:sz w:val="20"/>
                <w:szCs w:val="20"/>
              </w:rPr>
              <w:t>Мирнинский</w:t>
            </w:r>
            <w:proofErr w:type="spellEnd"/>
            <w:r w:rsidRPr="0043600B">
              <w:rPr>
                <w:rFonts w:eastAsia="Times New Roman"/>
                <w:color w:val="000000"/>
                <w:sz w:val="20"/>
                <w:szCs w:val="20"/>
              </w:rPr>
              <w:t xml:space="preserve"> район»</w:t>
            </w:r>
          </w:p>
        </w:tc>
        <w:tc>
          <w:tcPr>
            <w:tcW w:w="1434" w:type="dxa"/>
            <w:tcBorders>
              <w:top w:val="nil"/>
              <w:left w:val="nil"/>
              <w:bottom w:val="single" w:sz="8" w:space="0" w:color="auto"/>
              <w:right w:val="single" w:sz="8" w:space="0" w:color="auto"/>
            </w:tcBorders>
            <w:shd w:val="clear" w:color="000000" w:fill="FFFFFF"/>
            <w:vAlign w:val="center"/>
            <w:hideMark/>
          </w:tcPr>
          <w:p w14:paraId="44ECD9A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252 051,67</w:t>
            </w:r>
          </w:p>
        </w:tc>
        <w:tc>
          <w:tcPr>
            <w:tcW w:w="2025" w:type="dxa"/>
            <w:tcBorders>
              <w:top w:val="nil"/>
              <w:left w:val="nil"/>
              <w:bottom w:val="single" w:sz="8" w:space="0" w:color="auto"/>
              <w:right w:val="single" w:sz="8" w:space="0" w:color="auto"/>
            </w:tcBorders>
            <w:shd w:val="clear" w:color="000000" w:fill="FFFFFF"/>
            <w:vAlign w:val="center"/>
            <w:hideMark/>
          </w:tcPr>
          <w:p w14:paraId="4D659AE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4DF375B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0FF7CE5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30B49A4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752D9F2D" w14:textId="77777777" w:rsidTr="0043600B">
        <w:trPr>
          <w:trHeight w:val="565"/>
        </w:trPr>
        <w:tc>
          <w:tcPr>
            <w:tcW w:w="1070" w:type="dxa"/>
            <w:vMerge/>
            <w:tcBorders>
              <w:top w:val="nil"/>
              <w:left w:val="single" w:sz="8" w:space="0" w:color="auto"/>
              <w:bottom w:val="single" w:sz="12" w:space="0" w:color="000000"/>
              <w:right w:val="single" w:sz="8" w:space="0" w:color="auto"/>
            </w:tcBorders>
            <w:vAlign w:val="center"/>
            <w:hideMark/>
          </w:tcPr>
          <w:p w14:paraId="1057A344"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0D1F1B55"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D68451F"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 xml:space="preserve">Бюджет МО «Поселок </w:t>
            </w:r>
            <w:proofErr w:type="spellStart"/>
            <w:r w:rsidRPr="0043600B">
              <w:rPr>
                <w:rFonts w:eastAsia="Times New Roman"/>
                <w:color w:val="000000"/>
                <w:sz w:val="20"/>
                <w:szCs w:val="20"/>
              </w:rPr>
              <w:t>Айхал</w:t>
            </w:r>
            <w:proofErr w:type="spellEnd"/>
            <w:r w:rsidRPr="0043600B">
              <w:rPr>
                <w:rFonts w:eastAsia="Times New Roman"/>
                <w:color w:val="000000"/>
                <w:sz w:val="20"/>
                <w:szCs w:val="20"/>
              </w:rPr>
              <w:t>»</w:t>
            </w:r>
          </w:p>
        </w:tc>
        <w:tc>
          <w:tcPr>
            <w:tcW w:w="1434" w:type="dxa"/>
            <w:tcBorders>
              <w:top w:val="nil"/>
              <w:left w:val="nil"/>
              <w:bottom w:val="single" w:sz="12" w:space="0" w:color="auto"/>
              <w:right w:val="single" w:sz="8" w:space="0" w:color="auto"/>
            </w:tcBorders>
            <w:shd w:val="clear" w:color="000000" w:fill="FFFFFF"/>
            <w:vAlign w:val="center"/>
            <w:hideMark/>
          </w:tcPr>
          <w:p w14:paraId="2430ADC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1 007 959,48</w:t>
            </w:r>
          </w:p>
        </w:tc>
        <w:tc>
          <w:tcPr>
            <w:tcW w:w="2025" w:type="dxa"/>
            <w:tcBorders>
              <w:top w:val="nil"/>
              <w:left w:val="nil"/>
              <w:bottom w:val="single" w:sz="12" w:space="0" w:color="auto"/>
              <w:right w:val="single" w:sz="8" w:space="0" w:color="auto"/>
            </w:tcBorders>
            <w:shd w:val="clear" w:color="000000" w:fill="FFFFFF"/>
            <w:vAlign w:val="center"/>
            <w:hideMark/>
          </w:tcPr>
          <w:p w14:paraId="7A8753F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554" w:type="dxa"/>
            <w:tcBorders>
              <w:top w:val="nil"/>
              <w:left w:val="nil"/>
              <w:bottom w:val="single" w:sz="12" w:space="0" w:color="auto"/>
              <w:right w:val="single" w:sz="8" w:space="0" w:color="auto"/>
            </w:tcBorders>
            <w:shd w:val="clear" w:color="000000" w:fill="FFFFFF"/>
            <w:vAlign w:val="center"/>
            <w:hideMark/>
          </w:tcPr>
          <w:p w14:paraId="34AD8FDD"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873" w:type="dxa"/>
            <w:tcBorders>
              <w:top w:val="nil"/>
              <w:left w:val="nil"/>
              <w:bottom w:val="single" w:sz="12" w:space="0" w:color="auto"/>
              <w:right w:val="single" w:sz="8" w:space="0" w:color="auto"/>
            </w:tcBorders>
            <w:shd w:val="clear" w:color="000000" w:fill="FFFFFF"/>
            <w:vAlign w:val="center"/>
            <w:hideMark/>
          </w:tcPr>
          <w:p w14:paraId="0174D673"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7A539FFD"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r>
      <w:tr w:rsidR="0043600B" w:rsidRPr="0043600B" w14:paraId="37E51327" w14:textId="77777777" w:rsidTr="0043600B">
        <w:trPr>
          <w:trHeight w:val="389"/>
        </w:trPr>
        <w:tc>
          <w:tcPr>
            <w:tcW w:w="1070" w:type="dxa"/>
            <w:vMerge/>
            <w:tcBorders>
              <w:top w:val="nil"/>
              <w:left w:val="single" w:sz="8" w:space="0" w:color="auto"/>
              <w:bottom w:val="single" w:sz="12" w:space="0" w:color="000000"/>
              <w:right w:val="single" w:sz="8" w:space="0" w:color="auto"/>
            </w:tcBorders>
            <w:vAlign w:val="center"/>
            <w:hideMark/>
          </w:tcPr>
          <w:p w14:paraId="724066DF"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2BB77E03"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3969FC73"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3206ACE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12" w:space="0" w:color="auto"/>
              <w:right w:val="single" w:sz="8" w:space="0" w:color="auto"/>
            </w:tcBorders>
            <w:shd w:val="clear" w:color="000000" w:fill="FFFFFF"/>
            <w:vAlign w:val="center"/>
            <w:hideMark/>
          </w:tcPr>
          <w:p w14:paraId="4525088B"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12" w:space="0" w:color="auto"/>
              <w:right w:val="single" w:sz="8" w:space="0" w:color="auto"/>
            </w:tcBorders>
            <w:shd w:val="clear" w:color="000000" w:fill="FFFFFF"/>
            <w:vAlign w:val="center"/>
            <w:hideMark/>
          </w:tcPr>
          <w:p w14:paraId="38C58D6B"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0DCF224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5E63DB68"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2072EA94" w14:textId="77777777" w:rsidTr="0043600B">
        <w:trPr>
          <w:trHeight w:val="529"/>
        </w:trPr>
        <w:tc>
          <w:tcPr>
            <w:tcW w:w="1070"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6A1C87F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3.</w:t>
            </w:r>
          </w:p>
        </w:tc>
        <w:tc>
          <w:tcPr>
            <w:tcW w:w="3513"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639A30C1"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 xml:space="preserve"> Содержание и обслуживание памятных мест поселка, скверов и площадей, выполнение ремонтно-строительных работ</w:t>
            </w:r>
          </w:p>
        </w:tc>
        <w:tc>
          <w:tcPr>
            <w:tcW w:w="1831" w:type="dxa"/>
            <w:tcBorders>
              <w:top w:val="nil"/>
              <w:left w:val="nil"/>
              <w:bottom w:val="single" w:sz="8" w:space="0" w:color="auto"/>
              <w:right w:val="single" w:sz="8" w:space="0" w:color="auto"/>
            </w:tcBorders>
            <w:shd w:val="clear" w:color="000000" w:fill="FFFFFF"/>
            <w:vAlign w:val="center"/>
            <w:hideMark/>
          </w:tcPr>
          <w:p w14:paraId="2D4D4444"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0840AA9D"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6 519 246,05</w:t>
            </w:r>
          </w:p>
        </w:tc>
        <w:tc>
          <w:tcPr>
            <w:tcW w:w="2025" w:type="dxa"/>
            <w:tcBorders>
              <w:top w:val="nil"/>
              <w:left w:val="nil"/>
              <w:bottom w:val="single" w:sz="8" w:space="0" w:color="auto"/>
              <w:right w:val="single" w:sz="8" w:space="0" w:color="auto"/>
            </w:tcBorders>
            <w:shd w:val="clear" w:color="000000" w:fill="FFFFFF"/>
            <w:vAlign w:val="center"/>
            <w:hideMark/>
          </w:tcPr>
          <w:p w14:paraId="33DE0E92"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7 988 426,32</w:t>
            </w:r>
          </w:p>
        </w:tc>
        <w:tc>
          <w:tcPr>
            <w:tcW w:w="1554" w:type="dxa"/>
            <w:tcBorders>
              <w:top w:val="nil"/>
              <w:left w:val="nil"/>
              <w:bottom w:val="single" w:sz="8" w:space="0" w:color="auto"/>
              <w:right w:val="single" w:sz="8" w:space="0" w:color="auto"/>
            </w:tcBorders>
            <w:shd w:val="clear" w:color="000000" w:fill="FFFFFF"/>
            <w:vAlign w:val="center"/>
            <w:hideMark/>
          </w:tcPr>
          <w:p w14:paraId="68E1C018"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10 372 768,90</w:t>
            </w:r>
          </w:p>
        </w:tc>
        <w:tc>
          <w:tcPr>
            <w:tcW w:w="1873" w:type="dxa"/>
            <w:tcBorders>
              <w:top w:val="nil"/>
              <w:left w:val="nil"/>
              <w:bottom w:val="single" w:sz="8" w:space="0" w:color="auto"/>
              <w:right w:val="single" w:sz="8" w:space="0" w:color="auto"/>
            </w:tcBorders>
            <w:shd w:val="clear" w:color="000000" w:fill="FFFFFF"/>
            <w:vAlign w:val="center"/>
            <w:hideMark/>
          </w:tcPr>
          <w:p w14:paraId="37933661"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10 182 077,85</w:t>
            </w:r>
          </w:p>
        </w:tc>
        <w:tc>
          <w:tcPr>
            <w:tcW w:w="1706" w:type="dxa"/>
            <w:tcBorders>
              <w:top w:val="nil"/>
              <w:left w:val="nil"/>
              <w:bottom w:val="single" w:sz="8" w:space="0" w:color="auto"/>
              <w:right w:val="single" w:sz="8" w:space="0" w:color="auto"/>
            </w:tcBorders>
            <w:shd w:val="clear" w:color="000000" w:fill="FFFFFF"/>
            <w:vAlign w:val="center"/>
            <w:hideMark/>
          </w:tcPr>
          <w:p w14:paraId="259A0307"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10 330 391,00</w:t>
            </w:r>
          </w:p>
        </w:tc>
      </w:tr>
      <w:tr w:rsidR="0043600B" w:rsidRPr="0043600B" w14:paraId="4D9870C2" w14:textId="77777777" w:rsidTr="0043600B">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739DEABB"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0C430644"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02541BC6"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6FBA2FD4"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54C9BAF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5A17B774"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5AE5CFC8"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3D61020D"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26422990" w14:textId="77777777" w:rsidTr="0043600B">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6C2A999E"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395425C1"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6C39318E"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692F099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4C910E7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73E51F8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37F6991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0A5CD41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370A4C42" w14:textId="77777777" w:rsidTr="0043600B">
        <w:trPr>
          <w:trHeight w:val="660"/>
        </w:trPr>
        <w:tc>
          <w:tcPr>
            <w:tcW w:w="1070" w:type="dxa"/>
            <w:vMerge/>
            <w:tcBorders>
              <w:top w:val="nil"/>
              <w:left w:val="single" w:sz="8" w:space="0" w:color="auto"/>
              <w:bottom w:val="single" w:sz="12" w:space="0" w:color="000000"/>
              <w:right w:val="single" w:sz="8" w:space="0" w:color="auto"/>
            </w:tcBorders>
            <w:vAlign w:val="center"/>
            <w:hideMark/>
          </w:tcPr>
          <w:p w14:paraId="534148A9"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0A8D62F3"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6D19B8CD"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Бюджет МО «</w:t>
            </w:r>
            <w:proofErr w:type="spellStart"/>
            <w:r w:rsidRPr="0043600B">
              <w:rPr>
                <w:rFonts w:eastAsia="Times New Roman"/>
                <w:color w:val="000000"/>
                <w:sz w:val="20"/>
                <w:szCs w:val="20"/>
              </w:rPr>
              <w:t>Мирнинский</w:t>
            </w:r>
            <w:proofErr w:type="spellEnd"/>
            <w:r w:rsidRPr="0043600B">
              <w:rPr>
                <w:rFonts w:eastAsia="Times New Roman"/>
                <w:color w:val="000000"/>
                <w:sz w:val="20"/>
                <w:szCs w:val="20"/>
              </w:rPr>
              <w:t xml:space="preserve"> район»</w:t>
            </w:r>
          </w:p>
        </w:tc>
        <w:tc>
          <w:tcPr>
            <w:tcW w:w="1434" w:type="dxa"/>
            <w:tcBorders>
              <w:top w:val="nil"/>
              <w:left w:val="nil"/>
              <w:bottom w:val="single" w:sz="8" w:space="0" w:color="auto"/>
              <w:right w:val="single" w:sz="8" w:space="0" w:color="auto"/>
            </w:tcBorders>
            <w:shd w:val="clear" w:color="000000" w:fill="FFFFFF"/>
            <w:vAlign w:val="center"/>
            <w:hideMark/>
          </w:tcPr>
          <w:p w14:paraId="0ED376F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61881AE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3D7BFD3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58ADC16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1CE2776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34712D4B" w14:textId="77777777" w:rsidTr="0043600B">
        <w:trPr>
          <w:trHeight w:val="529"/>
        </w:trPr>
        <w:tc>
          <w:tcPr>
            <w:tcW w:w="1070" w:type="dxa"/>
            <w:vMerge/>
            <w:tcBorders>
              <w:top w:val="nil"/>
              <w:left w:val="single" w:sz="8" w:space="0" w:color="auto"/>
              <w:bottom w:val="single" w:sz="12" w:space="0" w:color="000000"/>
              <w:right w:val="single" w:sz="8" w:space="0" w:color="auto"/>
            </w:tcBorders>
            <w:vAlign w:val="center"/>
            <w:hideMark/>
          </w:tcPr>
          <w:p w14:paraId="211C442A"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546FBDF9"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DD7D491"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 xml:space="preserve">Бюджет МО «Поселок </w:t>
            </w:r>
            <w:proofErr w:type="spellStart"/>
            <w:r w:rsidRPr="0043600B">
              <w:rPr>
                <w:rFonts w:eastAsia="Times New Roman"/>
                <w:color w:val="000000"/>
                <w:sz w:val="20"/>
                <w:szCs w:val="20"/>
              </w:rPr>
              <w:t>Айхал</w:t>
            </w:r>
            <w:proofErr w:type="spellEnd"/>
            <w:r w:rsidRPr="0043600B">
              <w:rPr>
                <w:rFonts w:eastAsia="Times New Roman"/>
                <w:color w:val="000000"/>
                <w:sz w:val="20"/>
                <w:szCs w:val="20"/>
              </w:rPr>
              <w:t>»</w:t>
            </w:r>
          </w:p>
        </w:tc>
        <w:tc>
          <w:tcPr>
            <w:tcW w:w="1434" w:type="dxa"/>
            <w:tcBorders>
              <w:top w:val="nil"/>
              <w:left w:val="nil"/>
              <w:bottom w:val="single" w:sz="12" w:space="0" w:color="auto"/>
              <w:right w:val="single" w:sz="8" w:space="0" w:color="auto"/>
            </w:tcBorders>
            <w:shd w:val="clear" w:color="000000" w:fill="FFFFFF"/>
            <w:vAlign w:val="center"/>
            <w:hideMark/>
          </w:tcPr>
          <w:p w14:paraId="3C02BA1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6 519 246,05</w:t>
            </w:r>
          </w:p>
        </w:tc>
        <w:tc>
          <w:tcPr>
            <w:tcW w:w="2025" w:type="dxa"/>
            <w:tcBorders>
              <w:top w:val="nil"/>
              <w:left w:val="nil"/>
              <w:bottom w:val="single" w:sz="12" w:space="0" w:color="auto"/>
              <w:right w:val="single" w:sz="8" w:space="0" w:color="auto"/>
            </w:tcBorders>
            <w:shd w:val="clear" w:color="000000" w:fill="FFFFFF"/>
            <w:vAlign w:val="center"/>
            <w:hideMark/>
          </w:tcPr>
          <w:p w14:paraId="4FA997B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7 988 426,32</w:t>
            </w:r>
          </w:p>
        </w:tc>
        <w:tc>
          <w:tcPr>
            <w:tcW w:w="1554" w:type="dxa"/>
            <w:tcBorders>
              <w:top w:val="nil"/>
              <w:left w:val="nil"/>
              <w:bottom w:val="single" w:sz="12" w:space="0" w:color="auto"/>
              <w:right w:val="single" w:sz="8" w:space="0" w:color="auto"/>
            </w:tcBorders>
            <w:shd w:val="clear" w:color="000000" w:fill="FFFFFF"/>
            <w:vAlign w:val="center"/>
            <w:hideMark/>
          </w:tcPr>
          <w:p w14:paraId="382D0F88"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10 372 768,90</w:t>
            </w:r>
          </w:p>
        </w:tc>
        <w:tc>
          <w:tcPr>
            <w:tcW w:w="1873" w:type="dxa"/>
            <w:tcBorders>
              <w:top w:val="nil"/>
              <w:left w:val="nil"/>
              <w:bottom w:val="single" w:sz="12" w:space="0" w:color="auto"/>
              <w:right w:val="single" w:sz="8" w:space="0" w:color="auto"/>
            </w:tcBorders>
            <w:shd w:val="clear" w:color="000000" w:fill="FFFFFF"/>
            <w:vAlign w:val="center"/>
            <w:hideMark/>
          </w:tcPr>
          <w:p w14:paraId="33B9B10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10 182 077,85</w:t>
            </w:r>
          </w:p>
        </w:tc>
        <w:tc>
          <w:tcPr>
            <w:tcW w:w="1706" w:type="dxa"/>
            <w:tcBorders>
              <w:top w:val="nil"/>
              <w:left w:val="nil"/>
              <w:bottom w:val="single" w:sz="12" w:space="0" w:color="auto"/>
              <w:right w:val="single" w:sz="8" w:space="0" w:color="auto"/>
            </w:tcBorders>
            <w:shd w:val="clear" w:color="000000" w:fill="FFFFFF"/>
            <w:vAlign w:val="center"/>
            <w:hideMark/>
          </w:tcPr>
          <w:p w14:paraId="75C8D3C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10 330 391,00</w:t>
            </w:r>
          </w:p>
        </w:tc>
      </w:tr>
      <w:tr w:rsidR="0043600B" w:rsidRPr="0043600B" w14:paraId="7B15EBF8" w14:textId="77777777" w:rsidTr="0043600B">
        <w:trPr>
          <w:trHeight w:val="408"/>
        </w:trPr>
        <w:tc>
          <w:tcPr>
            <w:tcW w:w="1070" w:type="dxa"/>
            <w:vMerge/>
            <w:tcBorders>
              <w:top w:val="nil"/>
              <w:left w:val="single" w:sz="8" w:space="0" w:color="auto"/>
              <w:bottom w:val="single" w:sz="12" w:space="0" w:color="000000"/>
              <w:right w:val="single" w:sz="8" w:space="0" w:color="auto"/>
            </w:tcBorders>
            <w:vAlign w:val="center"/>
            <w:hideMark/>
          </w:tcPr>
          <w:p w14:paraId="74E3727B"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54ABC986"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D5F08CC"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21E16243"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12" w:space="0" w:color="auto"/>
              <w:right w:val="single" w:sz="8" w:space="0" w:color="auto"/>
            </w:tcBorders>
            <w:shd w:val="clear" w:color="000000" w:fill="FFFFFF"/>
            <w:vAlign w:val="center"/>
            <w:hideMark/>
          </w:tcPr>
          <w:p w14:paraId="5E836A3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12" w:space="0" w:color="auto"/>
              <w:right w:val="single" w:sz="8" w:space="0" w:color="auto"/>
            </w:tcBorders>
            <w:shd w:val="clear" w:color="000000" w:fill="FFFFFF"/>
            <w:vAlign w:val="center"/>
            <w:hideMark/>
          </w:tcPr>
          <w:p w14:paraId="728FDEC8"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14628E14"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23F14CA4"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553AA5E6" w14:textId="77777777" w:rsidTr="0043600B">
        <w:trPr>
          <w:trHeight w:val="401"/>
        </w:trPr>
        <w:tc>
          <w:tcPr>
            <w:tcW w:w="1070" w:type="dxa"/>
            <w:vMerge w:val="restart"/>
            <w:tcBorders>
              <w:top w:val="nil"/>
              <w:left w:val="single" w:sz="8" w:space="0" w:color="auto"/>
              <w:bottom w:val="nil"/>
              <w:right w:val="single" w:sz="8" w:space="0" w:color="auto"/>
            </w:tcBorders>
            <w:shd w:val="clear" w:color="000000" w:fill="FFFFFF"/>
            <w:vAlign w:val="center"/>
            <w:hideMark/>
          </w:tcPr>
          <w:p w14:paraId="130A725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4.</w:t>
            </w:r>
          </w:p>
        </w:tc>
        <w:tc>
          <w:tcPr>
            <w:tcW w:w="3513" w:type="dxa"/>
            <w:vMerge w:val="restart"/>
            <w:tcBorders>
              <w:top w:val="nil"/>
              <w:left w:val="single" w:sz="8" w:space="0" w:color="auto"/>
              <w:bottom w:val="nil"/>
              <w:right w:val="single" w:sz="8" w:space="0" w:color="auto"/>
            </w:tcBorders>
            <w:shd w:val="clear" w:color="000000" w:fill="FFFFFF"/>
            <w:vAlign w:val="center"/>
            <w:hideMark/>
          </w:tcPr>
          <w:p w14:paraId="12D261EF"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 xml:space="preserve">Мероприятия по благоустройству внутриквартальных территорий и территорий общего пользования индивидуальной </w:t>
            </w:r>
            <w:proofErr w:type="gramStart"/>
            <w:r w:rsidRPr="0043600B">
              <w:rPr>
                <w:rFonts w:eastAsia="Times New Roman"/>
                <w:color w:val="000000"/>
                <w:sz w:val="20"/>
                <w:szCs w:val="20"/>
              </w:rPr>
              <w:t>застройки:</w:t>
            </w:r>
            <w:r w:rsidRPr="0043600B">
              <w:rPr>
                <w:rFonts w:eastAsia="Times New Roman"/>
                <w:color w:val="000000"/>
                <w:sz w:val="20"/>
                <w:szCs w:val="20"/>
              </w:rPr>
              <w:br/>
              <w:t>-</w:t>
            </w:r>
            <w:proofErr w:type="gramEnd"/>
            <w:r w:rsidRPr="0043600B">
              <w:rPr>
                <w:rFonts w:eastAsia="Times New Roman"/>
                <w:color w:val="000000"/>
                <w:sz w:val="20"/>
                <w:szCs w:val="20"/>
              </w:rPr>
              <w:t xml:space="preserve"> обустройство современных детских игровых и обучающих спортивных, оздоровительных площадок;</w:t>
            </w:r>
            <w:r w:rsidRPr="0043600B">
              <w:rPr>
                <w:rFonts w:eastAsia="Times New Roman"/>
                <w:color w:val="000000"/>
                <w:sz w:val="20"/>
                <w:szCs w:val="20"/>
              </w:rPr>
              <w:br/>
              <w:t xml:space="preserve">- обустройство территорий общего пользования парков, площадей; монументов, памятников и </w:t>
            </w:r>
          </w:p>
        </w:tc>
        <w:tc>
          <w:tcPr>
            <w:tcW w:w="1831" w:type="dxa"/>
            <w:tcBorders>
              <w:top w:val="nil"/>
              <w:left w:val="nil"/>
              <w:bottom w:val="single" w:sz="8" w:space="0" w:color="auto"/>
              <w:right w:val="single" w:sz="8" w:space="0" w:color="auto"/>
            </w:tcBorders>
            <w:shd w:val="clear" w:color="000000" w:fill="FFFFFF"/>
            <w:vAlign w:val="center"/>
            <w:hideMark/>
          </w:tcPr>
          <w:p w14:paraId="2C03C2E0"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2757D5EE"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23 742 513,50</w:t>
            </w:r>
          </w:p>
        </w:tc>
        <w:tc>
          <w:tcPr>
            <w:tcW w:w="2025" w:type="dxa"/>
            <w:tcBorders>
              <w:top w:val="nil"/>
              <w:left w:val="nil"/>
              <w:bottom w:val="single" w:sz="8" w:space="0" w:color="auto"/>
              <w:right w:val="single" w:sz="8" w:space="0" w:color="auto"/>
            </w:tcBorders>
            <w:shd w:val="clear" w:color="000000" w:fill="FFFFFF"/>
            <w:vAlign w:val="center"/>
            <w:hideMark/>
          </w:tcPr>
          <w:p w14:paraId="6FB6DB08"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28 923 018,99</w:t>
            </w:r>
          </w:p>
        </w:tc>
        <w:tc>
          <w:tcPr>
            <w:tcW w:w="1554" w:type="dxa"/>
            <w:tcBorders>
              <w:top w:val="nil"/>
              <w:left w:val="nil"/>
              <w:bottom w:val="single" w:sz="8" w:space="0" w:color="auto"/>
              <w:right w:val="single" w:sz="8" w:space="0" w:color="auto"/>
            </w:tcBorders>
            <w:shd w:val="clear" w:color="000000" w:fill="FFFFFF"/>
            <w:vAlign w:val="center"/>
            <w:hideMark/>
          </w:tcPr>
          <w:p w14:paraId="54FDBE5C"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5 606 954,83</w:t>
            </w:r>
          </w:p>
        </w:tc>
        <w:tc>
          <w:tcPr>
            <w:tcW w:w="1873" w:type="dxa"/>
            <w:tcBorders>
              <w:top w:val="nil"/>
              <w:left w:val="nil"/>
              <w:bottom w:val="single" w:sz="8" w:space="0" w:color="auto"/>
              <w:right w:val="single" w:sz="8" w:space="0" w:color="auto"/>
            </w:tcBorders>
            <w:shd w:val="clear" w:color="000000" w:fill="FFFFFF"/>
            <w:vAlign w:val="center"/>
            <w:hideMark/>
          </w:tcPr>
          <w:p w14:paraId="257CC463"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3 799 990,75</w:t>
            </w:r>
          </w:p>
        </w:tc>
        <w:tc>
          <w:tcPr>
            <w:tcW w:w="1706" w:type="dxa"/>
            <w:tcBorders>
              <w:top w:val="nil"/>
              <w:left w:val="nil"/>
              <w:bottom w:val="single" w:sz="8" w:space="0" w:color="auto"/>
              <w:right w:val="single" w:sz="8" w:space="0" w:color="auto"/>
            </w:tcBorders>
            <w:shd w:val="clear" w:color="000000" w:fill="FFFFFF"/>
            <w:vAlign w:val="center"/>
            <w:hideMark/>
          </w:tcPr>
          <w:p w14:paraId="3E86D232"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3 242 545,11</w:t>
            </w:r>
          </w:p>
        </w:tc>
      </w:tr>
      <w:tr w:rsidR="0043600B" w:rsidRPr="0043600B" w14:paraId="1AF9304B" w14:textId="77777777" w:rsidTr="0043600B">
        <w:trPr>
          <w:trHeight w:val="529"/>
        </w:trPr>
        <w:tc>
          <w:tcPr>
            <w:tcW w:w="1070" w:type="dxa"/>
            <w:vMerge/>
            <w:tcBorders>
              <w:top w:val="nil"/>
              <w:left w:val="single" w:sz="8" w:space="0" w:color="auto"/>
              <w:bottom w:val="nil"/>
              <w:right w:val="single" w:sz="8" w:space="0" w:color="auto"/>
            </w:tcBorders>
            <w:vAlign w:val="center"/>
            <w:hideMark/>
          </w:tcPr>
          <w:p w14:paraId="45FB4B4F"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nil"/>
              <w:right w:val="single" w:sz="8" w:space="0" w:color="auto"/>
            </w:tcBorders>
            <w:vAlign w:val="center"/>
            <w:hideMark/>
          </w:tcPr>
          <w:p w14:paraId="5484FEF9"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0D36782B"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7DACB7B3"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6610431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18E9B28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5872A63B"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41600052"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5517918A" w14:textId="77777777" w:rsidTr="0043600B">
        <w:trPr>
          <w:trHeight w:val="529"/>
        </w:trPr>
        <w:tc>
          <w:tcPr>
            <w:tcW w:w="1070" w:type="dxa"/>
            <w:vMerge/>
            <w:tcBorders>
              <w:top w:val="nil"/>
              <w:left w:val="single" w:sz="8" w:space="0" w:color="auto"/>
              <w:bottom w:val="nil"/>
              <w:right w:val="single" w:sz="8" w:space="0" w:color="auto"/>
            </w:tcBorders>
            <w:vAlign w:val="center"/>
            <w:hideMark/>
          </w:tcPr>
          <w:p w14:paraId="64BE734D"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nil"/>
              <w:right w:val="single" w:sz="8" w:space="0" w:color="auto"/>
            </w:tcBorders>
            <w:vAlign w:val="center"/>
            <w:hideMark/>
          </w:tcPr>
          <w:p w14:paraId="795A4ACE"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7F4A804"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1FDE5994"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301F381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38B896F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1C8440D3"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18B78FE2"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02371F31" w14:textId="77777777" w:rsidTr="0043600B">
        <w:trPr>
          <w:trHeight w:val="730"/>
        </w:trPr>
        <w:tc>
          <w:tcPr>
            <w:tcW w:w="1070" w:type="dxa"/>
            <w:vMerge/>
            <w:tcBorders>
              <w:top w:val="nil"/>
              <w:left w:val="single" w:sz="8" w:space="0" w:color="auto"/>
              <w:bottom w:val="nil"/>
              <w:right w:val="single" w:sz="8" w:space="0" w:color="auto"/>
            </w:tcBorders>
            <w:vAlign w:val="center"/>
            <w:hideMark/>
          </w:tcPr>
          <w:p w14:paraId="04373D11"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nil"/>
              <w:right w:val="single" w:sz="8" w:space="0" w:color="auto"/>
            </w:tcBorders>
            <w:vAlign w:val="center"/>
            <w:hideMark/>
          </w:tcPr>
          <w:p w14:paraId="562E7829"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FC4A592"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Бюджет МО «</w:t>
            </w:r>
            <w:proofErr w:type="spellStart"/>
            <w:r w:rsidRPr="0043600B">
              <w:rPr>
                <w:rFonts w:eastAsia="Times New Roman"/>
                <w:color w:val="000000"/>
                <w:sz w:val="20"/>
                <w:szCs w:val="20"/>
              </w:rPr>
              <w:t>Мирнинский</w:t>
            </w:r>
            <w:proofErr w:type="spellEnd"/>
            <w:r w:rsidRPr="0043600B">
              <w:rPr>
                <w:rFonts w:eastAsia="Times New Roman"/>
                <w:color w:val="000000"/>
                <w:sz w:val="20"/>
                <w:szCs w:val="20"/>
              </w:rPr>
              <w:t xml:space="preserve"> район»</w:t>
            </w:r>
          </w:p>
        </w:tc>
        <w:tc>
          <w:tcPr>
            <w:tcW w:w="1434" w:type="dxa"/>
            <w:tcBorders>
              <w:top w:val="nil"/>
              <w:left w:val="nil"/>
              <w:bottom w:val="single" w:sz="8" w:space="0" w:color="auto"/>
              <w:right w:val="single" w:sz="8" w:space="0" w:color="auto"/>
            </w:tcBorders>
            <w:shd w:val="clear" w:color="000000" w:fill="FFFFFF"/>
            <w:vAlign w:val="center"/>
            <w:hideMark/>
          </w:tcPr>
          <w:p w14:paraId="4610A25D"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3 457 100,00</w:t>
            </w:r>
          </w:p>
        </w:tc>
        <w:tc>
          <w:tcPr>
            <w:tcW w:w="2025" w:type="dxa"/>
            <w:tcBorders>
              <w:top w:val="nil"/>
              <w:left w:val="nil"/>
              <w:bottom w:val="single" w:sz="8" w:space="0" w:color="auto"/>
              <w:right w:val="single" w:sz="8" w:space="0" w:color="auto"/>
            </w:tcBorders>
            <w:shd w:val="clear" w:color="000000" w:fill="FFFFFF"/>
            <w:vAlign w:val="center"/>
            <w:hideMark/>
          </w:tcPr>
          <w:p w14:paraId="073198D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2 919 379,41</w:t>
            </w:r>
          </w:p>
        </w:tc>
        <w:tc>
          <w:tcPr>
            <w:tcW w:w="1554" w:type="dxa"/>
            <w:tcBorders>
              <w:top w:val="nil"/>
              <w:left w:val="nil"/>
              <w:bottom w:val="single" w:sz="8" w:space="0" w:color="auto"/>
              <w:right w:val="single" w:sz="8" w:space="0" w:color="auto"/>
            </w:tcBorders>
            <w:shd w:val="clear" w:color="000000" w:fill="FFFFFF"/>
            <w:vAlign w:val="center"/>
            <w:hideMark/>
          </w:tcPr>
          <w:p w14:paraId="14C1156C"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1 000 000,00</w:t>
            </w:r>
          </w:p>
        </w:tc>
        <w:tc>
          <w:tcPr>
            <w:tcW w:w="1873" w:type="dxa"/>
            <w:tcBorders>
              <w:top w:val="nil"/>
              <w:left w:val="nil"/>
              <w:bottom w:val="single" w:sz="8" w:space="0" w:color="auto"/>
              <w:right w:val="single" w:sz="8" w:space="0" w:color="auto"/>
            </w:tcBorders>
            <w:shd w:val="clear" w:color="000000" w:fill="FFFFFF"/>
            <w:vAlign w:val="center"/>
            <w:hideMark/>
          </w:tcPr>
          <w:p w14:paraId="4E5F953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43ED508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55D05C97" w14:textId="77777777" w:rsidTr="0043600B">
        <w:trPr>
          <w:trHeight w:val="735"/>
        </w:trPr>
        <w:tc>
          <w:tcPr>
            <w:tcW w:w="1070" w:type="dxa"/>
            <w:vMerge/>
            <w:tcBorders>
              <w:top w:val="nil"/>
              <w:left w:val="single" w:sz="8" w:space="0" w:color="auto"/>
              <w:bottom w:val="nil"/>
              <w:right w:val="single" w:sz="8" w:space="0" w:color="auto"/>
            </w:tcBorders>
            <w:vAlign w:val="center"/>
            <w:hideMark/>
          </w:tcPr>
          <w:p w14:paraId="17B44D9B"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nil"/>
              <w:right w:val="single" w:sz="8" w:space="0" w:color="auto"/>
            </w:tcBorders>
            <w:vAlign w:val="center"/>
            <w:hideMark/>
          </w:tcPr>
          <w:p w14:paraId="7B11ECA1"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9AFCB9B"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 xml:space="preserve">Бюджет МО «Поселок </w:t>
            </w:r>
            <w:proofErr w:type="spellStart"/>
            <w:r w:rsidRPr="0043600B">
              <w:rPr>
                <w:rFonts w:eastAsia="Times New Roman"/>
                <w:color w:val="000000"/>
                <w:sz w:val="20"/>
                <w:szCs w:val="20"/>
              </w:rPr>
              <w:t>Айхал</w:t>
            </w:r>
            <w:proofErr w:type="spellEnd"/>
            <w:r w:rsidRPr="0043600B">
              <w:rPr>
                <w:rFonts w:eastAsia="Times New Roman"/>
                <w:color w:val="000000"/>
                <w:sz w:val="20"/>
                <w:szCs w:val="20"/>
              </w:rPr>
              <w:t>»</w:t>
            </w:r>
          </w:p>
        </w:tc>
        <w:tc>
          <w:tcPr>
            <w:tcW w:w="1434" w:type="dxa"/>
            <w:tcBorders>
              <w:top w:val="nil"/>
              <w:left w:val="nil"/>
              <w:bottom w:val="single" w:sz="12" w:space="0" w:color="auto"/>
              <w:right w:val="single" w:sz="8" w:space="0" w:color="auto"/>
            </w:tcBorders>
            <w:shd w:val="clear" w:color="000000" w:fill="FFFFFF"/>
            <w:vAlign w:val="center"/>
            <w:hideMark/>
          </w:tcPr>
          <w:p w14:paraId="6822E188"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7 351 413,50</w:t>
            </w:r>
          </w:p>
        </w:tc>
        <w:tc>
          <w:tcPr>
            <w:tcW w:w="2025" w:type="dxa"/>
            <w:tcBorders>
              <w:top w:val="nil"/>
              <w:left w:val="nil"/>
              <w:bottom w:val="single" w:sz="12" w:space="0" w:color="auto"/>
              <w:right w:val="single" w:sz="8" w:space="0" w:color="auto"/>
            </w:tcBorders>
            <w:shd w:val="clear" w:color="000000" w:fill="FFFFFF"/>
            <w:vAlign w:val="center"/>
            <w:hideMark/>
          </w:tcPr>
          <w:p w14:paraId="1D3311B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3 639 811,03</w:t>
            </w:r>
          </w:p>
        </w:tc>
        <w:tc>
          <w:tcPr>
            <w:tcW w:w="1554" w:type="dxa"/>
            <w:tcBorders>
              <w:top w:val="nil"/>
              <w:left w:val="nil"/>
              <w:bottom w:val="single" w:sz="12" w:space="0" w:color="auto"/>
              <w:right w:val="single" w:sz="8" w:space="0" w:color="auto"/>
            </w:tcBorders>
            <w:shd w:val="clear" w:color="000000" w:fill="FFFFFF"/>
            <w:vAlign w:val="center"/>
            <w:hideMark/>
          </w:tcPr>
          <w:p w14:paraId="4B3BAE9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4 606 954,83</w:t>
            </w:r>
          </w:p>
        </w:tc>
        <w:tc>
          <w:tcPr>
            <w:tcW w:w="1873" w:type="dxa"/>
            <w:tcBorders>
              <w:top w:val="nil"/>
              <w:left w:val="nil"/>
              <w:bottom w:val="single" w:sz="12" w:space="0" w:color="auto"/>
              <w:right w:val="single" w:sz="8" w:space="0" w:color="auto"/>
            </w:tcBorders>
            <w:shd w:val="clear" w:color="000000" w:fill="FFFFFF"/>
            <w:vAlign w:val="center"/>
            <w:hideMark/>
          </w:tcPr>
          <w:p w14:paraId="4BA59C2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3 799 990,75</w:t>
            </w:r>
          </w:p>
        </w:tc>
        <w:tc>
          <w:tcPr>
            <w:tcW w:w="1706" w:type="dxa"/>
            <w:tcBorders>
              <w:top w:val="nil"/>
              <w:left w:val="nil"/>
              <w:bottom w:val="single" w:sz="8" w:space="0" w:color="auto"/>
              <w:right w:val="single" w:sz="8" w:space="0" w:color="auto"/>
            </w:tcBorders>
            <w:shd w:val="clear" w:color="000000" w:fill="FFFFFF"/>
            <w:vAlign w:val="center"/>
            <w:hideMark/>
          </w:tcPr>
          <w:p w14:paraId="2B64D1C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3 242 545,11</w:t>
            </w:r>
          </w:p>
        </w:tc>
      </w:tr>
      <w:tr w:rsidR="0043600B" w:rsidRPr="0043600B" w14:paraId="421DEA25" w14:textId="77777777" w:rsidTr="0043600B">
        <w:trPr>
          <w:trHeight w:val="458"/>
        </w:trPr>
        <w:tc>
          <w:tcPr>
            <w:tcW w:w="1070" w:type="dxa"/>
            <w:vMerge/>
            <w:tcBorders>
              <w:top w:val="nil"/>
              <w:left w:val="single" w:sz="8" w:space="0" w:color="auto"/>
              <w:bottom w:val="nil"/>
              <w:right w:val="single" w:sz="8" w:space="0" w:color="auto"/>
            </w:tcBorders>
            <w:vAlign w:val="center"/>
            <w:hideMark/>
          </w:tcPr>
          <w:p w14:paraId="357CE785"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nil"/>
              <w:right w:val="single" w:sz="8" w:space="0" w:color="auto"/>
            </w:tcBorders>
            <w:vAlign w:val="center"/>
            <w:hideMark/>
          </w:tcPr>
          <w:p w14:paraId="13CAAAEB"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10BA56D"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16D63F4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12 934 000,00</w:t>
            </w:r>
          </w:p>
        </w:tc>
        <w:tc>
          <w:tcPr>
            <w:tcW w:w="2025" w:type="dxa"/>
            <w:tcBorders>
              <w:top w:val="nil"/>
              <w:left w:val="nil"/>
              <w:bottom w:val="single" w:sz="12" w:space="0" w:color="auto"/>
              <w:right w:val="single" w:sz="8" w:space="0" w:color="auto"/>
            </w:tcBorders>
            <w:shd w:val="clear" w:color="000000" w:fill="FFFFFF"/>
            <w:vAlign w:val="center"/>
            <w:hideMark/>
          </w:tcPr>
          <w:p w14:paraId="34478514"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22 363 828,55</w:t>
            </w:r>
          </w:p>
        </w:tc>
        <w:tc>
          <w:tcPr>
            <w:tcW w:w="1554" w:type="dxa"/>
            <w:tcBorders>
              <w:top w:val="nil"/>
              <w:left w:val="nil"/>
              <w:bottom w:val="single" w:sz="12" w:space="0" w:color="auto"/>
              <w:right w:val="single" w:sz="8" w:space="0" w:color="auto"/>
            </w:tcBorders>
            <w:shd w:val="clear" w:color="000000" w:fill="FFFFFF"/>
            <w:vAlign w:val="center"/>
            <w:hideMark/>
          </w:tcPr>
          <w:p w14:paraId="36C91FC4"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5CD47153"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5D0C762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1E10A3A4" w14:textId="77777777" w:rsidTr="0043600B">
        <w:trPr>
          <w:trHeight w:val="281"/>
        </w:trPr>
        <w:tc>
          <w:tcPr>
            <w:tcW w:w="10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AC72D3"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5.</w:t>
            </w:r>
          </w:p>
        </w:tc>
        <w:tc>
          <w:tcPr>
            <w:tcW w:w="35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2BDB2E9"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 xml:space="preserve">Выполнение работ по обустройству мест общего пользования </w:t>
            </w:r>
            <w:proofErr w:type="gramStart"/>
            <w:r w:rsidRPr="0043600B">
              <w:rPr>
                <w:rFonts w:eastAsia="Times New Roman"/>
                <w:color w:val="000000"/>
                <w:sz w:val="20"/>
                <w:szCs w:val="20"/>
              </w:rPr>
              <w:t>по  ППМИ</w:t>
            </w:r>
            <w:proofErr w:type="gramEnd"/>
          </w:p>
        </w:tc>
        <w:tc>
          <w:tcPr>
            <w:tcW w:w="1831" w:type="dxa"/>
            <w:tcBorders>
              <w:top w:val="nil"/>
              <w:left w:val="nil"/>
              <w:bottom w:val="single" w:sz="8" w:space="0" w:color="auto"/>
              <w:right w:val="single" w:sz="8" w:space="0" w:color="auto"/>
            </w:tcBorders>
            <w:shd w:val="clear" w:color="000000" w:fill="FFFFFF"/>
            <w:vAlign w:val="center"/>
            <w:hideMark/>
          </w:tcPr>
          <w:p w14:paraId="02857F92"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567BBF3B"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0,00</w:t>
            </w:r>
          </w:p>
        </w:tc>
        <w:tc>
          <w:tcPr>
            <w:tcW w:w="2025" w:type="dxa"/>
            <w:tcBorders>
              <w:top w:val="nil"/>
              <w:left w:val="nil"/>
              <w:bottom w:val="single" w:sz="8" w:space="0" w:color="auto"/>
              <w:right w:val="single" w:sz="8" w:space="0" w:color="auto"/>
            </w:tcBorders>
            <w:shd w:val="clear" w:color="000000" w:fill="FFFFFF"/>
            <w:vAlign w:val="center"/>
            <w:hideMark/>
          </w:tcPr>
          <w:p w14:paraId="6464274E"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0,00</w:t>
            </w:r>
          </w:p>
        </w:tc>
        <w:tc>
          <w:tcPr>
            <w:tcW w:w="1554" w:type="dxa"/>
            <w:tcBorders>
              <w:top w:val="nil"/>
              <w:left w:val="nil"/>
              <w:bottom w:val="single" w:sz="8" w:space="0" w:color="auto"/>
              <w:right w:val="single" w:sz="8" w:space="0" w:color="auto"/>
            </w:tcBorders>
            <w:shd w:val="clear" w:color="000000" w:fill="FFFFFF"/>
            <w:vAlign w:val="center"/>
            <w:hideMark/>
          </w:tcPr>
          <w:p w14:paraId="7144C941"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0,00</w:t>
            </w:r>
          </w:p>
        </w:tc>
        <w:tc>
          <w:tcPr>
            <w:tcW w:w="1873" w:type="dxa"/>
            <w:tcBorders>
              <w:top w:val="nil"/>
              <w:left w:val="nil"/>
              <w:bottom w:val="single" w:sz="8" w:space="0" w:color="auto"/>
              <w:right w:val="single" w:sz="8" w:space="0" w:color="auto"/>
            </w:tcBorders>
            <w:shd w:val="clear" w:color="000000" w:fill="FFFFFF"/>
            <w:vAlign w:val="center"/>
            <w:hideMark/>
          </w:tcPr>
          <w:p w14:paraId="76E9AE5B"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7DD2E10D"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0,00</w:t>
            </w:r>
          </w:p>
        </w:tc>
      </w:tr>
      <w:tr w:rsidR="0043600B" w:rsidRPr="0043600B" w14:paraId="168012FF" w14:textId="77777777" w:rsidTr="0043600B">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7F627E0D"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single" w:sz="8" w:space="0" w:color="auto"/>
              <w:left w:val="single" w:sz="8" w:space="0" w:color="auto"/>
              <w:bottom w:val="single" w:sz="8" w:space="0" w:color="000000"/>
              <w:right w:val="single" w:sz="8" w:space="0" w:color="auto"/>
            </w:tcBorders>
            <w:vAlign w:val="center"/>
            <w:hideMark/>
          </w:tcPr>
          <w:p w14:paraId="008AB0C3"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63ABDC04"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5324619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35C1B96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63F15C9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3D79AF9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00534B6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01D0D64D" w14:textId="77777777" w:rsidTr="0043600B">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4A65880B"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single" w:sz="8" w:space="0" w:color="auto"/>
              <w:left w:val="single" w:sz="8" w:space="0" w:color="auto"/>
              <w:bottom w:val="single" w:sz="8" w:space="0" w:color="000000"/>
              <w:right w:val="single" w:sz="8" w:space="0" w:color="auto"/>
            </w:tcBorders>
            <w:vAlign w:val="center"/>
            <w:hideMark/>
          </w:tcPr>
          <w:p w14:paraId="3420FA2D"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02A56C7"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2350069B"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501A3AF4"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195489E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5B3AD534"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7B1222E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53B2E1B6" w14:textId="77777777" w:rsidTr="0043600B">
        <w:trPr>
          <w:trHeight w:val="69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43BA033E"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single" w:sz="8" w:space="0" w:color="auto"/>
              <w:left w:val="single" w:sz="8" w:space="0" w:color="auto"/>
              <w:bottom w:val="single" w:sz="8" w:space="0" w:color="000000"/>
              <w:right w:val="single" w:sz="8" w:space="0" w:color="auto"/>
            </w:tcBorders>
            <w:vAlign w:val="center"/>
            <w:hideMark/>
          </w:tcPr>
          <w:p w14:paraId="521B2F00"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7E6FCCC"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Бюджет МО «</w:t>
            </w:r>
            <w:proofErr w:type="spellStart"/>
            <w:r w:rsidRPr="0043600B">
              <w:rPr>
                <w:rFonts w:eastAsia="Times New Roman"/>
                <w:color w:val="000000"/>
                <w:sz w:val="20"/>
                <w:szCs w:val="20"/>
              </w:rPr>
              <w:t>Мирнинский</w:t>
            </w:r>
            <w:proofErr w:type="spellEnd"/>
            <w:r w:rsidRPr="0043600B">
              <w:rPr>
                <w:rFonts w:eastAsia="Times New Roman"/>
                <w:color w:val="000000"/>
                <w:sz w:val="20"/>
                <w:szCs w:val="20"/>
              </w:rPr>
              <w:t xml:space="preserve"> район»</w:t>
            </w:r>
          </w:p>
        </w:tc>
        <w:tc>
          <w:tcPr>
            <w:tcW w:w="1434" w:type="dxa"/>
            <w:tcBorders>
              <w:top w:val="nil"/>
              <w:left w:val="nil"/>
              <w:bottom w:val="single" w:sz="8" w:space="0" w:color="auto"/>
              <w:right w:val="single" w:sz="8" w:space="0" w:color="auto"/>
            </w:tcBorders>
            <w:shd w:val="clear" w:color="000000" w:fill="FFFFFF"/>
            <w:vAlign w:val="center"/>
            <w:hideMark/>
          </w:tcPr>
          <w:p w14:paraId="737D0A3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1EFE577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1E6E6EF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0DA2A69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33DD813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7A71E1FB" w14:textId="77777777" w:rsidTr="0043600B">
        <w:trPr>
          <w:trHeight w:val="660"/>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1089EEF1"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single" w:sz="8" w:space="0" w:color="auto"/>
              <w:left w:val="single" w:sz="8" w:space="0" w:color="auto"/>
              <w:bottom w:val="single" w:sz="8" w:space="0" w:color="000000"/>
              <w:right w:val="single" w:sz="8" w:space="0" w:color="auto"/>
            </w:tcBorders>
            <w:vAlign w:val="center"/>
            <w:hideMark/>
          </w:tcPr>
          <w:p w14:paraId="16A055A4"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nil"/>
              <w:right w:val="single" w:sz="8" w:space="0" w:color="auto"/>
            </w:tcBorders>
            <w:shd w:val="clear" w:color="000000" w:fill="FFFFFF"/>
            <w:vAlign w:val="center"/>
            <w:hideMark/>
          </w:tcPr>
          <w:p w14:paraId="20023000"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 xml:space="preserve">Бюджет МО «Поселок </w:t>
            </w:r>
            <w:proofErr w:type="spellStart"/>
            <w:r w:rsidRPr="0043600B">
              <w:rPr>
                <w:rFonts w:eastAsia="Times New Roman"/>
                <w:color w:val="000000"/>
                <w:sz w:val="20"/>
                <w:szCs w:val="20"/>
              </w:rPr>
              <w:t>Айхал</w:t>
            </w:r>
            <w:proofErr w:type="spellEnd"/>
            <w:r w:rsidRPr="0043600B">
              <w:rPr>
                <w:rFonts w:eastAsia="Times New Roman"/>
                <w:color w:val="000000"/>
                <w:sz w:val="20"/>
                <w:szCs w:val="20"/>
              </w:rPr>
              <w:t>»</w:t>
            </w:r>
          </w:p>
        </w:tc>
        <w:tc>
          <w:tcPr>
            <w:tcW w:w="1434" w:type="dxa"/>
            <w:tcBorders>
              <w:top w:val="nil"/>
              <w:left w:val="nil"/>
              <w:bottom w:val="nil"/>
              <w:right w:val="single" w:sz="8" w:space="0" w:color="auto"/>
            </w:tcBorders>
            <w:shd w:val="clear" w:color="000000" w:fill="FFFFFF"/>
            <w:vAlign w:val="center"/>
            <w:hideMark/>
          </w:tcPr>
          <w:p w14:paraId="0EF8250D"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2025" w:type="dxa"/>
            <w:tcBorders>
              <w:top w:val="nil"/>
              <w:left w:val="nil"/>
              <w:bottom w:val="nil"/>
              <w:right w:val="single" w:sz="8" w:space="0" w:color="auto"/>
            </w:tcBorders>
            <w:shd w:val="clear" w:color="000000" w:fill="FFFFFF"/>
            <w:vAlign w:val="center"/>
            <w:hideMark/>
          </w:tcPr>
          <w:p w14:paraId="60B22E4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554" w:type="dxa"/>
            <w:tcBorders>
              <w:top w:val="nil"/>
              <w:left w:val="nil"/>
              <w:bottom w:val="nil"/>
              <w:right w:val="single" w:sz="8" w:space="0" w:color="auto"/>
            </w:tcBorders>
            <w:shd w:val="clear" w:color="000000" w:fill="FFFFFF"/>
            <w:vAlign w:val="center"/>
            <w:hideMark/>
          </w:tcPr>
          <w:p w14:paraId="2EA6295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873" w:type="dxa"/>
            <w:tcBorders>
              <w:top w:val="nil"/>
              <w:left w:val="nil"/>
              <w:bottom w:val="nil"/>
              <w:right w:val="single" w:sz="8" w:space="0" w:color="auto"/>
            </w:tcBorders>
            <w:shd w:val="clear" w:color="000000" w:fill="FFFFFF"/>
            <w:vAlign w:val="center"/>
            <w:hideMark/>
          </w:tcPr>
          <w:p w14:paraId="378DD13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56A1060C"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r>
      <w:tr w:rsidR="0043600B" w:rsidRPr="0043600B" w14:paraId="75E40525" w14:textId="77777777" w:rsidTr="0043600B">
        <w:trPr>
          <w:trHeight w:val="570"/>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7DF76266"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single" w:sz="8" w:space="0" w:color="auto"/>
              <w:left w:val="single" w:sz="8" w:space="0" w:color="auto"/>
              <w:bottom w:val="single" w:sz="8" w:space="0" w:color="000000"/>
              <w:right w:val="single" w:sz="8" w:space="0" w:color="auto"/>
            </w:tcBorders>
            <w:vAlign w:val="center"/>
            <w:hideMark/>
          </w:tcPr>
          <w:p w14:paraId="1686EBF4"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single" w:sz="8" w:space="0" w:color="auto"/>
              <w:left w:val="nil"/>
              <w:bottom w:val="single" w:sz="8" w:space="0" w:color="auto"/>
              <w:right w:val="single" w:sz="8" w:space="0" w:color="auto"/>
            </w:tcBorders>
            <w:shd w:val="clear" w:color="000000" w:fill="FFFFFF"/>
            <w:vAlign w:val="center"/>
            <w:hideMark/>
          </w:tcPr>
          <w:p w14:paraId="51169DB9"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Другие источники</w:t>
            </w:r>
          </w:p>
        </w:tc>
        <w:tc>
          <w:tcPr>
            <w:tcW w:w="1434" w:type="dxa"/>
            <w:tcBorders>
              <w:top w:val="single" w:sz="8" w:space="0" w:color="auto"/>
              <w:left w:val="nil"/>
              <w:bottom w:val="single" w:sz="8" w:space="0" w:color="auto"/>
              <w:right w:val="single" w:sz="8" w:space="0" w:color="auto"/>
            </w:tcBorders>
            <w:shd w:val="clear" w:color="000000" w:fill="FFFFFF"/>
            <w:vAlign w:val="center"/>
            <w:hideMark/>
          </w:tcPr>
          <w:p w14:paraId="6BAD90E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single" w:sz="8" w:space="0" w:color="auto"/>
              <w:left w:val="nil"/>
              <w:bottom w:val="single" w:sz="8" w:space="0" w:color="auto"/>
              <w:right w:val="single" w:sz="8" w:space="0" w:color="auto"/>
            </w:tcBorders>
            <w:shd w:val="clear" w:color="000000" w:fill="FFFFFF"/>
            <w:vAlign w:val="center"/>
            <w:hideMark/>
          </w:tcPr>
          <w:p w14:paraId="7C9BFD4C"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14:paraId="07514CA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873" w:type="dxa"/>
            <w:tcBorders>
              <w:top w:val="single" w:sz="8" w:space="0" w:color="auto"/>
              <w:left w:val="nil"/>
              <w:bottom w:val="single" w:sz="8" w:space="0" w:color="auto"/>
              <w:right w:val="single" w:sz="8" w:space="0" w:color="auto"/>
            </w:tcBorders>
            <w:shd w:val="clear" w:color="000000" w:fill="FFFFFF"/>
            <w:vAlign w:val="center"/>
            <w:hideMark/>
          </w:tcPr>
          <w:p w14:paraId="54F6D99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1D05784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r>
      <w:tr w:rsidR="0043600B" w:rsidRPr="0043600B" w14:paraId="30A78D67" w14:textId="77777777" w:rsidTr="0043600B">
        <w:trPr>
          <w:trHeight w:val="529"/>
        </w:trPr>
        <w:tc>
          <w:tcPr>
            <w:tcW w:w="1070" w:type="dxa"/>
            <w:vMerge w:val="restart"/>
            <w:tcBorders>
              <w:top w:val="nil"/>
              <w:left w:val="single" w:sz="8" w:space="0" w:color="auto"/>
              <w:bottom w:val="nil"/>
              <w:right w:val="single" w:sz="8" w:space="0" w:color="auto"/>
            </w:tcBorders>
            <w:shd w:val="clear" w:color="000000" w:fill="FFFFFF"/>
            <w:vAlign w:val="center"/>
            <w:hideMark/>
          </w:tcPr>
          <w:p w14:paraId="47A655F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6.</w:t>
            </w:r>
          </w:p>
        </w:tc>
        <w:tc>
          <w:tcPr>
            <w:tcW w:w="3513" w:type="dxa"/>
            <w:vMerge w:val="restart"/>
            <w:tcBorders>
              <w:top w:val="single" w:sz="12" w:space="0" w:color="auto"/>
              <w:left w:val="single" w:sz="8" w:space="0" w:color="auto"/>
              <w:bottom w:val="single" w:sz="12" w:space="0" w:color="000000"/>
              <w:right w:val="single" w:sz="8" w:space="0" w:color="auto"/>
            </w:tcBorders>
            <w:shd w:val="clear" w:color="000000" w:fill="FFFFFF"/>
            <w:vAlign w:val="center"/>
            <w:hideMark/>
          </w:tcPr>
          <w:p w14:paraId="533D2346"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Реконструкция и ремонт уличного освещения</w:t>
            </w:r>
          </w:p>
        </w:tc>
        <w:tc>
          <w:tcPr>
            <w:tcW w:w="1831" w:type="dxa"/>
            <w:tcBorders>
              <w:top w:val="nil"/>
              <w:left w:val="nil"/>
              <w:bottom w:val="single" w:sz="8" w:space="0" w:color="auto"/>
              <w:right w:val="single" w:sz="8" w:space="0" w:color="auto"/>
            </w:tcBorders>
            <w:shd w:val="clear" w:color="000000" w:fill="FFFFFF"/>
            <w:vAlign w:val="center"/>
            <w:hideMark/>
          </w:tcPr>
          <w:p w14:paraId="6B7F0AE5"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03D1E490"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4 006 247,66</w:t>
            </w:r>
          </w:p>
        </w:tc>
        <w:tc>
          <w:tcPr>
            <w:tcW w:w="2025" w:type="dxa"/>
            <w:tcBorders>
              <w:top w:val="nil"/>
              <w:left w:val="nil"/>
              <w:bottom w:val="single" w:sz="8" w:space="0" w:color="auto"/>
              <w:right w:val="single" w:sz="8" w:space="0" w:color="auto"/>
            </w:tcBorders>
            <w:shd w:val="clear" w:color="000000" w:fill="FFFFFF"/>
            <w:vAlign w:val="center"/>
            <w:hideMark/>
          </w:tcPr>
          <w:p w14:paraId="263A150C"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3 206 265,54</w:t>
            </w:r>
          </w:p>
        </w:tc>
        <w:tc>
          <w:tcPr>
            <w:tcW w:w="1554" w:type="dxa"/>
            <w:tcBorders>
              <w:top w:val="nil"/>
              <w:left w:val="nil"/>
              <w:bottom w:val="single" w:sz="8" w:space="0" w:color="auto"/>
              <w:right w:val="single" w:sz="8" w:space="0" w:color="auto"/>
            </w:tcBorders>
            <w:shd w:val="clear" w:color="000000" w:fill="FFFFFF"/>
            <w:vAlign w:val="center"/>
            <w:hideMark/>
          </w:tcPr>
          <w:p w14:paraId="1D4631B2"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5 739 882,47</w:t>
            </w:r>
          </w:p>
        </w:tc>
        <w:tc>
          <w:tcPr>
            <w:tcW w:w="1873" w:type="dxa"/>
            <w:tcBorders>
              <w:top w:val="nil"/>
              <w:left w:val="nil"/>
              <w:bottom w:val="single" w:sz="8" w:space="0" w:color="auto"/>
              <w:right w:val="single" w:sz="8" w:space="0" w:color="auto"/>
            </w:tcBorders>
            <w:shd w:val="clear" w:color="000000" w:fill="FFFFFF"/>
            <w:vAlign w:val="center"/>
            <w:hideMark/>
          </w:tcPr>
          <w:p w14:paraId="28ED4651"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11 378 414,22</w:t>
            </w:r>
          </w:p>
        </w:tc>
        <w:tc>
          <w:tcPr>
            <w:tcW w:w="1706" w:type="dxa"/>
            <w:tcBorders>
              <w:top w:val="nil"/>
              <w:left w:val="nil"/>
              <w:bottom w:val="single" w:sz="8" w:space="0" w:color="auto"/>
              <w:right w:val="single" w:sz="8" w:space="0" w:color="auto"/>
            </w:tcBorders>
            <w:shd w:val="clear" w:color="000000" w:fill="FFFFFF"/>
            <w:vAlign w:val="center"/>
            <w:hideMark/>
          </w:tcPr>
          <w:p w14:paraId="31AF644C"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11 924 990,95</w:t>
            </w:r>
          </w:p>
        </w:tc>
      </w:tr>
      <w:tr w:rsidR="0043600B" w:rsidRPr="0043600B" w14:paraId="4F208028" w14:textId="77777777" w:rsidTr="0043600B">
        <w:trPr>
          <w:trHeight w:val="529"/>
        </w:trPr>
        <w:tc>
          <w:tcPr>
            <w:tcW w:w="1070" w:type="dxa"/>
            <w:vMerge/>
            <w:tcBorders>
              <w:top w:val="nil"/>
              <w:left w:val="single" w:sz="8" w:space="0" w:color="auto"/>
              <w:bottom w:val="nil"/>
              <w:right w:val="single" w:sz="8" w:space="0" w:color="auto"/>
            </w:tcBorders>
            <w:vAlign w:val="center"/>
            <w:hideMark/>
          </w:tcPr>
          <w:p w14:paraId="26E8816F"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single" w:sz="12" w:space="0" w:color="auto"/>
              <w:left w:val="single" w:sz="8" w:space="0" w:color="auto"/>
              <w:bottom w:val="single" w:sz="12" w:space="0" w:color="000000"/>
              <w:right w:val="single" w:sz="8" w:space="0" w:color="auto"/>
            </w:tcBorders>
            <w:vAlign w:val="center"/>
            <w:hideMark/>
          </w:tcPr>
          <w:p w14:paraId="40BA5112"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6C4FFE6"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0E99E4A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40E5F38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50BC2422"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5CC31EF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4488CCA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174A2F74" w14:textId="77777777" w:rsidTr="0043600B">
        <w:trPr>
          <w:trHeight w:val="529"/>
        </w:trPr>
        <w:tc>
          <w:tcPr>
            <w:tcW w:w="1070" w:type="dxa"/>
            <w:vMerge/>
            <w:tcBorders>
              <w:top w:val="nil"/>
              <w:left w:val="single" w:sz="8" w:space="0" w:color="auto"/>
              <w:bottom w:val="nil"/>
              <w:right w:val="single" w:sz="8" w:space="0" w:color="auto"/>
            </w:tcBorders>
            <w:vAlign w:val="center"/>
            <w:hideMark/>
          </w:tcPr>
          <w:p w14:paraId="2CE155AD"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single" w:sz="12" w:space="0" w:color="auto"/>
              <w:left w:val="single" w:sz="8" w:space="0" w:color="auto"/>
              <w:bottom w:val="single" w:sz="12" w:space="0" w:color="000000"/>
              <w:right w:val="single" w:sz="8" w:space="0" w:color="auto"/>
            </w:tcBorders>
            <w:vAlign w:val="center"/>
            <w:hideMark/>
          </w:tcPr>
          <w:p w14:paraId="5BA08AD7"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38FB2E67"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172FE62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239D63FA"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68112052"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7411D3F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6AFD6CF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54568174" w14:textId="77777777" w:rsidTr="0043600B">
        <w:trPr>
          <w:trHeight w:val="750"/>
        </w:trPr>
        <w:tc>
          <w:tcPr>
            <w:tcW w:w="1070" w:type="dxa"/>
            <w:vMerge/>
            <w:tcBorders>
              <w:top w:val="nil"/>
              <w:left w:val="single" w:sz="8" w:space="0" w:color="auto"/>
              <w:bottom w:val="nil"/>
              <w:right w:val="single" w:sz="8" w:space="0" w:color="auto"/>
            </w:tcBorders>
            <w:vAlign w:val="center"/>
            <w:hideMark/>
          </w:tcPr>
          <w:p w14:paraId="140B2207"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single" w:sz="12" w:space="0" w:color="auto"/>
              <w:left w:val="single" w:sz="8" w:space="0" w:color="auto"/>
              <w:bottom w:val="single" w:sz="12" w:space="0" w:color="000000"/>
              <w:right w:val="single" w:sz="8" w:space="0" w:color="auto"/>
            </w:tcBorders>
            <w:vAlign w:val="center"/>
            <w:hideMark/>
          </w:tcPr>
          <w:p w14:paraId="0A251274"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B41B08D"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Бюджет МО «</w:t>
            </w:r>
            <w:proofErr w:type="spellStart"/>
            <w:r w:rsidRPr="0043600B">
              <w:rPr>
                <w:rFonts w:eastAsia="Times New Roman"/>
                <w:color w:val="000000"/>
                <w:sz w:val="20"/>
                <w:szCs w:val="20"/>
              </w:rPr>
              <w:t>Мирнинский</w:t>
            </w:r>
            <w:proofErr w:type="spellEnd"/>
            <w:r w:rsidRPr="0043600B">
              <w:rPr>
                <w:rFonts w:eastAsia="Times New Roman"/>
                <w:color w:val="000000"/>
                <w:sz w:val="20"/>
                <w:szCs w:val="20"/>
              </w:rPr>
              <w:t xml:space="preserve"> район»</w:t>
            </w:r>
          </w:p>
        </w:tc>
        <w:tc>
          <w:tcPr>
            <w:tcW w:w="1434" w:type="dxa"/>
            <w:tcBorders>
              <w:top w:val="nil"/>
              <w:left w:val="nil"/>
              <w:bottom w:val="single" w:sz="8" w:space="0" w:color="auto"/>
              <w:right w:val="single" w:sz="8" w:space="0" w:color="auto"/>
            </w:tcBorders>
            <w:shd w:val="clear" w:color="000000" w:fill="FFFFFF"/>
            <w:vAlign w:val="center"/>
            <w:hideMark/>
          </w:tcPr>
          <w:p w14:paraId="321EE4D8"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1 137 340,00</w:t>
            </w:r>
          </w:p>
        </w:tc>
        <w:tc>
          <w:tcPr>
            <w:tcW w:w="2025" w:type="dxa"/>
            <w:tcBorders>
              <w:top w:val="nil"/>
              <w:left w:val="nil"/>
              <w:bottom w:val="single" w:sz="8" w:space="0" w:color="auto"/>
              <w:right w:val="single" w:sz="8" w:space="0" w:color="auto"/>
            </w:tcBorders>
            <w:shd w:val="clear" w:color="000000" w:fill="FFFFFF"/>
            <w:vAlign w:val="center"/>
            <w:hideMark/>
          </w:tcPr>
          <w:p w14:paraId="663E013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73C19782"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64DE521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3FFFD33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381D07DB" w14:textId="77777777" w:rsidTr="0043600B">
        <w:trPr>
          <w:trHeight w:val="529"/>
        </w:trPr>
        <w:tc>
          <w:tcPr>
            <w:tcW w:w="1070" w:type="dxa"/>
            <w:vMerge/>
            <w:tcBorders>
              <w:top w:val="nil"/>
              <w:left w:val="single" w:sz="8" w:space="0" w:color="auto"/>
              <w:bottom w:val="nil"/>
              <w:right w:val="single" w:sz="8" w:space="0" w:color="auto"/>
            </w:tcBorders>
            <w:vAlign w:val="center"/>
            <w:hideMark/>
          </w:tcPr>
          <w:p w14:paraId="15B119E2"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single" w:sz="12" w:space="0" w:color="auto"/>
              <w:left w:val="single" w:sz="8" w:space="0" w:color="auto"/>
              <w:bottom w:val="single" w:sz="12" w:space="0" w:color="000000"/>
              <w:right w:val="single" w:sz="8" w:space="0" w:color="auto"/>
            </w:tcBorders>
            <w:vAlign w:val="center"/>
            <w:hideMark/>
          </w:tcPr>
          <w:p w14:paraId="463AA54E"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2E46FA3"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 xml:space="preserve">Бюджет МО «Поселок </w:t>
            </w:r>
            <w:proofErr w:type="spellStart"/>
            <w:r w:rsidRPr="0043600B">
              <w:rPr>
                <w:rFonts w:eastAsia="Times New Roman"/>
                <w:color w:val="000000"/>
                <w:sz w:val="20"/>
                <w:szCs w:val="20"/>
              </w:rPr>
              <w:t>Айхал</w:t>
            </w:r>
            <w:proofErr w:type="spellEnd"/>
            <w:r w:rsidRPr="0043600B">
              <w:rPr>
                <w:rFonts w:eastAsia="Times New Roman"/>
                <w:color w:val="000000"/>
                <w:sz w:val="20"/>
                <w:szCs w:val="20"/>
              </w:rPr>
              <w:t>»</w:t>
            </w:r>
          </w:p>
        </w:tc>
        <w:tc>
          <w:tcPr>
            <w:tcW w:w="1434" w:type="dxa"/>
            <w:tcBorders>
              <w:top w:val="nil"/>
              <w:left w:val="nil"/>
              <w:bottom w:val="single" w:sz="12" w:space="0" w:color="auto"/>
              <w:right w:val="single" w:sz="8" w:space="0" w:color="auto"/>
            </w:tcBorders>
            <w:shd w:val="clear" w:color="000000" w:fill="FFFFFF"/>
            <w:vAlign w:val="center"/>
            <w:hideMark/>
          </w:tcPr>
          <w:p w14:paraId="209B92F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2 868 907,66</w:t>
            </w:r>
          </w:p>
        </w:tc>
        <w:tc>
          <w:tcPr>
            <w:tcW w:w="2025" w:type="dxa"/>
            <w:tcBorders>
              <w:top w:val="nil"/>
              <w:left w:val="nil"/>
              <w:bottom w:val="single" w:sz="12" w:space="0" w:color="auto"/>
              <w:right w:val="single" w:sz="8" w:space="0" w:color="auto"/>
            </w:tcBorders>
            <w:shd w:val="clear" w:color="000000" w:fill="FFFFFF"/>
            <w:vAlign w:val="center"/>
            <w:hideMark/>
          </w:tcPr>
          <w:p w14:paraId="0B60C90C"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3 206 265,54</w:t>
            </w:r>
          </w:p>
        </w:tc>
        <w:tc>
          <w:tcPr>
            <w:tcW w:w="1554" w:type="dxa"/>
            <w:tcBorders>
              <w:top w:val="nil"/>
              <w:left w:val="nil"/>
              <w:bottom w:val="single" w:sz="12" w:space="0" w:color="auto"/>
              <w:right w:val="single" w:sz="8" w:space="0" w:color="auto"/>
            </w:tcBorders>
            <w:shd w:val="clear" w:color="000000" w:fill="FFFFFF"/>
            <w:vAlign w:val="center"/>
            <w:hideMark/>
          </w:tcPr>
          <w:p w14:paraId="1B0D8C4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5 739 882,47</w:t>
            </w:r>
          </w:p>
        </w:tc>
        <w:tc>
          <w:tcPr>
            <w:tcW w:w="1873" w:type="dxa"/>
            <w:tcBorders>
              <w:top w:val="nil"/>
              <w:left w:val="nil"/>
              <w:bottom w:val="single" w:sz="12" w:space="0" w:color="auto"/>
              <w:right w:val="single" w:sz="8" w:space="0" w:color="auto"/>
            </w:tcBorders>
            <w:shd w:val="clear" w:color="000000" w:fill="FFFFFF"/>
            <w:vAlign w:val="center"/>
            <w:hideMark/>
          </w:tcPr>
          <w:p w14:paraId="71CA6A9C"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11 378 414,22</w:t>
            </w:r>
          </w:p>
        </w:tc>
        <w:tc>
          <w:tcPr>
            <w:tcW w:w="1706" w:type="dxa"/>
            <w:tcBorders>
              <w:top w:val="nil"/>
              <w:left w:val="nil"/>
              <w:bottom w:val="single" w:sz="12" w:space="0" w:color="auto"/>
              <w:right w:val="single" w:sz="8" w:space="0" w:color="auto"/>
            </w:tcBorders>
            <w:shd w:val="clear" w:color="000000" w:fill="FFFFFF"/>
            <w:vAlign w:val="center"/>
            <w:hideMark/>
          </w:tcPr>
          <w:p w14:paraId="7D68CA12"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11 924 990,95</w:t>
            </w:r>
          </w:p>
        </w:tc>
      </w:tr>
      <w:tr w:rsidR="0043600B" w:rsidRPr="0043600B" w14:paraId="6267CC1F" w14:textId="77777777" w:rsidTr="0043600B">
        <w:trPr>
          <w:trHeight w:val="529"/>
        </w:trPr>
        <w:tc>
          <w:tcPr>
            <w:tcW w:w="1070" w:type="dxa"/>
            <w:vMerge/>
            <w:tcBorders>
              <w:top w:val="nil"/>
              <w:left w:val="single" w:sz="8" w:space="0" w:color="auto"/>
              <w:bottom w:val="nil"/>
              <w:right w:val="single" w:sz="8" w:space="0" w:color="auto"/>
            </w:tcBorders>
            <w:vAlign w:val="center"/>
            <w:hideMark/>
          </w:tcPr>
          <w:p w14:paraId="4CC32504"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single" w:sz="12" w:space="0" w:color="auto"/>
              <w:left w:val="single" w:sz="8" w:space="0" w:color="auto"/>
              <w:bottom w:val="single" w:sz="12" w:space="0" w:color="000000"/>
              <w:right w:val="single" w:sz="8" w:space="0" w:color="auto"/>
            </w:tcBorders>
            <w:vAlign w:val="center"/>
            <w:hideMark/>
          </w:tcPr>
          <w:p w14:paraId="756FD6BA"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E8D9A53"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79664C9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12" w:space="0" w:color="auto"/>
              <w:right w:val="single" w:sz="8" w:space="0" w:color="auto"/>
            </w:tcBorders>
            <w:shd w:val="clear" w:color="000000" w:fill="FFFFFF"/>
            <w:vAlign w:val="center"/>
            <w:hideMark/>
          </w:tcPr>
          <w:p w14:paraId="6496743C"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554" w:type="dxa"/>
            <w:tcBorders>
              <w:top w:val="nil"/>
              <w:left w:val="nil"/>
              <w:bottom w:val="single" w:sz="12" w:space="0" w:color="auto"/>
              <w:right w:val="single" w:sz="8" w:space="0" w:color="auto"/>
            </w:tcBorders>
            <w:shd w:val="clear" w:color="000000" w:fill="FFFFFF"/>
            <w:vAlign w:val="center"/>
            <w:hideMark/>
          </w:tcPr>
          <w:p w14:paraId="7AF6010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4A926493"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6D293F2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r>
      <w:tr w:rsidR="0043600B" w:rsidRPr="0043600B" w14:paraId="1963FBE1" w14:textId="77777777" w:rsidTr="0043600B">
        <w:trPr>
          <w:trHeight w:val="529"/>
        </w:trPr>
        <w:tc>
          <w:tcPr>
            <w:tcW w:w="10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30EBA4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7.</w:t>
            </w:r>
          </w:p>
        </w:tc>
        <w:tc>
          <w:tcPr>
            <w:tcW w:w="3513"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270CD052"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Содержание мест захоронений</w:t>
            </w:r>
          </w:p>
        </w:tc>
        <w:tc>
          <w:tcPr>
            <w:tcW w:w="1831" w:type="dxa"/>
            <w:tcBorders>
              <w:top w:val="nil"/>
              <w:left w:val="nil"/>
              <w:bottom w:val="single" w:sz="8" w:space="0" w:color="auto"/>
              <w:right w:val="single" w:sz="8" w:space="0" w:color="auto"/>
            </w:tcBorders>
            <w:shd w:val="clear" w:color="000000" w:fill="FFFFFF"/>
            <w:vAlign w:val="center"/>
            <w:hideMark/>
          </w:tcPr>
          <w:p w14:paraId="31A098CE"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7912E775"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550 864,11</w:t>
            </w:r>
          </w:p>
        </w:tc>
        <w:tc>
          <w:tcPr>
            <w:tcW w:w="2025" w:type="dxa"/>
            <w:tcBorders>
              <w:top w:val="nil"/>
              <w:left w:val="nil"/>
              <w:bottom w:val="single" w:sz="8" w:space="0" w:color="auto"/>
              <w:right w:val="single" w:sz="8" w:space="0" w:color="auto"/>
            </w:tcBorders>
            <w:shd w:val="clear" w:color="000000" w:fill="FFFFFF"/>
            <w:vAlign w:val="center"/>
            <w:hideMark/>
          </w:tcPr>
          <w:p w14:paraId="65465E6D"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578 221,02</w:t>
            </w:r>
          </w:p>
        </w:tc>
        <w:tc>
          <w:tcPr>
            <w:tcW w:w="1554" w:type="dxa"/>
            <w:tcBorders>
              <w:top w:val="nil"/>
              <w:left w:val="nil"/>
              <w:bottom w:val="single" w:sz="8" w:space="0" w:color="auto"/>
              <w:right w:val="single" w:sz="8" w:space="0" w:color="auto"/>
            </w:tcBorders>
            <w:shd w:val="clear" w:color="000000" w:fill="FFFFFF"/>
            <w:vAlign w:val="center"/>
            <w:hideMark/>
          </w:tcPr>
          <w:p w14:paraId="57A15D3A"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627 409,91</w:t>
            </w:r>
          </w:p>
        </w:tc>
        <w:tc>
          <w:tcPr>
            <w:tcW w:w="1873" w:type="dxa"/>
            <w:tcBorders>
              <w:top w:val="nil"/>
              <w:left w:val="nil"/>
              <w:bottom w:val="single" w:sz="8" w:space="0" w:color="auto"/>
              <w:right w:val="single" w:sz="8" w:space="0" w:color="auto"/>
            </w:tcBorders>
            <w:shd w:val="clear" w:color="000000" w:fill="FFFFFF"/>
            <w:vAlign w:val="center"/>
            <w:hideMark/>
          </w:tcPr>
          <w:p w14:paraId="64826DE8"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649 097,62</w:t>
            </w:r>
          </w:p>
        </w:tc>
        <w:tc>
          <w:tcPr>
            <w:tcW w:w="1706" w:type="dxa"/>
            <w:tcBorders>
              <w:top w:val="nil"/>
              <w:left w:val="nil"/>
              <w:bottom w:val="single" w:sz="8" w:space="0" w:color="auto"/>
              <w:right w:val="single" w:sz="8" w:space="0" w:color="auto"/>
            </w:tcBorders>
            <w:shd w:val="clear" w:color="000000" w:fill="FFFFFF"/>
            <w:vAlign w:val="center"/>
            <w:hideMark/>
          </w:tcPr>
          <w:p w14:paraId="7ABF5670"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678 307,01</w:t>
            </w:r>
          </w:p>
        </w:tc>
      </w:tr>
      <w:tr w:rsidR="0043600B" w:rsidRPr="0043600B" w14:paraId="1EEEF853" w14:textId="77777777" w:rsidTr="0043600B">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2BC29D83"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64217BF6"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39D703E"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79E7FF98"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54455AD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03BA9DE3"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2947AE4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3DF5EF6D"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5EDBBDD9" w14:textId="77777777" w:rsidTr="0043600B">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50B945D1"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6EB84F92"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FD17C6A"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129EC96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70A10E3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6DAA5A38"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3B54104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2300557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01BC4755" w14:textId="77777777" w:rsidTr="0043600B">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2F0F2532"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7312B033"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EFE87D8"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Бюджет МО «</w:t>
            </w:r>
            <w:proofErr w:type="spellStart"/>
            <w:r w:rsidRPr="0043600B">
              <w:rPr>
                <w:rFonts w:eastAsia="Times New Roman"/>
                <w:color w:val="000000"/>
                <w:sz w:val="20"/>
                <w:szCs w:val="20"/>
              </w:rPr>
              <w:t>Мирнинский</w:t>
            </w:r>
            <w:proofErr w:type="spellEnd"/>
            <w:r w:rsidRPr="0043600B">
              <w:rPr>
                <w:rFonts w:eastAsia="Times New Roman"/>
                <w:color w:val="000000"/>
                <w:sz w:val="20"/>
                <w:szCs w:val="20"/>
              </w:rPr>
              <w:t xml:space="preserve"> район»</w:t>
            </w:r>
          </w:p>
        </w:tc>
        <w:tc>
          <w:tcPr>
            <w:tcW w:w="1434" w:type="dxa"/>
            <w:tcBorders>
              <w:top w:val="nil"/>
              <w:left w:val="nil"/>
              <w:bottom w:val="single" w:sz="8" w:space="0" w:color="auto"/>
              <w:right w:val="single" w:sz="8" w:space="0" w:color="auto"/>
            </w:tcBorders>
            <w:shd w:val="clear" w:color="000000" w:fill="FFFFFF"/>
            <w:vAlign w:val="center"/>
            <w:hideMark/>
          </w:tcPr>
          <w:p w14:paraId="75AE31EC"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36BE1D6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3679C26B"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782454D7"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24D7B15F"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r>
      <w:tr w:rsidR="0043600B" w:rsidRPr="0043600B" w14:paraId="6B3BFD3C" w14:textId="77777777" w:rsidTr="0043600B">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2F0935BD"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0F5F4D6F"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62A6786"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 xml:space="preserve">Бюджет МО «Поселок </w:t>
            </w:r>
            <w:proofErr w:type="spellStart"/>
            <w:r w:rsidRPr="0043600B">
              <w:rPr>
                <w:rFonts w:eastAsia="Times New Roman"/>
                <w:color w:val="000000"/>
                <w:sz w:val="20"/>
                <w:szCs w:val="20"/>
              </w:rPr>
              <w:t>Айхал</w:t>
            </w:r>
            <w:proofErr w:type="spellEnd"/>
            <w:r w:rsidRPr="0043600B">
              <w:rPr>
                <w:rFonts w:eastAsia="Times New Roman"/>
                <w:color w:val="000000"/>
                <w:sz w:val="20"/>
                <w:szCs w:val="20"/>
              </w:rPr>
              <w:t>»</w:t>
            </w:r>
          </w:p>
        </w:tc>
        <w:tc>
          <w:tcPr>
            <w:tcW w:w="1434" w:type="dxa"/>
            <w:tcBorders>
              <w:top w:val="nil"/>
              <w:left w:val="nil"/>
              <w:bottom w:val="single" w:sz="12" w:space="0" w:color="auto"/>
              <w:right w:val="single" w:sz="8" w:space="0" w:color="auto"/>
            </w:tcBorders>
            <w:shd w:val="clear" w:color="000000" w:fill="FFFFFF"/>
            <w:vAlign w:val="center"/>
            <w:hideMark/>
          </w:tcPr>
          <w:p w14:paraId="33D27578"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550 864,11</w:t>
            </w:r>
          </w:p>
        </w:tc>
        <w:tc>
          <w:tcPr>
            <w:tcW w:w="2025" w:type="dxa"/>
            <w:tcBorders>
              <w:top w:val="nil"/>
              <w:left w:val="nil"/>
              <w:bottom w:val="single" w:sz="12" w:space="0" w:color="auto"/>
              <w:right w:val="single" w:sz="8" w:space="0" w:color="auto"/>
            </w:tcBorders>
            <w:shd w:val="clear" w:color="000000" w:fill="FFFFFF"/>
            <w:vAlign w:val="center"/>
            <w:hideMark/>
          </w:tcPr>
          <w:p w14:paraId="2BF144C0"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578 221,02</w:t>
            </w:r>
          </w:p>
        </w:tc>
        <w:tc>
          <w:tcPr>
            <w:tcW w:w="1554" w:type="dxa"/>
            <w:tcBorders>
              <w:top w:val="nil"/>
              <w:left w:val="nil"/>
              <w:bottom w:val="single" w:sz="12" w:space="0" w:color="auto"/>
              <w:right w:val="single" w:sz="8" w:space="0" w:color="auto"/>
            </w:tcBorders>
            <w:shd w:val="clear" w:color="000000" w:fill="FFFFFF"/>
            <w:vAlign w:val="center"/>
            <w:hideMark/>
          </w:tcPr>
          <w:p w14:paraId="61E75084"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627 409,91</w:t>
            </w:r>
          </w:p>
        </w:tc>
        <w:tc>
          <w:tcPr>
            <w:tcW w:w="1873" w:type="dxa"/>
            <w:tcBorders>
              <w:top w:val="nil"/>
              <w:left w:val="nil"/>
              <w:bottom w:val="single" w:sz="12" w:space="0" w:color="auto"/>
              <w:right w:val="single" w:sz="8" w:space="0" w:color="auto"/>
            </w:tcBorders>
            <w:shd w:val="clear" w:color="000000" w:fill="FFFFFF"/>
            <w:vAlign w:val="center"/>
            <w:hideMark/>
          </w:tcPr>
          <w:p w14:paraId="0208BED5"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649 097,62</w:t>
            </w:r>
          </w:p>
        </w:tc>
        <w:tc>
          <w:tcPr>
            <w:tcW w:w="1706" w:type="dxa"/>
            <w:tcBorders>
              <w:top w:val="nil"/>
              <w:left w:val="nil"/>
              <w:bottom w:val="single" w:sz="8" w:space="0" w:color="auto"/>
              <w:right w:val="single" w:sz="8" w:space="0" w:color="auto"/>
            </w:tcBorders>
            <w:shd w:val="clear" w:color="000000" w:fill="FFFFFF"/>
            <w:vAlign w:val="center"/>
            <w:hideMark/>
          </w:tcPr>
          <w:p w14:paraId="248DB3EB"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678 307,01</w:t>
            </w:r>
          </w:p>
        </w:tc>
      </w:tr>
      <w:tr w:rsidR="0043600B" w:rsidRPr="0043600B" w14:paraId="5123C72E" w14:textId="77777777" w:rsidTr="0043600B">
        <w:trPr>
          <w:trHeight w:val="529"/>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776EE6D9"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749AFD01" w14:textId="77777777" w:rsidR="0043600B" w:rsidRPr="0043600B" w:rsidRDefault="0043600B" w:rsidP="0043600B">
            <w:pPr>
              <w:widowControl/>
              <w:autoSpaceDE/>
              <w:autoSpaceDN/>
              <w:adjustRightInd/>
              <w:rPr>
                <w:rFonts w:eastAsia="Times New Roman"/>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8E8F809" w14:textId="77777777" w:rsidR="0043600B" w:rsidRPr="0043600B" w:rsidRDefault="0043600B" w:rsidP="0043600B">
            <w:pPr>
              <w:widowControl/>
              <w:autoSpaceDE/>
              <w:autoSpaceDN/>
              <w:adjustRightInd/>
              <w:rPr>
                <w:rFonts w:eastAsia="Times New Roman"/>
                <w:color w:val="000000"/>
                <w:sz w:val="20"/>
                <w:szCs w:val="20"/>
              </w:rPr>
            </w:pPr>
            <w:r w:rsidRPr="0043600B">
              <w:rPr>
                <w:rFonts w:eastAsia="Times New Roman"/>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1C806809"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2025" w:type="dxa"/>
            <w:tcBorders>
              <w:top w:val="nil"/>
              <w:left w:val="nil"/>
              <w:bottom w:val="single" w:sz="12" w:space="0" w:color="auto"/>
              <w:right w:val="single" w:sz="8" w:space="0" w:color="auto"/>
            </w:tcBorders>
            <w:shd w:val="clear" w:color="000000" w:fill="FFFFFF"/>
            <w:vAlign w:val="center"/>
            <w:hideMark/>
          </w:tcPr>
          <w:p w14:paraId="0523D10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554" w:type="dxa"/>
            <w:tcBorders>
              <w:top w:val="nil"/>
              <w:left w:val="nil"/>
              <w:bottom w:val="single" w:sz="12" w:space="0" w:color="auto"/>
              <w:right w:val="single" w:sz="8" w:space="0" w:color="auto"/>
            </w:tcBorders>
            <w:shd w:val="clear" w:color="000000" w:fill="FFFFFF"/>
            <w:vAlign w:val="center"/>
            <w:hideMark/>
          </w:tcPr>
          <w:p w14:paraId="4A15BB86"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3EC7EB4E"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c>
          <w:tcPr>
            <w:tcW w:w="1706" w:type="dxa"/>
            <w:tcBorders>
              <w:top w:val="nil"/>
              <w:left w:val="nil"/>
              <w:bottom w:val="single" w:sz="8" w:space="0" w:color="auto"/>
              <w:right w:val="single" w:sz="8" w:space="0" w:color="auto"/>
            </w:tcBorders>
            <w:shd w:val="clear" w:color="000000" w:fill="FFFFFF"/>
            <w:vAlign w:val="center"/>
            <w:hideMark/>
          </w:tcPr>
          <w:p w14:paraId="169AF132"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t>0,00</w:t>
            </w:r>
          </w:p>
        </w:tc>
      </w:tr>
      <w:tr w:rsidR="0043600B" w:rsidRPr="0043600B" w14:paraId="3E7D5EC4" w14:textId="77777777" w:rsidTr="0043600B">
        <w:trPr>
          <w:trHeight w:val="529"/>
        </w:trPr>
        <w:tc>
          <w:tcPr>
            <w:tcW w:w="1070" w:type="dxa"/>
            <w:vMerge w:val="restart"/>
            <w:tcBorders>
              <w:top w:val="nil"/>
              <w:left w:val="single" w:sz="12" w:space="0" w:color="auto"/>
              <w:bottom w:val="single" w:sz="12" w:space="0" w:color="000000"/>
              <w:right w:val="single" w:sz="8" w:space="0" w:color="auto"/>
            </w:tcBorders>
            <w:shd w:val="clear" w:color="000000" w:fill="FFFFFF"/>
            <w:vAlign w:val="center"/>
            <w:hideMark/>
          </w:tcPr>
          <w:p w14:paraId="649D1C81" w14:textId="77777777" w:rsidR="0043600B" w:rsidRPr="0043600B" w:rsidRDefault="0043600B" w:rsidP="0043600B">
            <w:pPr>
              <w:widowControl/>
              <w:autoSpaceDE/>
              <w:autoSpaceDN/>
              <w:adjustRightInd/>
              <w:jc w:val="center"/>
              <w:rPr>
                <w:rFonts w:eastAsia="Times New Roman"/>
                <w:color w:val="000000"/>
                <w:sz w:val="20"/>
                <w:szCs w:val="20"/>
              </w:rPr>
            </w:pPr>
            <w:r w:rsidRPr="0043600B">
              <w:rPr>
                <w:rFonts w:eastAsia="Times New Roman"/>
                <w:color w:val="000000"/>
                <w:sz w:val="20"/>
                <w:szCs w:val="20"/>
              </w:rPr>
              <w:lastRenderedPageBreak/>
              <w:t> </w:t>
            </w:r>
          </w:p>
        </w:tc>
        <w:tc>
          <w:tcPr>
            <w:tcW w:w="3513"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7A5B772C"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 xml:space="preserve">ИТОГО по программе </w:t>
            </w:r>
          </w:p>
        </w:tc>
        <w:tc>
          <w:tcPr>
            <w:tcW w:w="1831" w:type="dxa"/>
            <w:tcBorders>
              <w:top w:val="nil"/>
              <w:left w:val="nil"/>
              <w:bottom w:val="single" w:sz="8" w:space="0" w:color="auto"/>
              <w:right w:val="single" w:sz="8" w:space="0" w:color="auto"/>
            </w:tcBorders>
            <w:shd w:val="clear" w:color="000000" w:fill="FFFFFF"/>
            <w:vAlign w:val="center"/>
            <w:hideMark/>
          </w:tcPr>
          <w:p w14:paraId="21F7CBEC"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Всего</w:t>
            </w:r>
          </w:p>
        </w:tc>
        <w:tc>
          <w:tcPr>
            <w:tcW w:w="1434" w:type="dxa"/>
            <w:tcBorders>
              <w:top w:val="nil"/>
              <w:left w:val="nil"/>
              <w:bottom w:val="single" w:sz="8" w:space="0" w:color="auto"/>
              <w:right w:val="single" w:sz="8" w:space="0" w:color="auto"/>
            </w:tcBorders>
            <w:shd w:val="clear" w:color="000000" w:fill="FFFFFF"/>
            <w:vAlign w:val="center"/>
            <w:hideMark/>
          </w:tcPr>
          <w:p w14:paraId="3A56D6CE"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36 374 983,14</w:t>
            </w:r>
          </w:p>
        </w:tc>
        <w:tc>
          <w:tcPr>
            <w:tcW w:w="2025" w:type="dxa"/>
            <w:tcBorders>
              <w:top w:val="nil"/>
              <w:left w:val="nil"/>
              <w:bottom w:val="single" w:sz="8" w:space="0" w:color="auto"/>
              <w:right w:val="single" w:sz="8" w:space="0" w:color="auto"/>
            </w:tcBorders>
            <w:shd w:val="clear" w:color="000000" w:fill="FFFFFF"/>
            <w:vAlign w:val="center"/>
            <w:hideMark/>
          </w:tcPr>
          <w:p w14:paraId="307B6DE9"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41 093 875,95</w:t>
            </w:r>
          </w:p>
        </w:tc>
        <w:tc>
          <w:tcPr>
            <w:tcW w:w="1554" w:type="dxa"/>
            <w:tcBorders>
              <w:top w:val="nil"/>
              <w:left w:val="nil"/>
              <w:bottom w:val="single" w:sz="8" w:space="0" w:color="auto"/>
              <w:right w:val="single" w:sz="8" w:space="0" w:color="auto"/>
            </w:tcBorders>
            <w:shd w:val="clear" w:color="000000" w:fill="FFFFFF"/>
            <w:vAlign w:val="center"/>
            <w:hideMark/>
          </w:tcPr>
          <w:p w14:paraId="0A344BA7"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22 798 923,11</w:t>
            </w:r>
          </w:p>
        </w:tc>
        <w:tc>
          <w:tcPr>
            <w:tcW w:w="1873" w:type="dxa"/>
            <w:tcBorders>
              <w:top w:val="nil"/>
              <w:left w:val="nil"/>
              <w:bottom w:val="single" w:sz="8" w:space="0" w:color="auto"/>
              <w:right w:val="single" w:sz="8" w:space="0" w:color="auto"/>
            </w:tcBorders>
            <w:shd w:val="clear" w:color="000000" w:fill="FFFFFF"/>
            <w:vAlign w:val="center"/>
            <w:hideMark/>
          </w:tcPr>
          <w:p w14:paraId="13470E80"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26 109 580,44</w:t>
            </w:r>
          </w:p>
        </w:tc>
        <w:tc>
          <w:tcPr>
            <w:tcW w:w="1706" w:type="dxa"/>
            <w:tcBorders>
              <w:top w:val="nil"/>
              <w:left w:val="nil"/>
              <w:bottom w:val="single" w:sz="8" w:space="0" w:color="auto"/>
              <w:right w:val="single" w:sz="8" w:space="0" w:color="auto"/>
            </w:tcBorders>
            <w:shd w:val="clear" w:color="000000" w:fill="FFFFFF"/>
            <w:vAlign w:val="center"/>
            <w:hideMark/>
          </w:tcPr>
          <w:p w14:paraId="28040D42"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26 276 234,07</w:t>
            </w:r>
          </w:p>
        </w:tc>
      </w:tr>
      <w:tr w:rsidR="0043600B" w:rsidRPr="0043600B" w14:paraId="42734F1A" w14:textId="77777777" w:rsidTr="0043600B">
        <w:trPr>
          <w:trHeight w:val="735"/>
        </w:trPr>
        <w:tc>
          <w:tcPr>
            <w:tcW w:w="1070" w:type="dxa"/>
            <w:vMerge/>
            <w:tcBorders>
              <w:top w:val="nil"/>
              <w:left w:val="single" w:sz="12" w:space="0" w:color="auto"/>
              <w:bottom w:val="single" w:sz="12" w:space="0" w:color="000000"/>
              <w:right w:val="single" w:sz="8" w:space="0" w:color="auto"/>
            </w:tcBorders>
            <w:vAlign w:val="center"/>
            <w:hideMark/>
          </w:tcPr>
          <w:p w14:paraId="6AA94B1C"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7BB35D11" w14:textId="77777777" w:rsidR="0043600B" w:rsidRPr="0043600B" w:rsidRDefault="0043600B" w:rsidP="0043600B">
            <w:pPr>
              <w:widowControl/>
              <w:autoSpaceDE/>
              <w:autoSpaceDN/>
              <w:adjustRightInd/>
              <w:rPr>
                <w:rFonts w:eastAsia="Times New Roman"/>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B064499"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Федеральный бюджет</w:t>
            </w:r>
          </w:p>
        </w:tc>
        <w:tc>
          <w:tcPr>
            <w:tcW w:w="1434" w:type="dxa"/>
            <w:tcBorders>
              <w:top w:val="nil"/>
              <w:left w:val="nil"/>
              <w:bottom w:val="single" w:sz="8" w:space="0" w:color="auto"/>
              <w:right w:val="single" w:sz="8" w:space="0" w:color="auto"/>
            </w:tcBorders>
            <w:shd w:val="clear" w:color="000000" w:fill="FFFFFF"/>
            <w:vAlign w:val="center"/>
            <w:hideMark/>
          </w:tcPr>
          <w:p w14:paraId="2A8258F5"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659B6B65"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1673EAF8"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7809E76F"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2F008822"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r>
      <w:tr w:rsidR="0043600B" w:rsidRPr="0043600B" w14:paraId="48FAD1B4" w14:textId="77777777" w:rsidTr="0043600B">
        <w:trPr>
          <w:trHeight w:val="795"/>
        </w:trPr>
        <w:tc>
          <w:tcPr>
            <w:tcW w:w="1070" w:type="dxa"/>
            <w:vMerge/>
            <w:tcBorders>
              <w:top w:val="nil"/>
              <w:left w:val="single" w:sz="12" w:space="0" w:color="auto"/>
              <w:bottom w:val="single" w:sz="12" w:space="0" w:color="000000"/>
              <w:right w:val="single" w:sz="8" w:space="0" w:color="auto"/>
            </w:tcBorders>
            <w:vAlign w:val="center"/>
            <w:hideMark/>
          </w:tcPr>
          <w:p w14:paraId="5CAE6E9D"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2AD65288" w14:textId="77777777" w:rsidR="0043600B" w:rsidRPr="0043600B" w:rsidRDefault="0043600B" w:rsidP="0043600B">
            <w:pPr>
              <w:widowControl/>
              <w:autoSpaceDE/>
              <w:autoSpaceDN/>
              <w:adjustRightInd/>
              <w:rPr>
                <w:rFonts w:eastAsia="Times New Roman"/>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B28E88B"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Государственный бюджет РС(Я)</w:t>
            </w:r>
          </w:p>
        </w:tc>
        <w:tc>
          <w:tcPr>
            <w:tcW w:w="1434" w:type="dxa"/>
            <w:tcBorders>
              <w:top w:val="nil"/>
              <w:left w:val="nil"/>
              <w:bottom w:val="single" w:sz="8" w:space="0" w:color="auto"/>
              <w:right w:val="single" w:sz="8" w:space="0" w:color="auto"/>
            </w:tcBorders>
            <w:shd w:val="clear" w:color="000000" w:fill="FFFFFF"/>
            <w:vAlign w:val="center"/>
            <w:hideMark/>
          </w:tcPr>
          <w:p w14:paraId="6B6E2517"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c>
          <w:tcPr>
            <w:tcW w:w="2025" w:type="dxa"/>
            <w:tcBorders>
              <w:top w:val="nil"/>
              <w:left w:val="nil"/>
              <w:bottom w:val="single" w:sz="8" w:space="0" w:color="auto"/>
              <w:right w:val="single" w:sz="8" w:space="0" w:color="auto"/>
            </w:tcBorders>
            <w:shd w:val="clear" w:color="000000" w:fill="FFFFFF"/>
            <w:vAlign w:val="center"/>
            <w:hideMark/>
          </w:tcPr>
          <w:p w14:paraId="7B91C249"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c>
          <w:tcPr>
            <w:tcW w:w="1554" w:type="dxa"/>
            <w:tcBorders>
              <w:top w:val="nil"/>
              <w:left w:val="nil"/>
              <w:bottom w:val="single" w:sz="8" w:space="0" w:color="auto"/>
              <w:right w:val="single" w:sz="8" w:space="0" w:color="auto"/>
            </w:tcBorders>
            <w:shd w:val="clear" w:color="000000" w:fill="FFFFFF"/>
            <w:vAlign w:val="center"/>
            <w:hideMark/>
          </w:tcPr>
          <w:p w14:paraId="21D7701E"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c>
          <w:tcPr>
            <w:tcW w:w="1873" w:type="dxa"/>
            <w:tcBorders>
              <w:top w:val="nil"/>
              <w:left w:val="nil"/>
              <w:bottom w:val="single" w:sz="8" w:space="0" w:color="auto"/>
              <w:right w:val="single" w:sz="8" w:space="0" w:color="auto"/>
            </w:tcBorders>
            <w:shd w:val="clear" w:color="000000" w:fill="FFFFFF"/>
            <w:vAlign w:val="center"/>
            <w:hideMark/>
          </w:tcPr>
          <w:p w14:paraId="60F503A4"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32999521"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r>
      <w:tr w:rsidR="0043600B" w:rsidRPr="0043600B" w14:paraId="188EB42C" w14:textId="77777777" w:rsidTr="0043600B">
        <w:trPr>
          <w:trHeight w:val="810"/>
        </w:trPr>
        <w:tc>
          <w:tcPr>
            <w:tcW w:w="1070" w:type="dxa"/>
            <w:vMerge/>
            <w:tcBorders>
              <w:top w:val="nil"/>
              <w:left w:val="single" w:sz="12" w:space="0" w:color="auto"/>
              <w:bottom w:val="single" w:sz="12" w:space="0" w:color="000000"/>
              <w:right w:val="single" w:sz="8" w:space="0" w:color="auto"/>
            </w:tcBorders>
            <w:vAlign w:val="center"/>
            <w:hideMark/>
          </w:tcPr>
          <w:p w14:paraId="594BC181"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4A4B46E8" w14:textId="77777777" w:rsidR="0043600B" w:rsidRPr="0043600B" w:rsidRDefault="0043600B" w:rsidP="0043600B">
            <w:pPr>
              <w:widowControl/>
              <w:autoSpaceDE/>
              <w:autoSpaceDN/>
              <w:adjustRightInd/>
              <w:rPr>
                <w:rFonts w:eastAsia="Times New Roman"/>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4EC1257"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Бюджет МО «</w:t>
            </w:r>
            <w:proofErr w:type="spellStart"/>
            <w:r w:rsidRPr="0043600B">
              <w:rPr>
                <w:rFonts w:eastAsia="Times New Roman"/>
                <w:b/>
                <w:bCs/>
                <w:color w:val="000000"/>
                <w:sz w:val="20"/>
                <w:szCs w:val="20"/>
              </w:rPr>
              <w:t>Мирнинский</w:t>
            </w:r>
            <w:proofErr w:type="spellEnd"/>
            <w:r w:rsidRPr="0043600B">
              <w:rPr>
                <w:rFonts w:eastAsia="Times New Roman"/>
                <w:b/>
                <w:bCs/>
                <w:color w:val="000000"/>
                <w:sz w:val="20"/>
                <w:szCs w:val="20"/>
              </w:rPr>
              <w:t xml:space="preserve"> район»</w:t>
            </w:r>
          </w:p>
        </w:tc>
        <w:tc>
          <w:tcPr>
            <w:tcW w:w="1434" w:type="dxa"/>
            <w:tcBorders>
              <w:top w:val="nil"/>
              <w:left w:val="nil"/>
              <w:bottom w:val="single" w:sz="8" w:space="0" w:color="auto"/>
              <w:right w:val="single" w:sz="8" w:space="0" w:color="auto"/>
            </w:tcBorders>
            <w:shd w:val="clear" w:color="000000" w:fill="FFFFFF"/>
            <w:vAlign w:val="center"/>
            <w:hideMark/>
          </w:tcPr>
          <w:p w14:paraId="2F886833"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4 846 491,67</w:t>
            </w:r>
          </w:p>
        </w:tc>
        <w:tc>
          <w:tcPr>
            <w:tcW w:w="2025" w:type="dxa"/>
            <w:tcBorders>
              <w:top w:val="nil"/>
              <w:left w:val="nil"/>
              <w:bottom w:val="single" w:sz="8" w:space="0" w:color="auto"/>
              <w:right w:val="single" w:sz="8" w:space="0" w:color="auto"/>
            </w:tcBorders>
            <w:shd w:val="clear" w:color="000000" w:fill="FFFFFF"/>
            <w:vAlign w:val="center"/>
            <w:hideMark/>
          </w:tcPr>
          <w:p w14:paraId="1F124924"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2 919 379,41</w:t>
            </w:r>
          </w:p>
        </w:tc>
        <w:tc>
          <w:tcPr>
            <w:tcW w:w="1554" w:type="dxa"/>
            <w:tcBorders>
              <w:top w:val="nil"/>
              <w:left w:val="nil"/>
              <w:bottom w:val="single" w:sz="8" w:space="0" w:color="auto"/>
              <w:right w:val="single" w:sz="8" w:space="0" w:color="auto"/>
            </w:tcBorders>
            <w:shd w:val="clear" w:color="000000" w:fill="FFFFFF"/>
            <w:vAlign w:val="center"/>
            <w:hideMark/>
          </w:tcPr>
          <w:p w14:paraId="1B8CB10A"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1 000 000,00</w:t>
            </w:r>
          </w:p>
        </w:tc>
        <w:tc>
          <w:tcPr>
            <w:tcW w:w="1873" w:type="dxa"/>
            <w:tcBorders>
              <w:top w:val="nil"/>
              <w:left w:val="nil"/>
              <w:bottom w:val="single" w:sz="8" w:space="0" w:color="auto"/>
              <w:right w:val="single" w:sz="8" w:space="0" w:color="auto"/>
            </w:tcBorders>
            <w:shd w:val="clear" w:color="000000" w:fill="FFFFFF"/>
            <w:vAlign w:val="center"/>
            <w:hideMark/>
          </w:tcPr>
          <w:p w14:paraId="7F7080A1"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1A03A2F1"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r>
      <w:tr w:rsidR="0043600B" w:rsidRPr="0043600B" w14:paraId="25A07119" w14:textId="77777777" w:rsidTr="0043600B">
        <w:trPr>
          <w:trHeight w:val="529"/>
        </w:trPr>
        <w:tc>
          <w:tcPr>
            <w:tcW w:w="1070" w:type="dxa"/>
            <w:vMerge/>
            <w:tcBorders>
              <w:top w:val="nil"/>
              <w:left w:val="single" w:sz="12" w:space="0" w:color="auto"/>
              <w:bottom w:val="single" w:sz="12" w:space="0" w:color="000000"/>
              <w:right w:val="single" w:sz="8" w:space="0" w:color="auto"/>
            </w:tcBorders>
            <w:vAlign w:val="center"/>
            <w:hideMark/>
          </w:tcPr>
          <w:p w14:paraId="35A2AD70"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3CE47708" w14:textId="77777777" w:rsidR="0043600B" w:rsidRPr="0043600B" w:rsidRDefault="0043600B" w:rsidP="0043600B">
            <w:pPr>
              <w:widowControl/>
              <w:autoSpaceDE/>
              <w:autoSpaceDN/>
              <w:adjustRightInd/>
              <w:rPr>
                <w:rFonts w:eastAsia="Times New Roman"/>
                <w:b/>
                <w:bCs/>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23B7437A"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 xml:space="preserve">Бюджет МО «Поселок </w:t>
            </w:r>
            <w:proofErr w:type="spellStart"/>
            <w:r w:rsidRPr="0043600B">
              <w:rPr>
                <w:rFonts w:eastAsia="Times New Roman"/>
                <w:b/>
                <w:bCs/>
                <w:color w:val="000000"/>
                <w:sz w:val="20"/>
                <w:szCs w:val="20"/>
              </w:rPr>
              <w:t>Айхал</w:t>
            </w:r>
            <w:proofErr w:type="spellEnd"/>
            <w:r w:rsidRPr="0043600B">
              <w:rPr>
                <w:rFonts w:eastAsia="Times New Roman"/>
                <w:b/>
                <w:bCs/>
                <w:color w:val="000000"/>
                <w:sz w:val="20"/>
                <w:szCs w:val="20"/>
              </w:rPr>
              <w:t>»</w:t>
            </w:r>
          </w:p>
        </w:tc>
        <w:tc>
          <w:tcPr>
            <w:tcW w:w="1434" w:type="dxa"/>
            <w:tcBorders>
              <w:top w:val="nil"/>
              <w:left w:val="nil"/>
              <w:bottom w:val="single" w:sz="12" w:space="0" w:color="auto"/>
              <w:right w:val="single" w:sz="8" w:space="0" w:color="auto"/>
            </w:tcBorders>
            <w:shd w:val="clear" w:color="000000" w:fill="FFFFFF"/>
            <w:vAlign w:val="center"/>
            <w:hideMark/>
          </w:tcPr>
          <w:p w14:paraId="48A4636E"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18 594 491,47</w:t>
            </w:r>
          </w:p>
        </w:tc>
        <w:tc>
          <w:tcPr>
            <w:tcW w:w="2025" w:type="dxa"/>
            <w:tcBorders>
              <w:top w:val="nil"/>
              <w:left w:val="nil"/>
              <w:bottom w:val="single" w:sz="12" w:space="0" w:color="auto"/>
              <w:right w:val="single" w:sz="8" w:space="0" w:color="auto"/>
            </w:tcBorders>
            <w:shd w:val="clear" w:color="000000" w:fill="FFFFFF"/>
            <w:vAlign w:val="center"/>
            <w:hideMark/>
          </w:tcPr>
          <w:p w14:paraId="65875112"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15 810 667,99</w:t>
            </w:r>
          </w:p>
        </w:tc>
        <w:tc>
          <w:tcPr>
            <w:tcW w:w="1554" w:type="dxa"/>
            <w:tcBorders>
              <w:top w:val="nil"/>
              <w:left w:val="nil"/>
              <w:bottom w:val="single" w:sz="12" w:space="0" w:color="auto"/>
              <w:right w:val="single" w:sz="8" w:space="0" w:color="auto"/>
            </w:tcBorders>
            <w:shd w:val="clear" w:color="000000" w:fill="FFFFFF"/>
            <w:vAlign w:val="center"/>
            <w:hideMark/>
          </w:tcPr>
          <w:p w14:paraId="133DFEC7"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21 798 923,11</w:t>
            </w:r>
          </w:p>
        </w:tc>
        <w:tc>
          <w:tcPr>
            <w:tcW w:w="1873" w:type="dxa"/>
            <w:tcBorders>
              <w:top w:val="nil"/>
              <w:left w:val="nil"/>
              <w:bottom w:val="single" w:sz="12" w:space="0" w:color="auto"/>
              <w:right w:val="single" w:sz="8" w:space="0" w:color="auto"/>
            </w:tcBorders>
            <w:shd w:val="clear" w:color="000000" w:fill="FFFFFF"/>
            <w:vAlign w:val="center"/>
            <w:hideMark/>
          </w:tcPr>
          <w:p w14:paraId="4C63C699"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26 109 580,44</w:t>
            </w:r>
          </w:p>
        </w:tc>
        <w:tc>
          <w:tcPr>
            <w:tcW w:w="1706" w:type="dxa"/>
            <w:tcBorders>
              <w:top w:val="nil"/>
              <w:left w:val="nil"/>
              <w:bottom w:val="single" w:sz="8" w:space="0" w:color="auto"/>
              <w:right w:val="single" w:sz="8" w:space="0" w:color="auto"/>
            </w:tcBorders>
            <w:shd w:val="clear" w:color="000000" w:fill="FFFFFF"/>
            <w:vAlign w:val="center"/>
            <w:hideMark/>
          </w:tcPr>
          <w:p w14:paraId="2AC6BF2A"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26 276 234,07</w:t>
            </w:r>
          </w:p>
        </w:tc>
      </w:tr>
      <w:tr w:rsidR="0043600B" w:rsidRPr="0043600B" w14:paraId="5A8C6AEE" w14:textId="77777777" w:rsidTr="0043600B">
        <w:trPr>
          <w:trHeight w:val="529"/>
        </w:trPr>
        <w:tc>
          <w:tcPr>
            <w:tcW w:w="1070" w:type="dxa"/>
            <w:vMerge/>
            <w:tcBorders>
              <w:top w:val="nil"/>
              <w:left w:val="single" w:sz="12" w:space="0" w:color="auto"/>
              <w:bottom w:val="single" w:sz="12" w:space="0" w:color="000000"/>
              <w:right w:val="single" w:sz="8" w:space="0" w:color="auto"/>
            </w:tcBorders>
            <w:vAlign w:val="center"/>
            <w:hideMark/>
          </w:tcPr>
          <w:p w14:paraId="171F8076" w14:textId="77777777" w:rsidR="0043600B" w:rsidRPr="0043600B" w:rsidRDefault="0043600B" w:rsidP="0043600B">
            <w:pPr>
              <w:widowControl/>
              <w:autoSpaceDE/>
              <w:autoSpaceDN/>
              <w:adjustRightInd/>
              <w:rPr>
                <w:rFonts w:eastAsia="Times New Roman"/>
                <w:color w:val="000000"/>
                <w:sz w:val="20"/>
                <w:szCs w:val="20"/>
              </w:rPr>
            </w:pPr>
          </w:p>
        </w:tc>
        <w:tc>
          <w:tcPr>
            <w:tcW w:w="3513" w:type="dxa"/>
            <w:vMerge/>
            <w:tcBorders>
              <w:top w:val="nil"/>
              <w:left w:val="single" w:sz="8" w:space="0" w:color="auto"/>
              <w:bottom w:val="single" w:sz="12" w:space="0" w:color="000000"/>
              <w:right w:val="single" w:sz="8" w:space="0" w:color="auto"/>
            </w:tcBorders>
            <w:vAlign w:val="center"/>
            <w:hideMark/>
          </w:tcPr>
          <w:p w14:paraId="2E8FE112" w14:textId="77777777" w:rsidR="0043600B" w:rsidRPr="0043600B" w:rsidRDefault="0043600B" w:rsidP="0043600B">
            <w:pPr>
              <w:widowControl/>
              <w:autoSpaceDE/>
              <w:autoSpaceDN/>
              <w:adjustRightInd/>
              <w:rPr>
                <w:rFonts w:eastAsia="Times New Roman"/>
                <w:b/>
                <w:bCs/>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0BA3DD6" w14:textId="77777777" w:rsidR="0043600B" w:rsidRPr="0043600B" w:rsidRDefault="0043600B" w:rsidP="0043600B">
            <w:pPr>
              <w:widowControl/>
              <w:autoSpaceDE/>
              <w:autoSpaceDN/>
              <w:adjustRightInd/>
              <w:rPr>
                <w:rFonts w:eastAsia="Times New Roman"/>
                <w:b/>
                <w:bCs/>
                <w:color w:val="000000"/>
                <w:sz w:val="20"/>
                <w:szCs w:val="20"/>
              </w:rPr>
            </w:pPr>
            <w:r w:rsidRPr="0043600B">
              <w:rPr>
                <w:rFonts w:eastAsia="Times New Roman"/>
                <w:b/>
                <w:bCs/>
                <w:color w:val="000000"/>
                <w:sz w:val="20"/>
                <w:szCs w:val="20"/>
              </w:rPr>
              <w:t>Другие источники</w:t>
            </w:r>
          </w:p>
        </w:tc>
        <w:tc>
          <w:tcPr>
            <w:tcW w:w="1434" w:type="dxa"/>
            <w:tcBorders>
              <w:top w:val="nil"/>
              <w:left w:val="nil"/>
              <w:bottom w:val="single" w:sz="12" w:space="0" w:color="auto"/>
              <w:right w:val="single" w:sz="8" w:space="0" w:color="auto"/>
            </w:tcBorders>
            <w:shd w:val="clear" w:color="000000" w:fill="FFFFFF"/>
            <w:vAlign w:val="center"/>
            <w:hideMark/>
          </w:tcPr>
          <w:p w14:paraId="63E333D3"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12 934 000,00</w:t>
            </w:r>
          </w:p>
        </w:tc>
        <w:tc>
          <w:tcPr>
            <w:tcW w:w="2025" w:type="dxa"/>
            <w:tcBorders>
              <w:top w:val="nil"/>
              <w:left w:val="nil"/>
              <w:bottom w:val="single" w:sz="12" w:space="0" w:color="auto"/>
              <w:right w:val="single" w:sz="8" w:space="0" w:color="auto"/>
            </w:tcBorders>
            <w:shd w:val="clear" w:color="000000" w:fill="FFFFFF"/>
            <w:vAlign w:val="center"/>
            <w:hideMark/>
          </w:tcPr>
          <w:p w14:paraId="1E4813E0"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22 363 828,55</w:t>
            </w:r>
          </w:p>
        </w:tc>
        <w:tc>
          <w:tcPr>
            <w:tcW w:w="1554" w:type="dxa"/>
            <w:tcBorders>
              <w:top w:val="nil"/>
              <w:left w:val="nil"/>
              <w:bottom w:val="single" w:sz="12" w:space="0" w:color="auto"/>
              <w:right w:val="single" w:sz="8" w:space="0" w:color="auto"/>
            </w:tcBorders>
            <w:shd w:val="clear" w:color="000000" w:fill="FFFFFF"/>
            <w:vAlign w:val="center"/>
            <w:hideMark/>
          </w:tcPr>
          <w:p w14:paraId="4E2F3345"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c>
          <w:tcPr>
            <w:tcW w:w="1873" w:type="dxa"/>
            <w:tcBorders>
              <w:top w:val="nil"/>
              <w:left w:val="nil"/>
              <w:bottom w:val="single" w:sz="12" w:space="0" w:color="auto"/>
              <w:right w:val="single" w:sz="8" w:space="0" w:color="auto"/>
            </w:tcBorders>
            <w:shd w:val="clear" w:color="000000" w:fill="FFFFFF"/>
            <w:vAlign w:val="center"/>
            <w:hideMark/>
          </w:tcPr>
          <w:p w14:paraId="03CEAF11"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c>
          <w:tcPr>
            <w:tcW w:w="1706" w:type="dxa"/>
            <w:tcBorders>
              <w:top w:val="nil"/>
              <w:left w:val="nil"/>
              <w:bottom w:val="single" w:sz="8" w:space="0" w:color="auto"/>
              <w:right w:val="single" w:sz="8" w:space="0" w:color="auto"/>
            </w:tcBorders>
            <w:shd w:val="clear" w:color="000000" w:fill="FFFFFF"/>
            <w:vAlign w:val="center"/>
            <w:hideMark/>
          </w:tcPr>
          <w:p w14:paraId="2B1EE037" w14:textId="77777777" w:rsidR="0043600B" w:rsidRPr="0043600B" w:rsidRDefault="0043600B" w:rsidP="0043600B">
            <w:pPr>
              <w:widowControl/>
              <w:autoSpaceDE/>
              <w:autoSpaceDN/>
              <w:adjustRightInd/>
              <w:jc w:val="center"/>
              <w:rPr>
                <w:rFonts w:eastAsia="Times New Roman"/>
                <w:b/>
                <w:bCs/>
                <w:color w:val="000000"/>
                <w:sz w:val="20"/>
                <w:szCs w:val="20"/>
              </w:rPr>
            </w:pPr>
            <w:r w:rsidRPr="0043600B">
              <w:rPr>
                <w:rFonts w:eastAsia="Times New Roman"/>
                <w:b/>
                <w:bCs/>
                <w:color w:val="000000"/>
                <w:sz w:val="20"/>
                <w:szCs w:val="20"/>
              </w:rPr>
              <w:t> </w:t>
            </w:r>
          </w:p>
        </w:tc>
      </w:tr>
    </w:tbl>
    <w:p w14:paraId="57EF1B34" w14:textId="34194872" w:rsidR="00CC107B" w:rsidRDefault="00CC107B" w:rsidP="0043600B">
      <w:pPr>
        <w:widowControl/>
        <w:tabs>
          <w:tab w:val="left" w:pos="13470"/>
        </w:tabs>
        <w:autoSpaceDE/>
        <w:autoSpaceDN/>
        <w:adjustRightInd/>
        <w:rPr>
          <w:rFonts w:eastAsia="Times New Roman"/>
        </w:rPr>
      </w:pPr>
    </w:p>
    <w:p w14:paraId="153CE456" w14:textId="77777777" w:rsidR="00CC107B" w:rsidRPr="00CC107B" w:rsidRDefault="00CC107B" w:rsidP="00CC107B">
      <w:pPr>
        <w:rPr>
          <w:rFonts w:eastAsia="Times New Roman"/>
        </w:rPr>
      </w:pPr>
    </w:p>
    <w:p w14:paraId="7DFA5994" w14:textId="77777777" w:rsidR="00CC107B" w:rsidRPr="00CC107B" w:rsidRDefault="00CC107B" w:rsidP="00CC107B">
      <w:pPr>
        <w:rPr>
          <w:rFonts w:eastAsia="Times New Roman"/>
        </w:rPr>
      </w:pPr>
    </w:p>
    <w:p w14:paraId="5556658B" w14:textId="77777777" w:rsidR="00CC107B" w:rsidRPr="00CC107B" w:rsidRDefault="00CC107B" w:rsidP="00CC107B">
      <w:pPr>
        <w:rPr>
          <w:rFonts w:eastAsia="Times New Roman"/>
        </w:rPr>
      </w:pPr>
    </w:p>
    <w:p w14:paraId="1E366DE3" w14:textId="77777777" w:rsidR="00CC107B" w:rsidRPr="00CC107B" w:rsidRDefault="00CC107B" w:rsidP="00CC107B">
      <w:pPr>
        <w:rPr>
          <w:rFonts w:eastAsia="Times New Roman"/>
        </w:rPr>
      </w:pPr>
    </w:p>
    <w:p w14:paraId="24FAFA0D" w14:textId="77777777" w:rsidR="00CC107B" w:rsidRPr="00CC107B" w:rsidRDefault="00CC107B" w:rsidP="00CC107B">
      <w:pPr>
        <w:rPr>
          <w:rFonts w:eastAsia="Times New Roman"/>
        </w:rPr>
      </w:pPr>
    </w:p>
    <w:p w14:paraId="79A4A06A" w14:textId="77777777" w:rsidR="00CC107B" w:rsidRPr="00CC107B" w:rsidRDefault="00CC107B" w:rsidP="00CC107B">
      <w:pPr>
        <w:rPr>
          <w:rFonts w:eastAsia="Times New Roman"/>
        </w:rPr>
      </w:pPr>
    </w:p>
    <w:p w14:paraId="2A5A5474" w14:textId="77777777" w:rsidR="00CC107B" w:rsidRPr="00CC107B" w:rsidRDefault="00CC107B" w:rsidP="00CC107B">
      <w:pPr>
        <w:rPr>
          <w:rFonts w:eastAsia="Times New Roman"/>
        </w:rPr>
      </w:pPr>
    </w:p>
    <w:p w14:paraId="0AF49EFE" w14:textId="77777777" w:rsidR="00CC107B" w:rsidRPr="00CC107B" w:rsidRDefault="00CC107B" w:rsidP="00CC107B">
      <w:pPr>
        <w:rPr>
          <w:rFonts w:eastAsia="Times New Roman"/>
        </w:rPr>
      </w:pPr>
    </w:p>
    <w:p w14:paraId="1D02BCBD" w14:textId="77777777" w:rsidR="00CC107B" w:rsidRPr="00CC107B" w:rsidRDefault="00CC107B" w:rsidP="00CC107B">
      <w:pPr>
        <w:rPr>
          <w:rFonts w:eastAsia="Times New Roman"/>
        </w:rPr>
      </w:pPr>
    </w:p>
    <w:p w14:paraId="23A8CE08" w14:textId="77777777" w:rsidR="00CC107B" w:rsidRPr="00CC107B" w:rsidRDefault="00CC107B" w:rsidP="00CC107B">
      <w:pPr>
        <w:rPr>
          <w:rFonts w:eastAsia="Times New Roman"/>
        </w:rPr>
      </w:pPr>
    </w:p>
    <w:p w14:paraId="51BDA3D5" w14:textId="77777777" w:rsidR="00CC107B" w:rsidRPr="00CC107B" w:rsidRDefault="00CC107B" w:rsidP="00CC107B">
      <w:pPr>
        <w:rPr>
          <w:rFonts w:eastAsia="Times New Roman"/>
        </w:rPr>
      </w:pPr>
    </w:p>
    <w:p w14:paraId="6CAA5850" w14:textId="77777777" w:rsidR="00CC107B" w:rsidRPr="00CC107B" w:rsidRDefault="00CC107B" w:rsidP="00CC107B">
      <w:pPr>
        <w:rPr>
          <w:rFonts w:eastAsia="Times New Roman"/>
        </w:rPr>
      </w:pPr>
    </w:p>
    <w:p w14:paraId="650E47D8" w14:textId="77777777" w:rsidR="00CC107B" w:rsidRPr="00CC107B" w:rsidRDefault="00CC107B" w:rsidP="00CC107B">
      <w:pPr>
        <w:rPr>
          <w:rFonts w:eastAsia="Times New Roman"/>
        </w:rPr>
      </w:pPr>
    </w:p>
    <w:p w14:paraId="48FD1B13" w14:textId="6FE722DA" w:rsidR="00CC107B" w:rsidRDefault="00CC107B" w:rsidP="00CC107B">
      <w:pPr>
        <w:rPr>
          <w:rFonts w:eastAsia="Times New Roman"/>
        </w:rPr>
      </w:pPr>
    </w:p>
    <w:p w14:paraId="5AE5C961" w14:textId="77777777" w:rsidR="00CC107B" w:rsidRPr="00CC107B" w:rsidRDefault="00CC107B" w:rsidP="00CC107B">
      <w:pPr>
        <w:rPr>
          <w:rFonts w:eastAsia="Times New Roman"/>
        </w:rPr>
      </w:pPr>
    </w:p>
    <w:p w14:paraId="5D893AE0" w14:textId="0D8A38E7" w:rsidR="0043600B" w:rsidRPr="00CC107B" w:rsidRDefault="00CC107B" w:rsidP="00CC107B">
      <w:pPr>
        <w:tabs>
          <w:tab w:val="left" w:pos="11620"/>
        </w:tabs>
        <w:sectPr w:rsidR="0043600B" w:rsidRPr="00CC107B" w:rsidSect="00CC107B">
          <w:pgSz w:w="16838" w:h="11906" w:orient="landscape"/>
          <w:pgMar w:top="709" w:right="1134" w:bottom="709" w:left="1134" w:header="720" w:footer="720" w:gutter="0"/>
          <w:cols w:space="708"/>
          <w:titlePg/>
          <w:docGrid w:linePitch="360"/>
        </w:sectPr>
      </w:pPr>
      <w:r>
        <w:rPr>
          <w:rFonts w:eastAsia="Times New Roman"/>
        </w:rPr>
        <w:tab/>
      </w:r>
    </w:p>
    <w:tbl>
      <w:tblPr>
        <w:tblpPr w:leftFromText="180" w:rightFromText="180" w:vertAnchor="page" w:horzAnchor="margin" w:tblpXSpec="center" w:tblpY="787"/>
        <w:tblW w:w="10456" w:type="dxa"/>
        <w:tblBorders>
          <w:bottom w:val="thickThinSmallGap" w:sz="24" w:space="0" w:color="auto"/>
        </w:tblBorders>
        <w:tblLook w:val="01E0" w:firstRow="1" w:lastRow="1" w:firstColumn="1" w:lastColumn="1" w:noHBand="0" w:noVBand="0"/>
      </w:tblPr>
      <w:tblGrid>
        <w:gridCol w:w="4361"/>
        <w:gridCol w:w="2019"/>
        <w:gridCol w:w="4076"/>
      </w:tblGrid>
      <w:tr w:rsidR="00BB46BE" w:rsidRPr="006E7E83" w14:paraId="02F6E388" w14:textId="77777777" w:rsidTr="00BB46BE">
        <w:trPr>
          <w:trHeight w:val="2127"/>
        </w:trPr>
        <w:tc>
          <w:tcPr>
            <w:tcW w:w="4361" w:type="dxa"/>
            <w:shd w:val="clear" w:color="auto" w:fill="auto"/>
          </w:tcPr>
          <w:p w14:paraId="4924733B" w14:textId="77777777" w:rsidR="00BB46BE" w:rsidRPr="006E7E83" w:rsidRDefault="00BB46BE" w:rsidP="00BB46BE">
            <w:pPr>
              <w:ind w:right="579"/>
              <w:jc w:val="center"/>
              <w:rPr>
                <w:b/>
              </w:rPr>
            </w:pPr>
            <w:r w:rsidRPr="006E7E83">
              <w:rPr>
                <w:b/>
              </w:rPr>
              <w:lastRenderedPageBreak/>
              <w:t>Российская Федерация (Россия)</w:t>
            </w:r>
          </w:p>
          <w:p w14:paraId="166578BA" w14:textId="77777777" w:rsidR="00BB46BE" w:rsidRPr="006E7E83" w:rsidRDefault="00BB46BE" w:rsidP="00BB46BE">
            <w:pPr>
              <w:ind w:right="579"/>
              <w:jc w:val="center"/>
              <w:rPr>
                <w:b/>
              </w:rPr>
            </w:pPr>
            <w:r w:rsidRPr="006E7E83">
              <w:rPr>
                <w:b/>
              </w:rPr>
              <w:t>Республика Саха (Якутия)</w:t>
            </w:r>
          </w:p>
          <w:p w14:paraId="4DD52653" w14:textId="77777777" w:rsidR="00BB46BE" w:rsidRPr="006E7E83" w:rsidRDefault="00BB46BE" w:rsidP="00BB46BE">
            <w:pPr>
              <w:ind w:right="579"/>
              <w:jc w:val="center"/>
              <w:rPr>
                <w:b/>
              </w:rPr>
            </w:pPr>
            <w:r w:rsidRPr="006E7E83">
              <w:rPr>
                <w:b/>
              </w:rPr>
              <w:t>АДМИНИСТРАЦИЯ</w:t>
            </w:r>
          </w:p>
          <w:p w14:paraId="052C252F" w14:textId="77777777" w:rsidR="00BB46BE" w:rsidRPr="006E7E83" w:rsidRDefault="00BB46BE" w:rsidP="00BB46BE">
            <w:pPr>
              <w:ind w:right="579"/>
              <w:jc w:val="center"/>
              <w:rPr>
                <w:b/>
              </w:rPr>
            </w:pPr>
            <w:r w:rsidRPr="006E7E83">
              <w:rPr>
                <w:b/>
              </w:rPr>
              <w:t>муниципального образования</w:t>
            </w:r>
          </w:p>
          <w:p w14:paraId="099B2630" w14:textId="77777777" w:rsidR="00BB46BE" w:rsidRPr="006E7E83" w:rsidRDefault="00BB46BE" w:rsidP="00BB46BE">
            <w:pPr>
              <w:ind w:right="579"/>
              <w:jc w:val="center"/>
              <w:rPr>
                <w:b/>
              </w:rPr>
            </w:pPr>
            <w:r w:rsidRPr="006E7E83">
              <w:rPr>
                <w:b/>
              </w:rPr>
              <w:t xml:space="preserve">«Поселок </w:t>
            </w:r>
            <w:proofErr w:type="spellStart"/>
            <w:r w:rsidRPr="006E7E83">
              <w:rPr>
                <w:b/>
              </w:rPr>
              <w:t>Айхал</w:t>
            </w:r>
            <w:proofErr w:type="spellEnd"/>
            <w:r w:rsidRPr="006E7E83">
              <w:rPr>
                <w:b/>
              </w:rPr>
              <w:t>»</w:t>
            </w:r>
          </w:p>
          <w:p w14:paraId="2014B610" w14:textId="77777777" w:rsidR="00BB46BE" w:rsidRPr="006E7E83" w:rsidRDefault="00BB46BE" w:rsidP="00BB46BE">
            <w:pPr>
              <w:ind w:right="579"/>
              <w:jc w:val="center"/>
              <w:rPr>
                <w:b/>
              </w:rPr>
            </w:pPr>
            <w:proofErr w:type="spellStart"/>
            <w:r w:rsidRPr="006E7E83">
              <w:rPr>
                <w:b/>
              </w:rPr>
              <w:t>Мирнинского</w:t>
            </w:r>
            <w:proofErr w:type="spellEnd"/>
            <w:r w:rsidRPr="006E7E83">
              <w:rPr>
                <w:b/>
              </w:rPr>
              <w:t xml:space="preserve"> района</w:t>
            </w:r>
          </w:p>
          <w:p w14:paraId="5599473F" w14:textId="77777777" w:rsidR="00BB46BE" w:rsidRPr="006E7E83" w:rsidRDefault="00BB46BE" w:rsidP="00BB46BE">
            <w:pPr>
              <w:ind w:right="579"/>
              <w:jc w:val="center"/>
              <w:rPr>
                <w:b/>
                <w:bCs/>
                <w:kern w:val="32"/>
                <w:position w:val="6"/>
              </w:rPr>
            </w:pPr>
            <w:r w:rsidRPr="006E7E83">
              <w:rPr>
                <w:b/>
                <w:bCs/>
                <w:kern w:val="32"/>
                <w:position w:val="6"/>
              </w:rPr>
              <w:t xml:space="preserve"> ПОСТАНОВЛЕНИЕ</w:t>
            </w:r>
          </w:p>
        </w:tc>
        <w:tc>
          <w:tcPr>
            <w:tcW w:w="2019" w:type="dxa"/>
            <w:shd w:val="clear" w:color="auto" w:fill="auto"/>
          </w:tcPr>
          <w:p w14:paraId="744F2801" w14:textId="77777777" w:rsidR="00BB46BE" w:rsidRPr="006E7E83" w:rsidRDefault="00BB46BE" w:rsidP="00BB46BE">
            <w:pPr>
              <w:ind w:right="579"/>
              <w:jc w:val="center"/>
              <w:rPr>
                <w:noProof/>
              </w:rPr>
            </w:pPr>
            <w:r>
              <w:rPr>
                <w:noProof/>
              </w:rPr>
              <w:drawing>
                <wp:anchor distT="0" distB="0" distL="114300" distR="114300" simplePos="0" relativeHeight="251667456" behindDoc="0" locked="0" layoutInCell="1" allowOverlap="1" wp14:anchorId="024C4887" wp14:editId="43871459">
                  <wp:simplePos x="0" y="0"/>
                  <wp:positionH relativeFrom="column">
                    <wp:posOffset>12065</wp:posOffset>
                  </wp:positionH>
                  <wp:positionV relativeFrom="paragraph">
                    <wp:posOffset>-25400</wp:posOffset>
                  </wp:positionV>
                  <wp:extent cx="838835" cy="822960"/>
                  <wp:effectExtent l="19050" t="0" r="0" b="0"/>
                  <wp:wrapNone/>
                  <wp:docPr id="9"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11" cstate="print"/>
                          <a:srcRect t="21161" r="-61"/>
                          <a:stretch>
                            <a:fillRect/>
                          </a:stretch>
                        </pic:blipFill>
                        <pic:spPr bwMode="auto">
                          <a:xfrm>
                            <a:off x="0" y="0"/>
                            <a:ext cx="838835" cy="822960"/>
                          </a:xfrm>
                          <a:prstGeom prst="rect">
                            <a:avLst/>
                          </a:prstGeom>
                          <a:noFill/>
                          <a:ln w="9525">
                            <a:noFill/>
                            <a:miter lim="800000"/>
                            <a:headEnd/>
                            <a:tailEnd/>
                          </a:ln>
                        </pic:spPr>
                      </pic:pic>
                    </a:graphicData>
                  </a:graphic>
                </wp:anchor>
              </w:drawing>
            </w:r>
          </w:p>
          <w:p w14:paraId="1BBEB2B0" w14:textId="77777777" w:rsidR="00BB46BE" w:rsidRPr="006E7E83" w:rsidRDefault="00BB46BE" w:rsidP="00BB46BE">
            <w:pPr>
              <w:ind w:right="579"/>
              <w:jc w:val="center"/>
            </w:pPr>
          </w:p>
        </w:tc>
        <w:tc>
          <w:tcPr>
            <w:tcW w:w="4076" w:type="dxa"/>
            <w:shd w:val="clear" w:color="auto" w:fill="auto"/>
          </w:tcPr>
          <w:p w14:paraId="7DD9DB62" w14:textId="77777777" w:rsidR="00BB46BE" w:rsidRPr="006E7E83" w:rsidRDefault="00BB46BE" w:rsidP="00BB46BE">
            <w:pPr>
              <w:ind w:right="579"/>
              <w:jc w:val="center"/>
              <w:rPr>
                <w:b/>
              </w:rPr>
            </w:pPr>
            <w:r w:rsidRPr="006E7E83">
              <w:rPr>
                <w:b/>
              </w:rPr>
              <w:t xml:space="preserve">Россия </w:t>
            </w:r>
            <w:proofErr w:type="spellStart"/>
            <w:r w:rsidRPr="006E7E83">
              <w:rPr>
                <w:b/>
              </w:rPr>
              <w:t>Федерацията</w:t>
            </w:r>
            <w:proofErr w:type="spellEnd"/>
            <w:r w:rsidRPr="006E7E83">
              <w:rPr>
                <w:b/>
              </w:rPr>
              <w:t xml:space="preserve"> (Россия)</w:t>
            </w:r>
          </w:p>
          <w:p w14:paraId="29C22973" w14:textId="77777777" w:rsidR="00BB46BE" w:rsidRPr="006E7E83" w:rsidRDefault="00BB46BE" w:rsidP="00BB46BE">
            <w:pPr>
              <w:ind w:right="579"/>
              <w:jc w:val="center"/>
              <w:rPr>
                <w:b/>
              </w:rPr>
            </w:pPr>
            <w:r w:rsidRPr="006E7E83">
              <w:rPr>
                <w:b/>
                <w:shd w:val="clear" w:color="auto" w:fill="FFFFFF"/>
              </w:rPr>
              <w:t xml:space="preserve">Саха </w:t>
            </w:r>
            <w:proofErr w:type="spellStart"/>
            <w:r w:rsidRPr="006E7E83">
              <w:rPr>
                <w:b/>
                <w:shd w:val="clear" w:color="auto" w:fill="FFFFFF"/>
              </w:rPr>
              <w:t>Өрөспүүбүлүкэтэ</w:t>
            </w:r>
            <w:proofErr w:type="spellEnd"/>
          </w:p>
          <w:p w14:paraId="18BCFB85" w14:textId="77777777" w:rsidR="00BB46BE" w:rsidRPr="006E7E83" w:rsidRDefault="00BB46BE" w:rsidP="00BB46BE">
            <w:pPr>
              <w:ind w:right="579"/>
              <w:jc w:val="center"/>
              <w:rPr>
                <w:b/>
              </w:rPr>
            </w:pPr>
            <w:proofErr w:type="spellStart"/>
            <w:r w:rsidRPr="006E7E83">
              <w:rPr>
                <w:b/>
              </w:rPr>
              <w:t>Мииринэй</w:t>
            </w:r>
            <w:proofErr w:type="spellEnd"/>
            <w:r w:rsidRPr="006E7E83">
              <w:rPr>
                <w:b/>
              </w:rPr>
              <w:t xml:space="preserve"> </w:t>
            </w:r>
            <w:proofErr w:type="spellStart"/>
            <w:r w:rsidRPr="006E7E83">
              <w:rPr>
                <w:b/>
              </w:rPr>
              <w:t>улуу</w:t>
            </w:r>
            <w:proofErr w:type="spellEnd"/>
            <w:r w:rsidRPr="006E7E83">
              <w:rPr>
                <w:b/>
                <w:lang w:val="en-US"/>
              </w:rPr>
              <w:t>h</w:t>
            </w:r>
            <w:proofErr w:type="spellStart"/>
            <w:r w:rsidRPr="006E7E83">
              <w:rPr>
                <w:b/>
              </w:rPr>
              <w:t>ун</w:t>
            </w:r>
            <w:proofErr w:type="spellEnd"/>
          </w:p>
          <w:p w14:paraId="2509CF85" w14:textId="77777777" w:rsidR="00BB46BE" w:rsidRPr="006E7E83" w:rsidRDefault="00BB46BE" w:rsidP="00BB46BE">
            <w:pPr>
              <w:ind w:right="579"/>
              <w:jc w:val="center"/>
              <w:rPr>
                <w:b/>
              </w:rPr>
            </w:pPr>
            <w:proofErr w:type="spellStart"/>
            <w:r w:rsidRPr="006E7E83">
              <w:rPr>
                <w:b/>
              </w:rPr>
              <w:t>Айхал</w:t>
            </w:r>
            <w:proofErr w:type="spellEnd"/>
            <w:r w:rsidRPr="006E7E83">
              <w:rPr>
                <w:b/>
              </w:rPr>
              <w:t xml:space="preserve"> </w:t>
            </w:r>
            <w:proofErr w:type="spellStart"/>
            <w:r w:rsidRPr="006E7E83">
              <w:rPr>
                <w:b/>
              </w:rPr>
              <w:t>бө</w:t>
            </w:r>
            <w:proofErr w:type="spellEnd"/>
            <w:r w:rsidRPr="006E7E83">
              <w:rPr>
                <w:b/>
                <w:lang w:val="en-US"/>
              </w:rPr>
              <w:t>h</w:t>
            </w:r>
            <w:proofErr w:type="spellStart"/>
            <w:r w:rsidRPr="006E7E83">
              <w:rPr>
                <w:b/>
              </w:rPr>
              <w:t>үөлэгин</w:t>
            </w:r>
            <w:proofErr w:type="spellEnd"/>
          </w:p>
          <w:p w14:paraId="046AEF9F" w14:textId="77777777" w:rsidR="00BB46BE" w:rsidRPr="006E7E83" w:rsidRDefault="00BB46BE" w:rsidP="00BB46BE">
            <w:pPr>
              <w:ind w:right="579"/>
              <w:jc w:val="center"/>
              <w:rPr>
                <w:b/>
              </w:rPr>
            </w:pPr>
            <w:proofErr w:type="spellStart"/>
            <w:r w:rsidRPr="006E7E83">
              <w:rPr>
                <w:b/>
              </w:rPr>
              <w:t>муниципальнай</w:t>
            </w:r>
            <w:proofErr w:type="spellEnd"/>
            <w:r w:rsidRPr="006E7E83">
              <w:rPr>
                <w:b/>
              </w:rPr>
              <w:t xml:space="preserve"> </w:t>
            </w:r>
            <w:proofErr w:type="spellStart"/>
            <w:r w:rsidRPr="006E7E83">
              <w:rPr>
                <w:b/>
              </w:rPr>
              <w:t>тэриллиитин</w:t>
            </w:r>
            <w:proofErr w:type="spellEnd"/>
          </w:p>
          <w:p w14:paraId="1577531F" w14:textId="77777777" w:rsidR="00BB46BE" w:rsidRPr="006E7E83" w:rsidRDefault="00BB46BE" w:rsidP="00BB46BE">
            <w:pPr>
              <w:ind w:right="579"/>
              <w:jc w:val="center"/>
              <w:rPr>
                <w:b/>
                <w:position w:val="6"/>
              </w:rPr>
            </w:pPr>
            <w:r w:rsidRPr="006E7E83">
              <w:rPr>
                <w:b/>
              </w:rPr>
              <w:t>ДЬА</w:t>
            </w:r>
            <w:r w:rsidRPr="006E7E83">
              <w:rPr>
                <w:b/>
                <w:lang w:val="en-US"/>
              </w:rPr>
              <w:t>h</w:t>
            </w:r>
            <w:r w:rsidRPr="006E7E83">
              <w:rPr>
                <w:b/>
              </w:rPr>
              <w:t>АЛТАТА</w:t>
            </w:r>
          </w:p>
          <w:p w14:paraId="1DBC941F" w14:textId="77777777" w:rsidR="00BB46BE" w:rsidRPr="006E7E83" w:rsidRDefault="00BB46BE" w:rsidP="00BB46BE">
            <w:pPr>
              <w:ind w:right="579"/>
              <w:jc w:val="center"/>
              <w:rPr>
                <w:b/>
              </w:rPr>
            </w:pPr>
            <w:r w:rsidRPr="006E7E83">
              <w:rPr>
                <w:b/>
                <w:position w:val="6"/>
              </w:rPr>
              <w:t>УУРААХ</w:t>
            </w:r>
          </w:p>
          <w:p w14:paraId="668B2427" w14:textId="77777777" w:rsidR="00BB46BE" w:rsidRPr="006E7E83" w:rsidRDefault="00BB46BE" w:rsidP="00BB46BE">
            <w:pPr>
              <w:ind w:right="579"/>
              <w:jc w:val="center"/>
              <w:rPr>
                <w:b/>
                <w:bCs/>
                <w:kern w:val="32"/>
                <w:position w:val="6"/>
              </w:rPr>
            </w:pPr>
            <w:r>
              <w:rPr>
                <w:b/>
                <w:bCs/>
                <w:kern w:val="32"/>
                <w:position w:val="6"/>
              </w:rPr>
              <w:t xml:space="preserve">                                           </w:t>
            </w:r>
          </w:p>
        </w:tc>
      </w:tr>
    </w:tbl>
    <w:p w14:paraId="263CDF92" w14:textId="77777777" w:rsidR="0043600B" w:rsidRDefault="0043600B" w:rsidP="00BB46BE">
      <w:pPr>
        <w:jc w:val="both"/>
        <w:rPr>
          <w:b/>
        </w:rPr>
      </w:pPr>
    </w:p>
    <w:p w14:paraId="57A2775E" w14:textId="21C7BA68" w:rsidR="00BB46BE" w:rsidRPr="00113CA4" w:rsidRDefault="00BB46BE" w:rsidP="00BB46BE">
      <w:pPr>
        <w:jc w:val="both"/>
        <w:rPr>
          <w:b/>
          <w:sz w:val="20"/>
          <w:szCs w:val="20"/>
        </w:rPr>
      </w:pPr>
      <w:r w:rsidRPr="00113CA4">
        <w:rPr>
          <w:b/>
          <w:sz w:val="20"/>
          <w:szCs w:val="20"/>
        </w:rPr>
        <w:t xml:space="preserve">01.10.2024                                                                                                                                </w:t>
      </w:r>
      <w:r>
        <w:rPr>
          <w:b/>
          <w:sz w:val="20"/>
          <w:szCs w:val="20"/>
        </w:rPr>
        <w:tab/>
      </w:r>
      <w:r>
        <w:rPr>
          <w:b/>
          <w:sz w:val="20"/>
          <w:szCs w:val="20"/>
        </w:rPr>
        <w:tab/>
      </w:r>
      <w:r w:rsidR="00CC107B">
        <w:rPr>
          <w:b/>
          <w:sz w:val="20"/>
          <w:szCs w:val="20"/>
        </w:rPr>
        <w:tab/>
      </w:r>
      <w:r w:rsidRPr="00113CA4">
        <w:rPr>
          <w:b/>
          <w:sz w:val="20"/>
          <w:szCs w:val="20"/>
        </w:rPr>
        <w:t xml:space="preserve">№ </w:t>
      </w:r>
      <w:r>
        <w:rPr>
          <w:b/>
          <w:sz w:val="20"/>
          <w:szCs w:val="20"/>
        </w:rPr>
        <w:t>427</w:t>
      </w:r>
    </w:p>
    <w:p w14:paraId="0ECA3089" w14:textId="77777777" w:rsidR="00BB46BE" w:rsidRPr="00113CA4" w:rsidRDefault="00BB46BE" w:rsidP="00BB46BE">
      <w:pPr>
        <w:jc w:val="both"/>
        <w:rPr>
          <w:b/>
          <w:sz w:val="20"/>
          <w:szCs w:val="20"/>
        </w:rPr>
      </w:pPr>
    </w:p>
    <w:p w14:paraId="7DB4B402" w14:textId="77777777" w:rsidR="00BB46BE" w:rsidRPr="00113CA4" w:rsidRDefault="00BB46BE" w:rsidP="00BB46BE">
      <w:pPr>
        <w:rPr>
          <w:b/>
          <w:sz w:val="20"/>
          <w:szCs w:val="20"/>
        </w:rPr>
      </w:pPr>
      <w:r w:rsidRPr="00113CA4">
        <w:rPr>
          <w:b/>
          <w:sz w:val="20"/>
          <w:szCs w:val="20"/>
        </w:rPr>
        <w:t xml:space="preserve">О внесении изменений в постановление администрации </w:t>
      </w:r>
    </w:p>
    <w:p w14:paraId="186AB26E" w14:textId="77777777" w:rsidR="00BB46BE" w:rsidRPr="00113CA4" w:rsidRDefault="00BB46BE" w:rsidP="00BB46BE">
      <w:pPr>
        <w:rPr>
          <w:b/>
          <w:sz w:val="20"/>
          <w:szCs w:val="20"/>
        </w:rPr>
      </w:pPr>
      <w:r w:rsidRPr="00113CA4">
        <w:rPr>
          <w:b/>
          <w:sz w:val="20"/>
          <w:szCs w:val="20"/>
        </w:rPr>
        <w:t xml:space="preserve">МО «Поселок </w:t>
      </w:r>
      <w:proofErr w:type="spellStart"/>
      <w:r w:rsidRPr="00113CA4">
        <w:rPr>
          <w:b/>
          <w:sz w:val="20"/>
          <w:szCs w:val="20"/>
        </w:rPr>
        <w:t>Айхал</w:t>
      </w:r>
      <w:proofErr w:type="spellEnd"/>
      <w:r w:rsidRPr="00113CA4">
        <w:rPr>
          <w:b/>
          <w:sz w:val="20"/>
          <w:szCs w:val="20"/>
        </w:rPr>
        <w:t>» от 15.12.2021 г. № 554</w:t>
      </w:r>
    </w:p>
    <w:p w14:paraId="504BE99F" w14:textId="77777777" w:rsidR="00BB46BE" w:rsidRPr="00113CA4" w:rsidRDefault="00BB46BE" w:rsidP="00BB46BE">
      <w:pPr>
        <w:rPr>
          <w:b/>
          <w:sz w:val="20"/>
          <w:szCs w:val="20"/>
        </w:rPr>
      </w:pPr>
      <w:r w:rsidRPr="00113CA4">
        <w:rPr>
          <w:b/>
          <w:sz w:val="20"/>
          <w:szCs w:val="20"/>
        </w:rPr>
        <w:t xml:space="preserve">«Об утверждении муниципальной программы </w:t>
      </w:r>
    </w:p>
    <w:p w14:paraId="0B4E536E" w14:textId="77777777" w:rsidR="00BB46BE" w:rsidRPr="00113CA4" w:rsidRDefault="00BB46BE" w:rsidP="00BB46BE">
      <w:pPr>
        <w:rPr>
          <w:b/>
          <w:sz w:val="20"/>
          <w:szCs w:val="20"/>
        </w:rPr>
      </w:pPr>
      <w:r w:rsidRPr="00113CA4">
        <w:rPr>
          <w:b/>
          <w:sz w:val="20"/>
          <w:szCs w:val="20"/>
        </w:rPr>
        <w:t>«Развитие культуры и социокультурного пространства</w:t>
      </w:r>
    </w:p>
    <w:p w14:paraId="56E34E32" w14:textId="77777777" w:rsidR="00BB46BE" w:rsidRPr="00113CA4" w:rsidRDefault="00BB46BE" w:rsidP="00BB46BE">
      <w:pPr>
        <w:rPr>
          <w:b/>
          <w:sz w:val="20"/>
          <w:szCs w:val="20"/>
        </w:rPr>
      </w:pPr>
      <w:r w:rsidRPr="00113CA4">
        <w:rPr>
          <w:b/>
          <w:sz w:val="20"/>
          <w:szCs w:val="20"/>
        </w:rPr>
        <w:t xml:space="preserve"> на территории МО «Поселок </w:t>
      </w:r>
      <w:proofErr w:type="spellStart"/>
      <w:r w:rsidRPr="00113CA4">
        <w:rPr>
          <w:b/>
          <w:sz w:val="20"/>
          <w:szCs w:val="20"/>
        </w:rPr>
        <w:t>Айхал</w:t>
      </w:r>
      <w:proofErr w:type="spellEnd"/>
      <w:r w:rsidRPr="00113CA4">
        <w:rPr>
          <w:b/>
          <w:sz w:val="20"/>
          <w:szCs w:val="20"/>
        </w:rPr>
        <w:t xml:space="preserve">» на 2022-2026 годы» </w:t>
      </w:r>
    </w:p>
    <w:p w14:paraId="693BA695" w14:textId="77777777" w:rsidR="00BB46BE" w:rsidRPr="00113CA4" w:rsidRDefault="00BB46BE" w:rsidP="00BB46BE">
      <w:pPr>
        <w:rPr>
          <w:b/>
          <w:sz w:val="20"/>
          <w:szCs w:val="20"/>
        </w:rPr>
      </w:pPr>
    </w:p>
    <w:p w14:paraId="30729AD7" w14:textId="77777777" w:rsidR="00BB46BE" w:rsidRPr="00113CA4" w:rsidRDefault="00BB46BE" w:rsidP="00BB46BE">
      <w:pPr>
        <w:ind w:firstLine="851"/>
        <w:jc w:val="both"/>
        <w:rPr>
          <w:sz w:val="20"/>
          <w:szCs w:val="20"/>
        </w:rPr>
      </w:pPr>
      <w:r w:rsidRPr="00113CA4">
        <w:rPr>
          <w:sz w:val="20"/>
          <w:szCs w:val="20"/>
        </w:rPr>
        <w:t xml:space="preserve">В соответствии со ст.179 Бюджетного Кодекса российской Федерации, Федеральным законом от 06.10.2003 г. №131-ФЗ «Об общих принципах организации местного самоуправления в Российской Федерации», Постановлением Главы №414 от 18.10.2021 г. «Об утверждении Положения о разработке, реализации и оценке эффективности муниципальных программ МО «Поселок </w:t>
      </w:r>
      <w:proofErr w:type="spellStart"/>
      <w:r w:rsidRPr="00113CA4">
        <w:rPr>
          <w:sz w:val="20"/>
          <w:szCs w:val="20"/>
        </w:rPr>
        <w:t>Айхал</w:t>
      </w:r>
      <w:proofErr w:type="spellEnd"/>
      <w:r w:rsidRPr="00113CA4">
        <w:rPr>
          <w:sz w:val="20"/>
          <w:szCs w:val="20"/>
        </w:rPr>
        <w:t xml:space="preserve">» </w:t>
      </w:r>
      <w:proofErr w:type="spellStart"/>
      <w:r w:rsidRPr="00113CA4">
        <w:rPr>
          <w:sz w:val="20"/>
          <w:szCs w:val="20"/>
        </w:rPr>
        <w:t>Мирнинского</w:t>
      </w:r>
      <w:proofErr w:type="spellEnd"/>
      <w:r w:rsidRPr="00113CA4">
        <w:rPr>
          <w:sz w:val="20"/>
          <w:szCs w:val="20"/>
        </w:rPr>
        <w:t xml:space="preserve"> района Республики Саха (Якутия)», Решением </w:t>
      </w:r>
      <w:r w:rsidRPr="00113CA4">
        <w:rPr>
          <w:sz w:val="20"/>
          <w:szCs w:val="20"/>
          <w:lang w:val="en-US"/>
        </w:rPr>
        <w:t>XXVI</w:t>
      </w:r>
      <w:r w:rsidRPr="00113CA4">
        <w:rPr>
          <w:sz w:val="20"/>
          <w:szCs w:val="20"/>
        </w:rPr>
        <w:t xml:space="preserve"> сессии поселкового Совета депутатов муниципального образования «Поселок </w:t>
      </w:r>
      <w:proofErr w:type="spellStart"/>
      <w:r w:rsidRPr="00113CA4">
        <w:rPr>
          <w:sz w:val="20"/>
          <w:szCs w:val="20"/>
        </w:rPr>
        <w:t>Айхал</w:t>
      </w:r>
      <w:proofErr w:type="spellEnd"/>
      <w:r w:rsidRPr="00113CA4">
        <w:rPr>
          <w:sz w:val="20"/>
          <w:szCs w:val="20"/>
        </w:rPr>
        <w:t xml:space="preserve">» </w:t>
      </w:r>
      <w:r w:rsidRPr="00113CA4">
        <w:rPr>
          <w:sz w:val="20"/>
          <w:szCs w:val="20"/>
          <w:lang w:val="en-US"/>
        </w:rPr>
        <w:t>V</w:t>
      </w:r>
      <w:r w:rsidRPr="00113CA4">
        <w:rPr>
          <w:sz w:val="20"/>
          <w:szCs w:val="20"/>
        </w:rPr>
        <w:t xml:space="preserve">-№26-4 от 10.09.2024 г. «О внесении изменений и дополнений в решение поселкового Совета депутатов от 25.12.2023 года </w:t>
      </w:r>
      <w:r w:rsidRPr="00113CA4">
        <w:rPr>
          <w:sz w:val="20"/>
          <w:szCs w:val="20"/>
          <w:lang w:val="en-US"/>
        </w:rPr>
        <w:t>V</w:t>
      </w:r>
      <w:r w:rsidRPr="00113CA4">
        <w:rPr>
          <w:sz w:val="20"/>
          <w:szCs w:val="20"/>
        </w:rPr>
        <w:t xml:space="preserve">-№19-5 «О бюджете муниципального образования «Поселок </w:t>
      </w:r>
      <w:proofErr w:type="spellStart"/>
      <w:r w:rsidRPr="00113CA4">
        <w:rPr>
          <w:sz w:val="20"/>
          <w:szCs w:val="20"/>
        </w:rPr>
        <w:t>Айхал</w:t>
      </w:r>
      <w:proofErr w:type="spellEnd"/>
      <w:r w:rsidRPr="00113CA4">
        <w:rPr>
          <w:sz w:val="20"/>
          <w:szCs w:val="20"/>
        </w:rPr>
        <w:t xml:space="preserve">» </w:t>
      </w:r>
      <w:proofErr w:type="spellStart"/>
      <w:r w:rsidRPr="00113CA4">
        <w:rPr>
          <w:sz w:val="20"/>
          <w:szCs w:val="20"/>
        </w:rPr>
        <w:t>Мирнинского</w:t>
      </w:r>
      <w:proofErr w:type="spellEnd"/>
      <w:r w:rsidRPr="00113CA4">
        <w:rPr>
          <w:sz w:val="20"/>
          <w:szCs w:val="20"/>
        </w:rPr>
        <w:t xml:space="preserve"> района Республики Саха (Якутия) на 2024 год и на плановый период 2025 и 2026 годов» </w:t>
      </w:r>
    </w:p>
    <w:p w14:paraId="37AAF57C" w14:textId="77777777" w:rsidR="00BB46BE" w:rsidRPr="00113CA4" w:rsidRDefault="00BB46BE" w:rsidP="00BB46BE">
      <w:pPr>
        <w:ind w:firstLine="851"/>
        <w:jc w:val="both"/>
        <w:rPr>
          <w:sz w:val="20"/>
          <w:szCs w:val="20"/>
        </w:rPr>
      </w:pPr>
      <w:r w:rsidRPr="00113CA4">
        <w:rPr>
          <w:sz w:val="20"/>
          <w:szCs w:val="20"/>
        </w:rPr>
        <w:t xml:space="preserve">1. Внести в муниципальную программу «Развитие культуры и социокультурного пространства на территории МО «Поселок </w:t>
      </w:r>
      <w:proofErr w:type="spellStart"/>
      <w:r w:rsidRPr="00113CA4">
        <w:rPr>
          <w:sz w:val="20"/>
          <w:szCs w:val="20"/>
        </w:rPr>
        <w:t>Айхал</w:t>
      </w:r>
      <w:proofErr w:type="spellEnd"/>
      <w:r w:rsidRPr="00113CA4">
        <w:rPr>
          <w:sz w:val="20"/>
          <w:szCs w:val="20"/>
        </w:rPr>
        <w:t xml:space="preserve">» на 2022-2026 годы» утвержденную постановлением №554 администрации МО «Поселок </w:t>
      </w:r>
      <w:proofErr w:type="spellStart"/>
      <w:r w:rsidRPr="00113CA4">
        <w:rPr>
          <w:sz w:val="20"/>
          <w:szCs w:val="20"/>
        </w:rPr>
        <w:t>Айхал</w:t>
      </w:r>
      <w:proofErr w:type="spellEnd"/>
      <w:r w:rsidRPr="00113CA4">
        <w:rPr>
          <w:sz w:val="20"/>
          <w:szCs w:val="20"/>
        </w:rPr>
        <w:t xml:space="preserve">» от 15.12.2021 следующие изменения: </w:t>
      </w:r>
    </w:p>
    <w:p w14:paraId="3498658C" w14:textId="77777777" w:rsidR="00BB46BE" w:rsidRPr="00113CA4" w:rsidRDefault="00BB46BE" w:rsidP="00BB46BE">
      <w:pPr>
        <w:ind w:firstLine="851"/>
        <w:jc w:val="both"/>
        <w:rPr>
          <w:sz w:val="20"/>
          <w:szCs w:val="20"/>
        </w:rPr>
      </w:pPr>
      <w:r w:rsidRPr="00113CA4">
        <w:rPr>
          <w:sz w:val="20"/>
          <w:szCs w:val="20"/>
        </w:rPr>
        <w:t>1.1 строку 7 «Финансовое обеспечение» паспорта муниципальной программы изложить в новой редакции;</w:t>
      </w:r>
    </w:p>
    <w:tbl>
      <w:tblPr>
        <w:tblW w:w="996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82"/>
        <w:gridCol w:w="1985"/>
        <w:gridCol w:w="1588"/>
        <w:gridCol w:w="1417"/>
        <w:gridCol w:w="1560"/>
        <w:gridCol w:w="1417"/>
        <w:gridCol w:w="1418"/>
      </w:tblGrid>
      <w:tr w:rsidR="00BB46BE" w:rsidRPr="00113CA4" w14:paraId="08F7E31B" w14:textId="77777777" w:rsidTr="00CC107B">
        <w:trPr>
          <w:trHeight w:val="369"/>
        </w:trPr>
        <w:tc>
          <w:tcPr>
            <w:tcW w:w="582" w:type="dxa"/>
            <w:vMerge w:val="restart"/>
          </w:tcPr>
          <w:p w14:paraId="557C7AFC" w14:textId="77777777" w:rsidR="00BB46BE" w:rsidRPr="00113CA4" w:rsidRDefault="00BB46BE" w:rsidP="00BB46BE">
            <w:pPr>
              <w:jc w:val="both"/>
              <w:rPr>
                <w:b/>
                <w:sz w:val="20"/>
                <w:szCs w:val="20"/>
              </w:rPr>
            </w:pPr>
            <w:r w:rsidRPr="00113CA4">
              <w:rPr>
                <w:b/>
                <w:sz w:val="20"/>
                <w:szCs w:val="20"/>
              </w:rPr>
              <w:t>7.</w:t>
            </w:r>
          </w:p>
        </w:tc>
        <w:tc>
          <w:tcPr>
            <w:tcW w:w="1985" w:type="dxa"/>
            <w:vMerge w:val="restart"/>
          </w:tcPr>
          <w:p w14:paraId="2386E832" w14:textId="77777777" w:rsidR="00BB46BE" w:rsidRPr="00113CA4" w:rsidRDefault="00BB46BE" w:rsidP="00BB46BE">
            <w:pPr>
              <w:jc w:val="both"/>
              <w:rPr>
                <w:b/>
                <w:sz w:val="20"/>
                <w:szCs w:val="20"/>
              </w:rPr>
            </w:pPr>
            <w:r w:rsidRPr="00113CA4">
              <w:rPr>
                <w:b/>
                <w:sz w:val="20"/>
                <w:szCs w:val="20"/>
              </w:rPr>
              <w:t>Финансовое обеспечение программы:</w:t>
            </w:r>
          </w:p>
        </w:tc>
        <w:tc>
          <w:tcPr>
            <w:tcW w:w="7400" w:type="dxa"/>
            <w:gridSpan w:val="5"/>
          </w:tcPr>
          <w:p w14:paraId="0986870E" w14:textId="77777777" w:rsidR="00BB46BE" w:rsidRPr="00113CA4" w:rsidRDefault="00BB46BE" w:rsidP="00BB46BE">
            <w:pPr>
              <w:jc w:val="center"/>
              <w:rPr>
                <w:b/>
                <w:bCs/>
                <w:sz w:val="20"/>
                <w:szCs w:val="20"/>
              </w:rPr>
            </w:pPr>
            <w:r w:rsidRPr="00113CA4">
              <w:rPr>
                <w:b/>
                <w:bCs/>
                <w:sz w:val="20"/>
                <w:szCs w:val="20"/>
              </w:rPr>
              <w:t>Расходы</w:t>
            </w:r>
          </w:p>
        </w:tc>
      </w:tr>
      <w:tr w:rsidR="00BB46BE" w:rsidRPr="00113CA4" w14:paraId="38BD12DA" w14:textId="77777777" w:rsidTr="00CC107B">
        <w:trPr>
          <w:trHeight w:val="226"/>
        </w:trPr>
        <w:tc>
          <w:tcPr>
            <w:tcW w:w="582" w:type="dxa"/>
            <w:vMerge/>
          </w:tcPr>
          <w:p w14:paraId="28D02D12" w14:textId="77777777" w:rsidR="00BB46BE" w:rsidRPr="00113CA4" w:rsidRDefault="00BB46BE" w:rsidP="00BB46BE">
            <w:pPr>
              <w:rPr>
                <w:b/>
                <w:sz w:val="20"/>
                <w:szCs w:val="20"/>
              </w:rPr>
            </w:pPr>
          </w:p>
        </w:tc>
        <w:tc>
          <w:tcPr>
            <w:tcW w:w="1985" w:type="dxa"/>
            <w:vMerge/>
          </w:tcPr>
          <w:p w14:paraId="555DD019" w14:textId="77777777" w:rsidR="00BB46BE" w:rsidRPr="00113CA4" w:rsidRDefault="00BB46BE" w:rsidP="00BB46BE">
            <w:pPr>
              <w:rPr>
                <w:b/>
                <w:sz w:val="20"/>
                <w:szCs w:val="20"/>
              </w:rPr>
            </w:pPr>
          </w:p>
        </w:tc>
        <w:tc>
          <w:tcPr>
            <w:tcW w:w="1588" w:type="dxa"/>
          </w:tcPr>
          <w:p w14:paraId="0B0530A4" w14:textId="77777777" w:rsidR="00BB46BE" w:rsidRPr="00113CA4" w:rsidRDefault="00BB46BE" w:rsidP="00BB46BE">
            <w:pPr>
              <w:jc w:val="center"/>
              <w:rPr>
                <w:b/>
                <w:bCs/>
                <w:sz w:val="20"/>
                <w:szCs w:val="20"/>
              </w:rPr>
            </w:pPr>
            <w:r w:rsidRPr="00113CA4">
              <w:rPr>
                <w:b/>
                <w:bCs/>
                <w:sz w:val="20"/>
                <w:szCs w:val="20"/>
              </w:rPr>
              <w:t>2022 год</w:t>
            </w:r>
          </w:p>
        </w:tc>
        <w:tc>
          <w:tcPr>
            <w:tcW w:w="1417" w:type="dxa"/>
          </w:tcPr>
          <w:p w14:paraId="6127CA15" w14:textId="77777777" w:rsidR="00BB46BE" w:rsidRPr="00113CA4" w:rsidRDefault="00BB46BE" w:rsidP="00BB46BE">
            <w:pPr>
              <w:jc w:val="center"/>
              <w:rPr>
                <w:b/>
                <w:bCs/>
                <w:sz w:val="20"/>
                <w:szCs w:val="20"/>
              </w:rPr>
            </w:pPr>
            <w:r w:rsidRPr="00113CA4">
              <w:rPr>
                <w:b/>
                <w:bCs/>
                <w:sz w:val="20"/>
                <w:szCs w:val="20"/>
              </w:rPr>
              <w:t>2023 год</w:t>
            </w:r>
          </w:p>
        </w:tc>
        <w:tc>
          <w:tcPr>
            <w:tcW w:w="1560" w:type="dxa"/>
          </w:tcPr>
          <w:p w14:paraId="4E8084E9" w14:textId="77777777" w:rsidR="00BB46BE" w:rsidRPr="00113CA4" w:rsidRDefault="00BB46BE" w:rsidP="00BB46BE">
            <w:pPr>
              <w:jc w:val="center"/>
              <w:rPr>
                <w:b/>
                <w:bCs/>
                <w:sz w:val="20"/>
                <w:szCs w:val="20"/>
              </w:rPr>
            </w:pPr>
            <w:r w:rsidRPr="00113CA4">
              <w:rPr>
                <w:b/>
                <w:bCs/>
                <w:sz w:val="20"/>
                <w:szCs w:val="20"/>
              </w:rPr>
              <w:t>2024 год</w:t>
            </w:r>
          </w:p>
        </w:tc>
        <w:tc>
          <w:tcPr>
            <w:tcW w:w="1417" w:type="dxa"/>
          </w:tcPr>
          <w:p w14:paraId="3377AD18" w14:textId="77777777" w:rsidR="00BB46BE" w:rsidRPr="00113CA4" w:rsidRDefault="00BB46BE" w:rsidP="00BB46BE">
            <w:pPr>
              <w:jc w:val="center"/>
              <w:rPr>
                <w:b/>
                <w:bCs/>
                <w:sz w:val="20"/>
                <w:szCs w:val="20"/>
              </w:rPr>
            </w:pPr>
            <w:r w:rsidRPr="00113CA4">
              <w:rPr>
                <w:b/>
                <w:bCs/>
                <w:sz w:val="20"/>
                <w:szCs w:val="20"/>
              </w:rPr>
              <w:t>2025 год</w:t>
            </w:r>
          </w:p>
        </w:tc>
        <w:tc>
          <w:tcPr>
            <w:tcW w:w="1418" w:type="dxa"/>
          </w:tcPr>
          <w:p w14:paraId="11385261" w14:textId="77777777" w:rsidR="00BB46BE" w:rsidRPr="00113CA4" w:rsidRDefault="00BB46BE" w:rsidP="00BB46BE">
            <w:pPr>
              <w:jc w:val="center"/>
              <w:rPr>
                <w:b/>
                <w:bCs/>
                <w:sz w:val="20"/>
                <w:szCs w:val="20"/>
              </w:rPr>
            </w:pPr>
            <w:r w:rsidRPr="00113CA4">
              <w:rPr>
                <w:b/>
                <w:bCs/>
                <w:sz w:val="20"/>
                <w:szCs w:val="20"/>
              </w:rPr>
              <w:t>2026 год</w:t>
            </w:r>
          </w:p>
        </w:tc>
      </w:tr>
      <w:tr w:rsidR="00BB46BE" w:rsidRPr="00113CA4" w14:paraId="03FED0EB" w14:textId="77777777" w:rsidTr="00CC107B">
        <w:trPr>
          <w:trHeight w:val="380"/>
        </w:trPr>
        <w:tc>
          <w:tcPr>
            <w:tcW w:w="582" w:type="dxa"/>
            <w:vMerge/>
          </w:tcPr>
          <w:p w14:paraId="48891734" w14:textId="77777777" w:rsidR="00BB46BE" w:rsidRPr="00113CA4" w:rsidRDefault="00BB46BE" w:rsidP="00BB46BE">
            <w:pPr>
              <w:rPr>
                <w:b/>
                <w:sz w:val="20"/>
                <w:szCs w:val="20"/>
              </w:rPr>
            </w:pPr>
          </w:p>
        </w:tc>
        <w:tc>
          <w:tcPr>
            <w:tcW w:w="1985" w:type="dxa"/>
          </w:tcPr>
          <w:p w14:paraId="4E4BEFD8" w14:textId="77777777" w:rsidR="00BB46BE" w:rsidRPr="00113CA4" w:rsidRDefault="00BB46BE" w:rsidP="00BB46BE">
            <w:pPr>
              <w:rPr>
                <w:b/>
                <w:sz w:val="20"/>
                <w:szCs w:val="20"/>
              </w:rPr>
            </w:pPr>
            <w:r w:rsidRPr="00113CA4">
              <w:rPr>
                <w:b/>
                <w:sz w:val="20"/>
                <w:szCs w:val="20"/>
              </w:rPr>
              <w:t>Федеральный бюджет</w:t>
            </w:r>
          </w:p>
        </w:tc>
        <w:tc>
          <w:tcPr>
            <w:tcW w:w="1588" w:type="dxa"/>
          </w:tcPr>
          <w:p w14:paraId="523D1606" w14:textId="77777777" w:rsidR="00BB46BE" w:rsidRPr="00113CA4" w:rsidRDefault="00BB46BE" w:rsidP="00BB46BE">
            <w:pPr>
              <w:jc w:val="center"/>
              <w:rPr>
                <w:b/>
                <w:bCs/>
                <w:sz w:val="20"/>
                <w:szCs w:val="20"/>
              </w:rPr>
            </w:pPr>
          </w:p>
        </w:tc>
        <w:tc>
          <w:tcPr>
            <w:tcW w:w="1417" w:type="dxa"/>
          </w:tcPr>
          <w:p w14:paraId="0C82B4E2" w14:textId="77777777" w:rsidR="00BB46BE" w:rsidRPr="00113CA4" w:rsidRDefault="00BB46BE" w:rsidP="00BB46BE">
            <w:pPr>
              <w:jc w:val="center"/>
              <w:rPr>
                <w:b/>
                <w:bCs/>
                <w:sz w:val="20"/>
                <w:szCs w:val="20"/>
              </w:rPr>
            </w:pPr>
            <w:r w:rsidRPr="00113CA4">
              <w:rPr>
                <w:b/>
                <w:bCs/>
                <w:sz w:val="20"/>
                <w:szCs w:val="20"/>
              </w:rPr>
              <w:t>-</w:t>
            </w:r>
          </w:p>
        </w:tc>
        <w:tc>
          <w:tcPr>
            <w:tcW w:w="1560" w:type="dxa"/>
          </w:tcPr>
          <w:p w14:paraId="0D61E745" w14:textId="77777777" w:rsidR="00BB46BE" w:rsidRPr="00113CA4" w:rsidRDefault="00BB46BE" w:rsidP="00BB46BE">
            <w:pPr>
              <w:jc w:val="center"/>
              <w:rPr>
                <w:b/>
                <w:bCs/>
                <w:sz w:val="20"/>
                <w:szCs w:val="20"/>
              </w:rPr>
            </w:pPr>
            <w:r w:rsidRPr="00113CA4">
              <w:rPr>
                <w:b/>
                <w:bCs/>
                <w:sz w:val="20"/>
                <w:szCs w:val="20"/>
              </w:rPr>
              <w:t>-</w:t>
            </w:r>
          </w:p>
        </w:tc>
        <w:tc>
          <w:tcPr>
            <w:tcW w:w="1417" w:type="dxa"/>
          </w:tcPr>
          <w:p w14:paraId="7FF1F923" w14:textId="77777777" w:rsidR="00BB46BE" w:rsidRPr="00113CA4" w:rsidRDefault="00BB46BE" w:rsidP="00BB46BE">
            <w:pPr>
              <w:jc w:val="center"/>
              <w:rPr>
                <w:b/>
                <w:bCs/>
                <w:sz w:val="20"/>
                <w:szCs w:val="20"/>
              </w:rPr>
            </w:pPr>
            <w:r w:rsidRPr="00113CA4">
              <w:rPr>
                <w:b/>
                <w:bCs/>
                <w:sz w:val="20"/>
                <w:szCs w:val="20"/>
              </w:rPr>
              <w:t>-</w:t>
            </w:r>
          </w:p>
        </w:tc>
        <w:tc>
          <w:tcPr>
            <w:tcW w:w="1418" w:type="dxa"/>
          </w:tcPr>
          <w:p w14:paraId="00EFA0F7" w14:textId="77777777" w:rsidR="00BB46BE" w:rsidRPr="00113CA4" w:rsidRDefault="00BB46BE" w:rsidP="00BB46BE">
            <w:pPr>
              <w:jc w:val="center"/>
              <w:rPr>
                <w:b/>
                <w:bCs/>
                <w:sz w:val="20"/>
                <w:szCs w:val="20"/>
              </w:rPr>
            </w:pPr>
            <w:r w:rsidRPr="00113CA4">
              <w:rPr>
                <w:b/>
                <w:bCs/>
                <w:sz w:val="20"/>
                <w:szCs w:val="20"/>
              </w:rPr>
              <w:t>-</w:t>
            </w:r>
          </w:p>
        </w:tc>
      </w:tr>
      <w:tr w:rsidR="00BB46BE" w:rsidRPr="00113CA4" w14:paraId="00B64E5A" w14:textId="77777777" w:rsidTr="00CC107B">
        <w:trPr>
          <w:trHeight w:val="492"/>
        </w:trPr>
        <w:tc>
          <w:tcPr>
            <w:tcW w:w="582" w:type="dxa"/>
            <w:vMerge/>
          </w:tcPr>
          <w:p w14:paraId="61A168CA" w14:textId="77777777" w:rsidR="00BB46BE" w:rsidRPr="00113CA4" w:rsidRDefault="00BB46BE" w:rsidP="00BB46BE">
            <w:pPr>
              <w:rPr>
                <w:b/>
                <w:sz w:val="20"/>
                <w:szCs w:val="20"/>
              </w:rPr>
            </w:pPr>
          </w:p>
        </w:tc>
        <w:tc>
          <w:tcPr>
            <w:tcW w:w="1985" w:type="dxa"/>
          </w:tcPr>
          <w:p w14:paraId="083DF32C" w14:textId="77777777" w:rsidR="00BB46BE" w:rsidRPr="00113CA4" w:rsidRDefault="00BB46BE" w:rsidP="00BB46BE">
            <w:pPr>
              <w:rPr>
                <w:b/>
                <w:sz w:val="20"/>
                <w:szCs w:val="20"/>
              </w:rPr>
            </w:pPr>
            <w:r w:rsidRPr="00113CA4">
              <w:rPr>
                <w:b/>
                <w:sz w:val="20"/>
                <w:szCs w:val="20"/>
              </w:rPr>
              <w:t>Республиканский бюджет</w:t>
            </w:r>
          </w:p>
        </w:tc>
        <w:tc>
          <w:tcPr>
            <w:tcW w:w="1588" w:type="dxa"/>
          </w:tcPr>
          <w:p w14:paraId="4BA694C8" w14:textId="77777777" w:rsidR="00BB46BE" w:rsidRPr="00113CA4" w:rsidRDefault="00BB46BE" w:rsidP="00BB46BE">
            <w:pPr>
              <w:jc w:val="center"/>
              <w:rPr>
                <w:b/>
                <w:bCs/>
                <w:sz w:val="20"/>
                <w:szCs w:val="20"/>
              </w:rPr>
            </w:pPr>
          </w:p>
        </w:tc>
        <w:tc>
          <w:tcPr>
            <w:tcW w:w="1417" w:type="dxa"/>
          </w:tcPr>
          <w:p w14:paraId="50A6A687" w14:textId="77777777" w:rsidR="00BB46BE" w:rsidRPr="00113CA4" w:rsidRDefault="00BB46BE" w:rsidP="00BB46BE">
            <w:pPr>
              <w:jc w:val="center"/>
              <w:rPr>
                <w:b/>
                <w:bCs/>
                <w:sz w:val="20"/>
                <w:szCs w:val="20"/>
              </w:rPr>
            </w:pPr>
            <w:r w:rsidRPr="00113CA4">
              <w:rPr>
                <w:b/>
                <w:bCs/>
                <w:sz w:val="20"/>
                <w:szCs w:val="20"/>
              </w:rPr>
              <w:t>-</w:t>
            </w:r>
          </w:p>
        </w:tc>
        <w:tc>
          <w:tcPr>
            <w:tcW w:w="1560" w:type="dxa"/>
          </w:tcPr>
          <w:p w14:paraId="244F7C23" w14:textId="77777777" w:rsidR="00BB46BE" w:rsidRPr="00113CA4" w:rsidRDefault="00BB46BE" w:rsidP="00BB46BE">
            <w:pPr>
              <w:jc w:val="center"/>
              <w:rPr>
                <w:b/>
                <w:bCs/>
                <w:sz w:val="20"/>
                <w:szCs w:val="20"/>
              </w:rPr>
            </w:pPr>
            <w:r w:rsidRPr="00113CA4">
              <w:rPr>
                <w:b/>
                <w:bCs/>
                <w:sz w:val="20"/>
                <w:szCs w:val="20"/>
              </w:rPr>
              <w:t>-</w:t>
            </w:r>
          </w:p>
        </w:tc>
        <w:tc>
          <w:tcPr>
            <w:tcW w:w="1417" w:type="dxa"/>
          </w:tcPr>
          <w:p w14:paraId="1859FE31" w14:textId="77777777" w:rsidR="00BB46BE" w:rsidRPr="00113CA4" w:rsidRDefault="00BB46BE" w:rsidP="00BB46BE">
            <w:pPr>
              <w:jc w:val="center"/>
              <w:rPr>
                <w:b/>
                <w:bCs/>
                <w:sz w:val="20"/>
                <w:szCs w:val="20"/>
              </w:rPr>
            </w:pPr>
            <w:r w:rsidRPr="00113CA4">
              <w:rPr>
                <w:b/>
                <w:bCs/>
                <w:sz w:val="20"/>
                <w:szCs w:val="20"/>
              </w:rPr>
              <w:t>-</w:t>
            </w:r>
          </w:p>
        </w:tc>
        <w:tc>
          <w:tcPr>
            <w:tcW w:w="1418" w:type="dxa"/>
          </w:tcPr>
          <w:p w14:paraId="4F796F79" w14:textId="77777777" w:rsidR="00BB46BE" w:rsidRPr="00113CA4" w:rsidRDefault="00BB46BE" w:rsidP="00BB46BE">
            <w:pPr>
              <w:jc w:val="center"/>
              <w:rPr>
                <w:b/>
                <w:bCs/>
                <w:sz w:val="20"/>
                <w:szCs w:val="20"/>
              </w:rPr>
            </w:pPr>
            <w:r w:rsidRPr="00113CA4">
              <w:rPr>
                <w:b/>
                <w:bCs/>
                <w:sz w:val="20"/>
                <w:szCs w:val="20"/>
              </w:rPr>
              <w:t>-</w:t>
            </w:r>
          </w:p>
        </w:tc>
      </w:tr>
      <w:tr w:rsidR="00BB46BE" w:rsidRPr="00113CA4" w14:paraId="0FD79283" w14:textId="77777777" w:rsidTr="00CC107B">
        <w:trPr>
          <w:trHeight w:val="307"/>
        </w:trPr>
        <w:tc>
          <w:tcPr>
            <w:tcW w:w="582" w:type="dxa"/>
            <w:vMerge/>
          </w:tcPr>
          <w:p w14:paraId="6CE87A8E" w14:textId="77777777" w:rsidR="00BB46BE" w:rsidRPr="00113CA4" w:rsidRDefault="00BB46BE" w:rsidP="00BB46BE">
            <w:pPr>
              <w:rPr>
                <w:b/>
                <w:sz w:val="20"/>
                <w:szCs w:val="20"/>
              </w:rPr>
            </w:pPr>
          </w:p>
        </w:tc>
        <w:tc>
          <w:tcPr>
            <w:tcW w:w="1985" w:type="dxa"/>
          </w:tcPr>
          <w:p w14:paraId="2DB28BB4" w14:textId="77777777" w:rsidR="00BB46BE" w:rsidRPr="00113CA4" w:rsidRDefault="00BB46BE" w:rsidP="00BB46BE">
            <w:pPr>
              <w:rPr>
                <w:b/>
                <w:sz w:val="20"/>
                <w:szCs w:val="20"/>
              </w:rPr>
            </w:pPr>
            <w:r w:rsidRPr="00113CA4">
              <w:rPr>
                <w:b/>
                <w:sz w:val="20"/>
                <w:szCs w:val="20"/>
              </w:rPr>
              <w:t>Бюджет МО «</w:t>
            </w:r>
            <w:proofErr w:type="spellStart"/>
            <w:r w:rsidRPr="00113CA4">
              <w:rPr>
                <w:b/>
                <w:sz w:val="20"/>
                <w:szCs w:val="20"/>
              </w:rPr>
              <w:t>Мирнинский</w:t>
            </w:r>
            <w:proofErr w:type="spellEnd"/>
            <w:r w:rsidRPr="00113CA4">
              <w:rPr>
                <w:b/>
                <w:sz w:val="20"/>
                <w:szCs w:val="20"/>
              </w:rPr>
              <w:t xml:space="preserve"> район»</w:t>
            </w:r>
          </w:p>
        </w:tc>
        <w:tc>
          <w:tcPr>
            <w:tcW w:w="1588" w:type="dxa"/>
          </w:tcPr>
          <w:p w14:paraId="35A64FFC" w14:textId="77777777" w:rsidR="00BB46BE" w:rsidRPr="00113CA4" w:rsidRDefault="00BB46BE" w:rsidP="00BB46BE">
            <w:pPr>
              <w:jc w:val="center"/>
              <w:rPr>
                <w:sz w:val="20"/>
                <w:szCs w:val="20"/>
              </w:rPr>
            </w:pPr>
            <w:r w:rsidRPr="00113CA4">
              <w:rPr>
                <w:sz w:val="20"/>
                <w:szCs w:val="20"/>
              </w:rPr>
              <w:t xml:space="preserve">2 258 947,44 </w:t>
            </w:r>
          </w:p>
        </w:tc>
        <w:tc>
          <w:tcPr>
            <w:tcW w:w="1417" w:type="dxa"/>
          </w:tcPr>
          <w:p w14:paraId="485736FC" w14:textId="77777777" w:rsidR="00BB46BE" w:rsidRPr="00113CA4" w:rsidRDefault="00BB46BE" w:rsidP="00BB46BE">
            <w:pPr>
              <w:jc w:val="center"/>
              <w:rPr>
                <w:sz w:val="20"/>
                <w:szCs w:val="20"/>
              </w:rPr>
            </w:pPr>
          </w:p>
        </w:tc>
        <w:tc>
          <w:tcPr>
            <w:tcW w:w="1560" w:type="dxa"/>
          </w:tcPr>
          <w:p w14:paraId="54E5437A" w14:textId="77777777" w:rsidR="00BB46BE" w:rsidRPr="00113CA4" w:rsidRDefault="00BB46BE" w:rsidP="00BB46BE">
            <w:pPr>
              <w:jc w:val="center"/>
              <w:rPr>
                <w:sz w:val="20"/>
                <w:szCs w:val="20"/>
              </w:rPr>
            </w:pPr>
            <w:r w:rsidRPr="00113CA4">
              <w:rPr>
                <w:sz w:val="20"/>
                <w:szCs w:val="20"/>
              </w:rPr>
              <w:t>-</w:t>
            </w:r>
          </w:p>
        </w:tc>
        <w:tc>
          <w:tcPr>
            <w:tcW w:w="1417" w:type="dxa"/>
          </w:tcPr>
          <w:p w14:paraId="7A5A88AB" w14:textId="77777777" w:rsidR="00BB46BE" w:rsidRPr="00113CA4" w:rsidRDefault="00BB46BE" w:rsidP="00BB46BE">
            <w:pPr>
              <w:jc w:val="center"/>
              <w:rPr>
                <w:sz w:val="20"/>
                <w:szCs w:val="20"/>
              </w:rPr>
            </w:pPr>
            <w:r w:rsidRPr="00113CA4">
              <w:rPr>
                <w:sz w:val="20"/>
                <w:szCs w:val="20"/>
              </w:rPr>
              <w:t>-</w:t>
            </w:r>
          </w:p>
        </w:tc>
        <w:tc>
          <w:tcPr>
            <w:tcW w:w="1418" w:type="dxa"/>
          </w:tcPr>
          <w:p w14:paraId="7E39F0CB" w14:textId="77777777" w:rsidR="00BB46BE" w:rsidRPr="00113CA4" w:rsidRDefault="00BB46BE" w:rsidP="00BB46BE">
            <w:pPr>
              <w:jc w:val="center"/>
              <w:rPr>
                <w:sz w:val="20"/>
                <w:szCs w:val="20"/>
              </w:rPr>
            </w:pPr>
            <w:r w:rsidRPr="00113CA4">
              <w:rPr>
                <w:sz w:val="20"/>
                <w:szCs w:val="20"/>
              </w:rPr>
              <w:t>-</w:t>
            </w:r>
          </w:p>
        </w:tc>
      </w:tr>
      <w:tr w:rsidR="00BB46BE" w:rsidRPr="00113CA4" w14:paraId="4AA5CE33" w14:textId="77777777" w:rsidTr="00CC107B">
        <w:trPr>
          <w:trHeight w:val="762"/>
        </w:trPr>
        <w:tc>
          <w:tcPr>
            <w:tcW w:w="582" w:type="dxa"/>
            <w:vMerge/>
          </w:tcPr>
          <w:p w14:paraId="5C1C5B51" w14:textId="77777777" w:rsidR="00BB46BE" w:rsidRPr="00113CA4" w:rsidRDefault="00BB46BE" w:rsidP="00BB46BE">
            <w:pPr>
              <w:rPr>
                <w:b/>
                <w:sz w:val="20"/>
                <w:szCs w:val="20"/>
              </w:rPr>
            </w:pPr>
          </w:p>
        </w:tc>
        <w:tc>
          <w:tcPr>
            <w:tcW w:w="1985" w:type="dxa"/>
          </w:tcPr>
          <w:p w14:paraId="46E82750" w14:textId="77777777" w:rsidR="00BB46BE" w:rsidRPr="00113CA4" w:rsidRDefault="00BB46BE" w:rsidP="00BB46BE">
            <w:pPr>
              <w:rPr>
                <w:b/>
                <w:sz w:val="20"/>
                <w:szCs w:val="20"/>
              </w:rPr>
            </w:pPr>
            <w:r w:rsidRPr="00113CA4">
              <w:rPr>
                <w:b/>
                <w:sz w:val="20"/>
                <w:szCs w:val="20"/>
              </w:rPr>
              <w:t xml:space="preserve">Бюджет МО «Поселок </w:t>
            </w:r>
            <w:proofErr w:type="spellStart"/>
            <w:r w:rsidRPr="00113CA4">
              <w:rPr>
                <w:b/>
                <w:sz w:val="20"/>
                <w:szCs w:val="20"/>
              </w:rPr>
              <w:t>Айхал</w:t>
            </w:r>
            <w:proofErr w:type="spellEnd"/>
            <w:r w:rsidRPr="00113CA4">
              <w:rPr>
                <w:b/>
                <w:sz w:val="20"/>
                <w:szCs w:val="20"/>
              </w:rPr>
              <w:t>»</w:t>
            </w:r>
          </w:p>
        </w:tc>
        <w:tc>
          <w:tcPr>
            <w:tcW w:w="1588" w:type="dxa"/>
          </w:tcPr>
          <w:p w14:paraId="53390FB0" w14:textId="77777777" w:rsidR="00BB46BE" w:rsidRPr="00113CA4" w:rsidRDefault="00BB46BE" w:rsidP="00BB46BE">
            <w:pPr>
              <w:jc w:val="center"/>
              <w:rPr>
                <w:i/>
                <w:sz w:val="20"/>
                <w:szCs w:val="20"/>
              </w:rPr>
            </w:pPr>
          </w:p>
          <w:p w14:paraId="4F1BB4CB" w14:textId="77777777" w:rsidR="00BB46BE" w:rsidRPr="00113CA4" w:rsidRDefault="00BB46BE" w:rsidP="00BB46BE">
            <w:pPr>
              <w:rPr>
                <w:i/>
                <w:sz w:val="20"/>
                <w:szCs w:val="20"/>
              </w:rPr>
            </w:pPr>
          </w:p>
          <w:p w14:paraId="74F3B220" w14:textId="77777777" w:rsidR="00BB46BE" w:rsidRPr="00113CA4" w:rsidRDefault="00BB46BE" w:rsidP="00BB46BE">
            <w:pPr>
              <w:jc w:val="center"/>
              <w:rPr>
                <w:i/>
                <w:sz w:val="20"/>
                <w:szCs w:val="20"/>
              </w:rPr>
            </w:pPr>
            <w:r w:rsidRPr="00113CA4">
              <w:rPr>
                <w:i/>
                <w:sz w:val="20"/>
                <w:szCs w:val="20"/>
              </w:rPr>
              <w:t>3 067 564,41</w:t>
            </w:r>
          </w:p>
        </w:tc>
        <w:tc>
          <w:tcPr>
            <w:tcW w:w="1417" w:type="dxa"/>
            <w:vAlign w:val="center"/>
          </w:tcPr>
          <w:p w14:paraId="4405626C" w14:textId="77777777" w:rsidR="00BB46BE" w:rsidRPr="00113CA4" w:rsidRDefault="00BB46BE" w:rsidP="00BB46BE">
            <w:pPr>
              <w:jc w:val="center"/>
              <w:rPr>
                <w:i/>
                <w:sz w:val="20"/>
                <w:szCs w:val="20"/>
              </w:rPr>
            </w:pPr>
          </w:p>
          <w:p w14:paraId="1D9D992F" w14:textId="77777777" w:rsidR="00BB46BE" w:rsidRPr="00113CA4" w:rsidRDefault="00BB46BE" w:rsidP="00BB46BE">
            <w:pPr>
              <w:jc w:val="center"/>
              <w:rPr>
                <w:i/>
                <w:sz w:val="20"/>
                <w:szCs w:val="20"/>
              </w:rPr>
            </w:pPr>
            <w:r w:rsidRPr="00113CA4">
              <w:rPr>
                <w:i/>
                <w:sz w:val="20"/>
                <w:szCs w:val="20"/>
              </w:rPr>
              <w:t>3 618 232,36</w:t>
            </w:r>
          </w:p>
        </w:tc>
        <w:tc>
          <w:tcPr>
            <w:tcW w:w="1560" w:type="dxa"/>
            <w:vAlign w:val="center"/>
          </w:tcPr>
          <w:p w14:paraId="420A72A5" w14:textId="77777777" w:rsidR="00BB46BE" w:rsidRPr="00113CA4" w:rsidRDefault="00BB46BE" w:rsidP="00BB46BE">
            <w:pPr>
              <w:jc w:val="center"/>
              <w:rPr>
                <w:i/>
                <w:sz w:val="20"/>
                <w:szCs w:val="20"/>
              </w:rPr>
            </w:pPr>
          </w:p>
          <w:p w14:paraId="25DD043A" w14:textId="77777777" w:rsidR="00BB46BE" w:rsidRPr="00113CA4" w:rsidRDefault="00BB46BE" w:rsidP="00BB46BE">
            <w:pPr>
              <w:jc w:val="center"/>
              <w:rPr>
                <w:i/>
                <w:sz w:val="20"/>
                <w:szCs w:val="20"/>
              </w:rPr>
            </w:pPr>
            <w:r w:rsidRPr="00113CA4">
              <w:rPr>
                <w:i/>
                <w:sz w:val="20"/>
                <w:szCs w:val="20"/>
              </w:rPr>
              <w:t>3 964 136,25</w:t>
            </w:r>
          </w:p>
        </w:tc>
        <w:tc>
          <w:tcPr>
            <w:tcW w:w="1417" w:type="dxa"/>
            <w:vAlign w:val="center"/>
          </w:tcPr>
          <w:p w14:paraId="2AF7E835" w14:textId="77777777" w:rsidR="00BB46BE" w:rsidRPr="00113CA4" w:rsidRDefault="00BB46BE" w:rsidP="00BB46BE">
            <w:pPr>
              <w:jc w:val="center"/>
              <w:rPr>
                <w:i/>
                <w:sz w:val="20"/>
                <w:szCs w:val="20"/>
              </w:rPr>
            </w:pPr>
          </w:p>
          <w:p w14:paraId="03940982" w14:textId="77777777" w:rsidR="00BB46BE" w:rsidRPr="00113CA4" w:rsidRDefault="00BB46BE" w:rsidP="00BB46BE">
            <w:pPr>
              <w:jc w:val="center"/>
              <w:rPr>
                <w:i/>
                <w:sz w:val="20"/>
                <w:szCs w:val="20"/>
              </w:rPr>
            </w:pPr>
          </w:p>
          <w:p w14:paraId="613D61F1" w14:textId="77777777" w:rsidR="00BB46BE" w:rsidRPr="00113CA4" w:rsidRDefault="00BB46BE" w:rsidP="00BB46BE">
            <w:pPr>
              <w:jc w:val="center"/>
              <w:rPr>
                <w:i/>
                <w:sz w:val="20"/>
                <w:szCs w:val="20"/>
              </w:rPr>
            </w:pPr>
            <w:r w:rsidRPr="00113CA4">
              <w:rPr>
                <w:i/>
                <w:sz w:val="20"/>
                <w:szCs w:val="20"/>
              </w:rPr>
              <w:t>5 392 200,00</w:t>
            </w:r>
          </w:p>
          <w:p w14:paraId="0AE350B7" w14:textId="77777777" w:rsidR="00BB46BE" w:rsidRPr="00113CA4" w:rsidRDefault="00BB46BE" w:rsidP="00BB46BE">
            <w:pPr>
              <w:jc w:val="center"/>
              <w:rPr>
                <w:i/>
                <w:sz w:val="20"/>
                <w:szCs w:val="20"/>
              </w:rPr>
            </w:pPr>
          </w:p>
        </w:tc>
        <w:tc>
          <w:tcPr>
            <w:tcW w:w="1418" w:type="dxa"/>
            <w:vAlign w:val="center"/>
          </w:tcPr>
          <w:p w14:paraId="4D9C411D" w14:textId="77777777" w:rsidR="00BB46BE" w:rsidRPr="00113CA4" w:rsidRDefault="00BB46BE" w:rsidP="00BB46BE">
            <w:pPr>
              <w:jc w:val="center"/>
              <w:rPr>
                <w:i/>
                <w:sz w:val="20"/>
                <w:szCs w:val="20"/>
              </w:rPr>
            </w:pPr>
          </w:p>
          <w:p w14:paraId="7E7ADE0E" w14:textId="77777777" w:rsidR="00BB46BE" w:rsidRPr="00113CA4" w:rsidRDefault="00BB46BE" w:rsidP="00BB46BE">
            <w:pPr>
              <w:jc w:val="center"/>
              <w:rPr>
                <w:i/>
                <w:color w:val="000000"/>
                <w:sz w:val="20"/>
                <w:szCs w:val="20"/>
              </w:rPr>
            </w:pPr>
            <w:r w:rsidRPr="00113CA4">
              <w:rPr>
                <w:i/>
                <w:sz w:val="20"/>
                <w:szCs w:val="20"/>
              </w:rPr>
              <w:t>5 459 700,00</w:t>
            </w:r>
          </w:p>
        </w:tc>
      </w:tr>
      <w:tr w:rsidR="00BB46BE" w:rsidRPr="00113CA4" w14:paraId="2504E778" w14:textId="77777777" w:rsidTr="00CC107B">
        <w:trPr>
          <w:trHeight w:val="363"/>
        </w:trPr>
        <w:tc>
          <w:tcPr>
            <w:tcW w:w="582" w:type="dxa"/>
            <w:vMerge/>
          </w:tcPr>
          <w:p w14:paraId="55E451F8" w14:textId="77777777" w:rsidR="00BB46BE" w:rsidRPr="00113CA4" w:rsidRDefault="00BB46BE" w:rsidP="00BB46BE">
            <w:pPr>
              <w:rPr>
                <w:b/>
                <w:sz w:val="20"/>
                <w:szCs w:val="20"/>
              </w:rPr>
            </w:pPr>
            <w:bookmarkStart w:id="3" w:name="_Hlk85970732"/>
          </w:p>
        </w:tc>
        <w:bookmarkEnd w:id="3"/>
        <w:tc>
          <w:tcPr>
            <w:tcW w:w="1985" w:type="dxa"/>
          </w:tcPr>
          <w:p w14:paraId="33296FF6" w14:textId="77777777" w:rsidR="00BB46BE" w:rsidRPr="00113CA4" w:rsidRDefault="00BB46BE" w:rsidP="00BB46BE">
            <w:pPr>
              <w:rPr>
                <w:b/>
                <w:sz w:val="20"/>
                <w:szCs w:val="20"/>
              </w:rPr>
            </w:pPr>
            <w:r w:rsidRPr="00113CA4">
              <w:rPr>
                <w:b/>
                <w:sz w:val="20"/>
                <w:szCs w:val="20"/>
              </w:rPr>
              <w:t>Иные источники</w:t>
            </w:r>
          </w:p>
        </w:tc>
        <w:tc>
          <w:tcPr>
            <w:tcW w:w="1588" w:type="dxa"/>
          </w:tcPr>
          <w:p w14:paraId="57B8F42D" w14:textId="77777777" w:rsidR="00BB46BE" w:rsidRPr="00113CA4" w:rsidRDefault="00BB46BE" w:rsidP="00BB46BE">
            <w:pPr>
              <w:jc w:val="center"/>
              <w:rPr>
                <w:sz w:val="20"/>
                <w:szCs w:val="20"/>
              </w:rPr>
            </w:pPr>
          </w:p>
        </w:tc>
        <w:tc>
          <w:tcPr>
            <w:tcW w:w="1417" w:type="dxa"/>
          </w:tcPr>
          <w:p w14:paraId="6D7C4AF2" w14:textId="77777777" w:rsidR="00BB46BE" w:rsidRPr="00113CA4" w:rsidRDefault="00BB46BE" w:rsidP="00BB46BE">
            <w:pPr>
              <w:jc w:val="center"/>
              <w:rPr>
                <w:sz w:val="20"/>
                <w:szCs w:val="20"/>
              </w:rPr>
            </w:pPr>
            <w:r w:rsidRPr="00113CA4">
              <w:rPr>
                <w:sz w:val="20"/>
                <w:szCs w:val="20"/>
              </w:rPr>
              <w:t>-</w:t>
            </w:r>
          </w:p>
        </w:tc>
        <w:tc>
          <w:tcPr>
            <w:tcW w:w="1560" w:type="dxa"/>
          </w:tcPr>
          <w:p w14:paraId="545415A2" w14:textId="77777777" w:rsidR="00BB46BE" w:rsidRPr="00113CA4" w:rsidRDefault="00BB46BE" w:rsidP="00BB46BE">
            <w:pPr>
              <w:jc w:val="center"/>
              <w:rPr>
                <w:i/>
                <w:sz w:val="20"/>
                <w:szCs w:val="20"/>
              </w:rPr>
            </w:pPr>
            <w:r w:rsidRPr="00113CA4">
              <w:rPr>
                <w:i/>
                <w:sz w:val="20"/>
                <w:szCs w:val="20"/>
              </w:rPr>
              <w:t>-</w:t>
            </w:r>
          </w:p>
        </w:tc>
        <w:tc>
          <w:tcPr>
            <w:tcW w:w="1417" w:type="dxa"/>
          </w:tcPr>
          <w:p w14:paraId="38CEBB19" w14:textId="77777777" w:rsidR="00BB46BE" w:rsidRPr="00113CA4" w:rsidRDefault="00BB46BE" w:rsidP="00BB46BE">
            <w:pPr>
              <w:jc w:val="center"/>
              <w:rPr>
                <w:i/>
                <w:sz w:val="20"/>
                <w:szCs w:val="20"/>
              </w:rPr>
            </w:pPr>
            <w:r w:rsidRPr="00113CA4">
              <w:rPr>
                <w:i/>
                <w:sz w:val="20"/>
                <w:szCs w:val="20"/>
              </w:rPr>
              <w:t>-</w:t>
            </w:r>
          </w:p>
        </w:tc>
        <w:tc>
          <w:tcPr>
            <w:tcW w:w="1418" w:type="dxa"/>
          </w:tcPr>
          <w:p w14:paraId="6DEC805A" w14:textId="77777777" w:rsidR="00BB46BE" w:rsidRPr="00113CA4" w:rsidRDefault="00BB46BE" w:rsidP="00BB46BE">
            <w:pPr>
              <w:jc w:val="center"/>
              <w:rPr>
                <w:i/>
                <w:sz w:val="20"/>
                <w:szCs w:val="20"/>
              </w:rPr>
            </w:pPr>
            <w:r w:rsidRPr="00113CA4">
              <w:rPr>
                <w:i/>
                <w:sz w:val="20"/>
                <w:szCs w:val="20"/>
              </w:rPr>
              <w:t>-</w:t>
            </w:r>
          </w:p>
        </w:tc>
      </w:tr>
      <w:tr w:rsidR="00BB46BE" w:rsidRPr="00113CA4" w14:paraId="6CBA763C" w14:textId="77777777" w:rsidTr="00CC107B">
        <w:trPr>
          <w:trHeight w:val="363"/>
        </w:trPr>
        <w:tc>
          <w:tcPr>
            <w:tcW w:w="582" w:type="dxa"/>
            <w:vMerge/>
          </w:tcPr>
          <w:p w14:paraId="4830BA4A" w14:textId="77777777" w:rsidR="00BB46BE" w:rsidRPr="00113CA4" w:rsidRDefault="00BB46BE" w:rsidP="00BB46BE">
            <w:pPr>
              <w:rPr>
                <w:b/>
                <w:sz w:val="20"/>
                <w:szCs w:val="20"/>
              </w:rPr>
            </w:pPr>
          </w:p>
        </w:tc>
        <w:tc>
          <w:tcPr>
            <w:tcW w:w="1985" w:type="dxa"/>
          </w:tcPr>
          <w:p w14:paraId="10677E9B" w14:textId="77777777" w:rsidR="00BB46BE" w:rsidRPr="00113CA4" w:rsidRDefault="00BB46BE" w:rsidP="00BB46BE">
            <w:pPr>
              <w:rPr>
                <w:b/>
                <w:sz w:val="20"/>
                <w:szCs w:val="20"/>
              </w:rPr>
            </w:pPr>
            <w:r w:rsidRPr="00113CA4">
              <w:rPr>
                <w:b/>
                <w:sz w:val="20"/>
                <w:szCs w:val="20"/>
              </w:rPr>
              <w:t>ИТОГО</w:t>
            </w:r>
          </w:p>
        </w:tc>
        <w:tc>
          <w:tcPr>
            <w:tcW w:w="1588" w:type="dxa"/>
          </w:tcPr>
          <w:p w14:paraId="6D70ABFD" w14:textId="77777777" w:rsidR="00BB46BE" w:rsidRPr="00113CA4" w:rsidRDefault="00BB46BE" w:rsidP="00BB46BE">
            <w:pPr>
              <w:jc w:val="center"/>
              <w:rPr>
                <w:bCs/>
                <w:color w:val="000000"/>
                <w:sz w:val="20"/>
                <w:szCs w:val="20"/>
              </w:rPr>
            </w:pPr>
          </w:p>
          <w:p w14:paraId="16830525" w14:textId="77777777" w:rsidR="00BB46BE" w:rsidRPr="00113CA4" w:rsidRDefault="00BB46BE" w:rsidP="00BB46BE">
            <w:pPr>
              <w:jc w:val="center"/>
              <w:rPr>
                <w:i/>
                <w:sz w:val="20"/>
                <w:szCs w:val="20"/>
              </w:rPr>
            </w:pPr>
            <w:r w:rsidRPr="00113CA4">
              <w:rPr>
                <w:bCs/>
                <w:color w:val="000000"/>
                <w:sz w:val="20"/>
                <w:szCs w:val="20"/>
              </w:rPr>
              <w:t>5 326 511,85</w:t>
            </w:r>
          </w:p>
        </w:tc>
        <w:tc>
          <w:tcPr>
            <w:tcW w:w="1417" w:type="dxa"/>
            <w:vAlign w:val="center"/>
          </w:tcPr>
          <w:p w14:paraId="3B691636" w14:textId="77777777" w:rsidR="00BB46BE" w:rsidRPr="00113CA4" w:rsidRDefault="00BB46BE" w:rsidP="00BB46BE">
            <w:pPr>
              <w:jc w:val="center"/>
              <w:rPr>
                <w:i/>
                <w:sz w:val="20"/>
                <w:szCs w:val="20"/>
              </w:rPr>
            </w:pPr>
          </w:p>
          <w:p w14:paraId="4985F12E" w14:textId="77777777" w:rsidR="00BB46BE" w:rsidRPr="00113CA4" w:rsidRDefault="00BB46BE" w:rsidP="00BB46BE">
            <w:pPr>
              <w:jc w:val="center"/>
              <w:rPr>
                <w:sz w:val="20"/>
                <w:szCs w:val="20"/>
              </w:rPr>
            </w:pPr>
            <w:r w:rsidRPr="00113CA4">
              <w:rPr>
                <w:i/>
                <w:sz w:val="20"/>
                <w:szCs w:val="20"/>
              </w:rPr>
              <w:t>3 618 232,36</w:t>
            </w:r>
          </w:p>
        </w:tc>
        <w:tc>
          <w:tcPr>
            <w:tcW w:w="1560" w:type="dxa"/>
            <w:vAlign w:val="center"/>
          </w:tcPr>
          <w:p w14:paraId="32824A34" w14:textId="77777777" w:rsidR="00BB46BE" w:rsidRPr="00113CA4" w:rsidRDefault="00BB46BE" w:rsidP="00BB46BE">
            <w:pPr>
              <w:jc w:val="center"/>
              <w:rPr>
                <w:i/>
                <w:sz w:val="20"/>
                <w:szCs w:val="20"/>
              </w:rPr>
            </w:pPr>
          </w:p>
          <w:p w14:paraId="4B657439" w14:textId="77777777" w:rsidR="00BB46BE" w:rsidRPr="00113CA4" w:rsidRDefault="00BB46BE" w:rsidP="00BB46BE">
            <w:pPr>
              <w:jc w:val="center"/>
              <w:rPr>
                <w:i/>
                <w:sz w:val="20"/>
                <w:szCs w:val="20"/>
              </w:rPr>
            </w:pPr>
            <w:r w:rsidRPr="00113CA4">
              <w:rPr>
                <w:i/>
                <w:sz w:val="20"/>
                <w:szCs w:val="20"/>
              </w:rPr>
              <w:t>3 964 136,25</w:t>
            </w:r>
          </w:p>
        </w:tc>
        <w:tc>
          <w:tcPr>
            <w:tcW w:w="1417" w:type="dxa"/>
            <w:vAlign w:val="center"/>
          </w:tcPr>
          <w:p w14:paraId="0E28858D" w14:textId="77777777" w:rsidR="00BB46BE" w:rsidRPr="00113CA4" w:rsidRDefault="00BB46BE" w:rsidP="00BB46BE">
            <w:pPr>
              <w:jc w:val="center"/>
              <w:rPr>
                <w:i/>
                <w:sz w:val="20"/>
                <w:szCs w:val="20"/>
              </w:rPr>
            </w:pPr>
          </w:p>
          <w:p w14:paraId="439839B4" w14:textId="77777777" w:rsidR="00BB46BE" w:rsidRPr="00113CA4" w:rsidRDefault="00BB46BE" w:rsidP="00BB46BE">
            <w:pPr>
              <w:jc w:val="center"/>
              <w:rPr>
                <w:i/>
                <w:sz w:val="20"/>
                <w:szCs w:val="20"/>
              </w:rPr>
            </w:pPr>
            <w:r w:rsidRPr="00113CA4">
              <w:rPr>
                <w:i/>
                <w:sz w:val="20"/>
                <w:szCs w:val="20"/>
              </w:rPr>
              <w:t>5 392 200,00</w:t>
            </w:r>
          </w:p>
        </w:tc>
        <w:tc>
          <w:tcPr>
            <w:tcW w:w="1418" w:type="dxa"/>
            <w:vAlign w:val="center"/>
          </w:tcPr>
          <w:p w14:paraId="41EA932B" w14:textId="77777777" w:rsidR="00BB46BE" w:rsidRPr="00113CA4" w:rsidRDefault="00BB46BE" w:rsidP="00BB46BE">
            <w:pPr>
              <w:jc w:val="center"/>
              <w:rPr>
                <w:i/>
                <w:sz w:val="20"/>
                <w:szCs w:val="20"/>
              </w:rPr>
            </w:pPr>
          </w:p>
          <w:p w14:paraId="5F1CBE39" w14:textId="77777777" w:rsidR="00BB46BE" w:rsidRPr="00113CA4" w:rsidRDefault="00BB46BE" w:rsidP="00BB46BE">
            <w:pPr>
              <w:jc w:val="center"/>
              <w:rPr>
                <w:i/>
                <w:color w:val="000000"/>
                <w:sz w:val="20"/>
                <w:szCs w:val="20"/>
              </w:rPr>
            </w:pPr>
            <w:r w:rsidRPr="00113CA4">
              <w:rPr>
                <w:i/>
                <w:sz w:val="20"/>
                <w:szCs w:val="20"/>
              </w:rPr>
              <w:t>5  459 700,00</w:t>
            </w:r>
          </w:p>
        </w:tc>
      </w:tr>
    </w:tbl>
    <w:p w14:paraId="423817E4" w14:textId="77777777" w:rsidR="00BB46BE" w:rsidRPr="00113CA4" w:rsidRDefault="00BB46BE" w:rsidP="00BB46BE">
      <w:pPr>
        <w:tabs>
          <w:tab w:val="left" w:pos="993"/>
        </w:tabs>
        <w:ind w:firstLine="851"/>
        <w:jc w:val="both"/>
        <w:rPr>
          <w:sz w:val="20"/>
          <w:szCs w:val="20"/>
        </w:rPr>
      </w:pPr>
      <w:r w:rsidRPr="00113CA4">
        <w:rPr>
          <w:sz w:val="20"/>
          <w:szCs w:val="20"/>
        </w:rPr>
        <w:t>1.2. Раздел 3 программы сформировать в редакции, согласно приложению 1 настоящего Постановления</w:t>
      </w:r>
    </w:p>
    <w:p w14:paraId="7CF94FB4" w14:textId="77777777" w:rsidR="00BB46BE" w:rsidRPr="00113CA4" w:rsidRDefault="00BB46BE" w:rsidP="00BB46BE">
      <w:pPr>
        <w:ind w:firstLine="851"/>
        <w:jc w:val="both"/>
        <w:rPr>
          <w:bCs/>
          <w:sz w:val="20"/>
          <w:szCs w:val="20"/>
        </w:rPr>
      </w:pPr>
      <w:r w:rsidRPr="00113CA4">
        <w:rPr>
          <w:sz w:val="20"/>
          <w:szCs w:val="20"/>
        </w:rPr>
        <w:t xml:space="preserve">2. </w:t>
      </w:r>
      <w:r w:rsidRPr="00113CA4">
        <w:rPr>
          <w:bCs/>
          <w:sz w:val="20"/>
          <w:szCs w:val="20"/>
        </w:rPr>
        <w:t xml:space="preserve">Пресс-секретарю разместить настоящее постановление с приложениями в информационном бюллетене «Вестник </w:t>
      </w:r>
      <w:proofErr w:type="spellStart"/>
      <w:r w:rsidRPr="00113CA4">
        <w:rPr>
          <w:bCs/>
          <w:sz w:val="20"/>
          <w:szCs w:val="20"/>
        </w:rPr>
        <w:t>Айхала</w:t>
      </w:r>
      <w:proofErr w:type="spellEnd"/>
      <w:r w:rsidRPr="00113CA4">
        <w:rPr>
          <w:bCs/>
          <w:sz w:val="20"/>
          <w:szCs w:val="20"/>
        </w:rPr>
        <w:t xml:space="preserve">» и на официальном сайте Администрации МО «Поселок </w:t>
      </w:r>
      <w:proofErr w:type="spellStart"/>
      <w:r w:rsidRPr="00113CA4">
        <w:rPr>
          <w:bCs/>
          <w:sz w:val="20"/>
          <w:szCs w:val="20"/>
        </w:rPr>
        <w:t>Айхал</w:t>
      </w:r>
      <w:proofErr w:type="spellEnd"/>
      <w:r w:rsidRPr="00113CA4">
        <w:rPr>
          <w:bCs/>
          <w:sz w:val="20"/>
          <w:szCs w:val="20"/>
        </w:rPr>
        <w:t>» (www.мо-айхал.рф).</w:t>
      </w:r>
    </w:p>
    <w:p w14:paraId="0373B058" w14:textId="77777777" w:rsidR="00BB46BE" w:rsidRPr="00113CA4" w:rsidRDefault="00BB46BE" w:rsidP="00BB46BE">
      <w:pPr>
        <w:tabs>
          <w:tab w:val="left" w:pos="993"/>
        </w:tabs>
        <w:ind w:firstLine="851"/>
        <w:jc w:val="both"/>
        <w:rPr>
          <w:sz w:val="20"/>
          <w:szCs w:val="20"/>
        </w:rPr>
      </w:pPr>
      <w:r w:rsidRPr="00113CA4">
        <w:rPr>
          <w:sz w:val="20"/>
          <w:szCs w:val="20"/>
        </w:rPr>
        <w:t>3.Настоящее Постановление вступает в силу с момента официального опубликования</w:t>
      </w:r>
    </w:p>
    <w:p w14:paraId="0840CE81" w14:textId="77777777" w:rsidR="00BB46BE" w:rsidRPr="00113CA4" w:rsidRDefault="00BB46BE" w:rsidP="00BB46BE">
      <w:pPr>
        <w:tabs>
          <w:tab w:val="left" w:pos="993"/>
        </w:tabs>
        <w:ind w:firstLine="851"/>
        <w:jc w:val="both"/>
        <w:rPr>
          <w:sz w:val="20"/>
          <w:szCs w:val="20"/>
        </w:rPr>
      </w:pPr>
      <w:r w:rsidRPr="00113CA4">
        <w:rPr>
          <w:sz w:val="20"/>
          <w:szCs w:val="20"/>
        </w:rPr>
        <w:t>4.Контроль исполнения настоящего Постановления оставляю за собой.</w:t>
      </w:r>
    </w:p>
    <w:p w14:paraId="393ED69F" w14:textId="77777777" w:rsidR="00BB46BE" w:rsidRPr="00113CA4" w:rsidRDefault="00BB46BE" w:rsidP="00BB46BE">
      <w:pPr>
        <w:tabs>
          <w:tab w:val="left" w:pos="993"/>
        </w:tabs>
        <w:jc w:val="both"/>
        <w:rPr>
          <w:sz w:val="20"/>
          <w:szCs w:val="20"/>
        </w:rPr>
      </w:pPr>
    </w:p>
    <w:p w14:paraId="6F9F66BC" w14:textId="77777777" w:rsidR="00CC107B" w:rsidRDefault="00BB46BE" w:rsidP="00CC107B">
      <w:pPr>
        <w:ind w:left="284"/>
        <w:rPr>
          <w:b/>
          <w:sz w:val="22"/>
          <w:szCs w:val="22"/>
        </w:rPr>
      </w:pPr>
      <w:r>
        <w:rPr>
          <w:b/>
          <w:sz w:val="22"/>
          <w:szCs w:val="22"/>
        </w:rPr>
        <w:t>Исполняющий обязанности</w:t>
      </w:r>
    </w:p>
    <w:p w14:paraId="69EBBF71" w14:textId="0E71B84F" w:rsidR="00BB46BE" w:rsidRPr="00BF06F2" w:rsidRDefault="00BB46BE" w:rsidP="00CC107B">
      <w:pPr>
        <w:ind w:left="284"/>
        <w:rPr>
          <w:sz w:val="22"/>
          <w:szCs w:val="22"/>
        </w:rPr>
      </w:pPr>
      <w:r>
        <w:rPr>
          <w:b/>
          <w:sz w:val="22"/>
          <w:szCs w:val="22"/>
        </w:rPr>
        <w:t>Главы</w:t>
      </w:r>
      <w:r w:rsidRPr="00BF06F2">
        <w:rPr>
          <w:b/>
          <w:sz w:val="22"/>
          <w:szCs w:val="22"/>
        </w:rPr>
        <w:t xml:space="preserve"> поселка                                      </w:t>
      </w:r>
      <w:r>
        <w:rPr>
          <w:b/>
          <w:sz w:val="22"/>
          <w:szCs w:val="22"/>
        </w:rPr>
        <w:tab/>
        <w:t xml:space="preserve">                                            </w:t>
      </w:r>
      <w:r>
        <w:rPr>
          <w:b/>
          <w:sz w:val="22"/>
          <w:szCs w:val="22"/>
        </w:rPr>
        <w:tab/>
      </w:r>
      <w:r>
        <w:rPr>
          <w:b/>
          <w:sz w:val="22"/>
          <w:szCs w:val="22"/>
        </w:rPr>
        <w:tab/>
      </w:r>
      <w:r w:rsidR="00CC107B">
        <w:rPr>
          <w:b/>
          <w:sz w:val="22"/>
          <w:szCs w:val="22"/>
        </w:rPr>
        <w:t xml:space="preserve">               </w:t>
      </w:r>
      <w:r>
        <w:rPr>
          <w:b/>
          <w:sz w:val="22"/>
          <w:szCs w:val="22"/>
        </w:rPr>
        <w:t xml:space="preserve">А.С. </w:t>
      </w:r>
      <w:proofErr w:type="spellStart"/>
      <w:r>
        <w:rPr>
          <w:b/>
          <w:sz w:val="22"/>
          <w:szCs w:val="22"/>
        </w:rPr>
        <w:t>Цицора</w:t>
      </w:r>
      <w:proofErr w:type="spellEnd"/>
    </w:p>
    <w:p w14:paraId="141C466B" w14:textId="77777777" w:rsidR="00BB46BE" w:rsidRPr="00BF06F2" w:rsidRDefault="00BB46BE" w:rsidP="00BB46BE">
      <w:pPr>
        <w:rPr>
          <w:sz w:val="22"/>
          <w:szCs w:val="22"/>
        </w:rPr>
      </w:pPr>
    </w:p>
    <w:p w14:paraId="69B0F60A" w14:textId="77777777" w:rsidR="00CC107B" w:rsidRDefault="00CC107B" w:rsidP="00BB46BE">
      <w:pPr>
        <w:tabs>
          <w:tab w:val="left" w:leader="underscore" w:pos="10054"/>
        </w:tabs>
        <w:spacing w:line="270" w:lineRule="exact"/>
        <w:ind w:firstLine="426"/>
        <w:jc w:val="right"/>
        <w:rPr>
          <w:b/>
          <w:sz w:val="22"/>
          <w:szCs w:val="22"/>
        </w:rPr>
      </w:pPr>
    </w:p>
    <w:p w14:paraId="44DBBBE5" w14:textId="77777777" w:rsidR="00CC107B" w:rsidRDefault="00CC107B" w:rsidP="00BB46BE">
      <w:pPr>
        <w:tabs>
          <w:tab w:val="left" w:leader="underscore" w:pos="10054"/>
        </w:tabs>
        <w:spacing w:line="270" w:lineRule="exact"/>
        <w:ind w:firstLine="426"/>
        <w:jc w:val="right"/>
        <w:rPr>
          <w:b/>
          <w:sz w:val="22"/>
          <w:szCs w:val="22"/>
        </w:rPr>
      </w:pPr>
    </w:p>
    <w:p w14:paraId="3CC40700" w14:textId="77777777" w:rsidR="00CC107B" w:rsidRDefault="00CC107B" w:rsidP="00BB46BE">
      <w:pPr>
        <w:tabs>
          <w:tab w:val="left" w:leader="underscore" w:pos="10054"/>
        </w:tabs>
        <w:spacing w:line="270" w:lineRule="exact"/>
        <w:ind w:firstLine="426"/>
        <w:jc w:val="right"/>
        <w:rPr>
          <w:b/>
          <w:sz w:val="22"/>
          <w:szCs w:val="22"/>
        </w:rPr>
      </w:pPr>
    </w:p>
    <w:p w14:paraId="474D576D" w14:textId="77777777" w:rsidR="00CC107B" w:rsidRDefault="00CC107B" w:rsidP="00BB46BE">
      <w:pPr>
        <w:tabs>
          <w:tab w:val="left" w:leader="underscore" w:pos="10054"/>
        </w:tabs>
        <w:spacing w:line="270" w:lineRule="exact"/>
        <w:ind w:firstLine="426"/>
        <w:jc w:val="right"/>
        <w:rPr>
          <w:b/>
          <w:sz w:val="22"/>
          <w:szCs w:val="22"/>
        </w:rPr>
      </w:pPr>
    </w:p>
    <w:p w14:paraId="1CD4C430" w14:textId="77777777" w:rsidR="00BB46BE" w:rsidRPr="002F4461" w:rsidRDefault="00BB46BE" w:rsidP="00BB46BE">
      <w:pPr>
        <w:tabs>
          <w:tab w:val="left" w:leader="underscore" w:pos="10054"/>
        </w:tabs>
        <w:spacing w:line="270" w:lineRule="exact"/>
        <w:ind w:firstLine="426"/>
        <w:jc w:val="right"/>
        <w:rPr>
          <w:b/>
          <w:sz w:val="22"/>
          <w:szCs w:val="22"/>
        </w:rPr>
      </w:pPr>
      <w:r w:rsidRPr="002F4461">
        <w:rPr>
          <w:b/>
          <w:sz w:val="22"/>
          <w:szCs w:val="22"/>
        </w:rPr>
        <w:lastRenderedPageBreak/>
        <w:t>Приложение 1 к Постановлению _______ от 01.10.2024</w:t>
      </w:r>
    </w:p>
    <w:p w14:paraId="29771ED6" w14:textId="77777777" w:rsidR="00BB46BE" w:rsidRPr="002F4461" w:rsidRDefault="00BB46BE" w:rsidP="00BB46BE">
      <w:pPr>
        <w:tabs>
          <w:tab w:val="left" w:leader="underscore" w:pos="10054"/>
        </w:tabs>
        <w:spacing w:line="270" w:lineRule="exact"/>
        <w:ind w:firstLine="426"/>
        <w:jc w:val="center"/>
        <w:rPr>
          <w:b/>
          <w:sz w:val="22"/>
          <w:szCs w:val="22"/>
        </w:rPr>
      </w:pPr>
    </w:p>
    <w:p w14:paraId="59E6B076" w14:textId="77777777" w:rsidR="00BB46BE" w:rsidRPr="002F4461" w:rsidRDefault="00BB46BE" w:rsidP="00BB46BE">
      <w:pPr>
        <w:tabs>
          <w:tab w:val="left" w:leader="underscore" w:pos="10054"/>
        </w:tabs>
        <w:spacing w:line="270" w:lineRule="exact"/>
        <w:ind w:firstLine="426"/>
        <w:jc w:val="center"/>
        <w:rPr>
          <w:b/>
          <w:sz w:val="22"/>
          <w:szCs w:val="22"/>
        </w:rPr>
      </w:pPr>
      <w:r w:rsidRPr="002F4461">
        <w:rPr>
          <w:b/>
          <w:sz w:val="22"/>
          <w:szCs w:val="22"/>
        </w:rPr>
        <w:t>Раздел 3.</w:t>
      </w:r>
    </w:p>
    <w:p w14:paraId="020C8BF8" w14:textId="77777777" w:rsidR="00BB46BE" w:rsidRPr="002F4461" w:rsidRDefault="00BB46BE" w:rsidP="00BB46BE">
      <w:pPr>
        <w:pStyle w:val="aff7"/>
        <w:ind w:firstLine="426"/>
        <w:jc w:val="center"/>
        <w:rPr>
          <w:rFonts w:ascii="Times New Roman" w:hAnsi="Times New Roman"/>
          <w:b/>
        </w:rPr>
      </w:pPr>
      <w:r w:rsidRPr="002F4461">
        <w:rPr>
          <w:rFonts w:ascii="Times New Roman" w:hAnsi="Times New Roman"/>
          <w:b/>
        </w:rPr>
        <w:t>Перечень мероприятий и ресурсное обеспечение муниципальной программы</w:t>
      </w:r>
    </w:p>
    <w:p w14:paraId="36624831" w14:textId="77777777" w:rsidR="00BB46BE" w:rsidRPr="002F4461" w:rsidRDefault="00BB46BE" w:rsidP="00BB46BE">
      <w:pPr>
        <w:pStyle w:val="aff7"/>
        <w:ind w:firstLine="426"/>
        <w:jc w:val="center"/>
        <w:rPr>
          <w:rFonts w:ascii="Times New Roman" w:hAnsi="Times New Roman"/>
          <w:b/>
        </w:rPr>
      </w:pPr>
      <w:r w:rsidRPr="002F4461">
        <w:rPr>
          <w:rFonts w:ascii="Times New Roman" w:hAnsi="Times New Roman"/>
          <w:b/>
        </w:rPr>
        <w:t xml:space="preserve">«Развитие культуры и социокультурного пространства на территории МО «Поселок </w:t>
      </w:r>
      <w:proofErr w:type="spellStart"/>
      <w:r w:rsidRPr="002F4461">
        <w:rPr>
          <w:rFonts w:ascii="Times New Roman" w:hAnsi="Times New Roman"/>
          <w:b/>
        </w:rPr>
        <w:t>Айхал</w:t>
      </w:r>
      <w:proofErr w:type="spellEnd"/>
      <w:r w:rsidRPr="002F4461">
        <w:rPr>
          <w:rFonts w:ascii="Times New Roman" w:hAnsi="Times New Roman"/>
          <w:b/>
        </w:rPr>
        <w:t>» на 2022 - 2026 годы».</w:t>
      </w:r>
    </w:p>
    <w:p w14:paraId="737841E3" w14:textId="77777777" w:rsidR="00BB46BE" w:rsidRPr="002F4461" w:rsidRDefault="00BB46BE" w:rsidP="00BB46BE">
      <w:pPr>
        <w:pStyle w:val="aff7"/>
        <w:ind w:firstLine="426"/>
        <w:jc w:val="center"/>
        <w:rPr>
          <w:rFonts w:ascii="Times New Roman" w:hAnsi="Times New Roman"/>
          <w:b/>
        </w:rPr>
      </w:pPr>
    </w:p>
    <w:tbl>
      <w:tblPr>
        <w:tblpPr w:leftFromText="180" w:rightFromText="180" w:vertAnchor="text"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011"/>
        <w:gridCol w:w="1609"/>
        <w:gridCol w:w="1069"/>
        <w:gridCol w:w="1247"/>
        <w:gridCol w:w="1087"/>
        <w:gridCol w:w="1070"/>
        <w:gridCol w:w="1072"/>
        <w:gridCol w:w="681"/>
        <w:gridCol w:w="236"/>
      </w:tblGrid>
      <w:tr w:rsidR="00BB46BE" w:rsidRPr="002F4461" w14:paraId="678D5493" w14:textId="77777777" w:rsidTr="00BB46BE">
        <w:trPr>
          <w:trHeight w:val="445"/>
        </w:trPr>
        <w:tc>
          <w:tcPr>
            <w:tcW w:w="216" w:type="pct"/>
            <w:vMerge w:val="restart"/>
            <w:vAlign w:val="center"/>
            <w:hideMark/>
          </w:tcPr>
          <w:p w14:paraId="67849A3F" w14:textId="77777777" w:rsidR="00BB46BE" w:rsidRPr="002F4461" w:rsidRDefault="00BB46BE" w:rsidP="00BB46BE">
            <w:pPr>
              <w:pStyle w:val="aff7"/>
              <w:rPr>
                <w:rFonts w:ascii="Times New Roman" w:hAnsi="Times New Roman"/>
              </w:rPr>
            </w:pPr>
            <w:r w:rsidRPr="002F4461">
              <w:rPr>
                <w:rFonts w:ascii="Times New Roman" w:hAnsi="Times New Roman"/>
              </w:rPr>
              <w:t xml:space="preserve">№ </w:t>
            </w:r>
            <w:proofErr w:type="spellStart"/>
            <w:r w:rsidRPr="002F4461">
              <w:rPr>
                <w:rFonts w:ascii="Times New Roman" w:hAnsi="Times New Roman"/>
              </w:rPr>
              <w:t>п.п</w:t>
            </w:r>
            <w:proofErr w:type="spellEnd"/>
            <w:r w:rsidRPr="002F4461">
              <w:rPr>
                <w:rFonts w:ascii="Times New Roman" w:hAnsi="Times New Roman"/>
              </w:rPr>
              <w:t>.</w:t>
            </w:r>
          </w:p>
        </w:tc>
        <w:tc>
          <w:tcPr>
            <w:tcW w:w="957" w:type="pct"/>
            <w:vMerge w:val="restart"/>
            <w:vAlign w:val="center"/>
            <w:hideMark/>
          </w:tcPr>
          <w:p w14:paraId="651E5B98" w14:textId="77777777" w:rsidR="00BB46BE" w:rsidRPr="002F4461" w:rsidRDefault="00BB46BE" w:rsidP="00BB46BE">
            <w:pPr>
              <w:pStyle w:val="aff7"/>
              <w:rPr>
                <w:rFonts w:ascii="Times New Roman" w:hAnsi="Times New Roman"/>
              </w:rPr>
            </w:pPr>
            <w:r w:rsidRPr="002F4461">
              <w:rPr>
                <w:rFonts w:ascii="Times New Roman" w:hAnsi="Times New Roman"/>
              </w:rPr>
              <w:t xml:space="preserve">Мероприятия по </w:t>
            </w:r>
            <w:proofErr w:type="gramStart"/>
            <w:r w:rsidRPr="002F4461">
              <w:rPr>
                <w:rFonts w:ascii="Times New Roman" w:hAnsi="Times New Roman"/>
              </w:rPr>
              <w:t>реализации  программы</w:t>
            </w:r>
            <w:proofErr w:type="gramEnd"/>
          </w:p>
        </w:tc>
        <w:tc>
          <w:tcPr>
            <w:tcW w:w="766" w:type="pct"/>
            <w:vMerge w:val="restart"/>
          </w:tcPr>
          <w:p w14:paraId="58ACC7F5" w14:textId="77777777" w:rsidR="00BB46BE" w:rsidRPr="002F4461" w:rsidRDefault="00BB46BE" w:rsidP="00BB46BE">
            <w:pPr>
              <w:pStyle w:val="aff7"/>
              <w:jc w:val="center"/>
              <w:rPr>
                <w:rFonts w:ascii="Times New Roman" w:hAnsi="Times New Roman"/>
              </w:rPr>
            </w:pPr>
            <w:r w:rsidRPr="002F4461">
              <w:rPr>
                <w:rFonts w:ascii="Times New Roman" w:hAnsi="Times New Roman"/>
              </w:rPr>
              <w:t>Источники финансирования</w:t>
            </w:r>
          </w:p>
        </w:tc>
        <w:tc>
          <w:tcPr>
            <w:tcW w:w="2643" w:type="pct"/>
            <w:gridSpan w:val="5"/>
          </w:tcPr>
          <w:p w14:paraId="777FF7DD" w14:textId="77777777" w:rsidR="00BB46BE" w:rsidRPr="002F4461" w:rsidRDefault="00BB46BE" w:rsidP="00BB46BE">
            <w:pPr>
              <w:pStyle w:val="aff7"/>
              <w:jc w:val="center"/>
              <w:rPr>
                <w:rFonts w:ascii="Times New Roman" w:hAnsi="Times New Roman"/>
              </w:rPr>
            </w:pPr>
            <w:r w:rsidRPr="002F4461">
              <w:rPr>
                <w:rFonts w:ascii="Times New Roman" w:hAnsi="Times New Roman"/>
              </w:rPr>
              <w:t>Объем финансирования по годам</w:t>
            </w:r>
          </w:p>
        </w:tc>
        <w:tc>
          <w:tcPr>
            <w:tcW w:w="418" w:type="pct"/>
            <w:gridSpan w:val="2"/>
            <w:vMerge w:val="restart"/>
            <w:vAlign w:val="center"/>
            <w:hideMark/>
          </w:tcPr>
          <w:p w14:paraId="0354CEC7" w14:textId="77777777" w:rsidR="00BB46BE" w:rsidRPr="002F4461" w:rsidRDefault="00BB46BE" w:rsidP="00BB46BE">
            <w:pPr>
              <w:pStyle w:val="aff7"/>
              <w:rPr>
                <w:rFonts w:ascii="Times New Roman" w:hAnsi="Times New Roman"/>
              </w:rPr>
            </w:pPr>
          </w:p>
        </w:tc>
      </w:tr>
      <w:tr w:rsidR="00BB46BE" w:rsidRPr="002F4461" w14:paraId="1B53240B" w14:textId="77777777" w:rsidTr="00BB46BE">
        <w:trPr>
          <w:trHeight w:val="349"/>
        </w:trPr>
        <w:tc>
          <w:tcPr>
            <w:tcW w:w="216" w:type="pct"/>
            <w:vMerge/>
            <w:vAlign w:val="center"/>
            <w:hideMark/>
          </w:tcPr>
          <w:p w14:paraId="33F272A8" w14:textId="77777777" w:rsidR="00BB46BE" w:rsidRPr="002F4461" w:rsidRDefault="00BB46BE" w:rsidP="00BB46BE">
            <w:pPr>
              <w:pStyle w:val="aff7"/>
              <w:rPr>
                <w:rFonts w:ascii="Times New Roman" w:hAnsi="Times New Roman"/>
              </w:rPr>
            </w:pPr>
          </w:p>
        </w:tc>
        <w:tc>
          <w:tcPr>
            <w:tcW w:w="957" w:type="pct"/>
            <w:vMerge/>
            <w:vAlign w:val="center"/>
            <w:hideMark/>
          </w:tcPr>
          <w:p w14:paraId="77256D0C" w14:textId="77777777" w:rsidR="00BB46BE" w:rsidRPr="002F4461" w:rsidRDefault="00BB46BE" w:rsidP="00BB46BE">
            <w:pPr>
              <w:pStyle w:val="aff7"/>
              <w:rPr>
                <w:rFonts w:ascii="Times New Roman" w:hAnsi="Times New Roman"/>
              </w:rPr>
            </w:pPr>
          </w:p>
        </w:tc>
        <w:tc>
          <w:tcPr>
            <w:tcW w:w="766" w:type="pct"/>
            <w:vMerge/>
          </w:tcPr>
          <w:p w14:paraId="71D55347" w14:textId="77777777" w:rsidR="00BB46BE" w:rsidRPr="002F4461" w:rsidRDefault="00BB46BE" w:rsidP="00BB46BE">
            <w:pPr>
              <w:pStyle w:val="aff7"/>
              <w:jc w:val="center"/>
              <w:rPr>
                <w:rFonts w:ascii="Times New Roman" w:hAnsi="Times New Roman"/>
              </w:rPr>
            </w:pPr>
          </w:p>
        </w:tc>
        <w:tc>
          <w:tcPr>
            <w:tcW w:w="510" w:type="pct"/>
          </w:tcPr>
          <w:p w14:paraId="1FE8B69E" w14:textId="77777777" w:rsidR="00BB46BE" w:rsidRPr="002F4461" w:rsidRDefault="00BB46BE" w:rsidP="00BB46BE">
            <w:pPr>
              <w:pStyle w:val="aff7"/>
              <w:jc w:val="center"/>
              <w:rPr>
                <w:rFonts w:ascii="Times New Roman" w:hAnsi="Times New Roman"/>
              </w:rPr>
            </w:pPr>
            <w:r w:rsidRPr="002F4461">
              <w:rPr>
                <w:rFonts w:ascii="Times New Roman" w:hAnsi="Times New Roman"/>
              </w:rPr>
              <w:t>2022</w:t>
            </w:r>
          </w:p>
        </w:tc>
        <w:tc>
          <w:tcPr>
            <w:tcW w:w="594" w:type="pct"/>
            <w:vAlign w:val="center"/>
            <w:hideMark/>
          </w:tcPr>
          <w:p w14:paraId="3DB28D90" w14:textId="77777777" w:rsidR="00BB46BE" w:rsidRPr="002F4461" w:rsidRDefault="00BB46BE" w:rsidP="00BB46BE">
            <w:pPr>
              <w:pStyle w:val="aff7"/>
              <w:jc w:val="center"/>
              <w:rPr>
                <w:rFonts w:ascii="Times New Roman" w:hAnsi="Times New Roman"/>
              </w:rPr>
            </w:pPr>
            <w:r w:rsidRPr="002F4461">
              <w:rPr>
                <w:rFonts w:ascii="Times New Roman" w:hAnsi="Times New Roman"/>
              </w:rPr>
              <w:t>2023</w:t>
            </w:r>
          </w:p>
        </w:tc>
        <w:tc>
          <w:tcPr>
            <w:tcW w:w="518" w:type="pct"/>
            <w:vAlign w:val="center"/>
          </w:tcPr>
          <w:p w14:paraId="05ED8FB4" w14:textId="77777777" w:rsidR="00BB46BE" w:rsidRPr="002F4461" w:rsidRDefault="00BB46BE" w:rsidP="00BB46BE">
            <w:pPr>
              <w:pStyle w:val="aff7"/>
              <w:jc w:val="center"/>
              <w:rPr>
                <w:rFonts w:ascii="Times New Roman" w:hAnsi="Times New Roman"/>
              </w:rPr>
            </w:pPr>
            <w:r w:rsidRPr="002F4461">
              <w:rPr>
                <w:rFonts w:ascii="Times New Roman" w:hAnsi="Times New Roman"/>
              </w:rPr>
              <w:t>2024</w:t>
            </w:r>
          </w:p>
        </w:tc>
        <w:tc>
          <w:tcPr>
            <w:tcW w:w="510" w:type="pct"/>
            <w:vAlign w:val="center"/>
          </w:tcPr>
          <w:p w14:paraId="05AE9D53" w14:textId="77777777" w:rsidR="00BB46BE" w:rsidRPr="002F4461" w:rsidRDefault="00BB46BE" w:rsidP="00BB46BE">
            <w:pPr>
              <w:pStyle w:val="aff7"/>
              <w:jc w:val="center"/>
              <w:rPr>
                <w:rFonts w:ascii="Times New Roman" w:hAnsi="Times New Roman"/>
              </w:rPr>
            </w:pPr>
            <w:r w:rsidRPr="002F4461">
              <w:rPr>
                <w:rFonts w:ascii="Times New Roman" w:hAnsi="Times New Roman"/>
              </w:rPr>
              <w:t>2025</w:t>
            </w:r>
          </w:p>
        </w:tc>
        <w:tc>
          <w:tcPr>
            <w:tcW w:w="511" w:type="pct"/>
            <w:vAlign w:val="center"/>
          </w:tcPr>
          <w:p w14:paraId="16D61DB8" w14:textId="77777777" w:rsidR="00BB46BE" w:rsidRPr="002F4461" w:rsidRDefault="00BB46BE" w:rsidP="00BB46BE">
            <w:pPr>
              <w:pStyle w:val="aff7"/>
              <w:jc w:val="center"/>
              <w:rPr>
                <w:rFonts w:ascii="Times New Roman" w:hAnsi="Times New Roman"/>
              </w:rPr>
            </w:pPr>
            <w:r w:rsidRPr="002F4461">
              <w:rPr>
                <w:rFonts w:ascii="Times New Roman" w:hAnsi="Times New Roman"/>
              </w:rPr>
              <w:t>2026</w:t>
            </w:r>
          </w:p>
        </w:tc>
        <w:tc>
          <w:tcPr>
            <w:tcW w:w="418" w:type="pct"/>
            <w:gridSpan w:val="2"/>
            <w:vMerge/>
            <w:vAlign w:val="center"/>
            <w:hideMark/>
          </w:tcPr>
          <w:p w14:paraId="2F3EE7E6" w14:textId="77777777" w:rsidR="00BB46BE" w:rsidRPr="002F4461" w:rsidRDefault="00BB46BE" w:rsidP="00BB46BE">
            <w:pPr>
              <w:pStyle w:val="aff7"/>
              <w:rPr>
                <w:rFonts w:ascii="Times New Roman" w:hAnsi="Times New Roman"/>
              </w:rPr>
            </w:pPr>
          </w:p>
        </w:tc>
      </w:tr>
      <w:tr w:rsidR="00BB46BE" w:rsidRPr="002F4461" w14:paraId="39597FAD" w14:textId="77777777" w:rsidTr="00BB46BE">
        <w:trPr>
          <w:trHeight w:val="387"/>
        </w:trPr>
        <w:tc>
          <w:tcPr>
            <w:tcW w:w="5000" w:type="pct"/>
            <w:gridSpan w:val="10"/>
          </w:tcPr>
          <w:p w14:paraId="5F9A8A64" w14:textId="77777777" w:rsidR="00BB46BE" w:rsidRPr="002F4461" w:rsidRDefault="00BB46BE" w:rsidP="00BB46BE">
            <w:pPr>
              <w:pStyle w:val="aff7"/>
              <w:rPr>
                <w:rFonts w:ascii="Times New Roman" w:hAnsi="Times New Roman"/>
              </w:rPr>
            </w:pPr>
            <w:r w:rsidRPr="002F4461">
              <w:rPr>
                <w:rFonts w:ascii="Times New Roman" w:hAnsi="Times New Roman"/>
                <w:b/>
              </w:rPr>
              <w:t>Цель</w:t>
            </w:r>
            <w:r w:rsidRPr="002F4461">
              <w:rPr>
                <w:rFonts w:ascii="Times New Roman" w:hAnsi="Times New Roman"/>
                <w:i/>
                <w:u w:val="single"/>
              </w:rPr>
              <w:t xml:space="preserve"> </w:t>
            </w:r>
            <w:r w:rsidRPr="002F4461">
              <w:rPr>
                <w:rFonts w:ascii="Times New Roman" w:hAnsi="Times New Roman"/>
                <w:b/>
              </w:rPr>
              <w:t xml:space="preserve">сохранение и развитие культурного потенциала и культурного наследия п. </w:t>
            </w:r>
            <w:proofErr w:type="spellStart"/>
            <w:r w:rsidRPr="002F4461">
              <w:rPr>
                <w:rFonts w:ascii="Times New Roman" w:hAnsi="Times New Roman"/>
                <w:b/>
              </w:rPr>
              <w:t>Айхал</w:t>
            </w:r>
            <w:proofErr w:type="spellEnd"/>
            <w:r w:rsidRPr="002F4461">
              <w:rPr>
                <w:rFonts w:ascii="Times New Roman" w:hAnsi="Times New Roman"/>
                <w:b/>
              </w:rPr>
              <w:t>. Создание новых форм досуга для населения</w:t>
            </w:r>
            <w:r w:rsidRPr="002F4461">
              <w:rPr>
                <w:rFonts w:ascii="Times New Roman" w:hAnsi="Times New Roman"/>
              </w:rPr>
              <w:t xml:space="preserve"> </w:t>
            </w:r>
          </w:p>
          <w:p w14:paraId="46BC1AB6" w14:textId="77777777" w:rsidR="00BB46BE" w:rsidRPr="002F4461" w:rsidRDefault="00BB46BE" w:rsidP="00BB46BE">
            <w:pPr>
              <w:pStyle w:val="aff7"/>
              <w:jc w:val="center"/>
              <w:rPr>
                <w:rFonts w:ascii="Times New Roman" w:hAnsi="Times New Roman"/>
                <w:b/>
              </w:rPr>
            </w:pPr>
          </w:p>
        </w:tc>
      </w:tr>
      <w:tr w:rsidR="00BB46BE" w:rsidRPr="002F4461" w14:paraId="119819EB" w14:textId="77777777" w:rsidTr="00BB46BE">
        <w:trPr>
          <w:trHeight w:val="554"/>
        </w:trPr>
        <w:tc>
          <w:tcPr>
            <w:tcW w:w="5000" w:type="pct"/>
            <w:gridSpan w:val="10"/>
          </w:tcPr>
          <w:p w14:paraId="3983D53B" w14:textId="77777777" w:rsidR="00BB46BE" w:rsidRPr="002F4461" w:rsidRDefault="00BB46BE" w:rsidP="00BB46BE">
            <w:pPr>
              <w:pStyle w:val="aff7"/>
              <w:rPr>
                <w:rFonts w:ascii="Times New Roman" w:hAnsi="Times New Roman"/>
                <w:i/>
              </w:rPr>
            </w:pPr>
            <w:r w:rsidRPr="002F4461">
              <w:rPr>
                <w:rFonts w:ascii="Times New Roman" w:hAnsi="Times New Roman"/>
                <w:i/>
              </w:rPr>
              <w:t xml:space="preserve"> </w:t>
            </w:r>
            <w:r w:rsidRPr="002F4461">
              <w:rPr>
                <w:rFonts w:ascii="Times New Roman" w:hAnsi="Times New Roman"/>
                <w:b/>
                <w:i/>
              </w:rPr>
              <w:t xml:space="preserve">Задача 1. Проведение мероприятий, направленных на подъем уровня культуры, воспитания патриотизма, гражданственности, развитие моральных, этических качеств жителей </w:t>
            </w:r>
          </w:p>
        </w:tc>
      </w:tr>
      <w:tr w:rsidR="00BB46BE" w:rsidRPr="002F4461" w14:paraId="5EE2F044" w14:textId="77777777" w:rsidTr="00BB46BE">
        <w:trPr>
          <w:trHeight w:val="656"/>
        </w:trPr>
        <w:tc>
          <w:tcPr>
            <w:tcW w:w="216" w:type="pct"/>
            <w:vAlign w:val="center"/>
            <w:hideMark/>
          </w:tcPr>
          <w:p w14:paraId="13270BEA" w14:textId="77777777" w:rsidR="00BB46BE" w:rsidRPr="002F4461" w:rsidRDefault="00BB46BE" w:rsidP="00BB46BE">
            <w:pPr>
              <w:pStyle w:val="aff7"/>
              <w:rPr>
                <w:rFonts w:ascii="Times New Roman" w:hAnsi="Times New Roman"/>
              </w:rPr>
            </w:pPr>
            <w:r w:rsidRPr="002F4461">
              <w:rPr>
                <w:rFonts w:ascii="Times New Roman" w:hAnsi="Times New Roman"/>
              </w:rPr>
              <w:t>1.</w:t>
            </w:r>
          </w:p>
        </w:tc>
        <w:tc>
          <w:tcPr>
            <w:tcW w:w="4366" w:type="pct"/>
            <w:gridSpan w:val="7"/>
          </w:tcPr>
          <w:p w14:paraId="5C00C4AE" w14:textId="77777777" w:rsidR="00BB46BE" w:rsidRPr="002F4461" w:rsidRDefault="00BB46BE" w:rsidP="00BB46BE">
            <w:pPr>
              <w:pStyle w:val="aff7"/>
              <w:rPr>
                <w:rFonts w:ascii="Times New Roman" w:hAnsi="Times New Roman"/>
                <w:b/>
              </w:rPr>
            </w:pPr>
            <w:r w:rsidRPr="002F4461">
              <w:rPr>
                <w:rFonts w:ascii="Times New Roman" w:hAnsi="Times New Roman"/>
                <w:b/>
              </w:rPr>
              <w:t>Проведение праздничных культурно - массовых мероприятий, посвященных государственным, республиканским, профессиональным, городским праздникам.</w:t>
            </w:r>
          </w:p>
        </w:tc>
        <w:tc>
          <w:tcPr>
            <w:tcW w:w="418" w:type="pct"/>
            <w:gridSpan w:val="2"/>
            <w:vMerge w:val="restart"/>
            <w:vAlign w:val="center"/>
          </w:tcPr>
          <w:p w14:paraId="24863BA7" w14:textId="77777777" w:rsidR="00BB46BE" w:rsidRPr="002F4461" w:rsidRDefault="00BB46BE" w:rsidP="00BB46BE">
            <w:pPr>
              <w:pStyle w:val="aff7"/>
              <w:jc w:val="center"/>
              <w:rPr>
                <w:rFonts w:ascii="Times New Roman" w:hAnsi="Times New Roman"/>
                <w:i/>
              </w:rPr>
            </w:pPr>
          </w:p>
          <w:p w14:paraId="4CAB337C" w14:textId="77777777" w:rsidR="00BB46BE" w:rsidRPr="002F4461" w:rsidRDefault="00BB46BE" w:rsidP="00BB46BE">
            <w:pPr>
              <w:pStyle w:val="aff7"/>
              <w:rPr>
                <w:rFonts w:ascii="Times New Roman" w:hAnsi="Times New Roman"/>
                <w:i/>
              </w:rPr>
            </w:pPr>
            <w:r w:rsidRPr="002F4461">
              <w:rPr>
                <w:rFonts w:ascii="Times New Roman" w:hAnsi="Times New Roman"/>
                <w:i/>
                <w:color w:val="000000"/>
              </w:rPr>
              <w:t xml:space="preserve"> </w:t>
            </w:r>
          </w:p>
        </w:tc>
      </w:tr>
      <w:tr w:rsidR="00BB46BE" w:rsidRPr="002F4461" w14:paraId="7D445AA7" w14:textId="77777777" w:rsidTr="00BB46BE">
        <w:trPr>
          <w:trHeight w:val="387"/>
        </w:trPr>
        <w:tc>
          <w:tcPr>
            <w:tcW w:w="216" w:type="pct"/>
            <w:vMerge w:val="restart"/>
            <w:vAlign w:val="center"/>
            <w:hideMark/>
          </w:tcPr>
          <w:p w14:paraId="432840D6" w14:textId="77777777" w:rsidR="00BB46BE" w:rsidRPr="002F4461" w:rsidRDefault="00BB46BE" w:rsidP="00BB46BE">
            <w:pPr>
              <w:pStyle w:val="aff7"/>
              <w:rPr>
                <w:rFonts w:ascii="Times New Roman" w:hAnsi="Times New Roman"/>
              </w:rPr>
            </w:pPr>
            <w:r w:rsidRPr="002F4461">
              <w:rPr>
                <w:rFonts w:ascii="Times New Roman" w:hAnsi="Times New Roman"/>
              </w:rPr>
              <w:t>1.1.</w:t>
            </w:r>
          </w:p>
        </w:tc>
        <w:tc>
          <w:tcPr>
            <w:tcW w:w="957" w:type="pct"/>
            <w:vMerge w:val="restart"/>
            <w:vAlign w:val="center"/>
          </w:tcPr>
          <w:p w14:paraId="7A4C2D4D" w14:textId="77777777" w:rsidR="00BB46BE" w:rsidRPr="002F4461" w:rsidRDefault="00BB46BE" w:rsidP="00BB46BE">
            <w:pPr>
              <w:pStyle w:val="aff7"/>
              <w:rPr>
                <w:rFonts w:ascii="Times New Roman" w:hAnsi="Times New Roman"/>
                <w:b/>
              </w:rPr>
            </w:pPr>
            <w:r w:rsidRPr="002F4461">
              <w:rPr>
                <w:rFonts w:ascii="Times New Roman" w:hAnsi="Times New Roman"/>
                <w:b/>
              </w:rPr>
              <w:t>Приобретение реквизита для организации и оформления мероприятий и приобретение основных средств (</w:t>
            </w:r>
            <w:proofErr w:type="spellStart"/>
            <w:r w:rsidRPr="002F4461">
              <w:rPr>
                <w:rFonts w:ascii="Times New Roman" w:hAnsi="Times New Roman"/>
                <w:b/>
              </w:rPr>
              <w:t>банерная</w:t>
            </w:r>
            <w:proofErr w:type="spellEnd"/>
            <w:r w:rsidRPr="002F4461">
              <w:rPr>
                <w:rFonts w:ascii="Times New Roman" w:hAnsi="Times New Roman"/>
                <w:b/>
              </w:rPr>
              <w:t>, флажная продукция, купель)</w:t>
            </w:r>
          </w:p>
        </w:tc>
        <w:tc>
          <w:tcPr>
            <w:tcW w:w="766" w:type="pct"/>
          </w:tcPr>
          <w:p w14:paraId="5772E1D3" w14:textId="77777777" w:rsidR="00BB46BE" w:rsidRPr="002F4461" w:rsidRDefault="00BB46BE" w:rsidP="00BB46BE">
            <w:pPr>
              <w:rPr>
                <w:sz w:val="22"/>
                <w:szCs w:val="22"/>
              </w:rPr>
            </w:pPr>
            <w:r w:rsidRPr="002F4461">
              <w:rPr>
                <w:sz w:val="22"/>
                <w:szCs w:val="22"/>
              </w:rPr>
              <w:t>Итого:</w:t>
            </w:r>
          </w:p>
        </w:tc>
        <w:tc>
          <w:tcPr>
            <w:tcW w:w="510" w:type="pct"/>
          </w:tcPr>
          <w:p w14:paraId="6D4E496B" w14:textId="77777777" w:rsidR="00BB46BE" w:rsidRPr="002F4461" w:rsidRDefault="00BB46BE" w:rsidP="00BB46BE">
            <w:pPr>
              <w:rPr>
                <w:b/>
                <w:sz w:val="22"/>
                <w:szCs w:val="22"/>
              </w:rPr>
            </w:pPr>
            <w:r w:rsidRPr="002F4461">
              <w:rPr>
                <w:b/>
                <w:sz w:val="22"/>
                <w:szCs w:val="22"/>
              </w:rPr>
              <w:t xml:space="preserve"> 527 355,04</w:t>
            </w:r>
          </w:p>
        </w:tc>
        <w:tc>
          <w:tcPr>
            <w:tcW w:w="594" w:type="pct"/>
          </w:tcPr>
          <w:p w14:paraId="6F63920B" w14:textId="77777777" w:rsidR="00BB46BE" w:rsidRPr="002F4461" w:rsidRDefault="00BB46BE" w:rsidP="00BB46BE">
            <w:pPr>
              <w:rPr>
                <w:b/>
                <w:sz w:val="22"/>
                <w:szCs w:val="22"/>
              </w:rPr>
            </w:pPr>
            <w:r w:rsidRPr="002F4461">
              <w:rPr>
                <w:b/>
                <w:sz w:val="22"/>
                <w:szCs w:val="22"/>
              </w:rPr>
              <w:t>742 343,61</w:t>
            </w:r>
          </w:p>
        </w:tc>
        <w:tc>
          <w:tcPr>
            <w:tcW w:w="518" w:type="pct"/>
          </w:tcPr>
          <w:p w14:paraId="59E699B8" w14:textId="77777777" w:rsidR="00BB46BE" w:rsidRPr="002F4461" w:rsidRDefault="00BB46BE" w:rsidP="00BB46BE">
            <w:pPr>
              <w:jc w:val="center"/>
              <w:rPr>
                <w:b/>
                <w:sz w:val="22"/>
                <w:szCs w:val="22"/>
              </w:rPr>
            </w:pPr>
            <w:r w:rsidRPr="002F4461">
              <w:rPr>
                <w:b/>
                <w:sz w:val="22"/>
                <w:szCs w:val="22"/>
              </w:rPr>
              <w:t>706 383,46</w:t>
            </w:r>
          </w:p>
        </w:tc>
        <w:tc>
          <w:tcPr>
            <w:tcW w:w="510" w:type="pct"/>
          </w:tcPr>
          <w:p w14:paraId="7EA40D12" w14:textId="77777777" w:rsidR="00BB46BE" w:rsidRPr="002F4461" w:rsidRDefault="00BB46BE" w:rsidP="00BB46BE">
            <w:pPr>
              <w:rPr>
                <w:b/>
                <w:sz w:val="22"/>
                <w:szCs w:val="22"/>
              </w:rPr>
            </w:pPr>
            <w:r w:rsidRPr="002F4461">
              <w:rPr>
                <w:b/>
                <w:sz w:val="22"/>
                <w:szCs w:val="22"/>
              </w:rPr>
              <w:t>50 000,00</w:t>
            </w:r>
          </w:p>
        </w:tc>
        <w:tc>
          <w:tcPr>
            <w:tcW w:w="511" w:type="pct"/>
          </w:tcPr>
          <w:p w14:paraId="76965496" w14:textId="77777777" w:rsidR="00BB46BE" w:rsidRPr="002F4461" w:rsidRDefault="00BB46BE" w:rsidP="00BB46BE">
            <w:pPr>
              <w:rPr>
                <w:b/>
                <w:sz w:val="22"/>
                <w:szCs w:val="22"/>
              </w:rPr>
            </w:pPr>
            <w:r w:rsidRPr="002F4461">
              <w:rPr>
                <w:b/>
                <w:sz w:val="22"/>
                <w:szCs w:val="22"/>
              </w:rPr>
              <w:t>50 000,00</w:t>
            </w:r>
          </w:p>
        </w:tc>
        <w:tc>
          <w:tcPr>
            <w:tcW w:w="418" w:type="pct"/>
            <w:gridSpan w:val="2"/>
            <w:vMerge/>
            <w:vAlign w:val="center"/>
          </w:tcPr>
          <w:p w14:paraId="0037F1D0" w14:textId="77777777" w:rsidR="00BB46BE" w:rsidRPr="002F4461" w:rsidRDefault="00BB46BE" w:rsidP="00BB46BE">
            <w:pPr>
              <w:pStyle w:val="aff7"/>
              <w:rPr>
                <w:rFonts w:ascii="Times New Roman" w:hAnsi="Times New Roman"/>
                <w:color w:val="000000"/>
              </w:rPr>
            </w:pPr>
          </w:p>
        </w:tc>
      </w:tr>
      <w:tr w:rsidR="00BB46BE" w:rsidRPr="002F4461" w14:paraId="3B54C8D9" w14:textId="77777777" w:rsidTr="00BB46BE">
        <w:trPr>
          <w:trHeight w:val="387"/>
        </w:trPr>
        <w:tc>
          <w:tcPr>
            <w:tcW w:w="216" w:type="pct"/>
            <w:vMerge/>
            <w:vAlign w:val="center"/>
          </w:tcPr>
          <w:p w14:paraId="4256AB4F" w14:textId="77777777" w:rsidR="00BB46BE" w:rsidRPr="002F4461" w:rsidRDefault="00BB46BE" w:rsidP="00BB46BE">
            <w:pPr>
              <w:pStyle w:val="aff7"/>
              <w:rPr>
                <w:rFonts w:ascii="Times New Roman" w:hAnsi="Times New Roman"/>
              </w:rPr>
            </w:pPr>
          </w:p>
        </w:tc>
        <w:tc>
          <w:tcPr>
            <w:tcW w:w="957" w:type="pct"/>
            <w:vMerge/>
            <w:vAlign w:val="center"/>
          </w:tcPr>
          <w:p w14:paraId="11F6DA7B" w14:textId="77777777" w:rsidR="00BB46BE" w:rsidRPr="002F4461" w:rsidRDefault="00BB46BE" w:rsidP="00BB46BE">
            <w:pPr>
              <w:pStyle w:val="aff7"/>
              <w:rPr>
                <w:rFonts w:ascii="Times New Roman" w:hAnsi="Times New Roman"/>
              </w:rPr>
            </w:pPr>
          </w:p>
        </w:tc>
        <w:tc>
          <w:tcPr>
            <w:tcW w:w="766" w:type="pct"/>
          </w:tcPr>
          <w:p w14:paraId="46285FEC" w14:textId="77777777" w:rsidR="00BB46BE" w:rsidRPr="002F4461" w:rsidRDefault="00BB46BE" w:rsidP="00BB46BE">
            <w:pPr>
              <w:rPr>
                <w:sz w:val="22"/>
                <w:szCs w:val="22"/>
              </w:rPr>
            </w:pPr>
            <w:r w:rsidRPr="002F4461">
              <w:rPr>
                <w:sz w:val="22"/>
                <w:szCs w:val="22"/>
              </w:rPr>
              <w:t>Федеральный бюджет</w:t>
            </w:r>
          </w:p>
        </w:tc>
        <w:tc>
          <w:tcPr>
            <w:tcW w:w="510" w:type="pct"/>
            <w:vAlign w:val="center"/>
          </w:tcPr>
          <w:p w14:paraId="15F4C644" w14:textId="77777777" w:rsidR="00BB46BE" w:rsidRPr="002F4461" w:rsidRDefault="00BB46BE" w:rsidP="00BB46BE">
            <w:pPr>
              <w:ind w:left="-108"/>
              <w:rPr>
                <w:color w:val="000000"/>
                <w:sz w:val="22"/>
                <w:szCs w:val="22"/>
              </w:rPr>
            </w:pPr>
          </w:p>
        </w:tc>
        <w:tc>
          <w:tcPr>
            <w:tcW w:w="594" w:type="pct"/>
            <w:vAlign w:val="center"/>
          </w:tcPr>
          <w:p w14:paraId="6A66D6E6" w14:textId="77777777" w:rsidR="00BB46BE" w:rsidRPr="002F4461" w:rsidRDefault="00BB46BE" w:rsidP="00BB46BE">
            <w:pPr>
              <w:ind w:left="-113"/>
              <w:jc w:val="center"/>
              <w:rPr>
                <w:color w:val="000000"/>
                <w:sz w:val="22"/>
                <w:szCs w:val="22"/>
              </w:rPr>
            </w:pPr>
          </w:p>
        </w:tc>
        <w:tc>
          <w:tcPr>
            <w:tcW w:w="518" w:type="pct"/>
            <w:vAlign w:val="center"/>
          </w:tcPr>
          <w:p w14:paraId="064F183D" w14:textId="77777777" w:rsidR="00BB46BE" w:rsidRPr="002F4461" w:rsidRDefault="00BB46BE" w:rsidP="00BB46BE">
            <w:pPr>
              <w:ind w:left="-119"/>
              <w:jc w:val="center"/>
              <w:rPr>
                <w:color w:val="000000"/>
                <w:sz w:val="22"/>
                <w:szCs w:val="22"/>
              </w:rPr>
            </w:pPr>
          </w:p>
        </w:tc>
        <w:tc>
          <w:tcPr>
            <w:tcW w:w="510" w:type="pct"/>
            <w:vAlign w:val="center"/>
          </w:tcPr>
          <w:p w14:paraId="2361981B" w14:textId="77777777" w:rsidR="00BB46BE" w:rsidRPr="002F4461" w:rsidRDefault="00BB46BE" w:rsidP="00BB46BE">
            <w:pPr>
              <w:ind w:left="-117"/>
              <w:jc w:val="center"/>
              <w:rPr>
                <w:color w:val="000000"/>
                <w:sz w:val="22"/>
                <w:szCs w:val="22"/>
              </w:rPr>
            </w:pPr>
          </w:p>
        </w:tc>
        <w:tc>
          <w:tcPr>
            <w:tcW w:w="511" w:type="pct"/>
            <w:vAlign w:val="center"/>
          </w:tcPr>
          <w:p w14:paraId="72150345" w14:textId="77777777" w:rsidR="00BB46BE" w:rsidRPr="002F4461" w:rsidRDefault="00BB46BE" w:rsidP="00BB46BE">
            <w:pPr>
              <w:ind w:left="-118"/>
              <w:jc w:val="center"/>
              <w:rPr>
                <w:color w:val="000000"/>
                <w:sz w:val="22"/>
                <w:szCs w:val="22"/>
              </w:rPr>
            </w:pPr>
          </w:p>
        </w:tc>
        <w:tc>
          <w:tcPr>
            <w:tcW w:w="418" w:type="pct"/>
            <w:gridSpan w:val="2"/>
            <w:vMerge/>
            <w:vAlign w:val="center"/>
          </w:tcPr>
          <w:p w14:paraId="2B2B6880" w14:textId="77777777" w:rsidR="00BB46BE" w:rsidRPr="002F4461" w:rsidRDefault="00BB46BE" w:rsidP="00BB46BE">
            <w:pPr>
              <w:pStyle w:val="aff7"/>
              <w:rPr>
                <w:rFonts w:ascii="Times New Roman" w:hAnsi="Times New Roman"/>
                <w:color w:val="000000"/>
              </w:rPr>
            </w:pPr>
          </w:p>
        </w:tc>
      </w:tr>
      <w:tr w:rsidR="00BB46BE" w:rsidRPr="002F4461" w14:paraId="59568DD8" w14:textId="77777777" w:rsidTr="00BB46BE">
        <w:trPr>
          <w:trHeight w:val="387"/>
        </w:trPr>
        <w:tc>
          <w:tcPr>
            <w:tcW w:w="216" w:type="pct"/>
            <w:vMerge/>
            <w:vAlign w:val="center"/>
          </w:tcPr>
          <w:p w14:paraId="3EA9F836" w14:textId="77777777" w:rsidR="00BB46BE" w:rsidRPr="002F4461" w:rsidRDefault="00BB46BE" w:rsidP="00BB46BE">
            <w:pPr>
              <w:pStyle w:val="aff7"/>
              <w:rPr>
                <w:rFonts w:ascii="Times New Roman" w:hAnsi="Times New Roman"/>
              </w:rPr>
            </w:pPr>
          </w:p>
        </w:tc>
        <w:tc>
          <w:tcPr>
            <w:tcW w:w="957" w:type="pct"/>
            <w:vMerge/>
            <w:vAlign w:val="center"/>
          </w:tcPr>
          <w:p w14:paraId="19A3FF1E" w14:textId="77777777" w:rsidR="00BB46BE" w:rsidRPr="002F4461" w:rsidRDefault="00BB46BE" w:rsidP="00BB46BE">
            <w:pPr>
              <w:pStyle w:val="aff7"/>
              <w:rPr>
                <w:rFonts w:ascii="Times New Roman" w:hAnsi="Times New Roman"/>
              </w:rPr>
            </w:pPr>
          </w:p>
        </w:tc>
        <w:tc>
          <w:tcPr>
            <w:tcW w:w="766" w:type="pct"/>
          </w:tcPr>
          <w:p w14:paraId="437EF106" w14:textId="77777777" w:rsidR="00BB46BE" w:rsidRPr="002F4461" w:rsidRDefault="00BB46BE" w:rsidP="00BB46BE">
            <w:pPr>
              <w:rPr>
                <w:sz w:val="22"/>
                <w:szCs w:val="22"/>
              </w:rPr>
            </w:pPr>
            <w:r w:rsidRPr="002F4461">
              <w:rPr>
                <w:sz w:val="22"/>
                <w:szCs w:val="22"/>
              </w:rPr>
              <w:t xml:space="preserve">Государственный бюджет </w:t>
            </w:r>
          </w:p>
        </w:tc>
        <w:tc>
          <w:tcPr>
            <w:tcW w:w="510" w:type="pct"/>
            <w:vAlign w:val="center"/>
          </w:tcPr>
          <w:p w14:paraId="77F145D3" w14:textId="77777777" w:rsidR="00BB46BE" w:rsidRPr="002F4461" w:rsidRDefault="00BB46BE" w:rsidP="00BB46BE">
            <w:pPr>
              <w:ind w:left="-108"/>
              <w:rPr>
                <w:color w:val="000000"/>
                <w:sz w:val="22"/>
                <w:szCs w:val="22"/>
              </w:rPr>
            </w:pPr>
          </w:p>
        </w:tc>
        <w:tc>
          <w:tcPr>
            <w:tcW w:w="594" w:type="pct"/>
            <w:vAlign w:val="center"/>
          </w:tcPr>
          <w:p w14:paraId="7E1096E6" w14:textId="77777777" w:rsidR="00BB46BE" w:rsidRPr="002F4461" w:rsidRDefault="00BB46BE" w:rsidP="00BB46BE">
            <w:pPr>
              <w:ind w:left="-113"/>
              <w:jc w:val="center"/>
              <w:rPr>
                <w:color w:val="000000"/>
                <w:sz w:val="22"/>
                <w:szCs w:val="22"/>
              </w:rPr>
            </w:pPr>
          </w:p>
        </w:tc>
        <w:tc>
          <w:tcPr>
            <w:tcW w:w="518" w:type="pct"/>
            <w:vAlign w:val="center"/>
          </w:tcPr>
          <w:p w14:paraId="5D7A0172" w14:textId="77777777" w:rsidR="00BB46BE" w:rsidRPr="002F4461" w:rsidRDefault="00BB46BE" w:rsidP="00BB46BE">
            <w:pPr>
              <w:ind w:left="-119"/>
              <w:jc w:val="center"/>
              <w:rPr>
                <w:color w:val="000000"/>
                <w:sz w:val="22"/>
                <w:szCs w:val="22"/>
              </w:rPr>
            </w:pPr>
          </w:p>
        </w:tc>
        <w:tc>
          <w:tcPr>
            <w:tcW w:w="510" w:type="pct"/>
            <w:vAlign w:val="center"/>
          </w:tcPr>
          <w:p w14:paraId="2C96510D" w14:textId="77777777" w:rsidR="00BB46BE" w:rsidRPr="002F4461" w:rsidRDefault="00BB46BE" w:rsidP="00BB46BE">
            <w:pPr>
              <w:ind w:left="-117"/>
              <w:jc w:val="center"/>
              <w:rPr>
                <w:color w:val="000000"/>
                <w:sz w:val="22"/>
                <w:szCs w:val="22"/>
              </w:rPr>
            </w:pPr>
          </w:p>
        </w:tc>
        <w:tc>
          <w:tcPr>
            <w:tcW w:w="511" w:type="pct"/>
            <w:vAlign w:val="center"/>
          </w:tcPr>
          <w:p w14:paraId="1DB02303" w14:textId="77777777" w:rsidR="00BB46BE" w:rsidRPr="002F4461" w:rsidRDefault="00BB46BE" w:rsidP="00BB46BE">
            <w:pPr>
              <w:ind w:left="-118"/>
              <w:jc w:val="center"/>
              <w:rPr>
                <w:color w:val="000000"/>
                <w:sz w:val="22"/>
                <w:szCs w:val="22"/>
              </w:rPr>
            </w:pPr>
          </w:p>
        </w:tc>
        <w:tc>
          <w:tcPr>
            <w:tcW w:w="418" w:type="pct"/>
            <w:gridSpan w:val="2"/>
            <w:vMerge/>
            <w:vAlign w:val="center"/>
          </w:tcPr>
          <w:p w14:paraId="093BE1EA" w14:textId="77777777" w:rsidR="00BB46BE" w:rsidRPr="002F4461" w:rsidRDefault="00BB46BE" w:rsidP="00BB46BE">
            <w:pPr>
              <w:pStyle w:val="aff7"/>
              <w:rPr>
                <w:rFonts w:ascii="Times New Roman" w:hAnsi="Times New Roman"/>
                <w:color w:val="000000"/>
              </w:rPr>
            </w:pPr>
          </w:p>
        </w:tc>
      </w:tr>
      <w:tr w:rsidR="00BB46BE" w:rsidRPr="002F4461" w14:paraId="62D438DD" w14:textId="77777777" w:rsidTr="00BB46BE">
        <w:trPr>
          <w:trHeight w:val="387"/>
        </w:trPr>
        <w:tc>
          <w:tcPr>
            <w:tcW w:w="216" w:type="pct"/>
            <w:vMerge/>
            <w:vAlign w:val="center"/>
          </w:tcPr>
          <w:p w14:paraId="688C8E61" w14:textId="77777777" w:rsidR="00BB46BE" w:rsidRPr="002F4461" w:rsidRDefault="00BB46BE" w:rsidP="00BB46BE">
            <w:pPr>
              <w:pStyle w:val="aff7"/>
              <w:rPr>
                <w:rFonts w:ascii="Times New Roman" w:hAnsi="Times New Roman"/>
              </w:rPr>
            </w:pPr>
          </w:p>
        </w:tc>
        <w:tc>
          <w:tcPr>
            <w:tcW w:w="957" w:type="pct"/>
            <w:vMerge/>
            <w:vAlign w:val="center"/>
          </w:tcPr>
          <w:p w14:paraId="733F0331" w14:textId="77777777" w:rsidR="00BB46BE" w:rsidRPr="002F4461" w:rsidRDefault="00BB46BE" w:rsidP="00BB46BE">
            <w:pPr>
              <w:pStyle w:val="aff7"/>
              <w:rPr>
                <w:rFonts w:ascii="Times New Roman" w:hAnsi="Times New Roman"/>
              </w:rPr>
            </w:pPr>
          </w:p>
        </w:tc>
        <w:tc>
          <w:tcPr>
            <w:tcW w:w="766" w:type="pct"/>
          </w:tcPr>
          <w:p w14:paraId="536A547A" w14:textId="77777777" w:rsidR="00BB46BE" w:rsidRPr="002F4461" w:rsidRDefault="00BB46BE" w:rsidP="00BB46BE">
            <w:pPr>
              <w:rPr>
                <w:sz w:val="22"/>
                <w:szCs w:val="22"/>
              </w:rPr>
            </w:pPr>
            <w:r w:rsidRPr="002F4461">
              <w:rPr>
                <w:sz w:val="22"/>
                <w:szCs w:val="22"/>
              </w:rPr>
              <w:t xml:space="preserve">Бюджет МО «Поселок </w:t>
            </w:r>
            <w:proofErr w:type="spellStart"/>
            <w:r w:rsidRPr="002F4461">
              <w:rPr>
                <w:sz w:val="22"/>
                <w:szCs w:val="22"/>
              </w:rPr>
              <w:t>Айхал</w:t>
            </w:r>
            <w:proofErr w:type="spellEnd"/>
            <w:r w:rsidRPr="002F4461">
              <w:rPr>
                <w:sz w:val="22"/>
                <w:szCs w:val="22"/>
              </w:rPr>
              <w:t>»</w:t>
            </w:r>
          </w:p>
        </w:tc>
        <w:tc>
          <w:tcPr>
            <w:tcW w:w="510" w:type="pct"/>
            <w:vAlign w:val="center"/>
          </w:tcPr>
          <w:p w14:paraId="3137B8E5" w14:textId="77777777" w:rsidR="00BB46BE" w:rsidRPr="002F4461" w:rsidRDefault="00BB46BE" w:rsidP="00BB46BE">
            <w:pPr>
              <w:ind w:left="-108"/>
              <w:rPr>
                <w:color w:val="000000"/>
                <w:sz w:val="22"/>
                <w:szCs w:val="22"/>
              </w:rPr>
            </w:pPr>
            <w:r w:rsidRPr="002F4461">
              <w:rPr>
                <w:color w:val="000000"/>
                <w:sz w:val="22"/>
                <w:szCs w:val="22"/>
              </w:rPr>
              <w:t xml:space="preserve">  527 355,04</w:t>
            </w:r>
          </w:p>
        </w:tc>
        <w:tc>
          <w:tcPr>
            <w:tcW w:w="594" w:type="pct"/>
            <w:vAlign w:val="center"/>
          </w:tcPr>
          <w:p w14:paraId="41BCE43C" w14:textId="77777777" w:rsidR="00BB46BE" w:rsidRPr="002F4461" w:rsidRDefault="00BB46BE" w:rsidP="00BB46BE">
            <w:pPr>
              <w:ind w:left="-113"/>
              <w:jc w:val="center"/>
              <w:rPr>
                <w:color w:val="000000"/>
                <w:sz w:val="22"/>
                <w:szCs w:val="22"/>
              </w:rPr>
            </w:pPr>
            <w:r w:rsidRPr="002F4461">
              <w:rPr>
                <w:color w:val="000000"/>
                <w:sz w:val="22"/>
                <w:szCs w:val="22"/>
              </w:rPr>
              <w:t>742 343,61</w:t>
            </w:r>
          </w:p>
        </w:tc>
        <w:tc>
          <w:tcPr>
            <w:tcW w:w="518" w:type="pct"/>
            <w:vAlign w:val="center"/>
          </w:tcPr>
          <w:p w14:paraId="068CB0BC" w14:textId="77777777" w:rsidR="00BB46BE" w:rsidRPr="002F4461" w:rsidRDefault="00BB46BE" w:rsidP="00BB46BE">
            <w:pPr>
              <w:ind w:left="-119"/>
              <w:jc w:val="center"/>
              <w:rPr>
                <w:color w:val="000000"/>
                <w:sz w:val="22"/>
                <w:szCs w:val="22"/>
                <w:lang w:val="en-US"/>
              </w:rPr>
            </w:pPr>
            <w:r w:rsidRPr="002F4461">
              <w:rPr>
                <w:color w:val="000000"/>
                <w:sz w:val="22"/>
                <w:szCs w:val="22"/>
                <w:lang w:val="en-US"/>
              </w:rPr>
              <w:t>706 383</w:t>
            </w:r>
            <w:r w:rsidRPr="002F4461">
              <w:rPr>
                <w:color w:val="000000"/>
                <w:sz w:val="22"/>
                <w:szCs w:val="22"/>
              </w:rPr>
              <w:t xml:space="preserve">, </w:t>
            </w:r>
            <w:r w:rsidRPr="002F4461">
              <w:rPr>
                <w:color w:val="000000"/>
                <w:sz w:val="22"/>
                <w:szCs w:val="22"/>
                <w:lang w:val="en-US"/>
              </w:rPr>
              <w:t>46</w:t>
            </w:r>
          </w:p>
        </w:tc>
        <w:tc>
          <w:tcPr>
            <w:tcW w:w="510" w:type="pct"/>
            <w:vAlign w:val="center"/>
          </w:tcPr>
          <w:p w14:paraId="5E64D517" w14:textId="77777777" w:rsidR="00BB46BE" w:rsidRPr="002F4461" w:rsidRDefault="00BB46BE" w:rsidP="00BB46BE">
            <w:pPr>
              <w:ind w:left="-117"/>
              <w:jc w:val="center"/>
              <w:rPr>
                <w:color w:val="000000"/>
                <w:sz w:val="22"/>
                <w:szCs w:val="22"/>
              </w:rPr>
            </w:pPr>
            <w:r w:rsidRPr="002F4461">
              <w:rPr>
                <w:color w:val="000000"/>
                <w:sz w:val="22"/>
                <w:szCs w:val="22"/>
              </w:rPr>
              <w:t>50 000,00</w:t>
            </w:r>
          </w:p>
        </w:tc>
        <w:tc>
          <w:tcPr>
            <w:tcW w:w="511" w:type="pct"/>
            <w:vAlign w:val="center"/>
          </w:tcPr>
          <w:p w14:paraId="5D4FC76B" w14:textId="77777777" w:rsidR="00BB46BE" w:rsidRPr="002F4461" w:rsidRDefault="00BB46BE" w:rsidP="00BB46BE">
            <w:pPr>
              <w:ind w:left="-118"/>
              <w:jc w:val="center"/>
              <w:rPr>
                <w:color w:val="000000"/>
                <w:sz w:val="22"/>
                <w:szCs w:val="22"/>
              </w:rPr>
            </w:pPr>
            <w:r w:rsidRPr="002F4461">
              <w:rPr>
                <w:color w:val="000000"/>
                <w:sz w:val="22"/>
                <w:szCs w:val="22"/>
              </w:rPr>
              <w:t>50 000,00</w:t>
            </w:r>
          </w:p>
        </w:tc>
        <w:tc>
          <w:tcPr>
            <w:tcW w:w="418" w:type="pct"/>
            <w:gridSpan w:val="2"/>
            <w:vMerge/>
            <w:vAlign w:val="center"/>
          </w:tcPr>
          <w:p w14:paraId="58A23B92" w14:textId="77777777" w:rsidR="00BB46BE" w:rsidRPr="002F4461" w:rsidRDefault="00BB46BE" w:rsidP="00BB46BE">
            <w:pPr>
              <w:pStyle w:val="aff7"/>
              <w:rPr>
                <w:rFonts w:ascii="Times New Roman" w:hAnsi="Times New Roman"/>
                <w:color w:val="000000"/>
              </w:rPr>
            </w:pPr>
          </w:p>
        </w:tc>
      </w:tr>
      <w:tr w:rsidR="00BB46BE" w:rsidRPr="002F4461" w14:paraId="38010F3C" w14:textId="77777777" w:rsidTr="00BB46BE">
        <w:trPr>
          <w:trHeight w:val="387"/>
        </w:trPr>
        <w:tc>
          <w:tcPr>
            <w:tcW w:w="216" w:type="pct"/>
            <w:vMerge/>
            <w:vAlign w:val="center"/>
          </w:tcPr>
          <w:p w14:paraId="0296548D" w14:textId="77777777" w:rsidR="00BB46BE" w:rsidRPr="002F4461" w:rsidRDefault="00BB46BE" w:rsidP="00BB46BE">
            <w:pPr>
              <w:pStyle w:val="aff7"/>
              <w:rPr>
                <w:rFonts w:ascii="Times New Roman" w:hAnsi="Times New Roman"/>
              </w:rPr>
            </w:pPr>
          </w:p>
        </w:tc>
        <w:tc>
          <w:tcPr>
            <w:tcW w:w="957" w:type="pct"/>
            <w:vMerge/>
            <w:vAlign w:val="center"/>
          </w:tcPr>
          <w:p w14:paraId="5C3645AA" w14:textId="77777777" w:rsidR="00BB46BE" w:rsidRPr="002F4461" w:rsidRDefault="00BB46BE" w:rsidP="00BB46BE">
            <w:pPr>
              <w:pStyle w:val="aff7"/>
              <w:rPr>
                <w:rFonts w:ascii="Times New Roman" w:hAnsi="Times New Roman"/>
              </w:rPr>
            </w:pPr>
          </w:p>
        </w:tc>
        <w:tc>
          <w:tcPr>
            <w:tcW w:w="766" w:type="pct"/>
          </w:tcPr>
          <w:p w14:paraId="291B7D8D" w14:textId="77777777" w:rsidR="00BB46BE" w:rsidRPr="002F4461" w:rsidRDefault="00BB46BE" w:rsidP="00BB46BE">
            <w:pPr>
              <w:rPr>
                <w:sz w:val="22"/>
                <w:szCs w:val="22"/>
              </w:rPr>
            </w:pPr>
            <w:r w:rsidRPr="002F4461">
              <w:rPr>
                <w:sz w:val="22"/>
                <w:szCs w:val="22"/>
              </w:rPr>
              <w:t xml:space="preserve">Другие источники </w:t>
            </w:r>
          </w:p>
        </w:tc>
        <w:tc>
          <w:tcPr>
            <w:tcW w:w="510" w:type="pct"/>
            <w:vAlign w:val="center"/>
          </w:tcPr>
          <w:p w14:paraId="1EAC5F32" w14:textId="77777777" w:rsidR="00BB46BE" w:rsidRPr="002F4461" w:rsidRDefault="00BB46BE" w:rsidP="00BB46BE">
            <w:pPr>
              <w:ind w:left="-108"/>
              <w:rPr>
                <w:color w:val="000000"/>
                <w:sz w:val="22"/>
                <w:szCs w:val="22"/>
              </w:rPr>
            </w:pPr>
          </w:p>
        </w:tc>
        <w:tc>
          <w:tcPr>
            <w:tcW w:w="594" w:type="pct"/>
            <w:vAlign w:val="center"/>
          </w:tcPr>
          <w:p w14:paraId="55CCB3E4" w14:textId="77777777" w:rsidR="00BB46BE" w:rsidRPr="002F4461" w:rsidRDefault="00BB46BE" w:rsidP="00BB46BE">
            <w:pPr>
              <w:ind w:left="-113"/>
              <w:jc w:val="center"/>
              <w:rPr>
                <w:color w:val="000000"/>
                <w:sz w:val="22"/>
                <w:szCs w:val="22"/>
              </w:rPr>
            </w:pPr>
          </w:p>
        </w:tc>
        <w:tc>
          <w:tcPr>
            <w:tcW w:w="518" w:type="pct"/>
            <w:vAlign w:val="center"/>
          </w:tcPr>
          <w:p w14:paraId="291E0A8C" w14:textId="77777777" w:rsidR="00BB46BE" w:rsidRPr="002F4461" w:rsidRDefault="00BB46BE" w:rsidP="00BB46BE">
            <w:pPr>
              <w:ind w:left="-119"/>
              <w:jc w:val="center"/>
              <w:rPr>
                <w:color w:val="000000"/>
                <w:sz w:val="22"/>
                <w:szCs w:val="22"/>
              </w:rPr>
            </w:pPr>
          </w:p>
        </w:tc>
        <w:tc>
          <w:tcPr>
            <w:tcW w:w="510" w:type="pct"/>
            <w:vAlign w:val="center"/>
          </w:tcPr>
          <w:p w14:paraId="008752BD" w14:textId="77777777" w:rsidR="00BB46BE" w:rsidRPr="002F4461" w:rsidRDefault="00BB46BE" w:rsidP="00BB46BE">
            <w:pPr>
              <w:ind w:left="-117"/>
              <w:jc w:val="center"/>
              <w:rPr>
                <w:color w:val="000000"/>
                <w:sz w:val="22"/>
                <w:szCs w:val="22"/>
              </w:rPr>
            </w:pPr>
          </w:p>
        </w:tc>
        <w:tc>
          <w:tcPr>
            <w:tcW w:w="511" w:type="pct"/>
            <w:vAlign w:val="center"/>
          </w:tcPr>
          <w:p w14:paraId="627DC0C6" w14:textId="77777777" w:rsidR="00BB46BE" w:rsidRPr="002F4461" w:rsidRDefault="00BB46BE" w:rsidP="00BB46BE">
            <w:pPr>
              <w:ind w:left="-118"/>
              <w:jc w:val="center"/>
              <w:rPr>
                <w:color w:val="000000"/>
                <w:sz w:val="22"/>
                <w:szCs w:val="22"/>
              </w:rPr>
            </w:pPr>
          </w:p>
        </w:tc>
        <w:tc>
          <w:tcPr>
            <w:tcW w:w="418" w:type="pct"/>
            <w:gridSpan w:val="2"/>
            <w:vMerge/>
            <w:vAlign w:val="center"/>
          </w:tcPr>
          <w:p w14:paraId="0D595AE7" w14:textId="77777777" w:rsidR="00BB46BE" w:rsidRPr="002F4461" w:rsidRDefault="00BB46BE" w:rsidP="00BB46BE">
            <w:pPr>
              <w:pStyle w:val="aff7"/>
              <w:rPr>
                <w:rFonts w:ascii="Times New Roman" w:hAnsi="Times New Roman"/>
                <w:color w:val="000000"/>
              </w:rPr>
            </w:pPr>
          </w:p>
        </w:tc>
      </w:tr>
      <w:tr w:rsidR="00BB46BE" w:rsidRPr="002F4461" w14:paraId="33F25D2E" w14:textId="77777777" w:rsidTr="00BB46BE">
        <w:trPr>
          <w:trHeight w:val="276"/>
        </w:trPr>
        <w:tc>
          <w:tcPr>
            <w:tcW w:w="216" w:type="pct"/>
            <w:vMerge w:val="restart"/>
            <w:vAlign w:val="center"/>
            <w:hideMark/>
          </w:tcPr>
          <w:p w14:paraId="1BB236EF" w14:textId="77777777" w:rsidR="00BB46BE" w:rsidRPr="002F4461" w:rsidRDefault="00BB46BE" w:rsidP="00BB46BE">
            <w:pPr>
              <w:pStyle w:val="aff7"/>
              <w:rPr>
                <w:rFonts w:ascii="Times New Roman" w:hAnsi="Times New Roman"/>
              </w:rPr>
            </w:pPr>
            <w:r w:rsidRPr="002F4461">
              <w:rPr>
                <w:rFonts w:ascii="Times New Roman" w:hAnsi="Times New Roman"/>
              </w:rPr>
              <w:t>1.2.</w:t>
            </w:r>
          </w:p>
        </w:tc>
        <w:tc>
          <w:tcPr>
            <w:tcW w:w="957" w:type="pct"/>
            <w:vMerge w:val="restart"/>
            <w:vAlign w:val="center"/>
          </w:tcPr>
          <w:p w14:paraId="1EF222E7" w14:textId="77777777" w:rsidR="00BB46BE" w:rsidRPr="002F4461" w:rsidRDefault="00BB46BE" w:rsidP="00BB46BE">
            <w:pPr>
              <w:pStyle w:val="aff7"/>
              <w:rPr>
                <w:rFonts w:ascii="Times New Roman" w:hAnsi="Times New Roman"/>
                <w:b/>
              </w:rPr>
            </w:pPr>
            <w:r w:rsidRPr="002F4461">
              <w:rPr>
                <w:rFonts w:ascii="Times New Roman" w:hAnsi="Times New Roman"/>
                <w:b/>
              </w:rPr>
              <w:t>Приобретение наградной, подарочной, сувенирной продукции, полиграфия, входных билетов</w:t>
            </w:r>
          </w:p>
        </w:tc>
        <w:tc>
          <w:tcPr>
            <w:tcW w:w="766" w:type="pct"/>
          </w:tcPr>
          <w:p w14:paraId="4A31B49C" w14:textId="77777777" w:rsidR="00BB46BE" w:rsidRPr="002F4461" w:rsidRDefault="00BB46BE" w:rsidP="00BB46BE">
            <w:pPr>
              <w:rPr>
                <w:sz w:val="22"/>
                <w:szCs w:val="22"/>
              </w:rPr>
            </w:pPr>
            <w:r w:rsidRPr="002F4461">
              <w:rPr>
                <w:sz w:val="22"/>
                <w:szCs w:val="22"/>
              </w:rPr>
              <w:t>Итого:</w:t>
            </w:r>
          </w:p>
        </w:tc>
        <w:tc>
          <w:tcPr>
            <w:tcW w:w="510" w:type="pct"/>
            <w:vAlign w:val="center"/>
          </w:tcPr>
          <w:p w14:paraId="6FEAA374" w14:textId="77777777" w:rsidR="00BB46BE" w:rsidRPr="002F4461" w:rsidRDefault="00BB46BE" w:rsidP="00BB46BE">
            <w:pPr>
              <w:jc w:val="center"/>
              <w:rPr>
                <w:b/>
                <w:color w:val="000000"/>
                <w:sz w:val="22"/>
                <w:szCs w:val="22"/>
              </w:rPr>
            </w:pPr>
            <w:r w:rsidRPr="002F4461">
              <w:rPr>
                <w:b/>
                <w:color w:val="000000"/>
                <w:sz w:val="22"/>
                <w:szCs w:val="22"/>
              </w:rPr>
              <w:t>146 113,00</w:t>
            </w:r>
          </w:p>
        </w:tc>
        <w:tc>
          <w:tcPr>
            <w:tcW w:w="594" w:type="pct"/>
            <w:vAlign w:val="center"/>
          </w:tcPr>
          <w:p w14:paraId="178D90BB" w14:textId="77777777" w:rsidR="00BB46BE" w:rsidRPr="002F4461" w:rsidRDefault="00BB46BE" w:rsidP="00BB46BE">
            <w:pPr>
              <w:jc w:val="center"/>
              <w:rPr>
                <w:b/>
                <w:color w:val="000000"/>
                <w:sz w:val="22"/>
                <w:szCs w:val="22"/>
              </w:rPr>
            </w:pPr>
            <w:r w:rsidRPr="002F4461">
              <w:rPr>
                <w:b/>
                <w:color w:val="000000"/>
                <w:sz w:val="22"/>
                <w:szCs w:val="22"/>
              </w:rPr>
              <w:t>1 000 941,74</w:t>
            </w:r>
          </w:p>
        </w:tc>
        <w:tc>
          <w:tcPr>
            <w:tcW w:w="518" w:type="pct"/>
            <w:vAlign w:val="center"/>
          </w:tcPr>
          <w:p w14:paraId="2CF60584" w14:textId="77777777" w:rsidR="00BB46BE" w:rsidRPr="002F4461" w:rsidRDefault="00BB46BE" w:rsidP="00BB46BE">
            <w:pPr>
              <w:jc w:val="center"/>
              <w:rPr>
                <w:b/>
                <w:color w:val="000000"/>
                <w:sz w:val="22"/>
                <w:szCs w:val="22"/>
              </w:rPr>
            </w:pPr>
            <w:r w:rsidRPr="002F4461">
              <w:rPr>
                <w:b/>
                <w:color w:val="000000"/>
                <w:sz w:val="22"/>
                <w:szCs w:val="22"/>
              </w:rPr>
              <w:t>1 219 595,23</w:t>
            </w:r>
          </w:p>
        </w:tc>
        <w:tc>
          <w:tcPr>
            <w:tcW w:w="510" w:type="pct"/>
            <w:vAlign w:val="center"/>
          </w:tcPr>
          <w:p w14:paraId="753E598A" w14:textId="77777777" w:rsidR="00BB46BE" w:rsidRPr="002F4461" w:rsidRDefault="00BB46BE" w:rsidP="00BB46BE">
            <w:pPr>
              <w:jc w:val="center"/>
              <w:rPr>
                <w:b/>
                <w:color w:val="000000"/>
                <w:sz w:val="22"/>
                <w:szCs w:val="22"/>
              </w:rPr>
            </w:pPr>
            <w:r w:rsidRPr="002F4461">
              <w:rPr>
                <w:b/>
                <w:color w:val="000000"/>
                <w:sz w:val="22"/>
                <w:szCs w:val="22"/>
              </w:rPr>
              <w:t>750 000,00</w:t>
            </w:r>
          </w:p>
        </w:tc>
        <w:tc>
          <w:tcPr>
            <w:tcW w:w="511" w:type="pct"/>
            <w:vAlign w:val="center"/>
          </w:tcPr>
          <w:p w14:paraId="73FDF2FF" w14:textId="77777777" w:rsidR="00BB46BE" w:rsidRPr="002F4461" w:rsidRDefault="00BB46BE" w:rsidP="00BB46BE">
            <w:pPr>
              <w:jc w:val="center"/>
              <w:rPr>
                <w:b/>
                <w:color w:val="000000"/>
                <w:sz w:val="22"/>
                <w:szCs w:val="22"/>
              </w:rPr>
            </w:pPr>
            <w:r w:rsidRPr="002F4461">
              <w:rPr>
                <w:b/>
                <w:color w:val="000000"/>
                <w:sz w:val="22"/>
                <w:szCs w:val="22"/>
              </w:rPr>
              <w:t>750 000,00</w:t>
            </w:r>
          </w:p>
        </w:tc>
        <w:tc>
          <w:tcPr>
            <w:tcW w:w="418" w:type="pct"/>
            <w:gridSpan w:val="2"/>
            <w:vMerge/>
            <w:vAlign w:val="center"/>
          </w:tcPr>
          <w:p w14:paraId="7060282E" w14:textId="77777777" w:rsidR="00BB46BE" w:rsidRPr="002F4461" w:rsidRDefault="00BB46BE" w:rsidP="00BB46BE">
            <w:pPr>
              <w:pStyle w:val="aff7"/>
              <w:rPr>
                <w:rFonts w:ascii="Times New Roman" w:hAnsi="Times New Roman"/>
                <w:color w:val="000000"/>
              </w:rPr>
            </w:pPr>
          </w:p>
        </w:tc>
      </w:tr>
      <w:tr w:rsidR="00BB46BE" w:rsidRPr="002F4461" w14:paraId="30359E28" w14:textId="77777777" w:rsidTr="00BB46BE">
        <w:trPr>
          <w:trHeight w:val="276"/>
        </w:trPr>
        <w:tc>
          <w:tcPr>
            <w:tcW w:w="216" w:type="pct"/>
            <w:vMerge/>
            <w:vAlign w:val="center"/>
          </w:tcPr>
          <w:p w14:paraId="73ED79E9" w14:textId="77777777" w:rsidR="00BB46BE" w:rsidRPr="002F4461" w:rsidRDefault="00BB46BE" w:rsidP="00BB46BE">
            <w:pPr>
              <w:pStyle w:val="aff7"/>
              <w:rPr>
                <w:rFonts w:ascii="Times New Roman" w:hAnsi="Times New Roman"/>
              </w:rPr>
            </w:pPr>
          </w:p>
        </w:tc>
        <w:tc>
          <w:tcPr>
            <w:tcW w:w="957" w:type="pct"/>
            <w:vMerge/>
            <w:vAlign w:val="center"/>
          </w:tcPr>
          <w:p w14:paraId="786AD56E" w14:textId="77777777" w:rsidR="00BB46BE" w:rsidRPr="002F4461" w:rsidRDefault="00BB46BE" w:rsidP="00BB46BE">
            <w:pPr>
              <w:pStyle w:val="aff7"/>
              <w:rPr>
                <w:rFonts w:ascii="Times New Roman" w:hAnsi="Times New Roman"/>
                <w:b/>
              </w:rPr>
            </w:pPr>
          </w:p>
        </w:tc>
        <w:tc>
          <w:tcPr>
            <w:tcW w:w="766" w:type="pct"/>
          </w:tcPr>
          <w:p w14:paraId="358ACB7B" w14:textId="77777777" w:rsidR="00BB46BE" w:rsidRPr="002F4461" w:rsidRDefault="00BB46BE" w:rsidP="00BB46BE">
            <w:pPr>
              <w:rPr>
                <w:sz w:val="22"/>
                <w:szCs w:val="22"/>
              </w:rPr>
            </w:pPr>
            <w:r w:rsidRPr="002F4461">
              <w:rPr>
                <w:sz w:val="22"/>
                <w:szCs w:val="22"/>
              </w:rPr>
              <w:t>Федеральный бюджет</w:t>
            </w:r>
          </w:p>
        </w:tc>
        <w:tc>
          <w:tcPr>
            <w:tcW w:w="510" w:type="pct"/>
            <w:vAlign w:val="center"/>
          </w:tcPr>
          <w:p w14:paraId="28AD0487" w14:textId="77777777" w:rsidR="00BB46BE" w:rsidRPr="002F4461" w:rsidRDefault="00BB46BE" w:rsidP="00BB46BE">
            <w:pPr>
              <w:jc w:val="center"/>
              <w:rPr>
                <w:color w:val="000000"/>
                <w:sz w:val="22"/>
                <w:szCs w:val="22"/>
              </w:rPr>
            </w:pPr>
          </w:p>
        </w:tc>
        <w:tc>
          <w:tcPr>
            <w:tcW w:w="594" w:type="pct"/>
            <w:vAlign w:val="center"/>
          </w:tcPr>
          <w:p w14:paraId="10937687" w14:textId="77777777" w:rsidR="00BB46BE" w:rsidRPr="002F4461" w:rsidRDefault="00BB46BE" w:rsidP="00BB46BE">
            <w:pPr>
              <w:jc w:val="center"/>
              <w:rPr>
                <w:color w:val="000000"/>
                <w:sz w:val="22"/>
                <w:szCs w:val="22"/>
              </w:rPr>
            </w:pPr>
          </w:p>
        </w:tc>
        <w:tc>
          <w:tcPr>
            <w:tcW w:w="518" w:type="pct"/>
            <w:vAlign w:val="center"/>
          </w:tcPr>
          <w:p w14:paraId="0436D776" w14:textId="77777777" w:rsidR="00BB46BE" w:rsidRPr="002F4461" w:rsidRDefault="00BB46BE" w:rsidP="00BB46BE">
            <w:pPr>
              <w:jc w:val="center"/>
              <w:rPr>
                <w:color w:val="000000"/>
                <w:sz w:val="22"/>
                <w:szCs w:val="22"/>
              </w:rPr>
            </w:pPr>
          </w:p>
        </w:tc>
        <w:tc>
          <w:tcPr>
            <w:tcW w:w="510" w:type="pct"/>
            <w:vAlign w:val="center"/>
          </w:tcPr>
          <w:p w14:paraId="46F4891B" w14:textId="77777777" w:rsidR="00BB46BE" w:rsidRPr="002F4461" w:rsidRDefault="00BB46BE" w:rsidP="00BB46BE">
            <w:pPr>
              <w:jc w:val="center"/>
              <w:rPr>
                <w:color w:val="000000"/>
                <w:sz w:val="22"/>
                <w:szCs w:val="22"/>
              </w:rPr>
            </w:pPr>
          </w:p>
        </w:tc>
        <w:tc>
          <w:tcPr>
            <w:tcW w:w="511" w:type="pct"/>
            <w:vAlign w:val="center"/>
          </w:tcPr>
          <w:p w14:paraId="2E3CB656" w14:textId="77777777" w:rsidR="00BB46BE" w:rsidRPr="002F4461" w:rsidRDefault="00BB46BE" w:rsidP="00BB46BE">
            <w:pPr>
              <w:jc w:val="center"/>
              <w:rPr>
                <w:color w:val="000000"/>
                <w:sz w:val="22"/>
                <w:szCs w:val="22"/>
              </w:rPr>
            </w:pPr>
          </w:p>
        </w:tc>
        <w:tc>
          <w:tcPr>
            <w:tcW w:w="418" w:type="pct"/>
            <w:gridSpan w:val="2"/>
            <w:vMerge/>
            <w:vAlign w:val="center"/>
          </w:tcPr>
          <w:p w14:paraId="6A2BDFCD" w14:textId="77777777" w:rsidR="00BB46BE" w:rsidRPr="002F4461" w:rsidRDefault="00BB46BE" w:rsidP="00BB46BE">
            <w:pPr>
              <w:pStyle w:val="aff7"/>
              <w:rPr>
                <w:rFonts w:ascii="Times New Roman" w:hAnsi="Times New Roman"/>
                <w:color w:val="000000"/>
              </w:rPr>
            </w:pPr>
          </w:p>
        </w:tc>
      </w:tr>
      <w:tr w:rsidR="00BB46BE" w:rsidRPr="002F4461" w14:paraId="378A99A6" w14:textId="77777777" w:rsidTr="00BB46BE">
        <w:trPr>
          <w:trHeight w:val="276"/>
        </w:trPr>
        <w:tc>
          <w:tcPr>
            <w:tcW w:w="216" w:type="pct"/>
            <w:vMerge/>
            <w:vAlign w:val="center"/>
          </w:tcPr>
          <w:p w14:paraId="1401207A" w14:textId="77777777" w:rsidR="00BB46BE" w:rsidRPr="002F4461" w:rsidRDefault="00BB46BE" w:rsidP="00BB46BE">
            <w:pPr>
              <w:pStyle w:val="aff7"/>
              <w:rPr>
                <w:rFonts w:ascii="Times New Roman" w:hAnsi="Times New Roman"/>
              </w:rPr>
            </w:pPr>
          </w:p>
        </w:tc>
        <w:tc>
          <w:tcPr>
            <w:tcW w:w="957" w:type="pct"/>
            <w:vMerge/>
            <w:vAlign w:val="center"/>
          </w:tcPr>
          <w:p w14:paraId="0A47A7CA" w14:textId="77777777" w:rsidR="00BB46BE" w:rsidRPr="002F4461" w:rsidRDefault="00BB46BE" w:rsidP="00BB46BE">
            <w:pPr>
              <w:pStyle w:val="aff7"/>
              <w:rPr>
                <w:rFonts w:ascii="Times New Roman" w:hAnsi="Times New Roman"/>
                <w:b/>
              </w:rPr>
            </w:pPr>
          </w:p>
        </w:tc>
        <w:tc>
          <w:tcPr>
            <w:tcW w:w="766" w:type="pct"/>
          </w:tcPr>
          <w:p w14:paraId="79FC9E16" w14:textId="77777777" w:rsidR="00BB46BE" w:rsidRPr="002F4461" w:rsidRDefault="00BB46BE" w:rsidP="00BB46BE">
            <w:pPr>
              <w:rPr>
                <w:sz w:val="22"/>
                <w:szCs w:val="22"/>
              </w:rPr>
            </w:pPr>
            <w:r w:rsidRPr="002F4461">
              <w:rPr>
                <w:sz w:val="22"/>
                <w:szCs w:val="22"/>
              </w:rPr>
              <w:t xml:space="preserve">Государственный бюджет </w:t>
            </w:r>
          </w:p>
        </w:tc>
        <w:tc>
          <w:tcPr>
            <w:tcW w:w="510" w:type="pct"/>
            <w:vAlign w:val="center"/>
          </w:tcPr>
          <w:p w14:paraId="6B49AA8D" w14:textId="77777777" w:rsidR="00BB46BE" w:rsidRPr="002F4461" w:rsidRDefault="00BB46BE" w:rsidP="00BB46BE">
            <w:pPr>
              <w:jc w:val="center"/>
              <w:rPr>
                <w:color w:val="000000"/>
                <w:sz w:val="22"/>
                <w:szCs w:val="22"/>
              </w:rPr>
            </w:pPr>
          </w:p>
        </w:tc>
        <w:tc>
          <w:tcPr>
            <w:tcW w:w="594" w:type="pct"/>
            <w:vAlign w:val="center"/>
          </w:tcPr>
          <w:p w14:paraId="0420C71B" w14:textId="77777777" w:rsidR="00BB46BE" w:rsidRPr="002F4461" w:rsidRDefault="00BB46BE" w:rsidP="00BB46BE">
            <w:pPr>
              <w:jc w:val="center"/>
              <w:rPr>
                <w:color w:val="000000"/>
                <w:sz w:val="22"/>
                <w:szCs w:val="22"/>
              </w:rPr>
            </w:pPr>
          </w:p>
        </w:tc>
        <w:tc>
          <w:tcPr>
            <w:tcW w:w="518" w:type="pct"/>
            <w:vAlign w:val="center"/>
          </w:tcPr>
          <w:p w14:paraId="78830F3A" w14:textId="77777777" w:rsidR="00BB46BE" w:rsidRPr="002F4461" w:rsidRDefault="00BB46BE" w:rsidP="00BB46BE">
            <w:pPr>
              <w:jc w:val="center"/>
              <w:rPr>
                <w:color w:val="000000"/>
                <w:sz w:val="22"/>
                <w:szCs w:val="22"/>
              </w:rPr>
            </w:pPr>
          </w:p>
        </w:tc>
        <w:tc>
          <w:tcPr>
            <w:tcW w:w="510" w:type="pct"/>
            <w:vAlign w:val="center"/>
          </w:tcPr>
          <w:p w14:paraId="56EC1BA8" w14:textId="77777777" w:rsidR="00BB46BE" w:rsidRPr="002F4461" w:rsidRDefault="00BB46BE" w:rsidP="00BB46BE">
            <w:pPr>
              <w:jc w:val="center"/>
              <w:rPr>
                <w:color w:val="000000"/>
                <w:sz w:val="22"/>
                <w:szCs w:val="22"/>
              </w:rPr>
            </w:pPr>
          </w:p>
        </w:tc>
        <w:tc>
          <w:tcPr>
            <w:tcW w:w="511" w:type="pct"/>
            <w:vAlign w:val="center"/>
          </w:tcPr>
          <w:p w14:paraId="3AEDD1FA" w14:textId="77777777" w:rsidR="00BB46BE" w:rsidRPr="002F4461" w:rsidRDefault="00BB46BE" w:rsidP="00BB46BE">
            <w:pPr>
              <w:jc w:val="center"/>
              <w:rPr>
                <w:color w:val="000000"/>
                <w:sz w:val="22"/>
                <w:szCs w:val="22"/>
              </w:rPr>
            </w:pPr>
          </w:p>
        </w:tc>
        <w:tc>
          <w:tcPr>
            <w:tcW w:w="418" w:type="pct"/>
            <w:gridSpan w:val="2"/>
            <w:vMerge/>
            <w:vAlign w:val="center"/>
          </w:tcPr>
          <w:p w14:paraId="509D2468" w14:textId="77777777" w:rsidR="00BB46BE" w:rsidRPr="002F4461" w:rsidRDefault="00BB46BE" w:rsidP="00BB46BE">
            <w:pPr>
              <w:pStyle w:val="aff7"/>
              <w:rPr>
                <w:rFonts w:ascii="Times New Roman" w:hAnsi="Times New Roman"/>
                <w:color w:val="000000"/>
              </w:rPr>
            </w:pPr>
          </w:p>
        </w:tc>
      </w:tr>
      <w:tr w:rsidR="00BB46BE" w:rsidRPr="002F4461" w14:paraId="770FBC0F" w14:textId="77777777" w:rsidTr="00BB46BE">
        <w:trPr>
          <w:trHeight w:val="276"/>
        </w:trPr>
        <w:tc>
          <w:tcPr>
            <w:tcW w:w="216" w:type="pct"/>
            <w:vMerge/>
            <w:vAlign w:val="center"/>
          </w:tcPr>
          <w:p w14:paraId="5B355669" w14:textId="77777777" w:rsidR="00BB46BE" w:rsidRPr="002F4461" w:rsidRDefault="00BB46BE" w:rsidP="00BB46BE">
            <w:pPr>
              <w:pStyle w:val="aff7"/>
              <w:rPr>
                <w:rFonts w:ascii="Times New Roman" w:hAnsi="Times New Roman"/>
              </w:rPr>
            </w:pPr>
          </w:p>
        </w:tc>
        <w:tc>
          <w:tcPr>
            <w:tcW w:w="957" w:type="pct"/>
            <w:vMerge/>
            <w:vAlign w:val="center"/>
          </w:tcPr>
          <w:p w14:paraId="2840E392" w14:textId="77777777" w:rsidR="00BB46BE" w:rsidRPr="002F4461" w:rsidRDefault="00BB46BE" w:rsidP="00BB46BE">
            <w:pPr>
              <w:pStyle w:val="aff7"/>
              <w:rPr>
                <w:rFonts w:ascii="Times New Roman" w:hAnsi="Times New Roman"/>
                <w:b/>
              </w:rPr>
            </w:pPr>
          </w:p>
        </w:tc>
        <w:tc>
          <w:tcPr>
            <w:tcW w:w="766" w:type="pct"/>
          </w:tcPr>
          <w:p w14:paraId="5C672151" w14:textId="77777777" w:rsidR="00BB46BE" w:rsidRPr="002F4461" w:rsidRDefault="00BB46BE" w:rsidP="00BB46BE">
            <w:pPr>
              <w:rPr>
                <w:sz w:val="22"/>
                <w:szCs w:val="22"/>
              </w:rPr>
            </w:pPr>
            <w:r w:rsidRPr="002F4461">
              <w:rPr>
                <w:sz w:val="22"/>
                <w:szCs w:val="22"/>
              </w:rPr>
              <w:t xml:space="preserve">Бюджет МО «Поселок </w:t>
            </w:r>
            <w:proofErr w:type="spellStart"/>
            <w:r w:rsidRPr="002F4461">
              <w:rPr>
                <w:sz w:val="22"/>
                <w:szCs w:val="22"/>
              </w:rPr>
              <w:t>Айхал</w:t>
            </w:r>
            <w:proofErr w:type="spellEnd"/>
            <w:r w:rsidRPr="002F4461">
              <w:rPr>
                <w:sz w:val="22"/>
                <w:szCs w:val="22"/>
              </w:rPr>
              <w:t>»</w:t>
            </w:r>
          </w:p>
        </w:tc>
        <w:tc>
          <w:tcPr>
            <w:tcW w:w="510" w:type="pct"/>
            <w:vAlign w:val="center"/>
          </w:tcPr>
          <w:p w14:paraId="7B7612FD" w14:textId="77777777" w:rsidR="00BB46BE" w:rsidRPr="002F4461" w:rsidRDefault="00BB46BE" w:rsidP="00BB46BE">
            <w:pPr>
              <w:jc w:val="center"/>
              <w:rPr>
                <w:color w:val="000000"/>
                <w:sz w:val="22"/>
                <w:szCs w:val="22"/>
              </w:rPr>
            </w:pPr>
            <w:r w:rsidRPr="002F4461">
              <w:rPr>
                <w:color w:val="000000"/>
                <w:sz w:val="22"/>
                <w:szCs w:val="22"/>
              </w:rPr>
              <w:t>146 113,00</w:t>
            </w:r>
          </w:p>
        </w:tc>
        <w:tc>
          <w:tcPr>
            <w:tcW w:w="594" w:type="pct"/>
            <w:vAlign w:val="center"/>
          </w:tcPr>
          <w:p w14:paraId="7BC369B2" w14:textId="77777777" w:rsidR="00BB46BE" w:rsidRPr="002F4461" w:rsidRDefault="00BB46BE" w:rsidP="00BB46BE">
            <w:pPr>
              <w:jc w:val="center"/>
              <w:rPr>
                <w:color w:val="000000"/>
                <w:sz w:val="22"/>
                <w:szCs w:val="22"/>
              </w:rPr>
            </w:pPr>
            <w:r w:rsidRPr="002F4461">
              <w:rPr>
                <w:color w:val="000000"/>
                <w:sz w:val="22"/>
                <w:szCs w:val="22"/>
              </w:rPr>
              <w:t>1 000 941,74</w:t>
            </w:r>
          </w:p>
        </w:tc>
        <w:tc>
          <w:tcPr>
            <w:tcW w:w="518" w:type="pct"/>
            <w:vAlign w:val="center"/>
          </w:tcPr>
          <w:p w14:paraId="12BAC030" w14:textId="77777777" w:rsidR="00BB46BE" w:rsidRPr="002F4461" w:rsidRDefault="00BB46BE" w:rsidP="00BB46BE">
            <w:pPr>
              <w:jc w:val="center"/>
              <w:rPr>
                <w:color w:val="000000"/>
                <w:sz w:val="22"/>
                <w:szCs w:val="22"/>
              </w:rPr>
            </w:pPr>
            <w:r w:rsidRPr="002F4461">
              <w:rPr>
                <w:color w:val="000000"/>
                <w:sz w:val="22"/>
                <w:szCs w:val="22"/>
              </w:rPr>
              <w:t>1 219 595,23</w:t>
            </w:r>
          </w:p>
        </w:tc>
        <w:tc>
          <w:tcPr>
            <w:tcW w:w="510" w:type="pct"/>
            <w:vAlign w:val="center"/>
          </w:tcPr>
          <w:p w14:paraId="216BA1EB" w14:textId="77777777" w:rsidR="00BB46BE" w:rsidRPr="002F4461" w:rsidRDefault="00BB46BE" w:rsidP="00BB46BE">
            <w:pPr>
              <w:jc w:val="center"/>
              <w:rPr>
                <w:color w:val="000000"/>
                <w:sz w:val="22"/>
                <w:szCs w:val="22"/>
              </w:rPr>
            </w:pPr>
            <w:r w:rsidRPr="002F4461">
              <w:rPr>
                <w:color w:val="000000"/>
                <w:sz w:val="22"/>
                <w:szCs w:val="22"/>
              </w:rPr>
              <w:t>750 000,00</w:t>
            </w:r>
          </w:p>
        </w:tc>
        <w:tc>
          <w:tcPr>
            <w:tcW w:w="511" w:type="pct"/>
            <w:vAlign w:val="center"/>
          </w:tcPr>
          <w:p w14:paraId="392F7BDA" w14:textId="77777777" w:rsidR="00BB46BE" w:rsidRPr="002F4461" w:rsidRDefault="00BB46BE" w:rsidP="00BB46BE">
            <w:pPr>
              <w:jc w:val="center"/>
              <w:rPr>
                <w:color w:val="000000"/>
                <w:sz w:val="22"/>
                <w:szCs w:val="22"/>
              </w:rPr>
            </w:pPr>
            <w:r w:rsidRPr="002F4461">
              <w:rPr>
                <w:color w:val="000000"/>
                <w:sz w:val="22"/>
                <w:szCs w:val="22"/>
              </w:rPr>
              <w:t>750 000,00</w:t>
            </w:r>
          </w:p>
        </w:tc>
        <w:tc>
          <w:tcPr>
            <w:tcW w:w="418" w:type="pct"/>
            <w:gridSpan w:val="2"/>
            <w:vMerge/>
            <w:vAlign w:val="center"/>
          </w:tcPr>
          <w:p w14:paraId="6DAF3EF9" w14:textId="77777777" w:rsidR="00BB46BE" w:rsidRPr="002F4461" w:rsidRDefault="00BB46BE" w:rsidP="00BB46BE">
            <w:pPr>
              <w:pStyle w:val="aff7"/>
              <w:rPr>
                <w:rFonts w:ascii="Times New Roman" w:hAnsi="Times New Roman"/>
                <w:color w:val="000000"/>
              </w:rPr>
            </w:pPr>
          </w:p>
        </w:tc>
      </w:tr>
      <w:tr w:rsidR="00BB46BE" w:rsidRPr="002F4461" w14:paraId="3A6539C5" w14:textId="77777777" w:rsidTr="00BB46BE">
        <w:trPr>
          <w:trHeight w:val="276"/>
        </w:trPr>
        <w:tc>
          <w:tcPr>
            <w:tcW w:w="216" w:type="pct"/>
            <w:vMerge/>
            <w:vAlign w:val="center"/>
          </w:tcPr>
          <w:p w14:paraId="31AE70FA" w14:textId="77777777" w:rsidR="00BB46BE" w:rsidRPr="002F4461" w:rsidRDefault="00BB46BE" w:rsidP="00BB46BE">
            <w:pPr>
              <w:pStyle w:val="aff7"/>
              <w:rPr>
                <w:rFonts w:ascii="Times New Roman" w:hAnsi="Times New Roman"/>
              </w:rPr>
            </w:pPr>
          </w:p>
        </w:tc>
        <w:tc>
          <w:tcPr>
            <w:tcW w:w="957" w:type="pct"/>
            <w:vMerge/>
            <w:vAlign w:val="center"/>
          </w:tcPr>
          <w:p w14:paraId="0C310575" w14:textId="77777777" w:rsidR="00BB46BE" w:rsidRPr="002F4461" w:rsidRDefault="00BB46BE" w:rsidP="00BB46BE">
            <w:pPr>
              <w:pStyle w:val="aff7"/>
              <w:rPr>
                <w:rFonts w:ascii="Times New Roman" w:hAnsi="Times New Roman"/>
                <w:b/>
              </w:rPr>
            </w:pPr>
          </w:p>
        </w:tc>
        <w:tc>
          <w:tcPr>
            <w:tcW w:w="766" w:type="pct"/>
          </w:tcPr>
          <w:p w14:paraId="4FAB1CCA" w14:textId="77777777" w:rsidR="00BB46BE" w:rsidRPr="002F4461" w:rsidRDefault="00BB46BE" w:rsidP="00BB46BE">
            <w:pPr>
              <w:rPr>
                <w:sz w:val="22"/>
                <w:szCs w:val="22"/>
              </w:rPr>
            </w:pPr>
            <w:r w:rsidRPr="002F4461">
              <w:rPr>
                <w:sz w:val="22"/>
                <w:szCs w:val="22"/>
              </w:rPr>
              <w:t xml:space="preserve">Другие источники </w:t>
            </w:r>
          </w:p>
        </w:tc>
        <w:tc>
          <w:tcPr>
            <w:tcW w:w="510" w:type="pct"/>
            <w:vAlign w:val="center"/>
          </w:tcPr>
          <w:p w14:paraId="727C4F91" w14:textId="77777777" w:rsidR="00BB46BE" w:rsidRPr="002F4461" w:rsidRDefault="00BB46BE" w:rsidP="00BB46BE">
            <w:pPr>
              <w:jc w:val="center"/>
              <w:rPr>
                <w:color w:val="000000"/>
                <w:sz w:val="22"/>
                <w:szCs w:val="22"/>
              </w:rPr>
            </w:pPr>
          </w:p>
        </w:tc>
        <w:tc>
          <w:tcPr>
            <w:tcW w:w="594" w:type="pct"/>
            <w:vAlign w:val="center"/>
          </w:tcPr>
          <w:p w14:paraId="260553E1" w14:textId="77777777" w:rsidR="00BB46BE" w:rsidRPr="002F4461" w:rsidRDefault="00BB46BE" w:rsidP="00BB46BE">
            <w:pPr>
              <w:jc w:val="center"/>
              <w:rPr>
                <w:color w:val="000000"/>
                <w:sz w:val="22"/>
                <w:szCs w:val="22"/>
              </w:rPr>
            </w:pPr>
          </w:p>
        </w:tc>
        <w:tc>
          <w:tcPr>
            <w:tcW w:w="518" w:type="pct"/>
            <w:vAlign w:val="center"/>
          </w:tcPr>
          <w:p w14:paraId="356FAF4A" w14:textId="77777777" w:rsidR="00BB46BE" w:rsidRPr="002F4461" w:rsidRDefault="00BB46BE" w:rsidP="00BB46BE">
            <w:pPr>
              <w:jc w:val="center"/>
              <w:rPr>
                <w:color w:val="000000"/>
                <w:sz w:val="22"/>
                <w:szCs w:val="22"/>
              </w:rPr>
            </w:pPr>
          </w:p>
        </w:tc>
        <w:tc>
          <w:tcPr>
            <w:tcW w:w="510" w:type="pct"/>
            <w:vAlign w:val="center"/>
          </w:tcPr>
          <w:p w14:paraId="18A4677A" w14:textId="77777777" w:rsidR="00BB46BE" w:rsidRPr="002F4461" w:rsidRDefault="00BB46BE" w:rsidP="00BB46BE">
            <w:pPr>
              <w:jc w:val="center"/>
              <w:rPr>
                <w:color w:val="000000"/>
                <w:sz w:val="22"/>
                <w:szCs w:val="22"/>
              </w:rPr>
            </w:pPr>
          </w:p>
        </w:tc>
        <w:tc>
          <w:tcPr>
            <w:tcW w:w="511" w:type="pct"/>
            <w:vAlign w:val="center"/>
          </w:tcPr>
          <w:p w14:paraId="762272A2" w14:textId="77777777" w:rsidR="00BB46BE" w:rsidRPr="002F4461" w:rsidRDefault="00BB46BE" w:rsidP="00BB46BE">
            <w:pPr>
              <w:jc w:val="center"/>
              <w:rPr>
                <w:color w:val="000000"/>
                <w:sz w:val="22"/>
                <w:szCs w:val="22"/>
              </w:rPr>
            </w:pPr>
          </w:p>
        </w:tc>
        <w:tc>
          <w:tcPr>
            <w:tcW w:w="418" w:type="pct"/>
            <w:gridSpan w:val="2"/>
            <w:vMerge/>
            <w:vAlign w:val="center"/>
          </w:tcPr>
          <w:p w14:paraId="22949D5A" w14:textId="77777777" w:rsidR="00BB46BE" w:rsidRPr="002F4461" w:rsidRDefault="00BB46BE" w:rsidP="00BB46BE">
            <w:pPr>
              <w:pStyle w:val="aff7"/>
              <w:rPr>
                <w:rFonts w:ascii="Times New Roman" w:hAnsi="Times New Roman"/>
                <w:color w:val="000000"/>
              </w:rPr>
            </w:pPr>
          </w:p>
        </w:tc>
      </w:tr>
      <w:tr w:rsidR="00BB46BE" w:rsidRPr="002F4461" w14:paraId="44C8821E" w14:textId="77777777" w:rsidTr="00BB46BE">
        <w:trPr>
          <w:trHeight w:val="691"/>
        </w:trPr>
        <w:tc>
          <w:tcPr>
            <w:tcW w:w="216" w:type="pct"/>
            <w:vMerge w:val="restart"/>
            <w:vAlign w:val="center"/>
            <w:hideMark/>
          </w:tcPr>
          <w:p w14:paraId="58661D9F" w14:textId="77777777" w:rsidR="00BB46BE" w:rsidRPr="002F4461" w:rsidRDefault="00BB46BE" w:rsidP="00BB46BE">
            <w:pPr>
              <w:pStyle w:val="aff7"/>
              <w:rPr>
                <w:rFonts w:ascii="Times New Roman" w:hAnsi="Times New Roman"/>
              </w:rPr>
            </w:pPr>
            <w:r w:rsidRPr="002F4461">
              <w:rPr>
                <w:rFonts w:ascii="Times New Roman" w:hAnsi="Times New Roman"/>
              </w:rPr>
              <w:t>1.3.</w:t>
            </w:r>
          </w:p>
        </w:tc>
        <w:tc>
          <w:tcPr>
            <w:tcW w:w="957" w:type="pct"/>
            <w:vMerge w:val="restart"/>
            <w:vAlign w:val="center"/>
          </w:tcPr>
          <w:p w14:paraId="608B3B8B" w14:textId="77777777" w:rsidR="00BB46BE" w:rsidRPr="002F4461" w:rsidRDefault="00BB46BE" w:rsidP="00BB46BE">
            <w:pPr>
              <w:pStyle w:val="aff7"/>
              <w:rPr>
                <w:rFonts w:ascii="Times New Roman" w:hAnsi="Times New Roman"/>
                <w:b/>
              </w:rPr>
            </w:pPr>
            <w:r w:rsidRPr="002F4461">
              <w:rPr>
                <w:rFonts w:ascii="Times New Roman" w:hAnsi="Times New Roman"/>
                <w:b/>
              </w:rPr>
              <w:t>Выплата денежных поощрений, премий грантов</w:t>
            </w:r>
          </w:p>
        </w:tc>
        <w:tc>
          <w:tcPr>
            <w:tcW w:w="766" w:type="pct"/>
          </w:tcPr>
          <w:p w14:paraId="58783B15" w14:textId="77777777" w:rsidR="00BB46BE" w:rsidRPr="002F4461" w:rsidRDefault="00BB46BE" w:rsidP="00BB46BE">
            <w:pPr>
              <w:rPr>
                <w:b/>
                <w:sz w:val="22"/>
                <w:szCs w:val="22"/>
              </w:rPr>
            </w:pPr>
          </w:p>
          <w:p w14:paraId="177F6A93" w14:textId="77777777" w:rsidR="00BB46BE" w:rsidRPr="002F4461" w:rsidRDefault="00BB46BE" w:rsidP="00BB46BE">
            <w:pPr>
              <w:rPr>
                <w:b/>
                <w:sz w:val="22"/>
                <w:szCs w:val="22"/>
              </w:rPr>
            </w:pPr>
            <w:r w:rsidRPr="002F4461">
              <w:rPr>
                <w:b/>
                <w:sz w:val="22"/>
                <w:szCs w:val="22"/>
              </w:rPr>
              <w:t>Итого:</w:t>
            </w:r>
          </w:p>
        </w:tc>
        <w:tc>
          <w:tcPr>
            <w:tcW w:w="510" w:type="pct"/>
            <w:vAlign w:val="center"/>
          </w:tcPr>
          <w:p w14:paraId="0E2849FE" w14:textId="77777777" w:rsidR="00BB46BE" w:rsidRPr="002F4461" w:rsidRDefault="00BB46BE" w:rsidP="00BB46BE">
            <w:pPr>
              <w:jc w:val="center"/>
              <w:rPr>
                <w:b/>
                <w:color w:val="000000"/>
                <w:sz w:val="22"/>
                <w:szCs w:val="22"/>
              </w:rPr>
            </w:pPr>
          </w:p>
          <w:p w14:paraId="3AAB5EC7" w14:textId="77777777" w:rsidR="00BB46BE" w:rsidRPr="002F4461" w:rsidRDefault="00BB46BE" w:rsidP="00BB46BE">
            <w:pPr>
              <w:jc w:val="center"/>
              <w:rPr>
                <w:b/>
                <w:color w:val="000000"/>
                <w:sz w:val="22"/>
                <w:szCs w:val="22"/>
              </w:rPr>
            </w:pPr>
          </w:p>
          <w:p w14:paraId="5B5FD966" w14:textId="77777777" w:rsidR="00BB46BE" w:rsidRPr="002F4461" w:rsidRDefault="00BB46BE" w:rsidP="00BB46BE">
            <w:pPr>
              <w:jc w:val="center"/>
              <w:rPr>
                <w:b/>
                <w:color w:val="000000"/>
                <w:sz w:val="22"/>
                <w:szCs w:val="22"/>
              </w:rPr>
            </w:pPr>
            <w:r w:rsidRPr="002F4461">
              <w:rPr>
                <w:b/>
                <w:color w:val="000000"/>
                <w:sz w:val="22"/>
                <w:szCs w:val="22"/>
              </w:rPr>
              <w:t>230 000,00</w:t>
            </w:r>
          </w:p>
        </w:tc>
        <w:tc>
          <w:tcPr>
            <w:tcW w:w="594" w:type="pct"/>
            <w:vAlign w:val="center"/>
          </w:tcPr>
          <w:p w14:paraId="0724077C" w14:textId="77777777" w:rsidR="00BB46BE" w:rsidRPr="002F4461" w:rsidRDefault="00BB46BE" w:rsidP="00BB46BE">
            <w:pPr>
              <w:jc w:val="center"/>
              <w:rPr>
                <w:b/>
                <w:color w:val="000000"/>
                <w:sz w:val="22"/>
                <w:szCs w:val="22"/>
              </w:rPr>
            </w:pPr>
          </w:p>
          <w:p w14:paraId="0C3FC2F8" w14:textId="77777777" w:rsidR="00BB46BE" w:rsidRPr="002F4461" w:rsidRDefault="00BB46BE" w:rsidP="00BB46BE">
            <w:pPr>
              <w:jc w:val="center"/>
              <w:rPr>
                <w:b/>
                <w:color w:val="000000"/>
                <w:sz w:val="22"/>
                <w:szCs w:val="22"/>
              </w:rPr>
            </w:pPr>
          </w:p>
          <w:p w14:paraId="052749F0" w14:textId="77777777" w:rsidR="00BB46BE" w:rsidRPr="002F4461" w:rsidRDefault="00BB46BE" w:rsidP="00BB46BE">
            <w:pPr>
              <w:jc w:val="center"/>
              <w:rPr>
                <w:b/>
                <w:color w:val="000000"/>
                <w:sz w:val="22"/>
                <w:szCs w:val="22"/>
              </w:rPr>
            </w:pPr>
            <w:r w:rsidRPr="002F4461">
              <w:rPr>
                <w:b/>
                <w:color w:val="000000"/>
                <w:sz w:val="22"/>
                <w:szCs w:val="22"/>
              </w:rPr>
              <w:t>370 000,00</w:t>
            </w:r>
          </w:p>
        </w:tc>
        <w:tc>
          <w:tcPr>
            <w:tcW w:w="518" w:type="pct"/>
            <w:vAlign w:val="center"/>
          </w:tcPr>
          <w:p w14:paraId="4F4C253F" w14:textId="77777777" w:rsidR="00BB46BE" w:rsidRPr="002F4461" w:rsidRDefault="00BB46BE" w:rsidP="00BB46BE">
            <w:pPr>
              <w:jc w:val="center"/>
              <w:rPr>
                <w:b/>
                <w:color w:val="000000"/>
                <w:sz w:val="22"/>
                <w:szCs w:val="22"/>
              </w:rPr>
            </w:pPr>
          </w:p>
          <w:p w14:paraId="373DD068" w14:textId="77777777" w:rsidR="00BB46BE" w:rsidRPr="002F4461" w:rsidRDefault="00BB46BE" w:rsidP="00BB46BE">
            <w:pPr>
              <w:jc w:val="center"/>
              <w:rPr>
                <w:b/>
                <w:color w:val="000000"/>
                <w:sz w:val="22"/>
                <w:szCs w:val="22"/>
              </w:rPr>
            </w:pPr>
          </w:p>
          <w:p w14:paraId="5970FC8C" w14:textId="77777777" w:rsidR="00BB46BE" w:rsidRPr="002F4461" w:rsidRDefault="00BB46BE" w:rsidP="00BB46BE">
            <w:pPr>
              <w:jc w:val="center"/>
              <w:rPr>
                <w:b/>
                <w:color w:val="000000"/>
                <w:sz w:val="22"/>
                <w:szCs w:val="22"/>
              </w:rPr>
            </w:pPr>
            <w:r w:rsidRPr="002F4461">
              <w:rPr>
                <w:b/>
                <w:color w:val="000000"/>
                <w:sz w:val="22"/>
                <w:szCs w:val="22"/>
              </w:rPr>
              <w:t>450 000,00</w:t>
            </w:r>
          </w:p>
        </w:tc>
        <w:tc>
          <w:tcPr>
            <w:tcW w:w="510" w:type="pct"/>
            <w:vAlign w:val="center"/>
          </w:tcPr>
          <w:p w14:paraId="5E956DBC" w14:textId="77777777" w:rsidR="00BB46BE" w:rsidRPr="002F4461" w:rsidRDefault="00BB46BE" w:rsidP="00BB46BE">
            <w:pPr>
              <w:rPr>
                <w:b/>
                <w:color w:val="000000"/>
                <w:sz w:val="22"/>
                <w:szCs w:val="22"/>
              </w:rPr>
            </w:pPr>
          </w:p>
          <w:p w14:paraId="259FAE33" w14:textId="77777777" w:rsidR="00BB46BE" w:rsidRPr="002F4461" w:rsidRDefault="00BB46BE" w:rsidP="00BB46BE">
            <w:pPr>
              <w:jc w:val="center"/>
              <w:rPr>
                <w:b/>
                <w:color w:val="000000"/>
                <w:sz w:val="22"/>
                <w:szCs w:val="22"/>
              </w:rPr>
            </w:pPr>
          </w:p>
          <w:p w14:paraId="79EA9964" w14:textId="77777777" w:rsidR="00BB46BE" w:rsidRPr="002F4461" w:rsidRDefault="00BB46BE" w:rsidP="00BB46BE">
            <w:pPr>
              <w:jc w:val="center"/>
              <w:rPr>
                <w:b/>
                <w:sz w:val="22"/>
                <w:szCs w:val="22"/>
              </w:rPr>
            </w:pPr>
            <w:r w:rsidRPr="002F4461">
              <w:rPr>
                <w:b/>
                <w:color w:val="000000"/>
                <w:sz w:val="22"/>
                <w:szCs w:val="22"/>
              </w:rPr>
              <w:t>150 000,00</w:t>
            </w:r>
          </w:p>
        </w:tc>
        <w:tc>
          <w:tcPr>
            <w:tcW w:w="511" w:type="pct"/>
            <w:vAlign w:val="center"/>
          </w:tcPr>
          <w:p w14:paraId="380B7A61" w14:textId="77777777" w:rsidR="00BB46BE" w:rsidRPr="002F4461" w:rsidRDefault="00BB46BE" w:rsidP="00BB46BE">
            <w:pPr>
              <w:jc w:val="center"/>
              <w:rPr>
                <w:b/>
                <w:color w:val="000000"/>
                <w:sz w:val="22"/>
                <w:szCs w:val="22"/>
              </w:rPr>
            </w:pPr>
          </w:p>
          <w:p w14:paraId="2B62A831" w14:textId="77777777" w:rsidR="00BB46BE" w:rsidRPr="002F4461" w:rsidRDefault="00BB46BE" w:rsidP="00BB46BE">
            <w:pPr>
              <w:jc w:val="center"/>
              <w:rPr>
                <w:b/>
                <w:color w:val="000000"/>
                <w:sz w:val="22"/>
                <w:szCs w:val="22"/>
              </w:rPr>
            </w:pPr>
          </w:p>
          <w:p w14:paraId="02DB2830" w14:textId="77777777" w:rsidR="00BB46BE" w:rsidRPr="002F4461" w:rsidRDefault="00BB46BE" w:rsidP="00BB46BE">
            <w:pPr>
              <w:jc w:val="center"/>
              <w:rPr>
                <w:b/>
                <w:sz w:val="22"/>
                <w:szCs w:val="22"/>
              </w:rPr>
            </w:pPr>
            <w:r w:rsidRPr="002F4461">
              <w:rPr>
                <w:b/>
                <w:color w:val="000000"/>
                <w:sz w:val="22"/>
                <w:szCs w:val="22"/>
              </w:rPr>
              <w:t>150 000,00</w:t>
            </w:r>
          </w:p>
        </w:tc>
        <w:tc>
          <w:tcPr>
            <w:tcW w:w="418" w:type="pct"/>
            <w:gridSpan w:val="2"/>
            <w:vMerge/>
            <w:vAlign w:val="center"/>
          </w:tcPr>
          <w:p w14:paraId="2CA15862" w14:textId="77777777" w:rsidR="00BB46BE" w:rsidRPr="002F4461" w:rsidRDefault="00BB46BE" w:rsidP="00BB46BE">
            <w:pPr>
              <w:pStyle w:val="aff7"/>
              <w:rPr>
                <w:rFonts w:ascii="Times New Roman" w:hAnsi="Times New Roman"/>
                <w:color w:val="000000"/>
              </w:rPr>
            </w:pPr>
          </w:p>
        </w:tc>
      </w:tr>
      <w:tr w:rsidR="00BB46BE" w:rsidRPr="002F4461" w14:paraId="6C874C77" w14:textId="77777777" w:rsidTr="00BB46BE">
        <w:trPr>
          <w:trHeight w:val="294"/>
        </w:trPr>
        <w:tc>
          <w:tcPr>
            <w:tcW w:w="216" w:type="pct"/>
            <w:vMerge/>
            <w:vAlign w:val="center"/>
          </w:tcPr>
          <w:p w14:paraId="5B34938F" w14:textId="77777777" w:rsidR="00BB46BE" w:rsidRPr="002F4461" w:rsidRDefault="00BB46BE" w:rsidP="00BB46BE">
            <w:pPr>
              <w:pStyle w:val="aff7"/>
              <w:rPr>
                <w:rFonts w:ascii="Times New Roman" w:hAnsi="Times New Roman"/>
              </w:rPr>
            </w:pPr>
          </w:p>
        </w:tc>
        <w:tc>
          <w:tcPr>
            <w:tcW w:w="957" w:type="pct"/>
            <w:vMerge/>
            <w:vAlign w:val="center"/>
          </w:tcPr>
          <w:p w14:paraId="0B0DCCEA" w14:textId="77777777" w:rsidR="00BB46BE" w:rsidRPr="002F4461" w:rsidRDefault="00BB46BE" w:rsidP="00BB46BE">
            <w:pPr>
              <w:pStyle w:val="aff7"/>
              <w:rPr>
                <w:rFonts w:ascii="Times New Roman" w:hAnsi="Times New Roman"/>
                <w:b/>
              </w:rPr>
            </w:pPr>
          </w:p>
        </w:tc>
        <w:tc>
          <w:tcPr>
            <w:tcW w:w="766" w:type="pct"/>
          </w:tcPr>
          <w:p w14:paraId="2B7AD911" w14:textId="77777777" w:rsidR="00BB46BE" w:rsidRPr="002F4461" w:rsidRDefault="00BB46BE" w:rsidP="00BB46BE">
            <w:pPr>
              <w:rPr>
                <w:sz w:val="22"/>
                <w:szCs w:val="22"/>
              </w:rPr>
            </w:pPr>
            <w:r w:rsidRPr="002F4461">
              <w:rPr>
                <w:sz w:val="22"/>
                <w:szCs w:val="22"/>
              </w:rPr>
              <w:t>Федеральный бюджет</w:t>
            </w:r>
          </w:p>
        </w:tc>
        <w:tc>
          <w:tcPr>
            <w:tcW w:w="510" w:type="pct"/>
            <w:vAlign w:val="center"/>
          </w:tcPr>
          <w:p w14:paraId="22E63386" w14:textId="77777777" w:rsidR="00BB46BE" w:rsidRPr="002F4461" w:rsidRDefault="00BB46BE" w:rsidP="00BB46BE">
            <w:pPr>
              <w:jc w:val="center"/>
              <w:rPr>
                <w:color w:val="000000"/>
                <w:sz w:val="22"/>
                <w:szCs w:val="22"/>
              </w:rPr>
            </w:pPr>
          </w:p>
        </w:tc>
        <w:tc>
          <w:tcPr>
            <w:tcW w:w="594" w:type="pct"/>
            <w:vAlign w:val="center"/>
          </w:tcPr>
          <w:p w14:paraId="7453670E" w14:textId="77777777" w:rsidR="00BB46BE" w:rsidRPr="002F4461" w:rsidRDefault="00BB46BE" w:rsidP="00BB46BE">
            <w:pPr>
              <w:jc w:val="center"/>
              <w:rPr>
                <w:color w:val="000000"/>
                <w:sz w:val="22"/>
                <w:szCs w:val="22"/>
              </w:rPr>
            </w:pPr>
          </w:p>
        </w:tc>
        <w:tc>
          <w:tcPr>
            <w:tcW w:w="518" w:type="pct"/>
            <w:vAlign w:val="center"/>
          </w:tcPr>
          <w:p w14:paraId="3EA579F3" w14:textId="77777777" w:rsidR="00BB46BE" w:rsidRPr="002F4461" w:rsidRDefault="00BB46BE" w:rsidP="00BB46BE">
            <w:pPr>
              <w:jc w:val="center"/>
              <w:rPr>
                <w:color w:val="000000"/>
                <w:sz w:val="22"/>
                <w:szCs w:val="22"/>
              </w:rPr>
            </w:pPr>
          </w:p>
        </w:tc>
        <w:tc>
          <w:tcPr>
            <w:tcW w:w="510" w:type="pct"/>
            <w:vAlign w:val="center"/>
          </w:tcPr>
          <w:p w14:paraId="6D442E79" w14:textId="77777777" w:rsidR="00BB46BE" w:rsidRPr="002F4461" w:rsidRDefault="00BB46BE" w:rsidP="00BB46BE">
            <w:pPr>
              <w:jc w:val="center"/>
              <w:rPr>
                <w:color w:val="000000"/>
                <w:sz w:val="22"/>
                <w:szCs w:val="22"/>
              </w:rPr>
            </w:pPr>
          </w:p>
        </w:tc>
        <w:tc>
          <w:tcPr>
            <w:tcW w:w="511" w:type="pct"/>
            <w:vAlign w:val="center"/>
          </w:tcPr>
          <w:p w14:paraId="6BB7D7EF" w14:textId="77777777" w:rsidR="00BB46BE" w:rsidRPr="002F4461" w:rsidRDefault="00BB46BE" w:rsidP="00BB46BE">
            <w:pPr>
              <w:jc w:val="center"/>
              <w:rPr>
                <w:color w:val="000000"/>
                <w:sz w:val="22"/>
                <w:szCs w:val="22"/>
              </w:rPr>
            </w:pPr>
          </w:p>
        </w:tc>
        <w:tc>
          <w:tcPr>
            <w:tcW w:w="418" w:type="pct"/>
            <w:gridSpan w:val="2"/>
            <w:vMerge/>
            <w:vAlign w:val="center"/>
          </w:tcPr>
          <w:p w14:paraId="06E3CEF5" w14:textId="77777777" w:rsidR="00BB46BE" w:rsidRPr="002F4461" w:rsidRDefault="00BB46BE" w:rsidP="00BB46BE">
            <w:pPr>
              <w:pStyle w:val="aff7"/>
              <w:rPr>
                <w:rFonts w:ascii="Times New Roman" w:hAnsi="Times New Roman"/>
                <w:color w:val="000000"/>
              </w:rPr>
            </w:pPr>
          </w:p>
        </w:tc>
      </w:tr>
      <w:tr w:rsidR="00BB46BE" w:rsidRPr="002F4461" w14:paraId="2C773B12" w14:textId="77777777" w:rsidTr="00BB46BE">
        <w:trPr>
          <w:trHeight w:val="294"/>
        </w:trPr>
        <w:tc>
          <w:tcPr>
            <w:tcW w:w="216" w:type="pct"/>
            <w:vMerge/>
            <w:vAlign w:val="center"/>
          </w:tcPr>
          <w:p w14:paraId="1D8D6BAA" w14:textId="77777777" w:rsidR="00BB46BE" w:rsidRPr="002F4461" w:rsidRDefault="00BB46BE" w:rsidP="00BB46BE">
            <w:pPr>
              <w:pStyle w:val="aff7"/>
              <w:rPr>
                <w:rFonts w:ascii="Times New Roman" w:hAnsi="Times New Roman"/>
              </w:rPr>
            </w:pPr>
          </w:p>
        </w:tc>
        <w:tc>
          <w:tcPr>
            <w:tcW w:w="957" w:type="pct"/>
            <w:vMerge/>
            <w:vAlign w:val="center"/>
          </w:tcPr>
          <w:p w14:paraId="55682B1A" w14:textId="77777777" w:rsidR="00BB46BE" w:rsidRPr="002F4461" w:rsidRDefault="00BB46BE" w:rsidP="00BB46BE">
            <w:pPr>
              <w:pStyle w:val="aff7"/>
              <w:rPr>
                <w:rFonts w:ascii="Times New Roman" w:hAnsi="Times New Roman"/>
                <w:b/>
              </w:rPr>
            </w:pPr>
          </w:p>
        </w:tc>
        <w:tc>
          <w:tcPr>
            <w:tcW w:w="766" w:type="pct"/>
          </w:tcPr>
          <w:p w14:paraId="184A7630" w14:textId="77777777" w:rsidR="00BB46BE" w:rsidRPr="002F4461" w:rsidRDefault="00BB46BE" w:rsidP="00BB46BE">
            <w:pPr>
              <w:rPr>
                <w:sz w:val="22"/>
                <w:szCs w:val="22"/>
              </w:rPr>
            </w:pPr>
            <w:r w:rsidRPr="002F4461">
              <w:rPr>
                <w:sz w:val="22"/>
                <w:szCs w:val="22"/>
              </w:rPr>
              <w:t xml:space="preserve">Государственный бюджет </w:t>
            </w:r>
          </w:p>
        </w:tc>
        <w:tc>
          <w:tcPr>
            <w:tcW w:w="510" w:type="pct"/>
            <w:vAlign w:val="center"/>
          </w:tcPr>
          <w:p w14:paraId="7BA4DEEF" w14:textId="77777777" w:rsidR="00BB46BE" w:rsidRPr="002F4461" w:rsidRDefault="00BB46BE" w:rsidP="00BB46BE">
            <w:pPr>
              <w:jc w:val="center"/>
              <w:rPr>
                <w:color w:val="000000"/>
                <w:sz w:val="22"/>
                <w:szCs w:val="22"/>
              </w:rPr>
            </w:pPr>
          </w:p>
        </w:tc>
        <w:tc>
          <w:tcPr>
            <w:tcW w:w="594" w:type="pct"/>
            <w:vAlign w:val="center"/>
          </w:tcPr>
          <w:p w14:paraId="7F096C4F" w14:textId="77777777" w:rsidR="00BB46BE" w:rsidRPr="002F4461" w:rsidRDefault="00BB46BE" w:rsidP="00BB46BE">
            <w:pPr>
              <w:jc w:val="center"/>
              <w:rPr>
                <w:color w:val="000000"/>
                <w:sz w:val="22"/>
                <w:szCs w:val="22"/>
              </w:rPr>
            </w:pPr>
          </w:p>
        </w:tc>
        <w:tc>
          <w:tcPr>
            <w:tcW w:w="518" w:type="pct"/>
            <w:vAlign w:val="center"/>
          </w:tcPr>
          <w:p w14:paraId="278D0BB6" w14:textId="77777777" w:rsidR="00BB46BE" w:rsidRPr="002F4461" w:rsidRDefault="00BB46BE" w:rsidP="00BB46BE">
            <w:pPr>
              <w:jc w:val="center"/>
              <w:rPr>
                <w:color w:val="000000"/>
                <w:sz w:val="22"/>
                <w:szCs w:val="22"/>
              </w:rPr>
            </w:pPr>
          </w:p>
        </w:tc>
        <w:tc>
          <w:tcPr>
            <w:tcW w:w="510" w:type="pct"/>
            <w:vAlign w:val="center"/>
          </w:tcPr>
          <w:p w14:paraId="69070614" w14:textId="77777777" w:rsidR="00BB46BE" w:rsidRPr="002F4461" w:rsidRDefault="00BB46BE" w:rsidP="00BB46BE">
            <w:pPr>
              <w:jc w:val="center"/>
              <w:rPr>
                <w:color w:val="000000"/>
                <w:sz w:val="22"/>
                <w:szCs w:val="22"/>
              </w:rPr>
            </w:pPr>
          </w:p>
        </w:tc>
        <w:tc>
          <w:tcPr>
            <w:tcW w:w="511" w:type="pct"/>
            <w:vAlign w:val="center"/>
          </w:tcPr>
          <w:p w14:paraId="4D81199D" w14:textId="77777777" w:rsidR="00BB46BE" w:rsidRPr="002F4461" w:rsidRDefault="00BB46BE" w:rsidP="00BB46BE">
            <w:pPr>
              <w:jc w:val="center"/>
              <w:rPr>
                <w:color w:val="000000"/>
                <w:sz w:val="22"/>
                <w:szCs w:val="22"/>
              </w:rPr>
            </w:pPr>
          </w:p>
        </w:tc>
        <w:tc>
          <w:tcPr>
            <w:tcW w:w="418" w:type="pct"/>
            <w:gridSpan w:val="2"/>
            <w:vMerge/>
            <w:vAlign w:val="center"/>
          </w:tcPr>
          <w:p w14:paraId="6CC06889" w14:textId="77777777" w:rsidR="00BB46BE" w:rsidRPr="002F4461" w:rsidRDefault="00BB46BE" w:rsidP="00BB46BE">
            <w:pPr>
              <w:pStyle w:val="aff7"/>
              <w:rPr>
                <w:rFonts w:ascii="Times New Roman" w:hAnsi="Times New Roman"/>
                <w:color w:val="000000"/>
              </w:rPr>
            </w:pPr>
          </w:p>
        </w:tc>
      </w:tr>
      <w:tr w:rsidR="00BB46BE" w:rsidRPr="002F4461" w14:paraId="32838BD7" w14:textId="77777777" w:rsidTr="00BB46BE">
        <w:trPr>
          <w:trHeight w:val="294"/>
        </w:trPr>
        <w:tc>
          <w:tcPr>
            <w:tcW w:w="216" w:type="pct"/>
            <w:vMerge/>
            <w:vAlign w:val="center"/>
          </w:tcPr>
          <w:p w14:paraId="7521D935" w14:textId="77777777" w:rsidR="00BB46BE" w:rsidRPr="002F4461" w:rsidRDefault="00BB46BE" w:rsidP="00BB46BE">
            <w:pPr>
              <w:pStyle w:val="aff7"/>
              <w:rPr>
                <w:rFonts w:ascii="Times New Roman" w:hAnsi="Times New Roman"/>
              </w:rPr>
            </w:pPr>
          </w:p>
        </w:tc>
        <w:tc>
          <w:tcPr>
            <w:tcW w:w="957" w:type="pct"/>
            <w:vMerge/>
            <w:vAlign w:val="center"/>
          </w:tcPr>
          <w:p w14:paraId="2E96C4E2" w14:textId="77777777" w:rsidR="00BB46BE" w:rsidRPr="002F4461" w:rsidRDefault="00BB46BE" w:rsidP="00BB46BE">
            <w:pPr>
              <w:pStyle w:val="aff7"/>
              <w:rPr>
                <w:rFonts w:ascii="Times New Roman" w:hAnsi="Times New Roman"/>
                <w:b/>
              </w:rPr>
            </w:pPr>
          </w:p>
        </w:tc>
        <w:tc>
          <w:tcPr>
            <w:tcW w:w="766" w:type="pct"/>
          </w:tcPr>
          <w:p w14:paraId="690BEB0A" w14:textId="77777777" w:rsidR="00BB46BE" w:rsidRPr="002F4461" w:rsidRDefault="00BB46BE" w:rsidP="00BB46BE">
            <w:pPr>
              <w:rPr>
                <w:sz w:val="22"/>
                <w:szCs w:val="22"/>
              </w:rPr>
            </w:pPr>
            <w:r w:rsidRPr="002F4461">
              <w:rPr>
                <w:sz w:val="22"/>
                <w:szCs w:val="22"/>
              </w:rPr>
              <w:t xml:space="preserve">Бюджет МО «Поселок </w:t>
            </w:r>
            <w:proofErr w:type="spellStart"/>
            <w:r w:rsidRPr="002F4461">
              <w:rPr>
                <w:sz w:val="22"/>
                <w:szCs w:val="22"/>
              </w:rPr>
              <w:t>Айхал</w:t>
            </w:r>
            <w:proofErr w:type="spellEnd"/>
            <w:r w:rsidRPr="002F4461">
              <w:rPr>
                <w:sz w:val="22"/>
                <w:szCs w:val="22"/>
              </w:rPr>
              <w:t>»</w:t>
            </w:r>
          </w:p>
        </w:tc>
        <w:tc>
          <w:tcPr>
            <w:tcW w:w="510" w:type="pct"/>
            <w:vAlign w:val="center"/>
          </w:tcPr>
          <w:p w14:paraId="0944CFC7" w14:textId="77777777" w:rsidR="00BB46BE" w:rsidRPr="002F4461" w:rsidRDefault="00BB46BE" w:rsidP="00BB46BE">
            <w:pPr>
              <w:jc w:val="center"/>
              <w:rPr>
                <w:color w:val="000000"/>
                <w:sz w:val="22"/>
                <w:szCs w:val="22"/>
              </w:rPr>
            </w:pPr>
            <w:r w:rsidRPr="002F4461">
              <w:rPr>
                <w:color w:val="000000"/>
                <w:sz w:val="22"/>
                <w:szCs w:val="22"/>
              </w:rPr>
              <w:t>230 000,00</w:t>
            </w:r>
          </w:p>
        </w:tc>
        <w:tc>
          <w:tcPr>
            <w:tcW w:w="594" w:type="pct"/>
            <w:vAlign w:val="center"/>
          </w:tcPr>
          <w:p w14:paraId="2FE3C369" w14:textId="77777777" w:rsidR="00BB46BE" w:rsidRPr="002F4461" w:rsidRDefault="00BB46BE" w:rsidP="00BB46BE">
            <w:pPr>
              <w:jc w:val="center"/>
              <w:rPr>
                <w:color w:val="000000"/>
                <w:sz w:val="22"/>
                <w:szCs w:val="22"/>
              </w:rPr>
            </w:pPr>
            <w:r w:rsidRPr="002F4461">
              <w:rPr>
                <w:color w:val="000000"/>
                <w:sz w:val="22"/>
                <w:szCs w:val="22"/>
              </w:rPr>
              <w:t>370 000,00</w:t>
            </w:r>
          </w:p>
        </w:tc>
        <w:tc>
          <w:tcPr>
            <w:tcW w:w="518" w:type="pct"/>
            <w:vAlign w:val="center"/>
          </w:tcPr>
          <w:p w14:paraId="4FCC5CE0" w14:textId="77777777" w:rsidR="00BB46BE" w:rsidRPr="002F4461" w:rsidRDefault="00BB46BE" w:rsidP="00BB46BE">
            <w:pPr>
              <w:jc w:val="center"/>
              <w:rPr>
                <w:color w:val="000000"/>
                <w:sz w:val="22"/>
                <w:szCs w:val="22"/>
              </w:rPr>
            </w:pPr>
            <w:r w:rsidRPr="002F4461">
              <w:rPr>
                <w:color w:val="000000"/>
                <w:sz w:val="22"/>
                <w:szCs w:val="22"/>
              </w:rPr>
              <w:t>450 000,00</w:t>
            </w:r>
          </w:p>
        </w:tc>
        <w:tc>
          <w:tcPr>
            <w:tcW w:w="510" w:type="pct"/>
            <w:vAlign w:val="center"/>
          </w:tcPr>
          <w:p w14:paraId="6E13CD05" w14:textId="77777777" w:rsidR="00BB46BE" w:rsidRPr="002F4461" w:rsidRDefault="00BB46BE" w:rsidP="00BB46BE">
            <w:pPr>
              <w:jc w:val="center"/>
              <w:rPr>
                <w:color w:val="000000"/>
                <w:sz w:val="22"/>
                <w:szCs w:val="22"/>
              </w:rPr>
            </w:pPr>
            <w:r w:rsidRPr="002F4461">
              <w:rPr>
                <w:color w:val="000000"/>
                <w:sz w:val="22"/>
                <w:szCs w:val="22"/>
              </w:rPr>
              <w:t>150 000,00</w:t>
            </w:r>
          </w:p>
        </w:tc>
        <w:tc>
          <w:tcPr>
            <w:tcW w:w="511" w:type="pct"/>
            <w:vAlign w:val="center"/>
          </w:tcPr>
          <w:p w14:paraId="08AD3C3F" w14:textId="77777777" w:rsidR="00BB46BE" w:rsidRPr="002F4461" w:rsidRDefault="00BB46BE" w:rsidP="00BB46BE">
            <w:pPr>
              <w:jc w:val="center"/>
              <w:rPr>
                <w:color w:val="000000"/>
                <w:sz w:val="22"/>
                <w:szCs w:val="22"/>
              </w:rPr>
            </w:pPr>
            <w:r w:rsidRPr="002F4461">
              <w:rPr>
                <w:color w:val="000000"/>
                <w:sz w:val="22"/>
                <w:szCs w:val="22"/>
              </w:rPr>
              <w:t>150 000,00</w:t>
            </w:r>
          </w:p>
        </w:tc>
        <w:tc>
          <w:tcPr>
            <w:tcW w:w="418" w:type="pct"/>
            <w:gridSpan w:val="2"/>
            <w:vMerge/>
            <w:vAlign w:val="center"/>
          </w:tcPr>
          <w:p w14:paraId="78ECE113" w14:textId="77777777" w:rsidR="00BB46BE" w:rsidRPr="002F4461" w:rsidRDefault="00BB46BE" w:rsidP="00BB46BE">
            <w:pPr>
              <w:pStyle w:val="aff7"/>
              <w:rPr>
                <w:rFonts w:ascii="Times New Roman" w:hAnsi="Times New Roman"/>
                <w:color w:val="000000"/>
              </w:rPr>
            </w:pPr>
          </w:p>
        </w:tc>
      </w:tr>
      <w:tr w:rsidR="00BB46BE" w:rsidRPr="002F4461" w14:paraId="4C7BCDDE" w14:textId="77777777" w:rsidTr="00BB46BE">
        <w:trPr>
          <w:trHeight w:val="294"/>
        </w:trPr>
        <w:tc>
          <w:tcPr>
            <w:tcW w:w="216" w:type="pct"/>
            <w:vMerge/>
            <w:vAlign w:val="center"/>
          </w:tcPr>
          <w:p w14:paraId="7B988D58" w14:textId="77777777" w:rsidR="00BB46BE" w:rsidRPr="002F4461" w:rsidRDefault="00BB46BE" w:rsidP="00BB46BE">
            <w:pPr>
              <w:pStyle w:val="aff7"/>
              <w:rPr>
                <w:rFonts w:ascii="Times New Roman" w:hAnsi="Times New Roman"/>
              </w:rPr>
            </w:pPr>
          </w:p>
        </w:tc>
        <w:tc>
          <w:tcPr>
            <w:tcW w:w="957" w:type="pct"/>
            <w:vMerge/>
            <w:vAlign w:val="center"/>
          </w:tcPr>
          <w:p w14:paraId="26736BCC" w14:textId="77777777" w:rsidR="00BB46BE" w:rsidRPr="002F4461" w:rsidRDefault="00BB46BE" w:rsidP="00BB46BE">
            <w:pPr>
              <w:pStyle w:val="aff7"/>
              <w:rPr>
                <w:rFonts w:ascii="Times New Roman" w:hAnsi="Times New Roman"/>
                <w:b/>
              </w:rPr>
            </w:pPr>
          </w:p>
        </w:tc>
        <w:tc>
          <w:tcPr>
            <w:tcW w:w="766" w:type="pct"/>
          </w:tcPr>
          <w:p w14:paraId="34FB2A48" w14:textId="77777777" w:rsidR="00BB46BE" w:rsidRPr="002F4461" w:rsidRDefault="00BB46BE" w:rsidP="00BB46BE">
            <w:pPr>
              <w:rPr>
                <w:sz w:val="22"/>
                <w:szCs w:val="22"/>
              </w:rPr>
            </w:pPr>
            <w:r w:rsidRPr="002F4461">
              <w:rPr>
                <w:sz w:val="22"/>
                <w:szCs w:val="22"/>
              </w:rPr>
              <w:t xml:space="preserve">Другие источники </w:t>
            </w:r>
          </w:p>
        </w:tc>
        <w:tc>
          <w:tcPr>
            <w:tcW w:w="510" w:type="pct"/>
            <w:vAlign w:val="center"/>
          </w:tcPr>
          <w:p w14:paraId="2291D656" w14:textId="77777777" w:rsidR="00BB46BE" w:rsidRPr="002F4461" w:rsidRDefault="00BB46BE" w:rsidP="00BB46BE">
            <w:pPr>
              <w:jc w:val="center"/>
              <w:rPr>
                <w:color w:val="000000"/>
                <w:sz w:val="22"/>
                <w:szCs w:val="22"/>
              </w:rPr>
            </w:pPr>
          </w:p>
        </w:tc>
        <w:tc>
          <w:tcPr>
            <w:tcW w:w="594" w:type="pct"/>
            <w:vAlign w:val="center"/>
          </w:tcPr>
          <w:p w14:paraId="4FD87456" w14:textId="77777777" w:rsidR="00BB46BE" w:rsidRPr="002F4461" w:rsidRDefault="00BB46BE" w:rsidP="00BB46BE">
            <w:pPr>
              <w:jc w:val="center"/>
              <w:rPr>
                <w:color w:val="000000"/>
                <w:sz w:val="22"/>
                <w:szCs w:val="22"/>
              </w:rPr>
            </w:pPr>
          </w:p>
        </w:tc>
        <w:tc>
          <w:tcPr>
            <w:tcW w:w="518" w:type="pct"/>
            <w:vAlign w:val="center"/>
          </w:tcPr>
          <w:p w14:paraId="3DF3F1F1" w14:textId="77777777" w:rsidR="00BB46BE" w:rsidRPr="002F4461" w:rsidRDefault="00BB46BE" w:rsidP="00BB46BE">
            <w:pPr>
              <w:jc w:val="center"/>
              <w:rPr>
                <w:color w:val="000000"/>
                <w:sz w:val="22"/>
                <w:szCs w:val="22"/>
              </w:rPr>
            </w:pPr>
          </w:p>
        </w:tc>
        <w:tc>
          <w:tcPr>
            <w:tcW w:w="510" w:type="pct"/>
            <w:vAlign w:val="center"/>
          </w:tcPr>
          <w:p w14:paraId="52957734" w14:textId="77777777" w:rsidR="00BB46BE" w:rsidRPr="002F4461" w:rsidRDefault="00BB46BE" w:rsidP="00BB46BE">
            <w:pPr>
              <w:jc w:val="center"/>
              <w:rPr>
                <w:color w:val="000000"/>
                <w:sz w:val="22"/>
                <w:szCs w:val="22"/>
              </w:rPr>
            </w:pPr>
          </w:p>
        </w:tc>
        <w:tc>
          <w:tcPr>
            <w:tcW w:w="511" w:type="pct"/>
            <w:vAlign w:val="center"/>
          </w:tcPr>
          <w:p w14:paraId="4B0AD8C3" w14:textId="77777777" w:rsidR="00BB46BE" w:rsidRPr="002F4461" w:rsidRDefault="00BB46BE" w:rsidP="00BB46BE">
            <w:pPr>
              <w:jc w:val="center"/>
              <w:rPr>
                <w:color w:val="000000"/>
                <w:sz w:val="22"/>
                <w:szCs w:val="22"/>
              </w:rPr>
            </w:pPr>
          </w:p>
        </w:tc>
        <w:tc>
          <w:tcPr>
            <w:tcW w:w="418" w:type="pct"/>
            <w:gridSpan w:val="2"/>
            <w:vMerge/>
            <w:vAlign w:val="center"/>
          </w:tcPr>
          <w:p w14:paraId="7A2A86A1" w14:textId="77777777" w:rsidR="00BB46BE" w:rsidRPr="002F4461" w:rsidRDefault="00BB46BE" w:rsidP="00BB46BE">
            <w:pPr>
              <w:pStyle w:val="aff7"/>
              <w:rPr>
                <w:rFonts w:ascii="Times New Roman" w:hAnsi="Times New Roman"/>
                <w:color w:val="000000"/>
              </w:rPr>
            </w:pPr>
          </w:p>
        </w:tc>
      </w:tr>
      <w:tr w:rsidR="00BB46BE" w:rsidRPr="002F4461" w14:paraId="40588771" w14:textId="77777777" w:rsidTr="00BB46BE">
        <w:trPr>
          <w:trHeight w:val="165"/>
        </w:trPr>
        <w:tc>
          <w:tcPr>
            <w:tcW w:w="216" w:type="pct"/>
            <w:vMerge w:val="restart"/>
            <w:vAlign w:val="center"/>
            <w:hideMark/>
          </w:tcPr>
          <w:p w14:paraId="44958F65" w14:textId="77777777" w:rsidR="00BB46BE" w:rsidRPr="002F4461" w:rsidRDefault="00BB46BE" w:rsidP="00BB46BE">
            <w:pPr>
              <w:pStyle w:val="aff7"/>
              <w:rPr>
                <w:rFonts w:ascii="Times New Roman" w:hAnsi="Times New Roman"/>
              </w:rPr>
            </w:pPr>
            <w:r w:rsidRPr="002F4461">
              <w:rPr>
                <w:rFonts w:ascii="Times New Roman" w:hAnsi="Times New Roman"/>
              </w:rPr>
              <w:lastRenderedPageBreak/>
              <w:t>1.4.</w:t>
            </w:r>
          </w:p>
        </w:tc>
        <w:tc>
          <w:tcPr>
            <w:tcW w:w="957" w:type="pct"/>
            <w:vMerge w:val="restart"/>
            <w:vAlign w:val="center"/>
          </w:tcPr>
          <w:p w14:paraId="38AAF60D" w14:textId="77777777" w:rsidR="00BB46BE" w:rsidRPr="002F4461" w:rsidRDefault="00BB46BE" w:rsidP="00BB46BE">
            <w:pPr>
              <w:pStyle w:val="aff7"/>
              <w:rPr>
                <w:rFonts w:ascii="Times New Roman" w:hAnsi="Times New Roman"/>
                <w:b/>
              </w:rPr>
            </w:pPr>
            <w:r w:rsidRPr="002F4461">
              <w:rPr>
                <w:rFonts w:ascii="Times New Roman" w:hAnsi="Times New Roman"/>
                <w:b/>
              </w:rPr>
              <w:t xml:space="preserve">Организация концертной деятельности (приглашение артистов) </w:t>
            </w:r>
          </w:p>
        </w:tc>
        <w:tc>
          <w:tcPr>
            <w:tcW w:w="766" w:type="pct"/>
          </w:tcPr>
          <w:p w14:paraId="11AE1AD4" w14:textId="77777777" w:rsidR="00BB46BE" w:rsidRPr="002F4461" w:rsidRDefault="00BB46BE" w:rsidP="00BB46BE">
            <w:pPr>
              <w:rPr>
                <w:b/>
                <w:sz w:val="22"/>
                <w:szCs w:val="22"/>
              </w:rPr>
            </w:pPr>
            <w:r w:rsidRPr="002F4461">
              <w:rPr>
                <w:b/>
                <w:sz w:val="22"/>
                <w:szCs w:val="22"/>
              </w:rPr>
              <w:t>Итого:</w:t>
            </w:r>
          </w:p>
        </w:tc>
        <w:tc>
          <w:tcPr>
            <w:tcW w:w="510" w:type="pct"/>
            <w:vAlign w:val="center"/>
          </w:tcPr>
          <w:p w14:paraId="5F480324" w14:textId="77777777" w:rsidR="00BB46BE" w:rsidRPr="002F4461" w:rsidRDefault="00BB46BE" w:rsidP="00BB46BE">
            <w:pPr>
              <w:pStyle w:val="aff7"/>
              <w:jc w:val="center"/>
              <w:rPr>
                <w:rFonts w:ascii="Times New Roman" w:hAnsi="Times New Roman"/>
                <w:b/>
                <w:color w:val="000000"/>
              </w:rPr>
            </w:pPr>
            <w:r w:rsidRPr="002F4461">
              <w:rPr>
                <w:rFonts w:ascii="Times New Roman" w:hAnsi="Times New Roman"/>
                <w:b/>
                <w:color w:val="000000"/>
              </w:rPr>
              <w:t>291 000,00</w:t>
            </w:r>
          </w:p>
          <w:p w14:paraId="68AD6AE5" w14:textId="77777777" w:rsidR="00BB46BE" w:rsidRPr="002F4461" w:rsidRDefault="00BB46BE" w:rsidP="00BB46BE">
            <w:pPr>
              <w:pStyle w:val="aff7"/>
              <w:jc w:val="center"/>
              <w:rPr>
                <w:rFonts w:ascii="Times New Roman" w:hAnsi="Times New Roman"/>
                <w:b/>
                <w:color w:val="000000"/>
              </w:rPr>
            </w:pPr>
          </w:p>
        </w:tc>
        <w:tc>
          <w:tcPr>
            <w:tcW w:w="594" w:type="pct"/>
            <w:vAlign w:val="center"/>
          </w:tcPr>
          <w:p w14:paraId="5FEAC5D4" w14:textId="77777777" w:rsidR="00BB46BE" w:rsidRPr="002F4461" w:rsidRDefault="00BB46BE" w:rsidP="00BB46BE">
            <w:pPr>
              <w:pStyle w:val="aff7"/>
              <w:jc w:val="center"/>
              <w:rPr>
                <w:rFonts w:ascii="Times New Roman" w:hAnsi="Times New Roman"/>
                <w:b/>
                <w:color w:val="000000"/>
              </w:rPr>
            </w:pPr>
            <w:r w:rsidRPr="002F4461">
              <w:rPr>
                <w:rFonts w:ascii="Times New Roman" w:hAnsi="Times New Roman"/>
                <w:b/>
                <w:color w:val="000000"/>
              </w:rPr>
              <w:t>-</w:t>
            </w:r>
          </w:p>
        </w:tc>
        <w:tc>
          <w:tcPr>
            <w:tcW w:w="518" w:type="pct"/>
            <w:vAlign w:val="center"/>
          </w:tcPr>
          <w:p w14:paraId="4CB452C5" w14:textId="77777777" w:rsidR="00BB46BE" w:rsidRPr="002F4461" w:rsidRDefault="00BB46BE" w:rsidP="00BB46BE">
            <w:pPr>
              <w:pStyle w:val="aff7"/>
              <w:jc w:val="center"/>
              <w:rPr>
                <w:rFonts w:ascii="Times New Roman" w:hAnsi="Times New Roman"/>
                <w:b/>
                <w:color w:val="000000"/>
              </w:rPr>
            </w:pPr>
            <w:r w:rsidRPr="002F4461">
              <w:rPr>
                <w:rFonts w:ascii="Times New Roman" w:hAnsi="Times New Roman"/>
                <w:b/>
                <w:color w:val="000000"/>
              </w:rPr>
              <w:t>250 000,00</w:t>
            </w:r>
          </w:p>
        </w:tc>
        <w:tc>
          <w:tcPr>
            <w:tcW w:w="510" w:type="pct"/>
            <w:vAlign w:val="center"/>
          </w:tcPr>
          <w:p w14:paraId="3CD839F7" w14:textId="77777777" w:rsidR="00BB46BE" w:rsidRPr="002F4461" w:rsidRDefault="00BB46BE" w:rsidP="00BB46BE">
            <w:pPr>
              <w:pStyle w:val="aff7"/>
              <w:jc w:val="center"/>
              <w:rPr>
                <w:rFonts w:ascii="Times New Roman" w:hAnsi="Times New Roman"/>
                <w:b/>
                <w:color w:val="000000"/>
              </w:rPr>
            </w:pPr>
            <w:r w:rsidRPr="002F4461">
              <w:rPr>
                <w:rFonts w:ascii="Times New Roman" w:hAnsi="Times New Roman"/>
                <w:b/>
                <w:color w:val="000000"/>
              </w:rPr>
              <w:t>600 000,00</w:t>
            </w:r>
          </w:p>
        </w:tc>
        <w:tc>
          <w:tcPr>
            <w:tcW w:w="511" w:type="pct"/>
            <w:vAlign w:val="center"/>
          </w:tcPr>
          <w:p w14:paraId="4E348FDF" w14:textId="77777777" w:rsidR="00BB46BE" w:rsidRPr="002F4461" w:rsidRDefault="00BB46BE" w:rsidP="00BB46BE">
            <w:pPr>
              <w:pStyle w:val="aff7"/>
              <w:ind w:left="165" w:right="-238" w:hanging="506"/>
              <w:jc w:val="center"/>
              <w:rPr>
                <w:rFonts w:ascii="Times New Roman" w:hAnsi="Times New Roman"/>
                <w:b/>
                <w:color w:val="000000"/>
              </w:rPr>
            </w:pPr>
            <w:r w:rsidRPr="002F4461">
              <w:rPr>
                <w:rFonts w:ascii="Times New Roman" w:hAnsi="Times New Roman"/>
                <w:b/>
                <w:color w:val="000000"/>
              </w:rPr>
              <w:t>600 000,00</w:t>
            </w:r>
          </w:p>
        </w:tc>
        <w:tc>
          <w:tcPr>
            <w:tcW w:w="418" w:type="pct"/>
            <w:gridSpan w:val="2"/>
            <w:vMerge/>
            <w:vAlign w:val="center"/>
          </w:tcPr>
          <w:p w14:paraId="5180415E" w14:textId="77777777" w:rsidR="00BB46BE" w:rsidRPr="002F4461" w:rsidRDefault="00BB46BE" w:rsidP="00BB46BE">
            <w:pPr>
              <w:pStyle w:val="aff7"/>
              <w:rPr>
                <w:rFonts w:ascii="Times New Roman" w:hAnsi="Times New Roman"/>
                <w:color w:val="000000"/>
              </w:rPr>
            </w:pPr>
          </w:p>
        </w:tc>
      </w:tr>
      <w:tr w:rsidR="00BB46BE" w:rsidRPr="002F4461" w14:paraId="01530B77" w14:textId="77777777" w:rsidTr="00BB46BE">
        <w:trPr>
          <w:trHeight w:val="165"/>
        </w:trPr>
        <w:tc>
          <w:tcPr>
            <w:tcW w:w="216" w:type="pct"/>
            <w:vMerge/>
            <w:vAlign w:val="center"/>
          </w:tcPr>
          <w:p w14:paraId="1F50E128" w14:textId="77777777" w:rsidR="00BB46BE" w:rsidRPr="002F4461" w:rsidRDefault="00BB46BE" w:rsidP="00BB46BE">
            <w:pPr>
              <w:pStyle w:val="aff7"/>
              <w:rPr>
                <w:rFonts w:ascii="Times New Roman" w:hAnsi="Times New Roman"/>
              </w:rPr>
            </w:pPr>
          </w:p>
        </w:tc>
        <w:tc>
          <w:tcPr>
            <w:tcW w:w="957" w:type="pct"/>
            <w:vMerge/>
            <w:vAlign w:val="center"/>
          </w:tcPr>
          <w:p w14:paraId="7CDA6C9B" w14:textId="77777777" w:rsidR="00BB46BE" w:rsidRPr="002F4461" w:rsidRDefault="00BB46BE" w:rsidP="00BB46BE">
            <w:pPr>
              <w:pStyle w:val="aff7"/>
              <w:rPr>
                <w:rFonts w:ascii="Times New Roman" w:hAnsi="Times New Roman"/>
                <w:b/>
              </w:rPr>
            </w:pPr>
          </w:p>
        </w:tc>
        <w:tc>
          <w:tcPr>
            <w:tcW w:w="766" w:type="pct"/>
          </w:tcPr>
          <w:p w14:paraId="62857589" w14:textId="77777777" w:rsidR="00BB46BE" w:rsidRPr="002F4461" w:rsidRDefault="00BB46BE" w:rsidP="00BB46BE">
            <w:pPr>
              <w:rPr>
                <w:sz w:val="22"/>
                <w:szCs w:val="22"/>
              </w:rPr>
            </w:pPr>
            <w:r w:rsidRPr="002F4461">
              <w:rPr>
                <w:sz w:val="22"/>
                <w:szCs w:val="22"/>
              </w:rPr>
              <w:t>Федеральный бюджет</w:t>
            </w:r>
          </w:p>
        </w:tc>
        <w:tc>
          <w:tcPr>
            <w:tcW w:w="510" w:type="pct"/>
            <w:vAlign w:val="center"/>
          </w:tcPr>
          <w:p w14:paraId="34FAF318" w14:textId="77777777" w:rsidR="00BB46BE" w:rsidRPr="002F4461" w:rsidRDefault="00BB46BE" w:rsidP="00BB46BE">
            <w:pPr>
              <w:pStyle w:val="aff7"/>
              <w:jc w:val="center"/>
              <w:rPr>
                <w:rFonts w:ascii="Times New Roman" w:hAnsi="Times New Roman"/>
                <w:color w:val="000000"/>
              </w:rPr>
            </w:pPr>
          </w:p>
        </w:tc>
        <w:tc>
          <w:tcPr>
            <w:tcW w:w="594" w:type="pct"/>
            <w:vAlign w:val="center"/>
          </w:tcPr>
          <w:p w14:paraId="1A4CAFE5" w14:textId="77777777" w:rsidR="00BB46BE" w:rsidRPr="002F4461" w:rsidRDefault="00BB46BE" w:rsidP="00BB46BE">
            <w:pPr>
              <w:pStyle w:val="aff7"/>
              <w:jc w:val="center"/>
              <w:rPr>
                <w:rFonts w:ascii="Times New Roman" w:hAnsi="Times New Roman"/>
                <w:color w:val="000000"/>
              </w:rPr>
            </w:pPr>
          </w:p>
        </w:tc>
        <w:tc>
          <w:tcPr>
            <w:tcW w:w="518" w:type="pct"/>
            <w:vAlign w:val="center"/>
          </w:tcPr>
          <w:p w14:paraId="0B04A54F" w14:textId="77777777" w:rsidR="00BB46BE" w:rsidRPr="002F4461" w:rsidRDefault="00BB46BE" w:rsidP="00BB46BE">
            <w:pPr>
              <w:pStyle w:val="aff7"/>
              <w:jc w:val="center"/>
              <w:rPr>
                <w:rFonts w:ascii="Times New Roman" w:hAnsi="Times New Roman"/>
                <w:color w:val="000000"/>
              </w:rPr>
            </w:pPr>
          </w:p>
        </w:tc>
        <w:tc>
          <w:tcPr>
            <w:tcW w:w="510" w:type="pct"/>
            <w:vAlign w:val="center"/>
          </w:tcPr>
          <w:p w14:paraId="4C467541" w14:textId="77777777" w:rsidR="00BB46BE" w:rsidRPr="002F4461" w:rsidRDefault="00BB46BE" w:rsidP="00BB46BE">
            <w:pPr>
              <w:pStyle w:val="aff7"/>
              <w:jc w:val="center"/>
              <w:rPr>
                <w:rFonts w:ascii="Times New Roman" w:hAnsi="Times New Roman"/>
                <w:color w:val="000000"/>
              </w:rPr>
            </w:pPr>
          </w:p>
        </w:tc>
        <w:tc>
          <w:tcPr>
            <w:tcW w:w="511" w:type="pct"/>
            <w:vAlign w:val="center"/>
          </w:tcPr>
          <w:p w14:paraId="460D293C" w14:textId="77777777" w:rsidR="00BB46BE" w:rsidRPr="002F4461" w:rsidRDefault="00BB46BE" w:rsidP="00BB46BE">
            <w:pPr>
              <w:pStyle w:val="aff7"/>
              <w:ind w:left="165" w:right="-238" w:hanging="506"/>
              <w:jc w:val="center"/>
              <w:rPr>
                <w:rFonts w:ascii="Times New Roman" w:hAnsi="Times New Roman"/>
                <w:color w:val="000000"/>
              </w:rPr>
            </w:pPr>
          </w:p>
        </w:tc>
        <w:tc>
          <w:tcPr>
            <w:tcW w:w="418" w:type="pct"/>
            <w:gridSpan w:val="2"/>
            <w:vMerge/>
            <w:vAlign w:val="center"/>
          </w:tcPr>
          <w:p w14:paraId="01F3CED9" w14:textId="77777777" w:rsidR="00BB46BE" w:rsidRPr="002F4461" w:rsidRDefault="00BB46BE" w:rsidP="00BB46BE">
            <w:pPr>
              <w:pStyle w:val="aff7"/>
              <w:rPr>
                <w:rFonts w:ascii="Times New Roman" w:hAnsi="Times New Roman"/>
                <w:color w:val="000000"/>
              </w:rPr>
            </w:pPr>
          </w:p>
        </w:tc>
      </w:tr>
      <w:tr w:rsidR="00BB46BE" w:rsidRPr="002F4461" w14:paraId="148F3FDA" w14:textId="77777777" w:rsidTr="00BB46BE">
        <w:trPr>
          <w:trHeight w:val="165"/>
        </w:trPr>
        <w:tc>
          <w:tcPr>
            <w:tcW w:w="216" w:type="pct"/>
            <w:vMerge/>
            <w:vAlign w:val="center"/>
          </w:tcPr>
          <w:p w14:paraId="69EB8349" w14:textId="77777777" w:rsidR="00BB46BE" w:rsidRPr="002F4461" w:rsidRDefault="00BB46BE" w:rsidP="00BB46BE">
            <w:pPr>
              <w:pStyle w:val="aff7"/>
              <w:rPr>
                <w:rFonts w:ascii="Times New Roman" w:hAnsi="Times New Roman"/>
              </w:rPr>
            </w:pPr>
          </w:p>
        </w:tc>
        <w:tc>
          <w:tcPr>
            <w:tcW w:w="957" w:type="pct"/>
            <w:vMerge/>
            <w:vAlign w:val="center"/>
          </w:tcPr>
          <w:p w14:paraId="0B187B0F" w14:textId="77777777" w:rsidR="00BB46BE" w:rsidRPr="002F4461" w:rsidRDefault="00BB46BE" w:rsidP="00BB46BE">
            <w:pPr>
              <w:pStyle w:val="aff7"/>
              <w:rPr>
                <w:rFonts w:ascii="Times New Roman" w:hAnsi="Times New Roman"/>
                <w:b/>
              </w:rPr>
            </w:pPr>
          </w:p>
        </w:tc>
        <w:tc>
          <w:tcPr>
            <w:tcW w:w="766" w:type="pct"/>
          </w:tcPr>
          <w:p w14:paraId="45359244" w14:textId="77777777" w:rsidR="00BB46BE" w:rsidRPr="002F4461" w:rsidRDefault="00BB46BE" w:rsidP="00BB46BE">
            <w:pPr>
              <w:rPr>
                <w:sz w:val="22"/>
                <w:szCs w:val="22"/>
              </w:rPr>
            </w:pPr>
            <w:r w:rsidRPr="002F4461">
              <w:rPr>
                <w:sz w:val="22"/>
                <w:szCs w:val="22"/>
              </w:rPr>
              <w:t xml:space="preserve">Государственный бюджет </w:t>
            </w:r>
          </w:p>
        </w:tc>
        <w:tc>
          <w:tcPr>
            <w:tcW w:w="510" w:type="pct"/>
            <w:vAlign w:val="center"/>
          </w:tcPr>
          <w:p w14:paraId="33390DCD" w14:textId="77777777" w:rsidR="00BB46BE" w:rsidRPr="002F4461" w:rsidRDefault="00BB46BE" w:rsidP="00BB46BE">
            <w:pPr>
              <w:pStyle w:val="aff7"/>
              <w:jc w:val="center"/>
              <w:rPr>
                <w:rFonts w:ascii="Times New Roman" w:hAnsi="Times New Roman"/>
                <w:color w:val="000000"/>
              </w:rPr>
            </w:pPr>
          </w:p>
        </w:tc>
        <w:tc>
          <w:tcPr>
            <w:tcW w:w="594" w:type="pct"/>
            <w:vAlign w:val="center"/>
          </w:tcPr>
          <w:p w14:paraId="2ED335CF" w14:textId="77777777" w:rsidR="00BB46BE" w:rsidRPr="002F4461" w:rsidRDefault="00BB46BE" w:rsidP="00BB46BE">
            <w:pPr>
              <w:pStyle w:val="aff7"/>
              <w:jc w:val="center"/>
              <w:rPr>
                <w:rFonts w:ascii="Times New Roman" w:hAnsi="Times New Roman"/>
                <w:color w:val="000000"/>
              </w:rPr>
            </w:pPr>
          </w:p>
        </w:tc>
        <w:tc>
          <w:tcPr>
            <w:tcW w:w="518" w:type="pct"/>
            <w:vAlign w:val="center"/>
          </w:tcPr>
          <w:p w14:paraId="77C412D9" w14:textId="77777777" w:rsidR="00BB46BE" w:rsidRPr="002F4461" w:rsidRDefault="00BB46BE" w:rsidP="00BB46BE">
            <w:pPr>
              <w:pStyle w:val="aff7"/>
              <w:jc w:val="center"/>
              <w:rPr>
                <w:rFonts w:ascii="Times New Roman" w:hAnsi="Times New Roman"/>
                <w:color w:val="000000"/>
              </w:rPr>
            </w:pPr>
          </w:p>
        </w:tc>
        <w:tc>
          <w:tcPr>
            <w:tcW w:w="510" w:type="pct"/>
            <w:vAlign w:val="center"/>
          </w:tcPr>
          <w:p w14:paraId="38140811" w14:textId="77777777" w:rsidR="00BB46BE" w:rsidRPr="002F4461" w:rsidRDefault="00BB46BE" w:rsidP="00BB46BE">
            <w:pPr>
              <w:pStyle w:val="aff7"/>
              <w:jc w:val="center"/>
              <w:rPr>
                <w:rFonts w:ascii="Times New Roman" w:hAnsi="Times New Roman"/>
                <w:color w:val="000000"/>
              </w:rPr>
            </w:pPr>
          </w:p>
        </w:tc>
        <w:tc>
          <w:tcPr>
            <w:tcW w:w="511" w:type="pct"/>
            <w:vAlign w:val="center"/>
          </w:tcPr>
          <w:p w14:paraId="73864A1E" w14:textId="77777777" w:rsidR="00BB46BE" w:rsidRPr="002F4461" w:rsidRDefault="00BB46BE" w:rsidP="00BB46BE">
            <w:pPr>
              <w:pStyle w:val="aff7"/>
              <w:ind w:left="165" w:right="-238" w:hanging="506"/>
              <w:jc w:val="center"/>
              <w:rPr>
                <w:rFonts w:ascii="Times New Roman" w:hAnsi="Times New Roman"/>
                <w:color w:val="000000"/>
              </w:rPr>
            </w:pPr>
          </w:p>
        </w:tc>
        <w:tc>
          <w:tcPr>
            <w:tcW w:w="418" w:type="pct"/>
            <w:gridSpan w:val="2"/>
            <w:vMerge/>
            <w:vAlign w:val="center"/>
          </w:tcPr>
          <w:p w14:paraId="01D647DB" w14:textId="77777777" w:rsidR="00BB46BE" w:rsidRPr="002F4461" w:rsidRDefault="00BB46BE" w:rsidP="00BB46BE">
            <w:pPr>
              <w:pStyle w:val="aff7"/>
              <w:rPr>
                <w:rFonts w:ascii="Times New Roman" w:hAnsi="Times New Roman"/>
                <w:color w:val="000000"/>
              </w:rPr>
            </w:pPr>
          </w:p>
        </w:tc>
      </w:tr>
      <w:tr w:rsidR="00BB46BE" w:rsidRPr="002F4461" w14:paraId="19FA8E41" w14:textId="77777777" w:rsidTr="00BB46BE">
        <w:trPr>
          <w:trHeight w:val="165"/>
        </w:trPr>
        <w:tc>
          <w:tcPr>
            <w:tcW w:w="216" w:type="pct"/>
            <w:vMerge/>
            <w:vAlign w:val="center"/>
          </w:tcPr>
          <w:p w14:paraId="569156E1" w14:textId="77777777" w:rsidR="00BB46BE" w:rsidRPr="002F4461" w:rsidRDefault="00BB46BE" w:rsidP="00BB46BE">
            <w:pPr>
              <w:pStyle w:val="aff7"/>
              <w:rPr>
                <w:rFonts w:ascii="Times New Roman" w:hAnsi="Times New Roman"/>
              </w:rPr>
            </w:pPr>
          </w:p>
        </w:tc>
        <w:tc>
          <w:tcPr>
            <w:tcW w:w="957" w:type="pct"/>
            <w:vMerge/>
            <w:vAlign w:val="center"/>
          </w:tcPr>
          <w:p w14:paraId="20BEC790" w14:textId="77777777" w:rsidR="00BB46BE" w:rsidRPr="002F4461" w:rsidRDefault="00BB46BE" w:rsidP="00BB46BE">
            <w:pPr>
              <w:pStyle w:val="aff7"/>
              <w:rPr>
                <w:rFonts w:ascii="Times New Roman" w:hAnsi="Times New Roman"/>
                <w:b/>
              </w:rPr>
            </w:pPr>
          </w:p>
        </w:tc>
        <w:tc>
          <w:tcPr>
            <w:tcW w:w="766" w:type="pct"/>
          </w:tcPr>
          <w:p w14:paraId="51FAA046" w14:textId="77777777" w:rsidR="00BB46BE" w:rsidRPr="002F4461" w:rsidRDefault="00BB46BE" w:rsidP="00BB46BE">
            <w:pPr>
              <w:rPr>
                <w:sz w:val="22"/>
                <w:szCs w:val="22"/>
              </w:rPr>
            </w:pPr>
            <w:r w:rsidRPr="002F4461">
              <w:rPr>
                <w:sz w:val="22"/>
                <w:szCs w:val="22"/>
              </w:rPr>
              <w:t xml:space="preserve">Бюджет МО «Поселок </w:t>
            </w:r>
            <w:proofErr w:type="spellStart"/>
            <w:r w:rsidRPr="002F4461">
              <w:rPr>
                <w:sz w:val="22"/>
                <w:szCs w:val="22"/>
              </w:rPr>
              <w:t>Айхал</w:t>
            </w:r>
            <w:proofErr w:type="spellEnd"/>
            <w:r w:rsidRPr="002F4461">
              <w:rPr>
                <w:sz w:val="22"/>
                <w:szCs w:val="22"/>
              </w:rPr>
              <w:t>»</w:t>
            </w:r>
          </w:p>
        </w:tc>
        <w:tc>
          <w:tcPr>
            <w:tcW w:w="510" w:type="pct"/>
            <w:vAlign w:val="center"/>
          </w:tcPr>
          <w:p w14:paraId="16E389C7" w14:textId="77777777" w:rsidR="00BB46BE" w:rsidRPr="002F4461" w:rsidRDefault="00BB46BE" w:rsidP="00BB46BE">
            <w:pPr>
              <w:pStyle w:val="aff7"/>
              <w:jc w:val="center"/>
              <w:rPr>
                <w:rFonts w:ascii="Times New Roman" w:hAnsi="Times New Roman"/>
                <w:color w:val="000000"/>
              </w:rPr>
            </w:pPr>
            <w:r w:rsidRPr="002F4461">
              <w:rPr>
                <w:rFonts w:ascii="Times New Roman" w:hAnsi="Times New Roman"/>
                <w:color w:val="000000"/>
              </w:rPr>
              <w:t>291 000,00</w:t>
            </w:r>
          </w:p>
        </w:tc>
        <w:tc>
          <w:tcPr>
            <w:tcW w:w="594" w:type="pct"/>
            <w:vAlign w:val="center"/>
          </w:tcPr>
          <w:p w14:paraId="322963CC" w14:textId="77777777" w:rsidR="00BB46BE" w:rsidRPr="002F4461" w:rsidRDefault="00BB46BE" w:rsidP="00BB46BE">
            <w:pPr>
              <w:pStyle w:val="aff7"/>
              <w:jc w:val="center"/>
              <w:rPr>
                <w:rFonts w:ascii="Times New Roman" w:hAnsi="Times New Roman"/>
                <w:color w:val="000000"/>
              </w:rPr>
            </w:pPr>
          </w:p>
        </w:tc>
        <w:tc>
          <w:tcPr>
            <w:tcW w:w="518" w:type="pct"/>
            <w:vAlign w:val="center"/>
          </w:tcPr>
          <w:p w14:paraId="78E64E0A" w14:textId="77777777" w:rsidR="00BB46BE" w:rsidRPr="002F4461" w:rsidRDefault="00BB46BE" w:rsidP="00BB46BE">
            <w:pPr>
              <w:pStyle w:val="aff7"/>
              <w:jc w:val="center"/>
              <w:rPr>
                <w:rFonts w:ascii="Times New Roman" w:hAnsi="Times New Roman"/>
                <w:color w:val="000000"/>
              </w:rPr>
            </w:pPr>
            <w:r w:rsidRPr="002F4461">
              <w:rPr>
                <w:rFonts w:ascii="Times New Roman" w:hAnsi="Times New Roman"/>
                <w:color w:val="000000"/>
              </w:rPr>
              <w:t>250 000,00</w:t>
            </w:r>
          </w:p>
        </w:tc>
        <w:tc>
          <w:tcPr>
            <w:tcW w:w="510" w:type="pct"/>
          </w:tcPr>
          <w:p w14:paraId="364CDA08" w14:textId="77777777" w:rsidR="00BB46BE" w:rsidRPr="002F4461" w:rsidRDefault="00BB46BE" w:rsidP="00BB46BE">
            <w:pPr>
              <w:jc w:val="center"/>
              <w:rPr>
                <w:sz w:val="22"/>
                <w:szCs w:val="22"/>
              </w:rPr>
            </w:pPr>
          </w:p>
          <w:p w14:paraId="3D553D3F" w14:textId="77777777" w:rsidR="00BB46BE" w:rsidRPr="002F4461" w:rsidRDefault="00BB46BE" w:rsidP="00BB46BE">
            <w:pPr>
              <w:jc w:val="center"/>
              <w:rPr>
                <w:sz w:val="22"/>
                <w:szCs w:val="22"/>
              </w:rPr>
            </w:pPr>
            <w:r w:rsidRPr="002F4461">
              <w:rPr>
                <w:sz w:val="22"/>
                <w:szCs w:val="22"/>
              </w:rPr>
              <w:t>600 000,00</w:t>
            </w:r>
          </w:p>
        </w:tc>
        <w:tc>
          <w:tcPr>
            <w:tcW w:w="511" w:type="pct"/>
          </w:tcPr>
          <w:p w14:paraId="0A1B79A6" w14:textId="77777777" w:rsidR="00BB46BE" w:rsidRPr="002F4461" w:rsidRDefault="00BB46BE" w:rsidP="00BB46BE">
            <w:pPr>
              <w:jc w:val="center"/>
              <w:rPr>
                <w:sz w:val="22"/>
                <w:szCs w:val="22"/>
              </w:rPr>
            </w:pPr>
          </w:p>
          <w:p w14:paraId="5B168E06" w14:textId="77777777" w:rsidR="00BB46BE" w:rsidRPr="002F4461" w:rsidRDefault="00BB46BE" w:rsidP="00BB46BE">
            <w:pPr>
              <w:jc w:val="center"/>
              <w:rPr>
                <w:sz w:val="22"/>
                <w:szCs w:val="22"/>
              </w:rPr>
            </w:pPr>
            <w:r w:rsidRPr="002F4461">
              <w:rPr>
                <w:sz w:val="22"/>
                <w:szCs w:val="22"/>
              </w:rPr>
              <w:t>600 000,00</w:t>
            </w:r>
          </w:p>
        </w:tc>
        <w:tc>
          <w:tcPr>
            <w:tcW w:w="418" w:type="pct"/>
            <w:gridSpan w:val="2"/>
            <w:vMerge/>
            <w:vAlign w:val="center"/>
          </w:tcPr>
          <w:p w14:paraId="0B536947" w14:textId="77777777" w:rsidR="00BB46BE" w:rsidRPr="002F4461" w:rsidRDefault="00BB46BE" w:rsidP="00BB46BE">
            <w:pPr>
              <w:pStyle w:val="aff7"/>
              <w:rPr>
                <w:rFonts w:ascii="Times New Roman" w:hAnsi="Times New Roman"/>
                <w:color w:val="000000"/>
              </w:rPr>
            </w:pPr>
          </w:p>
        </w:tc>
      </w:tr>
      <w:tr w:rsidR="00BB46BE" w:rsidRPr="002F4461" w14:paraId="31B2E25A" w14:textId="77777777" w:rsidTr="00BB46BE">
        <w:trPr>
          <w:trHeight w:val="165"/>
        </w:trPr>
        <w:tc>
          <w:tcPr>
            <w:tcW w:w="216" w:type="pct"/>
            <w:vMerge/>
            <w:vAlign w:val="center"/>
          </w:tcPr>
          <w:p w14:paraId="3C3015B3" w14:textId="77777777" w:rsidR="00BB46BE" w:rsidRPr="002F4461" w:rsidRDefault="00BB46BE" w:rsidP="00BB46BE">
            <w:pPr>
              <w:pStyle w:val="aff7"/>
              <w:rPr>
                <w:rFonts w:ascii="Times New Roman" w:hAnsi="Times New Roman"/>
              </w:rPr>
            </w:pPr>
          </w:p>
        </w:tc>
        <w:tc>
          <w:tcPr>
            <w:tcW w:w="957" w:type="pct"/>
            <w:vMerge/>
            <w:vAlign w:val="center"/>
          </w:tcPr>
          <w:p w14:paraId="1BBD55D0" w14:textId="77777777" w:rsidR="00BB46BE" w:rsidRPr="002F4461" w:rsidRDefault="00BB46BE" w:rsidP="00BB46BE">
            <w:pPr>
              <w:pStyle w:val="aff7"/>
              <w:rPr>
                <w:rFonts w:ascii="Times New Roman" w:hAnsi="Times New Roman"/>
                <w:b/>
              </w:rPr>
            </w:pPr>
          </w:p>
        </w:tc>
        <w:tc>
          <w:tcPr>
            <w:tcW w:w="766" w:type="pct"/>
          </w:tcPr>
          <w:p w14:paraId="4991C19D" w14:textId="77777777" w:rsidR="00BB46BE" w:rsidRPr="002F4461" w:rsidRDefault="00BB46BE" w:rsidP="00BB46BE">
            <w:pPr>
              <w:rPr>
                <w:sz w:val="22"/>
                <w:szCs w:val="22"/>
              </w:rPr>
            </w:pPr>
            <w:r w:rsidRPr="002F4461">
              <w:rPr>
                <w:sz w:val="22"/>
                <w:szCs w:val="22"/>
              </w:rPr>
              <w:t xml:space="preserve">Другие источники </w:t>
            </w:r>
          </w:p>
        </w:tc>
        <w:tc>
          <w:tcPr>
            <w:tcW w:w="510" w:type="pct"/>
            <w:vAlign w:val="center"/>
          </w:tcPr>
          <w:p w14:paraId="77BD6E96" w14:textId="77777777" w:rsidR="00BB46BE" w:rsidRPr="002F4461" w:rsidRDefault="00BB46BE" w:rsidP="00BB46BE">
            <w:pPr>
              <w:pStyle w:val="aff7"/>
              <w:jc w:val="center"/>
              <w:rPr>
                <w:rFonts w:ascii="Times New Roman" w:hAnsi="Times New Roman"/>
                <w:color w:val="000000"/>
              </w:rPr>
            </w:pPr>
          </w:p>
        </w:tc>
        <w:tc>
          <w:tcPr>
            <w:tcW w:w="594" w:type="pct"/>
            <w:vAlign w:val="center"/>
          </w:tcPr>
          <w:p w14:paraId="3948666E" w14:textId="77777777" w:rsidR="00BB46BE" w:rsidRPr="002F4461" w:rsidRDefault="00BB46BE" w:rsidP="00BB46BE">
            <w:pPr>
              <w:pStyle w:val="aff7"/>
              <w:jc w:val="center"/>
              <w:rPr>
                <w:rFonts w:ascii="Times New Roman" w:hAnsi="Times New Roman"/>
                <w:color w:val="000000"/>
              </w:rPr>
            </w:pPr>
          </w:p>
        </w:tc>
        <w:tc>
          <w:tcPr>
            <w:tcW w:w="518" w:type="pct"/>
            <w:vAlign w:val="center"/>
          </w:tcPr>
          <w:p w14:paraId="298E6035" w14:textId="77777777" w:rsidR="00BB46BE" w:rsidRPr="002F4461" w:rsidRDefault="00BB46BE" w:rsidP="00BB46BE">
            <w:pPr>
              <w:pStyle w:val="aff7"/>
              <w:jc w:val="center"/>
              <w:rPr>
                <w:rFonts w:ascii="Times New Roman" w:hAnsi="Times New Roman"/>
                <w:color w:val="000000"/>
              </w:rPr>
            </w:pPr>
          </w:p>
        </w:tc>
        <w:tc>
          <w:tcPr>
            <w:tcW w:w="510" w:type="pct"/>
            <w:vAlign w:val="center"/>
          </w:tcPr>
          <w:p w14:paraId="560D875A" w14:textId="77777777" w:rsidR="00BB46BE" w:rsidRPr="002F4461" w:rsidRDefault="00BB46BE" w:rsidP="00BB46BE">
            <w:pPr>
              <w:pStyle w:val="aff7"/>
              <w:jc w:val="center"/>
              <w:rPr>
                <w:rFonts w:ascii="Times New Roman" w:hAnsi="Times New Roman"/>
                <w:color w:val="000000"/>
              </w:rPr>
            </w:pPr>
          </w:p>
        </w:tc>
        <w:tc>
          <w:tcPr>
            <w:tcW w:w="511" w:type="pct"/>
            <w:vAlign w:val="center"/>
          </w:tcPr>
          <w:p w14:paraId="600E6714" w14:textId="77777777" w:rsidR="00BB46BE" w:rsidRPr="002F4461" w:rsidRDefault="00BB46BE" w:rsidP="00BB46BE">
            <w:pPr>
              <w:pStyle w:val="aff7"/>
              <w:ind w:left="165" w:right="-238" w:hanging="506"/>
              <w:jc w:val="center"/>
              <w:rPr>
                <w:rFonts w:ascii="Times New Roman" w:hAnsi="Times New Roman"/>
                <w:color w:val="000000"/>
              </w:rPr>
            </w:pPr>
          </w:p>
        </w:tc>
        <w:tc>
          <w:tcPr>
            <w:tcW w:w="418" w:type="pct"/>
            <w:gridSpan w:val="2"/>
            <w:vMerge/>
            <w:vAlign w:val="center"/>
          </w:tcPr>
          <w:p w14:paraId="23954CE0" w14:textId="77777777" w:rsidR="00BB46BE" w:rsidRPr="002F4461" w:rsidRDefault="00BB46BE" w:rsidP="00BB46BE">
            <w:pPr>
              <w:pStyle w:val="aff7"/>
              <w:rPr>
                <w:rFonts w:ascii="Times New Roman" w:hAnsi="Times New Roman"/>
                <w:color w:val="000000"/>
              </w:rPr>
            </w:pPr>
          </w:p>
        </w:tc>
      </w:tr>
      <w:tr w:rsidR="00BB46BE" w:rsidRPr="002F4461" w14:paraId="71E3665F" w14:textId="77777777" w:rsidTr="00BB46BE">
        <w:trPr>
          <w:trHeight w:val="102"/>
        </w:trPr>
        <w:tc>
          <w:tcPr>
            <w:tcW w:w="216" w:type="pct"/>
            <w:vMerge w:val="restart"/>
            <w:vAlign w:val="center"/>
            <w:hideMark/>
          </w:tcPr>
          <w:p w14:paraId="36A25A48" w14:textId="77777777" w:rsidR="00BB46BE" w:rsidRPr="002F4461" w:rsidRDefault="00BB46BE" w:rsidP="00BB46BE">
            <w:pPr>
              <w:pStyle w:val="aff7"/>
              <w:rPr>
                <w:rFonts w:ascii="Times New Roman" w:hAnsi="Times New Roman"/>
              </w:rPr>
            </w:pPr>
            <w:r w:rsidRPr="002F4461">
              <w:rPr>
                <w:rFonts w:ascii="Times New Roman" w:hAnsi="Times New Roman"/>
              </w:rPr>
              <w:t xml:space="preserve">1.5. </w:t>
            </w:r>
          </w:p>
        </w:tc>
        <w:tc>
          <w:tcPr>
            <w:tcW w:w="957" w:type="pct"/>
            <w:vMerge w:val="restart"/>
            <w:vAlign w:val="center"/>
          </w:tcPr>
          <w:p w14:paraId="0D6E4FDB" w14:textId="77777777" w:rsidR="00BB46BE" w:rsidRPr="002F4461" w:rsidRDefault="00BB46BE" w:rsidP="00BB46BE">
            <w:pPr>
              <w:pStyle w:val="aff7"/>
              <w:rPr>
                <w:rFonts w:ascii="Times New Roman" w:hAnsi="Times New Roman"/>
                <w:b/>
              </w:rPr>
            </w:pPr>
            <w:proofErr w:type="gramStart"/>
            <w:r w:rsidRPr="002F4461">
              <w:rPr>
                <w:rFonts w:ascii="Times New Roman" w:hAnsi="Times New Roman"/>
                <w:b/>
              </w:rPr>
              <w:t>Организация  пиротехнических</w:t>
            </w:r>
            <w:proofErr w:type="gramEnd"/>
            <w:r w:rsidRPr="002F4461">
              <w:rPr>
                <w:rFonts w:ascii="Times New Roman" w:hAnsi="Times New Roman"/>
                <w:b/>
              </w:rPr>
              <w:t xml:space="preserve"> шоу</w:t>
            </w:r>
          </w:p>
        </w:tc>
        <w:tc>
          <w:tcPr>
            <w:tcW w:w="766" w:type="pct"/>
          </w:tcPr>
          <w:p w14:paraId="5BFA33E9" w14:textId="77777777" w:rsidR="00BB46BE" w:rsidRPr="002F4461" w:rsidRDefault="00BB46BE" w:rsidP="00BB46BE">
            <w:pPr>
              <w:rPr>
                <w:b/>
                <w:sz w:val="22"/>
                <w:szCs w:val="22"/>
              </w:rPr>
            </w:pPr>
            <w:r w:rsidRPr="002F4461">
              <w:rPr>
                <w:b/>
                <w:sz w:val="22"/>
                <w:szCs w:val="22"/>
              </w:rPr>
              <w:t>Итого:</w:t>
            </w:r>
          </w:p>
        </w:tc>
        <w:tc>
          <w:tcPr>
            <w:tcW w:w="510" w:type="pct"/>
            <w:vAlign w:val="center"/>
          </w:tcPr>
          <w:p w14:paraId="28A66A0E" w14:textId="77777777" w:rsidR="00BB46BE" w:rsidRPr="002F4461" w:rsidRDefault="00BB46BE" w:rsidP="00BB46BE">
            <w:pPr>
              <w:jc w:val="center"/>
              <w:rPr>
                <w:b/>
                <w:color w:val="000000"/>
                <w:sz w:val="22"/>
                <w:szCs w:val="22"/>
              </w:rPr>
            </w:pPr>
            <w:r w:rsidRPr="002F4461">
              <w:rPr>
                <w:b/>
                <w:color w:val="000000"/>
                <w:sz w:val="22"/>
                <w:szCs w:val="22"/>
              </w:rPr>
              <w:t>1 200 000,00</w:t>
            </w:r>
          </w:p>
        </w:tc>
        <w:tc>
          <w:tcPr>
            <w:tcW w:w="594" w:type="pct"/>
            <w:vAlign w:val="center"/>
          </w:tcPr>
          <w:p w14:paraId="133F70F5" w14:textId="77777777" w:rsidR="00BB46BE" w:rsidRPr="002F4461" w:rsidRDefault="00BB46BE" w:rsidP="00BB46BE">
            <w:pPr>
              <w:jc w:val="center"/>
              <w:rPr>
                <w:b/>
                <w:color w:val="000000"/>
                <w:sz w:val="22"/>
                <w:szCs w:val="22"/>
              </w:rPr>
            </w:pPr>
            <w:r w:rsidRPr="002F4461">
              <w:rPr>
                <w:b/>
                <w:color w:val="000000"/>
                <w:sz w:val="22"/>
                <w:szCs w:val="22"/>
              </w:rPr>
              <w:t>-</w:t>
            </w:r>
          </w:p>
        </w:tc>
        <w:tc>
          <w:tcPr>
            <w:tcW w:w="518" w:type="pct"/>
            <w:vAlign w:val="center"/>
          </w:tcPr>
          <w:p w14:paraId="03DD20A1" w14:textId="77777777" w:rsidR="00BB46BE" w:rsidRPr="002F4461" w:rsidRDefault="00BB46BE" w:rsidP="00BB46BE">
            <w:pPr>
              <w:jc w:val="center"/>
              <w:rPr>
                <w:b/>
                <w:color w:val="000000"/>
                <w:sz w:val="22"/>
                <w:szCs w:val="22"/>
              </w:rPr>
            </w:pPr>
            <w:r w:rsidRPr="002F4461">
              <w:rPr>
                <w:b/>
                <w:color w:val="000000"/>
                <w:sz w:val="22"/>
                <w:szCs w:val="22"/>
              </w:rPr>
              <w:t>-</w:t>
            </w:r>
          </w:p>
        </w:tc>
        <w:tc>
          <w:tcPr>
            <w:tcW w:w="510" w:type="pct"/>
            <w:vAlign w:val="center"/>
          </w:tcPr>
          <w:p w14:paraId="553967C0" w14:textId="77777777" w:rsidR="00BB46BE" w:rsidRPr="002F4461" w:rsidRDefault="00BB46BE" w:rsidP="00BB46BE">
            <w:pPr>
              <w:jc w:val="center"/>
              <w:rPr>
                <w:b/>
                <w:color w:val="000000"/>
                <w:sz w:val="22"/>
                <w:szCs w:val="22"/>
              </w:rPr>
            </w:pPr>
            <w:r w:rsidRPr="002F4461">
              <w:rPr>
                <w:b/>
                <w:color w:val="000000"/>
                <w:sz w:val="22"/>
                <w:szCs w:val="22"/>
              </w:rPr>
              <w:t>1 500 000,00</w:t>
            </w:r>
          </w:p>
        </w:tc>
        <w:tc>
          <w:tcPr>
            <w:tcW w:w="511" w:type="pct"/>
            <w:vAlign w:val="center"/>
          </w:tcPr>
          <w:p w14:paraId="164E117C" w14:textId="77777777" w:rsidR="00BB46BE" w:rsidRPr="002F4461" w:rsidRDefault="00BB46BE" w:rsidP="00BB46BE">
            <w:pPr>
              <w:jc w:val="center"/>
              <w:rPr>
                <w:b/>
                <w:color w:val="000000"/>
                <w:sz w:val="22"/>
                <w:szCs w:val="22"/>
              </w:rPr>
            </w:pPr>
            <w:r w:rsidRPr="002F4461">
              <w:rPr>
                <w:b/>
                <w:color w:val="000000"/>
                <w:sz w:val="22"/>
                <w:szCs w:val="22"/>
              </w:rPr>
              <w:t>1 567 500,00</w:t>
            </w:r>
          </w:p>
        </w:tc>
        <w:tc>
          <w:tcPr>
            <w:tcW w:w="418" w:type="pct"/>
            <w:gridSpan w:val="2"/>
            <w:vMerge/>
            <w:vAlign w:val="center"/>
          </w:tcPr>
          <w:p w14:paraId="4C0188A1" w14:textId="77777777" w:rsidR="00BB46BE" w:rsidRPr="002F4461" w:rsidRDefault="00BB46BE" w:rsidP="00BB46BE">
            <w:pPr>
              <w:pStyle w:val="aff7"/>
              <w:rPr>
                <w:rFonts w:ascii="Times New Roman" w:hAnsi="Times New Roman"/>
                <w:color w:val="000000"/>
              </w:rPr>
            </w:pPr>
          </w:p>
        </w:tc>
      </w:tr>
      <w:tr w:rsidR="00BB46BE" w:rsidRPr="002F4461" w14:paraId="1BF121A0" w14:textId="77777777" w:rsidTr="00BB46BE">
        <w:trPr>
          <w:trHeight w:val="102"/>
        </w:trPr>
        <w:tc>
          <w:tcPr>
            <w:tcW w:w="216" w:type="pct"/>
            <w:vMerge/>
            <w:vAlign w:val="center"/>
          </w:tcPr>
          <w:p w14:paraId="3BDB3B34" w14:textId="77777777" w:rsidR="00BB46BE" w:rsidRPr="002F4461" w:rsidRDefault="00BB46BE" w:rsidP="00BB46BE">
            <w:pPr>
              <w:pStyle w:val="aff7"/>
              <w:rPr>
                <w:rFonts w:ascii="Times New Roman" w:hAnsi="Times New Roman"/>
              </w:rPr>
            </w:pPr>
          </w:p>
        </w:tc>
        <w:tc>
          <w:tcPr>
            <w:tcW w:w="957" w:type="pct"/>
            <w:vMerge/>
            <w:vAlign w:val="center"/>
          </w:tcPr>
          <w:p w14:paraId="647B1AEC" w14:textId="77777777" w:rsidR="00BB46BE" w:rsidRPr="002F4461" w:rsidRDefault="00BB46BE" w:rsidP="00BB46BE">
            <w:pPr>
              <w:pStyle w:val="aff7"/>
              <w:rPr>
                <w:rFonts w:ascii="Times New Roman" w:hAnsi="Times New Roman"/>
                <w:b/>
              </w:rPr>
            </w:pPr>
          </w:p>
        </w:tc>
        <w:tc>
          <w:tcPr>
            <w:tcW w:w="766" w:type="pct"/>
          </w:tcPr>
          <w:p w14:paraId="61C4B230" w14:textId="77777777" w:rsidR="00BB46BE" w:rsidRPr="002F4461" w:rsidRDefault="00BB46BE" w:rsidP="00BB46BE">
            <w:pPr>
              <w:rPr>
                <w:sz w:val="22"/>
                <w:szCs w:val="22"/>
              </w:rPr>
            </w:pPr>
            <w:r w:rsidRPr="002F4461">
              <w:rPr>
                <w:sz w:val="22"/>
                <w:szCs w:val="22"/>
              </w:rPr>
              <w:t>Федеральный бюджет</w:t>
            </w:r>
          </w:p>
        </w:tc>
        <w:tc>
          <w:tcPr>
            <w:tcW w:w="510" w:type="pct"/>
            <w:vAlign w:val="center"/>
          </w:tcPr>
          <w:p w14:paraId="51F4CF33" w14:textId="77777777" w:rsidR="00BB46BE" w:rsidRPr="002F4461" w:rsidRDefault="00BB46BE" w:rsidP="00BB46BE">
            <w:pPr>
              <w:jc w:val="center"/>
              <w:rPr>
                <w:color w:val="000000"/>
                <w:sz w:val="22"/>
                <w:szCs w:val="22"/>
              </w:rPr>
            </w:pPr>
          </w:p>
        </w:tc>
        <w:tc>
          <w:tcPr>
            <w:tcW w:w="594" w:type="pct"/>
            <w:vAlign w:val="center"/>
          </w:tcPr>
          <w:p w14:paraId="37BDC9B8" w14:textId="77777777" w:rsidR="00BB46BE" w:rsidRPr="002F4461" w:rsidRDefault="00BB46BE" w:rsidP="00BB46BE">
            <w:pPr>
              <w:jc w:val="center"/>
              <w:rPr>
                <w:color w:val="000000"/>
                <w:sz w:val="22"/>
                <w:szCs w:val="22"/>
              </w:rPr>
            </w:pPr>
          </w:p>
        </w:tc>
        <w:tc>
          <w:tcPr>
            <w:tcW w:w="518" w:type="pct"/>
            <w:vAlign w:val="center"/>
          </w:tcPr>
          <w:p w14:paraId="06F06ACB" w14:textId="77777777" w:rsidR="00BB46BE" w:rsidRPr="002F4461" w:rsidRDefault="00BB46BE" w:rsidP="00BB46BE">
            <w:pPr>
              <w:jc w:val="center"/>
              <w:rPr>
                <w:color w:val="000000"/>
                <w:sz w:val="22"/>
                <w:szCs w:val="22"/>
              </w:rPr>
            </w:pPr>
          </w:p>
        </w:tc>
        <w:tc>
          <w:tcPr>
            <w:tcW w:w="510" w:type="pct"/>
            <w:vAlign w:val="center"/>
          </w:tcPr>
          <w:p w14:paraId="503DA425" w14:textId="77777777" w:rsidR="00BB46BE" w:rsidRPr="002F4461" w:rsidRDefault="00BB46BE" w:rsidP="00BB46BE">
            <w:pPr>
              <w:jc w:val="center"/>
              <w:rPr>
                <w:color w:val="000000"/>
                <w:sz w:val="22"/>
                <w:szCs w:val="22"/>
              </w:rPr>
            </w:pPr>
          </w:p>
        </w:tc>
        <w:tc>
          <w:tcPr>
            <w:tcW w:w="511" w:type="pct"/>
            <w:vAlign w:val="center"/>
          </w:tcPr>
          <w:p w14:paraId="67CEF455" w14:textId="77777777" w:rsidR="00BB46BE" w:rsidRPr="002F4461" w:rsidRDefault="00BB46BE" w:rsidP="00BB46BE">
            <w:pPr>
              <w:jc w:val="center"/>
              <w:rPr>
                <w:color w:val="000000"/>
                <w:sz w:val="22"/>
                <w:szCs w:val="22"/>
              </w:rPr>
            </w:pPr>
          </w:p>
        </w:tc>
        <w:tc>
          <w:tcPr>
            <w:tcW w:w="418" w:type="pct"/>
            <w:gridSpan w:val="2"/>
            <w:vMerge/>
            <w:vAlign w:val="center"/>
          </w:tcPr>
          <w:p w14:paraId="0980595E" w14:textId="77777777" w:rsidR="00BB46BE" w:rsidRPr="002F4461" w:rsidRDefault="00BB46BE" w:rsidP="00BB46BE">
            <w:pPr>
              <w:pStyle w:val="aff7"/>
              <w:rPr>
                <w:rFonts w:ascii="Times New Roman" w:hAnsi="Times New Roman"/>
                <w:color w:val="000000"/>
              </w:rPr>
            </w:pPr>
          </w:p>
        </w:tc>
      </w:tr>
      <w:tr w:rsidR="00BB46BE" w:rsidRPr="002F4461" w14:paraId="61A0A2B5" w14:textId="77777777" w:rsidTr="00BB46BE">
        <w:trPr>
          <w:trHeight w:val="102"/>
        </w:trPr>
        <w:tc>
          <w:tcPr>
            <w:tcW w:w="216" w:type="pct"/>
            <w:vMerge/>
            <w:vAlign w:val="center"/>
          </w:tcPr>
          <w:p w14:paraId="0CA3ACA1" w14:textId="77777777" w:rsidR="00BB46BE" w:rsidRPr="002F4461" w:rsidRDefault="00BB46BE" w:rsidP="00BB46BE">
            <w:pPr>
              <w:pStyle w:val="aff7"/>
              <w:rPr>
                <w:rFonts w:ascii="Times New Roman" w:hAnsi="Times New Roman"/>
              </w:rPr>
            </w:pPr>
          </w:p>
        </w:tc>
        <w:tc>
          <w:tcPr>
            <w:tcW w:w="957" w:type="pct"/>
            <w:vMerge/>
            <w:vAlign w:val="center"/>
          </w:tcPr>
          <w:p w14:paraId="7E22441F" w14:textId="77777777" w:rsidR="00BB46BE" w:rsidRPr="002F4461" w:rsidRDefault="00BB46BE" w:rsidP="00BB46BE">
            <w:pPr>
              <w:pStyle w:val="aff7"/>
              <w:rPr>
                <w:rFonts w:ascii="Times New Roman" w:hAnsi="Times New Roman"/>
                <w:b/>
              </w:rPr>
            </w:pPr>
          </w:p>
        </w:tc>
        <w:tc>
          <w:tcPr>
            <w:tcW w:w="766" w:type="pct"/>
          </w:tcPr>
          <w:p w14:paraId="039C5CD7" w14:textId="77777777" w:rsidR="00BB46BE" w:rsidRPr="002F4461" w:rsidRDefault="00BB46BE" w:rsidP="00BB46BE">
            <w:pPr>
              <w:rPr>
                <w:sz w:val="22"/>
                <w:szCs w:val="22"/>
              </w:rPr>
            </w:pPr>
            <w:r w:rsidRPr="002F4461">
              <w:rPr>
                <w:sz w:val="22"/>
                <w:szCs w:val="22"/>
              </w:rPr>
              <w:t xml:space="preserve">Государственный бюджет </w:t>
            </w:r>
          </w:p>
        </w:tc>
        <w:tc>
          <w:tcPr>
            <w:tcW w:w="510" w:type="pct"/>
            <w:vAlign w:val="center"/>
          </w:tcPr>
          <w:p w14:paraId="20A25616" w14:textId="77777777" w:rsidR="00BB46BE" w:rsidRPr="002F4461" w:rsidRDefault="00BB46BE" w:rsidP="00BB46BE">
            <w:pPr>
              <w:jc w:val="center"/>
              <w:rPr>
                <w:color w:val="000000"/>
                <w:sz w:val="22"/>
                <w:szCs w:val="22"/>
              </w:rPr>
            </w:pPr>
          </w:p>
        </w:tc>
        <w:tc>
          <w:tcPr>
            <w:tcW w:w="594" w:type="pct"/>
            <w:vAlign w:val="center"/>
          </w:tcPr>
          <w:p w14:paraId="0ECD4364" w14:textId="77777777" w:rsidR="00BB46BE" w:rsidRPr="002F4461" w:rsidRDefault="00BB46BE" w:rsidP="00BB46BE">
            <w:pPr>
              <w:jc w:val="center"/>
              <w:rPr>
                <w:color w:val="000000"/>
                <w:sz w:val="22"/>
                <w:szCs w:val="22"/>
              </w:rPr>
            </w:pPr>
          </w:p>
        </w:tc>
        <w:tc>
          <w:tcPr>
            <w:tcW w:w="518" w:type="pct"/>
            <w:vAlign w:val="center"/>
          </w:tcPr>
          <w:p w14:paraId="739F0C0C" w14:textId="77777777" w:rsidR="00BB46BE" w:rsidRPr="002F4461" w:rsidRDefault="00BB46BE" w:rsidP="00BB46BE">
            <w:pPr>
              <w:jc w:val="center"/>
              <w:rPr>
                <w:color w:val="000000"/>
                <w:sz w:val="22"/>
                <w:szCs w:val="22"/>
              </w:rPr>
            </w:pPr>
          </w:p>
        </w:tc>
        <w:tc>
          <w:tcPr>
            <w:tcW w:w="510" w:type="pct"/>
            <w:vAlign w:val="center"/>
          </w:tcPr>
          <w:p w14:paraId="379E1575" w14:textId="77777777" w:rsidR="00BB46BE" w:rsidRPr="002F4461" w:rsidRDefault="00BB46BE" w:rsidP="00BB46BE">
            <w:pPr>
              <w:jc w:val="center"/>
              <w:rPr>
                <w:color w:val="000000"/>
                <w:sz w:val="22"/>
                <w:szCs w:val="22"/>
              </w:rPr>
            </w:pPr>
          </w:p>
        </w:tc>
        <w:tc>
          <w:tcPr>
            <w:tcW w:w="511" w:type="pct"/>
            <w:vAlign w:val="center"/>
          </w:tcPr>
          <w:p w14:paraId="46A9EEF6" w14:textId="77777777" w:rsidR="00BB46BE" w:rsidRPr="002F4461" w:rsidRDefault="00BB46BE" w:rsidP="00BB46BE">
            <w:pPr>
              <w:jc w:val="center"/>
              <w:rPr>
                <w:color w:val="000000"/>
                <w:sz w:val="22"/>
                <w:szCs w:val="22"/>
              </w:rPr>
            </w:pPr>
          </w:p>
        </w:tc>
        <w:tc>
          <w:tcPr>
            <w:tcW w:w="418" w:type="pct"/>
            <w:gridSpan w:val="2"/>
            <w:vMerge/>
            <w:vAlign w:val="center"/>
          </w:tcPr>
          <w:p w14:paraId="00413BD2" w14:textId="77777777" w:rsidR="00BB46BE" w:rsidRPr="002F4461" w:rsidRDefault="00BB46BE" w:rsidP="00BB46BE">
            <w:pPr>
              <w:pStyle w:val="aff7"/>
              <w:rPr>
                <w:rFonts w:ascii="Times New Roman" w:hAnsi="Times New Roman"/>
                <w:color w:val="000000"/>
              </w:rPr>
            </w:pPr>
          </w:p>
        </w:tc>
      </w:tr>
      <w:tr w:rsidR="00BB46BE" w:rsidRPr="002F4461" w14:paraId="5ED8E73D" w14:textId="77777777" w:rsidTr="00BB46BE">
        <w:trPr>
          <w:trHeight w:val="102"/>
        </w:trPr>
        <w:tc>
          <w:tcPr>
            <w:tcW w:w="216" w:type="pct"/>
            <w:vMerge/>
            <w:vAlign w:val="center"/>
          </w:tcPr>
          <w:p w14:paraId="6A8ED52A" w14:textId="77777777" w:rsidR="00BB46BE" w:rsidRPr="002F4461" w:rsidRDefault="00BB46BE" w:rsidP="00BB46BE">
            <w:pPr>
              <w:pStyle w:val="aff7"/>
              <w:rPr>
                <w:rFonts w:ascii="Times New Roman" w:hAnsi="Times New Roman"/>
              </w:rPr>
            </w:pPr>
          </w:p>
        </w:tc>
        <w:tc>
          <w:tcPr>
            <w:tcW w:w="957" w:type="pct"/>
            <w:vMerge/>
            <w:vAlign w:val="center"/>
          </w:tcPr>
          <w:p w14:paraId="0494AB91" w14:textId="77777777" w:rsidR="00BB46BE" w:rsidRPr="002F4461" w:rsidRDefault="00BB46BE" w:rsidP="00BB46BE">
            <w:pPr>
              <w:pStyle w:val="aff7"/>
              <w:rPr>
                <w:rFonts w:ascii="Times New Roman" w:hAnsi="Times New Roman"/>
                <w:b/>
              </w:rPr>
            </w:pPr>
          </w:p>
        </w:tc>
        <w:tc>
          <w:tcPr>
            <w:tcW w:w="766" w:type="pct"/>
          </w:tcPr>
          <w:p w14:paraId="56867E17" w14:textId="77777777" w:rsidR="00BB46BE" w:rsidRPr="002F4461" w:rsidRDefault="00BB46BE" w:rsidP="00BB46BE">
            <w:pPr>
              <w:rPr>
                <w:sz w:val="22"/>
                <w:szCs w:val="22"/>
              </w:rPr>
            </w:pPr>
            <w:r w:rsidRPr="002F4461">
              <w:rPr>
                <w:sz w:val="22"/>
                <w:szCs w:val="22"/>
              </w:rPr>
              <w:t xml:space="preserve">Бюджет МО «Поселок </w:t>
            </w:r>
            <w:proofErr w:type="spellStart"/>
            <w:r w:rsidRPr="002F4461">
              <w:rPr>
                <w:sz w:val="22"/>
                <w:szCs w:val="22"/>
              </w:rPr>
              <w:t>Айхал</w:t>
            </w:r>
            <w:proofErr w:type="spellEnd"/>
            <w:r w:rsidRPr="002F4461">
              <w:rPr>
                <w:sz w:val="22"/>
                <w:szCs w:val="22"/>
              </w:rPr>
              <w:t>»</w:t>
            </w:r>
          </w:p>
        </w:tc>
        <w:tc>
          <w:tcPr>
            <w:tcW w:w="510" w:type="pct"/>
            <w:vAlign w:val="center"/>
          </w:tcPr>
          <w:p w14:paraId="00A01CD7" w14:textId="77777777" w:rsidR="00BB46BE" w:rsidRPr="002F4461" w:rsidRDefault="00BB46BE" w:rsidP="00BB46BE">
            <w:pPr>
              <w:jc w:val="center"/>
              <w:rPr>
                <w:color w:val="000000"/>
                <w:sz w:val="22"/>
                <w:szCs w:val="22"/>
              </w:rPr>
            </w:pPr>
            <w:r w:rsidRPr="002F4461">
              <w:rPr>
                <w:color w:val="000000"/>
                <w:sz w:val="22"/>
                <w:szCs w:val="22"/>
              </w:rPr>
              <w:t>1 200 000,00</w:t>
            </w:r>
          </w:p>
        </w:tc>
        <w:tc>
          <w:tcPr>
            <w:tcW w:w="594" w:type="pct"/>
            <w:vAlign w:val="center"/>
          </w:tcPr>
          <w:p w14:paraId="197F0779" w14:textId="77777777" w:rsidR="00BB46BE" w:rsidRPr="002F4461" w:rsidRDefault="00BB46BE" w:rsidP="00BB46BE">
            <w:pPr>
              <w:jc w:val="center"/>
              <w:rPr>
                <w:color w:val="000000"/>
                <w:sz w:val="22"/>
                <w:szCs w:val="22"/>
              </w:rPr>
            </w:pPr>
          </w:p>
        </w:tc>
        <w:tc>
          <w:tcPr>
            <w:tcW w:w="518" w:type="pct"/>
            <w:vAlign w:val="center"/>
          </w:tcPr>
          <w:p w14:paraId="394E7C9C" w14:textId="77777777" w:rsidR="00BB46BE" w:rsidRPr="002F4461" w:rsidRDefault="00BB46BE" w:rsidP="00BB46BE">
            <w:pPr>
              <w:jc w:val="center"/>
              <w:rPr>
                <w:color w:val="000000"/>
                <w:sz w:val="22"/>
                <w:szCs w:val="22"/>
              </w:rPr>
            </w:pPr>
          </w:p>
        </w:tc>
        <w:tc>
          <w:tcPr>
            <w:tcW w:w="510" w:type="pct"/>
            <w:vAlign w:val="center"/>
          </w:tcPr>
          <w:p w14:paraId="130F2EE0" w14:textId="77777777" w:rsidR="00BB46BE" w:rsidRPr="002F4461" w:rsidRDefault="00BB46BE" w:rsidP="00BB46BE">
            <w:pPr>
              <w:jc w:val="center"/>
              <w:rPr>
                <w:color w:val="000000"/>
                <w:sz w:val="22"/>
                <w:szCs w:val="22"/>
              </w:rPr>
            </w:pPr>
            <w:r w:rsidRPr="002F4461">
              <w:rPr>
                <w:color w:val="000000"/>
                <w:sz w:val="22"/>
                <w:szCs w:val="22"/>
              </w:rPr>
              <w:t>1 500 000,00</w:t>
            </w:r>
          </w:p>
        </w:tc>
        <w:tc>
          <w:tcPr>
            <w:tcW w:w="511" w:type="pct"/>
            <w:vAlign w:val="center"/>
          </w:tcPr>
          <w:p w14:paraId="4885FA07" w14:textId="77777777" w:rsidR="00BB46BE" w:rsidRPr="002F4461" w:rsidRDefault="00BB46BE" w:rsidP="00BB46BE">
            <w:pPr>
              <w:jc w:val="center"/>
              <w:rPr>
                <w:color w:val="000000"/>
                <w:sz w:val="22"/>
                <w:szCs w:val="22"/>
              </w:rPr>
            </w:pPr>
            <w:r w:rsidRPr="002F4461">
              <w:rPr>
                <w:color w:val="000000"/>
                <w:sz w:val="22"/>
                <w:szCs w:val="22"/>
              </w:rPr>
              <w:t>1 567 500,00</w:t>
            </w:r>
          </w:p>
        </w:tc>
        <w:tc>
          <w:tcPr>
            <w:tcW w:w="418" w:type="pct"/>
            <w:gridSpan w:val="2"/>
            <w:vMerge/>
            <w:vAlign w:val="center"/>
          </w:tcPr>
          <w:p w14:paraId="56D5B04A" w14:textId="77777777" w:rsidR="00BB46BE" w:rsidRPr="002F4461" w:rsidRDefault="00BB46BE" w:rsidP="00BB46BE">
            <w:pPr>
              <w:pStyle w:val="aff7"/>
              <w:rPr>
                <w:rFonts w:ascii="Times New Roman" w:hAnsi="Times New Roman"/>
                <w:color w:val="000000"/>
              </w:rPr>
            </w:pPr>
          </w:p>
        </w:tc>
      </w:tr>
      <w:tr w:rsidR="00BB46BE" w:rsidRPr="002F4461" w14:paraId="20325141" w14:textId="77777777" w:rsidTr="00BB46BE">
        <w:trPr>
          <w:trHeight w:val="102"/>
        </w:trPr>
        <w:tc>
          <w:tcPr>
            <w:tcW w:w="216" w:type="pct"/>
            <w:vMerge/>
            <w:vAlign w:val="center"/>
          </w:tcPr>
          <w:p w14:paraId="422BFFA1" w14:textId="77777777" w:rsidR="00BB46BE" w:rsidRPr="002F4461" w:rsidRDefault="00BB46BE" w:rsidP="00BB46BE">
            <w:pPr>
              <w:pStyle w:val="aff7"/>
              <w:rPr>
                <w:rFonts w:ascii="Times New Roman" w:hAnsi="Times New Roman"/>
              </w:rPr>
            </w:pPr>
          </w:p>
        </w:tc>
        <w:tc>
          <w:tcPr>
            <w:tcW w:w="957" w:type="pct"/>
            <w:vMerge/>
            <w:vAlign w:val="center"/>
          </w:tcPr>
          <w:p w14:paraId="2CFA8F9E" w14:textId="77777777" w:rsidR="00BB46BE" w:rsidRPr="002F4461" w:rsidRDefault="00BB46BE" w:rsidP="00BB46BE">
            <w:pPr>
              <w:pStyle w:val="aff7"/>
              <w:rPr>
                <w:rFonts w:ascii="Times New Roman" w:hAnsi="Times New Roman"/>
                <w:b/>
              </w:rPr>
            </w:pPr>
          </w:p>
        </w:tc>
        <w:tc>
          <w:tcPr>
            <w:tcW w:w="766" w:type="pct"/>
          </w:tcPr>
          <w:p w14:paraId="236468DB" w14:textId="77777777" w:rsidR="00BB46BE" w:rsidRPr="002F4461" w:rsidRDefault="00BB46BE" w:rsidP="00BB46BE">
            <w:pPr>
              <w:rPr>
                <w:sz w:val="22"/>
                <w:szCs w:val="22"/>
              </w:rPr>
            </w:pPr>
            <w:r w:rsidRPr="002F4461">
              <w:rPr>
                <w:sz w:val="22"/>
                <w:szCs w:val="22"/>
              </w:rPr>
              <w:t xml:space="preserve">Другие источники </w:t>
            </w:r>
          </w:p>
        </w:tc>
        <w:tc>
          <w:tcPr>
            <w:tcW w:w="510" w:type="pct"/>
            <w:vAlign w:val="center"/>
          </w:tcPr>
          <w:p w14:paraId="5E1765D6" w14:textId="77777777" w:rsidR="00BB46BE" w:rsidRPr="002F4461" w:rsidRDefault="00BB46BE" w:rsidP="00BB46BE">
            <w:pPr>
              <w:jc w:val="center"/>
              <w:rPr>
                <w:color w:val="000000"/>
                <w:sz w:val="22"/>
                <w:szCs w:val="22"/>
              </w:rPr>
            </w:pPr>
          </w:p>
        </w:tc>
        <w:tc>
          <w:tcPr>
            <w:tcW w:w="594" w:type="pct"/>
            <w:vAlign w:val="center"/>
          </w:tcPr>
          <w:p w14:paraId="42AA9922" w14:textId="77777777" w:rsidR="00BB46BE" w:rsidRPr="002F4461" w:rsidRDefault="00BB46BE" w:rsidP="00BB46BE">
            <w:pPr>
              <w:jc w:val="center"/>
              <w:rPr>
                <w:color w:val="000000"/>
                <w:sz w:val="22"/>
                <w:szCs w:val="22"/>
              </w:rPr>
            </w:pPr>
          </w:p>
        </w:tc>
        <w:tc>
          <w:tcPr>
            <w:tcW w:w="518" w:type="pct"/>
            <w:vAlign w:val="center"/>
          </w:tcPr>
          <w:p w14:paraId="25C197C0" w14:textId="77777777" w:rsidR="00BB46BE" w:rsidRPr="002F4461" w:rsidRDefault="00BB46BE" w:rsidP="00BB46BE">
            <w:pPr>
              <w:jc w:val="center"/>
              <w:rPr>
                <w:color w:val="000000"/>
                <w:sz w:val="22"/>
                <w:szCs w:val="22"/>
              </w:rPr>
            </w:pPr>
          </w:p>
        </w:tc>
        <w:tc>
          <w:tcPr>
            <w:tcW w:w="510" w:type="pct"/>
            <w:vAlign w:val="center"/>
          </w:tcPr>
          <w:p w14:paraId="0EE777E5" w14:textId="77777777" w:rsidR="00BB46BE" w:rsidRPr="002F4461" w:rsidRDefault="00BB46BE" w:rsidP="00BB46BE">
            <w:pPr>
              <w:jc w:val="center"/>
              <w:rPr>
                <w:color w:val="000000"/>
                <w:sz w:val="22"/>
                <w:szCs w:val="22"/>
              </w:rPr>
            </w:pPr>
          </w:p>
        </w:tc>
        <w:tc>
          <w:tcPr>
            <w:tcW w:w="511" w:type="pct"/>
            <w:vAlign w:val="center"/>
          </w:tcPr>
          <w:p w14:paraId="60EF492E" w14:textId="77777777" w:rsidR="00BB46BE" w:rsidRPr="002F4461" w:rsidRDefault="00BB46BE" w:rsidP="00BB46BE">
            <w:pPr>
              <w:jc w:val="center"/>
              <w:rPr>
                <w:color w:val="000000"/>
                <w:sz w:val="22"/>
                <w:szCs w:val="22"/>
              </w:rPr>
            </w:pPr>
          </w:p>
        </w:tc>
        <w:tc>
          <w:tcPr>
            <w:tcW w:w="418" w:type="pct"/>
            <w:gridSpan w:val="2"/>
            <w:vMerge/>
            <w:vAlign w:val="center"/>
          </w:tcPr>
          <w:p w14:paraId="56D7645E" w14:textId="77777777" w:rsidR="00BB46BE" w:rsidRPr="002F4461" w:rsidRDefault="00BB46BE" w:rsidP="00BB46BE">
            <w:pPr>
              <w:pStyle w:val="aff7"/>
              <w:rPr>
                <w:rFonts w:ascii="Times New Roman" w:hAnsi="Times New Roman"/>
                <w:color w:val="000000"/>
              </w:rPr>
            </w:pPr>
          </w:p>
        </w:tc>
      </w:tr>
      <w:tr w:rsidR="00BB46BE" w:rsidRPr="002F4461" w14:paraId="4F0C59FB" w14:textId="77777777" w:rsidTr="00BB46BE">
        <w:trPr>
          <w:trHeight w:val="507"/>
        </w:trPr>
        <w:tc>
          <w:tcPr>
            <w:tcW w:w="216" w:type="pct"/>
            <w:vMerge w:val="restart"/>
            <w:vAlign w:val="center"/>
            <w:hideMark/>
          </w:tcPr>
          <w:p w14:paraId="4563DBB1" w14:textId="77777777" w:rsidR="00BB46BE" w:rsidRPr="002F4461" w:rsidRDefault="00BB46BE" w:rsidP="00BB46BE">
            <w:pPr>
              <w:pStyle w:val="aff7"/>
              <w:rPr>
                <w:rFonts w:ascii="Times New Roman" w:hAnsi="Times New Roman"/>
              </w:rPr>
            </w:pPr>
            <w:r w:rsidRPr="002F4461">
              <w:rPr>
                <w:rFonts w:ascii="Times New Roman" w:hAnsi="Times New Roman"/>
              </w:rPr>
              <w:t>1.6.</w:t>
            </w:r>
          </w:p>
        </w:tc>
        <w:tc>
          <w:tcPr>
            <w:tcW w:w="957" w:type="pct"/>
            <w:vMerge w:val="restart"/>
            <w:vAlign w:val="center"/>
          </w:tcPr>
          <w:p w14:paraId="22EFEE2B" w14:textId="77777777" w:rsidR="00BB46BE" w:rsidRPr="002F4461" w:rsidRDefault="00BB46BE" w:rsidP="00BB46BE">
            <w:pPr>
              <w:pStyle w:val="aff7"/>
              <w:rPr>
                <w:rFonts w:ascii="Times New Roman" w:hAnsi="Times New Roman"/>
                <w:b/>
              </w:rPr>
            </w:pPr>
            <w:r w:rsidRPr="002F4461">
              <w:rPr>
                <w:rFonts w:ascii="Times New Roman" w:hAnsi="Times New Roman"/>
                <w:b/>
              </w:rPr>
              <w:t>Организация культурно –массовых мероприятий (организация акции «Солдатская каша» «Блокадный хлеб» «</w:t>
            </w:r>
            <w:proofErr w:type="spellStart"/>
            <w:r w:rsidRPr="002F4461">
              <w:rPr>
                <w:rFonts w:ascii="Times New Roman" w:hAnsi="Times New Roman"/>
                <w:b/>
              </w:rPr>
              <w:t>Айхальский</w:t>
            </w:r>
            <w:proofErr w:type="spellEnd"/>
            <w:r w:rsidRPr="002F4461">
              <w:rPr>
                <w:rFonts w:ascii="Times New Roman" w:hAnsi="Times New Roman"/>
                <w:b/>
              </w:rPr>
              <w:t xml:space="preserve"> блин»,1 мая –установка трибуны, флагов, монтаж новогодних конструкций)</w:t>
            </w:r>
          </w:p>
          <w:p w14:paraId="6990AB6E" w14:textId="77777777" w:rsidR="00BB46BE" w:rsidRPr="002F4461" w:rsidRDefault="00BB46BE" w:rsidP="00BB46BE">
            <w:pPr>
              <w:pStyle w:val="aff7"/>
              <w:rPr>
                <w:rFonts w:ascii="Times New Roman" w:hAnsi="Times New Roman"/>
                <w:b/>
              </w:rPr>
            </w:pPr>
            <w:r w:rsidRPr="002F4461">
              <w:rPr>
                <w:rFonts w:ascii="Times New Roman" w:hAnsi="Times New Roman"/>
                <w:b/>
              </w:rPr>
              <w:t xml:space="preserve"> </w:t>
            </w:r>
          </w:p>
        </w:tc>
        <w:tc>
          <w:tcPr>
            <w:tcW w:w="766" w:type="pct"/>
          </w:tcPr>
          <w:p w14:paraId="6E0D838F" w14:textId="77777777" w:rsidR="00BB46BE" w:rsidRPr="002F4461" w:rsidRDefault="00BB46BE" w:rsidP="00BB46BE">
            <w:pPr>
              <w:rPr>
                <w:b/>
                <w:sz w:val="22"/>
                <w:szCs w:val="22"/>
              </w:rPr>
            </w:pPr>
            <w:r w:rsidRPr="002F4461">
              <w:rPr>
                <w:b/>
                <w:sz w:val="22"/>
                <w:szCs w:val="22"/>
              </w:rPr>
              <w:t>Итого:</w:t>
            </w:r>
          </w:p>
        </w:tc>
        <w:tc>
          <w:tcPr>
            <w:tcW w:w="510" w:type="pct"/>
            <w:vAlign w:val="center"/>
          </w:tcPr>
          <w:p w14:paraId="177CF4AC" w14:textId="77777777" w:rsidR="00BB46BE" w:rsidRPr="002F4461" w:rsidRDefault="00BB46BE" w:rsidP="00BB46BE">
            <w:pPr>
              <w:jc w:val="center"/>
              <w:rPr>
                <w:b/>
                <w:color w:val="000000"/>
                <w:sz w:val="22"/>
                <w:szCs w:val="22"/>
              </w:rPr>
            </w:pPr>
            <w:r w:rsidRPr="002F4461">
              <w:rPr>
                <w:b/>
                <w:color w:val="000000"/>
                <w:sz w:val="22"/>
                <w:szCs w:val="22"/>
              </w:rPr>
              <w:t>521 672,00</w:t>
            </w:r>
          </w:p>
        </w:tc>
        <w:tc>
          <w:tcPr>
            <w:tcW w:w="594" w:type="pct"/>
            <w:vAlign w:val="center"/>
          </w:tcPr>
          <w:p w14:paraId="2FC3175E" w14:textId="77777777" w:rsidR="00BB46BE" w:rsidRPr="002F4461" w:rsidRDefault="00BB46BE" w:rsidP="00BB46BE">
            <w:pPr>
              <w:jc w:val="center"/>
              <w:rPr>
                <w:b/>
                <w:color w:val="000000"/>
                <w:sz w:val="22"/>
                <w:szCs w:val="22"/>
              </w:rPr>
            </w:pPr>
            <w:r w:rsidRPr="002F4461">
              <w:rPr>
                <w:b/>
                <w:color w:val="000000"/>
                <w:sz w:val="22"/>
                <w:szCs w:val="22"/>
              </w:rPr>
              <w:t>877 747,41</w:t>
            </w:r>
          </w:p>
        </w:tc>
        <w:tc>
          <w:tcPr>
            <w:tcW w:w="518" w:type="pct"/>
            <w:vAlign w:val="center"/>
          </w:tcPr>
          <w:p w14:paraId="6A64436B" w14:textId="77777777" w:rsidR="00BB46BE" w:rsidRPr="002F4461" w:rsidRDefault="00BB46BE" w:rsidP="00BB46BE">
            <w:pPr>
              <w:jc w:val="center"/>
              <w:rPr>
                <w:b/>
                <w:color w:val="000000"/>
                <w:sz w:val="22"/>
                <w:szCs w:val="22"/>
                <w:lang w:val="en-US"/>
              </w:rPr>
            </w:pPr>
            <w:r w:rsidRPr="002F4461">
              <w:rPr>
                <w:b/>
                <w:color w:val="000000"/>
                <w:sz w:val="22"/>
                <w:szCs w:val="22"/>
                <w:lang w:val="en-US"/>
              </w:rPr>
              <w:t>963 157,56</w:t>
            </w:r>
          </w:p>
        </w:tc>
        <w:tc>
          <w:tcPr>
            <w:tcW w:w="510" w:type="pct"/>
            <w:vAlign w:val="center"/>
          </w:tcPr>
          <w:p w14:paraId="237B4AA5" w14:textId="77777777" w:rsidR="00BB46BE" w:rsidRPr="002F4461" w:rsidRDefault="00BB46BE" w:rsidP="00BB46BE">
            <w:pPr>
              <w:jc w:val="center"/>
              <w:rPr>
                <w:b/>
                <w:sz w:val="22"/>
                <w:szCs w:val="22"/>
              </w:rPr>
            </w:pPr>
            <w:r w:rsidRPr="002F4461">
              <w:rPr>
                <w:b/>
                <w:sz w:val="22"/>
                <w:szCs w:val="22"/>
              </w:rPr>
              <w:t>1 490 000,00</w:t>
            </w:r>
          </w:p>
        </w:tc>
        <w:tc>
          <w:tcPr>
            <w:tcW w:w="511" w:type="pct"/>
            <w:vAlign w:val="center"/>
          </w:tcPr>
          <w:p w14:paraId="4BEB6F90" w14:textId="77777777" w:rsidR="00BB46BE" w:rsidRPr="002F4461" w:rsidRDefault="00BB46BE" w:rsidP="00BB46BE">
            <w:pPr>
              <w:jc w:val="center"/>
              <w:rPr>
                <w:b/>
                <w:sz w:val="22"/>
                <w:szCs w:val="22"/>
              </w:rPr>
            </w:pPr>
            <w:r w:rsidRPr="002F4461">
              <w:rPr>
                <w:b/>
                <w:sz w:val="22"/>
                <w:szCs w:val="22"/>
              </w:rPr>
              <w:t>1 490 000,00</w:t>
            </w:r>
          </w:p>
        </w:tc>
        <w:tc>
          <w:tcPr>
            <w:tcW w:w="418" w:type="pct"/>
            <w:gridSpan w:val="2"/>
            <w:vMerge w:val="restart"/>
            <w:vAlign w:val="center"/>
          </w:tcPr>
          <w:p w14:paraId="2223B610" w14:textId="77777777" w:rsidR="00BB46BE" w:rsidRPr="002F4461" w:rsidRDefault="00BB46BE" w:rsidP="00BB46BE">
            <w:pPr>
              <w:pStyle w:val="aff7"/>
              <w:rPr>
                <w:rFonts w:ascii="Times New Roman" w:hAnsi="Times New Roman"/>
                <w:color w:val="000000"/>
              </w:rPr>
            </w:pPr>
          </w:p>
        </w:tc>
      </w:tr>
      <w:tr w:rsidR="00BB46BE" w:rsidRPr="002F4461" w14:paraId="11BBB5D9" w14:textId="77777777" w:rsidTr="00BB46BE">
        <w:trPr>
          <w:trHeight w:val="507"/>
        </w:trPr>
        <w:tc>
          <w:tcPr>
            <w:tcW w:w="216" w:type="pct"/>
            <w:vMerge/>
            <w:vAlign w:val="center"/>
          </w:tcPr>
          <w:p w14:paraId="27E4C7AE" w14:textId="77777777" w:rsidR="00BB46BE" w:rsidRPr="002F4461" w:rsidRDefault="00BB46BE" w:rsidP="00BB46BE">
            <w:pPr>
              <w:pStyle w:val="aff7"/>
              <w:rPr>
                <w:rFonts w:ascii="Times New Roman" w:hAnsi="Times New Roman"/>
              </w:rPr>
            </w:pPr>
          </w:p>
        </w:tc>
        <w:tc>
          <w:tcPr>
            <w:tcW w:w="957" w:type="pct"/>
            <w:vMerge/>
            <w:vAlign w:val="center"/>
          </w:tcPr>
          <w:p w14:paraId="0ECD1B5B" w14:textId="77777777" w:rsidR="00BB46BE" w:rsidRPr="002F4461" w:rsidRDefault="00BB46BE" w:rsidP="00BB46BE">
            <w:pPr>
              <w:pStyle w:val="aff7"/>
              <w:rPr>
                <w:rFonts w:ascii="Times New Roman" w:hAnsi="Times New Roman"/>
                <w:b/>
              </w:rPr>
            </w:pPr>
          </w:p>
        </w:tc>
        <w:tc>
          <w:tcPr>
            <w:tcW w:w="766" w:type="pct"/>
          </w:tcPr>
          <w:p w14:paraId="6D9F2DED" w14:textId="77777777" w:rsidR="00BB46BE" w:rsidRPr="002F4461" w:rsidRDefault="00BB46BE" w:rsidP="00BB46BE">
            <w:pPr>
              <w:rPr>
                <w:sz w:val="22"/>
                <w:szCs w:val="22"/>
              </w:rPr>
            </w:pPr>
            <w:r w:rsidRPr="002F4461">
              <w:rPr>
                <w:sz w:val="22"/>
                <w:szCs w:val="22"/>
              </w:rPr>
              <w:t>Федеральный бюджет</w:t>
            </w:r>
          </w:p>
        </w:tc>
        <w:tc>
          <w:tcPr>
            <w:tcW w:w="510" w:type="pct"/>
            <w:vAlign w:val="center"/>
          </w:tcPr>
          <w:p w14:paraId="0EB1BBF6" w14:textId="77777777" w:rsidR="00BB46BE" w:rsidRPr="002F4461" w:rsidRDefault="00BB46BE" w:rsidP="00BB46BE">
            <w:pPr>
              <w:jc w:val="center"/>
              <w:rPr>
                <w:color w:val="000000"/>
                <w:sz w:val="22"/>
                <w:szCs w:val="22"/>
              </w:rPr>
            </w:pPr>
          </w:p>
        </w:tc>
        <w:tc>
          <w:tcPr>
            <w:tcW w:w="594" w:type="pct"/>
            <w:vAlign w:val="center"/>
          </w:tcPr>
          <w:p w14:paraId="53847E58" w14:textId="77777777" w:rsidR="00BB46BE" w:rsidRPr="002F4461" w:rsidRDefault="00BB46BE" w:rsidP="00BB46BE">
            <w:pPr>
              <w:jc w:val="center"/>
              <w:rPr>
                <w:color w:val="000000"/>
                <w:sz w:val="22"/>
                <w:szCs w:val="22"/>
              </w:rPr>
            </w:pPr>
          </w:p>
        </w:tc>
        <w:tc>
          <w:tcPr>
            <w:tcW w:w="518" w:type="pct"/>
            <w:vAlign w:val="center"/>
          </w:tcPr>
          <w:p w14:paraId="1CEFD5BB" w14:textId="77777777" w:rsidR="00BB46BE" w:rsidRPr="002F4461" w:rsidRDefault="00BB46BE" w:rsidP="00BB46BE">
            <w:pPr>
              <w:jc w:val="center"/>
              <w:rPr>
                <w:color w:val="000000"/>
                <w:sz w:val="22"/>
                <w:szCs w:val="22"/>
                <w:lang w:val="en-US"/>
              </w:rPr>
            </w:pPr>
          </w:p>
        </w:tc>
        <w:tc>
          <w:tcPr>
            <w:tcW w:w="510" w:type="pct"/>
            <w:vAlign w:val="center"/>
          </w:tcPr>
          <w:p w14:paraId="37E71FA8" w14:textId="77777777" w:rsidR="00BB46BE" w:rsidRPr="002F4461" w:rsidRDefault="00BB46BE" w:rsidP="00BB46BE">
            <w:pPr>
              <w:jc w:val="center"/>
              <w:rPr>
                <w:sz w:val="22"/>
                <w:szCs w:val="22"/>
              </w:rPr>
            </w:pPr>
          </w:p>
        </w:tc>
        <w:tc>
          <w:tcPr>
            <w:tcW w:w="511" w:type="pct"/>
            <w:vAlign w:val="center"/>
          </w:tcPr>
          <w:p w14:paraId="38B636C4" w14:textId="77777777" w:rsidR="00BB46BE" w:rsidRPr="002F4461" w:rsidRDefault="00BB46BE" w:rsidP="00BB46BE">
            <w:pPr>
              <w:jc w:val="center"/>
              <w:rPr>
                <w:sz w:val="22"/>
                <w:szCs w:val="22"/>
              </w:rPr>
            </w:pPr>
          </w:p>
        </w:tc>
        <w:tc>
          <w:tcPr>
            <w:tcW w:w="418" w:type="pct"/>
            <w:gridSpan w:val="2"/>
            <w:vMerge/>
            <w:vAlign w:val="center"/>
          </w:tcPr>
          <w:p w14:paraId="415FC2A9" w14:textId="77777777" w:rsidR="00BB46BE" w:rsidRPr="002F4461" w:rsidRDefault="00BB46BE" w:rsidP="00BB46BE">
            <w:pPr>
              <w:pStyle w:val="aff7"/>
              <w:rPr>
                <w:rFonts w:ascii="Times New Roman" w:hAnsi="Times New Roman"/>
                <w:color w:val="000000"/>
              </w:rPr>
            </w:pPr>
          </w:p>
        </w:tc>
      </w:tr>
      <w:tr w:rsidR="00BB46BE" w:rsidRPr="002F4461" w14:paraId="5EE22874" w14:textId="77777777" w:rsidTr="00BB46BE">
        <w:trPr>
          <w:trHeight w:val="507"/>
        </w:trPr>
        <w:tc>
          <w:tcPr>
            <w:tcW w:w="216" w:type="pct"/>
            <w:vMerge/>
            <w:vAlign w:val="center"/>
          </w:tcPr>
          <w:p w14:paraId="693C013F" w14:textId="77777777" w:rsidR="00BB46BE" w:rsidRPr="002F4461" w:rsidRDefault="00BB46BE" w:rsidP="00BB46BE">
            <w:pPr>
              <w:pStyle w:val="aff7"/>
              <w:rPr>
                <w:rFonts w:ascii="Times New Roman" w:hAnsi="Times New Roman"/>
              </w:rPr>
            </w:pPr>
          </w:p>
        </w:tc>
        <w:tc>
          <w:tcPr>
            <w:tcW w:w="957" w:type="pct"/>
            <w:vMerge/>
            <w:vAlign w:val="center"/>
          </w:tcPr>
          <w:p w14:paraId="3E08CFAA" w14:textId="77777777" w:rsidR="00BB46BE" w:rsidRPr="002F4461" w:rsidRDefault="00BB46BE" w:rsidP="00BB46BE">
            <w:pPr>
              <w:pStyle w:val="aff7"/>
              <w:rPr>
                <w:rFonts w:ascii="Times New Roman" w:hAnsi="Times New Roman"/>
                <w:b/>
              </w:rPr>
            </w:pPr>
          </w:p>
        </w:tc>
        <w:tc>
          <w:tcPr>
            <w:tcW w:w="766" w:type="pct"/>
          </w:tcPr>
          <w:p w14:paraId="7313774F" w14:textId="77777777" w:rsidR="00BB46BE" w:rsidRPr="002F4461" w:rsidRDefault="00BB46BE" w:rsidP="00BB46BE">
            <w:pPr>
              <w:rPr>
                <w:sz w:val="22"/>
                <w:szCs w:val="22"/>
              </w:rPr>
            </w:pPr>
            <w:r w:rsidRPr="002F4461">
              <w:rPr>
                <w:sz w:val="22"/>
                <w:szCs w:val="22"/>
              </w:rPr>
              <w:t xml:space="preserve">Государственный бюджет </w:t>
            </w:r>
          </w:p>
        </w:tc>
        <w:tc>
          <w:tcPr>
            <w:tcW w:w="510" w:type="pct"/>
            <w:vAlign w:val="center"/>
          </w:tcPr>
          <w:p w14:paraId="4CD507A3" w14:textId="77777777" w:rsidR="00BB46BE" w:rsidRPr="002F4461" w:rsidRDefault="00BB46BE" w:rsidP="00BB46BE">
            <w:pPr>
              <w:jc w:val="center"/>
              <w:rPr>
                <w:color w:val="000000"/>
                <w:sz w:val="22"/>
                <w:szCs w:val="22"/>
              </w:rPr>
            </w:pPr>
          </w:p>
        </w:tc>
        <w:tc>
          <w:tcPr>
            <w:tcW w:w="594" w:type="pct"/>
            <w:vAlign w:val="center"/>
          </w:tcPr>
          <w:p w14:paraId="2392CE76" w14:textId="77777777" w:rsidR="00BB46BE" w:rsidRPr="002F4461" w:rsidRDefault="00BB46BE" w:rsidP="00BB46BE">
            <w:pPr>
              <w:jc w:val="center"/>
              <w:rPr>
                <w:color w:val="000000"/>
                <w:sz w:val="22"/>
                <w:szCs w:val="22"/>
              </w:rPr>
            </w:pPr>
          </w:p>
        </w:tc>
        <w:tc>
          <w:tcPr>
            <w:tcW w:w="518" w:type="pct"/>
            <w:vAlign w:val="center"/>
          </w:tcPr>
          <w:p w14:paraId="52073AF7" w14:textId="77777777" w:rsidR="00BB46BE" w:rsidRPr="002F4461" w:rsidRDefault="00BB46BE" w:rsidP="00BB46BE">
            <w:pPr>
              <w:jc w:val="center"/>
              <w:rPr>
                <w:color w:val="000000"/>
                <w:sz w:val="22"/>
                <w:szCs w:val="22"/>
                <w:lang w:val="en-US"/>
              </w:rPr>
            </w:pPr>
          </w:p>
        </w:tc>
        <w:tc>
          <w:tcPr>
            <w:tcW w:w="510" w:type="pct"/>
            <w:vAlign w:val="center"/>
          </w:tcPr>
          <w:p w14:paraId="7A6DF51C" w14:textId="77777777" w:rsidR="00BB46BE" w:rsidRPr="002F4461" w:rsidRDefault="00BB46BE" w:rsidP="00BB46BE">
            <w:pPr>
              <w:jc w:val="center"/>
              <w:rPr>
                <w:sz w:val="22"/>
                <w:szCs w:val="22"/>
              </w:rPr>
            </w:pPr>
          </w:p>
        </w:tc>
        <w:tc>
          <w:tcPr>
            <w:tcW w:w="511" w:type="pct"/>
            <w:vAlign w:val="center"/>
          </w:tcPr>
          <w:p w14:paraId="67613C24" w14:textId="77777777" w:rsidR="00BB46BE" w:rsidRPr="002F4461" w:rsidRDefault="00BB46BE" w:rsidP="00BB46BE">
            <w:pPr>
              <w:jc w:val="center"/>
              <w:rPr>
                <w:sz w:val="22"/>
                <w:szCs w:val="22"/>
              </w:rPr>
            </w:pPr>
          </w:p>
        </w:tc>
        <w:tc>
          <w:tcPr>
            <w:tcW w:w="418" w:type="pct"/>
            <w:gridSpan w:val="2"/>
            <w:vMerge/>
            <w:vAlign w:val="center"/>
          </w:tcPr>
          <w:p w14:paraId="184D0C6B" w14:textId="77777777" w:rsidR="00BB46BE" w:rsidRPr="002F4461" w:rsidRDefault="00BB46BE" w:rsidP="00BB46BE">
            <w:pPr>
              <w:pStyle w:val="aff7"/>
              <w:rPr>
                <w:rFonts w:ascii="Times New Roman" w:hAnsi="Times New Roman"/>
                <w:color w:val="000000"/>
              </w:rPr>
            </w:pPr>
          </w:p>
        </w:tc>
      </w:tr>
      <w:tr w:rsidR="00BB46BE" w:rsidRPr="002F4461" w14:paraId="647382A9" w14:textId="77777777" w:rsidTr="00BB46BE">
        <w:trPr>
          <w:trHeight w:val="507"/>
        </w:trPr>
        <w:tc>
          <w:tcPr>
            <w:tcW w:w="216" w:type="pct"/>
            <w:vMerge/>
            <w:vAlign w:val="center"/>
          </w:tcPr>
          <w:p w14:paraId="2536E433" w14:textId="77777777" w:rsidR="00BB46BE" w:rsidRPr="002F4461" w:rsidRDefault="00BB46BE" w:rsidP="00BB46BE">
            <w:pPr>
              <w:pStyle w:val="aff7"/>
              <w:rPr>
                <w:rFonts w:ascii="Times New Roman" w:hAnsi="Times New Roman"/>
              </w:rPr>
            </w:pPr>
          </w:p>
        </w:tc>
        <w:tc>
          <w:tcPr>
            <w:tcW w:w="957" w:type="pct"/>
            <w:vMerge/>
            <w:vAlign w:val="center"/>
          </w:tcPr>
          <w:p w14:paraId="45DD4E3F" w14:textId="77777777" w:rsidR="00BB46BE" w:rsidRPr="002F4461" w:rsidRDefault="00BB46BE" w:rsidP="00BB46BE">
            <w:pPr>
              <w:pStyle w:val="aff7"/>
              <w:rPr>
                <w:rFonts w:ascii="Times New Roman" w:hAnsi="Times New Roman"/>
                <w:b/>
              </w:rPr>
            </w:pPr>
          </w:p>
        </w:tc>
        <w:tc>
          <w:tcPr>
            <w:tcW w:w="766" w:type="pct"/>
          </w:tcPr>
          <w:p w14:paraId="560F98EF" w14:textId="77777777" w:rsidR="00BB46BE" w:rsidRPr="002F4461" w:rsidRDefault="00BB46BE" w:rsidP="00BB46BE">
            <w:pPr>
              <w:rPr>
                <w:sz w:val="22"/>
                <w:szCs w:val="22"/>
              </w:rPr>
            </w:pPr>
            <w:r w:rsidRPr="002F4461">
              <w:rPr>
                <w:sz w:val="22"/>
                <w:szCs w:val="22"/>
              </w:rPr>
              <w:t xml:space="preserve">Бюджет МО «Поселок </w:t>
            </w:r>
            <w:proofErr w:type="spellStart"/>
            <w:r w:rsidRPr="002F4461">
              <w:rPr>
                <w:sz w:val="22"/>
                <w:szCs w:val="22"/>
              </w:rPr>
              <w:t>Айхал</w:t>
            </w:r>
            <w:proofErr w:type="spellEnd"/>
            <w:r w:rsidRPr="002F4461">
              <w:rPr>
                <w:sz w:val="22"/>
                <w:szCs w:val="22"/>
              </w:rPr>
              <w:t>»</w:t>
            </w:r>
          </w:p>
        </w:tc>
        <w:tc>
          <w:tcPr>
            <w:tcW w:w="510" w:type="pct"/>
            <w:vAlign w:val="center"/>
          </w:tcPr>
          <w:p w14:paraId="2F6ADEB2" w14:textId="77777777" w:rsidR="00BB46BE" w:rsidRPr="002F4461" w:rsidRDefault="00BB46BE" w:rsidP="00BB46BE">
            <w:pPr>
              <w:jc w:val="center"/>
              <w:rPr>
                <w:color w:val="000000"/>
                <w:sz w:val="22"/>
                <w:szCs w:val="22"/>
              </w:rPr>
            </w:pPr>
            <w:r w:rsidRPr="002F4461">
              <w:rPr>
                <w:color w:val="000000"/>
                <w:sz w:val="22"/>
                <w:szCs w:val="22"/>
              </w:rPr>
              <w:t>521 672,00</w:t>
            </w:r>
          </w:p>
        </w:tc>
        <w:tc>
          <w:tcPr>
            <w:tcW w:w="594" w:type="pct"/>
            <w:vAlign w:val="center"/>
          </w:tcPr>
          <w:p w14:paraId="31EE0C49" w14:textId="77777777" w:rsidR="00BB46BE" w:rsidRPr="002F4461" w:rsidRDefault="00BB46BE" w:rsidP="00BB46BE">
            <w:pPr>
              <w:jc w:val="center"/>
              <w:rPr>
                <w:color w:val="000000"/>
                <w:sz w:val="22"/>
                <w:szCs w:val="22"/>
              </w:rPr>
            </w:pPr>
            <w:r w:rsidRPr="002F4461">
              <w:rPr>
                <w:color w:val="000000"/>
                <w:sz w:val="22"/>
                <w:szCs w:val="22"/>
              </w:rPr>
              <w:t>877 747,41</w:t>
            </w:r>
          </w:p>
        </w:tc>
        <w:tc>
          <w:tcPr>
            <w:tcW w:w="518" w:type="pct"/>
            <w:vAlign w:val="center"/>
          </w:tcPr>
          <w:p w14:paraId="145A1A26" w14:textId="77777777" w:rsidR="00BB46BE" w:rsidRPr="002F4461" w:rsidRDefault="00BB46BE" w:rsidP="00BB46BE">
            <w:pPr>
              <w:jc w:val="center"/>
              <w:rPr>
                <w:color w:val="000000"/>
                <w:sz w:val="22"/>
                <w:szCs w:val="22"/>
              </w:rPr>
            </w:pPr>
            <w:r w:rsidRPr="002F4461">
              <w:rPr>
                <w:color w:val="000000"/>
                <w:sz w:val="22"/>
                <w:szCs w:val="22"/>
              </w:rPr>
              <w:t>963 157,56</w:t>
            </w:r>
          </w:p>
        </w:tc>
        <w:tc>
          <w:tcPr>
            <w:tcW w:w="510" w:type="pct"/>
            <w:vAlign w:val="center"/>
          </w:tcPr>
          <w:p w14:paraId="5FA9DE2C" w14:textId="77777777" w:rsidR="00BB46BE" w:rsidRPr="002F4461" w:rsidRDefault="00BB46BE" w:rsidP="00BB46BE">
            <w:pPr>
              <w:jc w:val="center"/>
              <w:rPr>
                <w:sz w:val="22"/>
                <w:szCs w:val="22"/>
              </w:rPr>
            </w:pPr>
            <w:r w:rsidRPr="002F4461">
              <w:rPr>
                <w:sz w:val="22"/>
                <w:szCs w:val="22"/>
              </w:rPr>
              <w:t>1 490 000,00</w:t>
            </w:r>
          </w:p>
        </w:tc>
        <w:tc>
          <w:tcPr>
            <w:tcW w:w="511" w:type="pct"/>
            <w:vAlign w:val="center"/>
          </w:tcPr>
          <w:p w14:paraId="12BD2AEF" w14:textId="77777777" w:rsidR="00BB46BE" w:rsidRPr="002F4461" w:rsidRDefault="00BB46BE" w:rsidP="00BB46BE">
            <w:pPr>
              <w:jc w:val="center"/>
              <w:rPr>
                <w:sz w:val="22"/>
                <w:szCs w:val="22"/>
              </w:rPr>
            </w:pPr>
            <w:r w:rsidRPr="002F4461">
              <w:rPr>
                <w:sz w:val="22"/>
                <w:szCs w:val="22"/>
              </w:rPr>
              <w:t>1 490 000,00</w:t>
            </w:r>
          </w:p>
        </w:tc>
        <w:tc>
          <w:tcPr>
            <w:tcW w:w="418" w:type="pct"/>
            <w:gridSpan w:val="2"/>
            <w:vMerge/>
            <w:vAlign w:val="center"/>
          </w:tcPr>
          <w:p w14:paraId="7E24CA58" w14:textId="77777777" w:rsidR="00BB46BE" w:rsidRPr="002F4461" w:rsidRDefault="00BB46BE" w:rsidP="00BB46BE">
            <w:pPr>
              <w:pStyle w:val="aff7"/>
              <w:rPr>
                <w:rFonts w:ascii="Times New Roman" w:hAnsi="Times New Roman"/>
                <w:color w:val="000000"/>
              </w:rPr>
            </w:pPr>
          </w:p>
        </w:tc>
      </w:tr>
      <w:tr w:rsidR="00BB46BE" w:rsidRPr="002F4461" w14:paraId="4F650A9D" w14:textId="77777777" w:rsidTr="00BB46BE">
        <w:trPr>
          <w:trHeight w:val="507"/>
        </w:trPr>
        <w:tc>
          <w:tcPr>
            <w:tcW w:w="216" w:type="pct"/>
            <w:vMerge/>
            <w:vAlign w:val="center"/>
          </w:tcPr>
          <w:p w14:paraId="3E686E6D" w14:textId="77777777" w:rsidR="00BB46BE" w:rsidRPr="002F4461" w:rsidRDefault="00BB46BE" w:rsidP="00BB46BE">
            <w:pPr>
              <w:pStyle w:val="aff7"/>
              <w:rPr>
                <w:rFonts w:ascii="Times New Roman" w:hAnsi="Times New Roman"/>
              </w:rPr>
            </w:pPr>
          </w:p>
        </w:tc>
        <w:tc>
          <w:tcPr>
            <w:tcW w:w="957" w:type="pct"/>
            <w:vMerge/>
            <w:vAlign w:val="center"/>
          </w:tcPr>
          <w:p w14:paraId="47612E0E" w14:textId="77777777" w:rsidR="00BB46BE" w:rsidRPr="002F4461" w:rsidRDefault="00BB46BE" w:rsidP="00BB46BE">
            <w:pPr>
              <w:pStyle w:val="aff7"/>
              <w:rPr>
                <w:rFonts w:ascii="Times New Roman" w:hAnsi="Times New Roman"/>
                <w:b/>
              </w:rPr>
            </w:pPr>
          </w:p>
        </w:tc>
        <w:tc>
          <w:tcPr>
            <w:tcW w:w="766" w:type="pct"/>
          </w:tcPr>
          <w:p w14:paraId="76309C7C" w14:textId="77777777" w:rsidR="00BB46BE" w:rsidRPr="002F4461" w:rsidRDefault="00BB46BE" w:rsidP="00BB46BE">
            <w:pPr>
              <w:rPr>
                <w:sz w:val="22"/>
                <w:szCs w:val="22"/>
              </w:rPr>
            </w:pPr>
            <w:r w:rsidRPr="002F4461">
              <w:rPr>
                <w:sz w:val="22"/>
                <w:szCs w:val="22"/>
              </w:rPr>
              <w:t xml:space="preserve">Другие источники </w:t>
            </w:r>
          </w:p>
        </w:tc>
        <w:tc>
          <w:tcPr>
            <w:tcW w:w="510" w:type="pct"/>
            <w:vAlign w:val="center"/>
          </w:tcPr>
          <w:p w14:paraId="41F0333D" w14:textId="77777777" w:rsidR="00BB46BE" w:rsidRPr="002F4461" w:rsidRDefault="00BB46BE" w:rsidP="00BB46BE">
            <w:pPr>
              <w:jc w:val="center"/>
              <w:rPr>
                <w:color w:val="000000"/>
                <w:sz w:val="22"/>
                <w:szCs w:val="22"/>
              </w:rPr>
            </w:pPr>
          </w:p>
        </w:tc>
        <w:tc>
          <w:tcPr>
            <w:tcW w:w="594" w:type="pct"/>
            <w:vAlign w:val="center"/>
          </w:tcPr>
          <w:p w14:paraId="36EA7E1B" w14:textId="77777777" w:rsidR="00BB46BE" w:rsidRPr="002F4461" w:rsidRDefault="00BB46BE" w:rsidP="00BB46BE">
            <w:pPr>
              <w:jc w:val="center"/>
              <w:rPr>
                <w:color w:val="000000"/>
                <w:sz w:val="22"/>
                <w:szCs w:val="22"/>
              </w:rPr>
            </w:pPr>
          </w:p>
        </w:tc>
        <w:tc>
          <w:tcPr>
            <w:tcW w:w="518" w:type="pct"/>
            <w:vAlign w:val="center"/>
          </w:tcPr>
          <w:p w14:paraId="5CF4AE92" w14:textId="77777777" w:rsidR="00BB46BE" w:rsidRPr="002F4461" w:rsidRDefault="00BB46BE" w:rsidP="00BB46BE">
            <w:pPr>
              <w:jc w:val="center"/>
              <w:rPr>
                <w:color w:val="000000"/>
                <w:sz w:val="22"/>
                <w:szCs w:val="22"/>
                <w:lang w:val="en-US"/>
              </w:rPr>
            </w:pPr>
          </w:p>
        </w:tc>
        <w:tc>
          <w:tcPr>
            <w:tcW w:w="510" w:type="pct"/>
            <w:vAlign w:val="center"/>
          </w:tcPr>
          <w:p w14:paraId="31D9EBEF" w14:textId="77777777" w:rsidR="00BB46BE" w:rsidRPr="002F4461" w:rsidRDefault="00BB46BE" w:rsidP="00BB46BE">
            <w:pPr>
              <w:jc w:val="center"/>
              <w:rPr>
                <w:sz w:val="22"/>
                <w:szCs w:val="22"/>
              </w:rPr>
            </w:pPr>
          </w:p>
        </w:tc>
        <w:tc>
          <w:tcPr>
            <w:tcW w:w="511" w:type="pct"/>
            <w:vAlign w:val="center"/>
          </w:tcPr>
          <w:p w14:paraId="103D01F3" w14:textId="77777777" w:rsidR="00BB46BE" w:rsidRPr="002F4461" w:rsidRDefault="00BB46BE" w:rsidP="00BB46BE">
            <w:pPr>
              <w:jc w:val="center"/>
              <w:rPr>
                <w:sz w:val="22"/>
                <w:szCs w:val="22"/>
              </w:rPr>
            </w:pPr>
          </w:p>
        </w:tc>
        <w:tc>
          <w:tcPr>
            <w:tcW w:w="418" w:type="pct"/>
            <w:gridSpan w:val="2"/>
            <w:vMerge/>
            <w:vAlign w:val="center"/>
          </w:tcPr>
          <w:p w14:paraId="0F807DC1" w14:textId="77777777" w:rsidR="00BB46BE" w:rsidRPr="002F4461" w:rsidRDefault="00BB46BE" w:rsidP="00BB46BE">
            <w:pPr>
              <w:pStyle w:val="aff7"/>
              <w:rPr>
                <w:rFonts w:ascii="Times New Roman" w:hAnsi="Times New Roman"/>
                <w:color w:val="000000"/>
              </w:rPr>
            </w:pPr>
          </w:p>
        </w:tc>
      </w:tr>
      <w:tr w:rsidR="00BB46BE" w:rsidRPr="002F4461" w14:paraId="015348C2" w14:textId="77777777" w:rsidTr="00BB46BE">
        <w:trPr>
          <w:trHeight w:val="369"/>
        </w:trPr>
        <w:tc>
          <w:tcPr>
            <w:tcW w:w="216" w:type="pct"/>
            <w:vAlign w:val="center"/>
          </w:tcPr>
          <w:p w14:paraId="7254F708" w14:textId="77777777" w:rsidR="00BB46BE" w:rsidRPr="002F4461" w:rsidRDefault="00BB46BE" w:rsidP="00BB46BE">
            <w:pPr>
              <w:pStyle w:val="aff7"/>
              <w:rPr>
                <w:rFonts w:ascii="Times New Roman" w:hAnsi="Times New Roman"/>
                <w:b/>
              </w:rPr>
            </w:pPr>
          </w:p>
        </w:tc>
        <w:tc>
          <w:tcPr>
            <w:tcW w:w="957" w:type="pct"/>
            <w:vAlign w:val="center"/>
          </w:tcPr>
          <w:p w14:paraId="4095F17B" w14:textId="77777777" w:rsidR="00BB46BE" w:rsidRPr="002F4461" w:rsidRDefault="00BB46BE" w:rsidP="00BB46BE">
            <w:pPr>
              <w:pStyle w:val="aff7"/>
              <w:rPr>
                <w:rFonts w:ascii="Times New Roman" w:hAnsi="Times New Roman"/>
                <w:b/>
              </w:rPr>
            </w:pPr>
            <w:r w:rsidRPr="002F4461">
              <w:rPr>
                <w:rFonts w:ascii="Times New Roman" w:hAnsi="Times New Roman"/>
                <w:b/>
              </w:rPr>
              <w:t>ИТОГО:</w:t>
            </w:r>
          </w:p>
        </w:tc>
        <w:tc>
          <w:tcPr>
            <w:tcW w:w="766" w:type="pct"/>
          </w:tcPr>
          <w:p w14:paraId="535DD406" w14:textId="77777777" w:rsidR="00BB46BE" w:rsidRPr="002F4461" w:rsidRDefault="00BB46BE" w:rsidP="00BB46BE">
            <w:pPr>
              <w:ind w:left="-108" w:right="-107"/>
              <w:jc w:val="center"/>
              <w:rPr>
                <w:b/>
                <w:color w:val="000000"/>
                <w:sz w:val="22"/>
                <w:szCs w:val="22"/>
              </w:rPr>
            </w:pPr>
          </w:p>
        </w:tc>
        <w:tc>
          <w:tcPr>
            <w:tcW w:w="510" w:type="pct"/>
            <w:vAlign w:val="center"/>
          </w:tcPr>
          <w:p w14:paraId="519BC9F0" w14:textId="77777777" w:rsidR="00BB46BE" w:rsidRPr="002F4461" w:rsidRDefault="00BB46BE" w:rsidP="00BB46BE">
            <w:pPr>
              <w:ind w:left="-108" w:right="-107"/>
              <w:jc w:val="center"/>
              <w:rPr>
                <w:b/>
                <w:color w:val="000000"/>
                <w:sz w:val="22"/>
                <w:szCs w:val="22"/>
              </w:rPr>
            </w:pPr>
            <w:r w:rsidRPr="002F4461">
              <w:rPr>
                <w:b/>
                <w:color w:val="000000"/>
                <w:sz w:val="22"/>
                <w:szCs w:val="22"/>
              </w:rPr>
              <w:t>4 916 140,04</w:t>
            </w:r>
          </w:p>
        </w:tc>
        <w:tc>
          <w:tcPr>
            <w:tcW w:w="594" w:type="pct"/>
            <w:vAlign w:val="center"/>
          </w:tcPr>
          <w:p w14:paraId="609EDB45" w14:textId="77777777" w:rsidR="00BB46BE" w:rsidRPr="002F4461" w:rsidRDefault="00BB46BE" w:rsidP="00BB46BE">
            <w:pPr>
              <w:ind w:left="-113" w:right="-107"/>
              <w:jc w:val="center"/>
              <w:rPr>
                <w:b/>
                <w:color w:val="000000"/>
                <w:sz w:val="22"/>
                <w:szCs w:val="22"/>
              </w:rPr>
            </w:pPr>
            <w:r w:rsidRPr="002F4461">
              <w:rPr>
                <w:b/>
                <w:color w:val="000000"/>
                <w:sz w:val="22"/>
                <w:szCs w:val="22"/>
              </w:rPr>
              <w:t>2 991 032,76</w:t>
            </w:r>
          </w:p>
        </w:tc>
        <w:tc>
          <w:tcPr>
            <w:tcW w:w="518" w:type="pct"/>
            <w:vAlign w:val="center"/>
          </w:tcPr>
          <w:p w14:paraId="494ED329" w14:textId="77777777" w:rsidR="00BB46BE" w:rsidRPr="002F4461" w:rsidRDefault="00BB46BE" w:rsidP="00BB46BE">
            <w:pPr>
              <w:jc w:val="center"/>
              <w:rPr>
                <w:b/>
                <w:color w:val="000000"/>
                <w:sz w:val="22"/>
                <w:szCs w:val="22"/>
              </w:rPr>
            </w:pPr>
            <w:r w:rsidRPr="002F4461">
              <w:rPr>
                <w:b/>
                <w:color w:val="000000"/>
                <w:sz w:val="22"/>
                <w:szCs w:val="22"/>
              </w:rPr>
              <w:t>2 882 752,79</w:t>
            </w:r>
          </w:p>
        </w:tc>
        <w:tc>
          <w:tcPr>
            <w:tcW w:w="510" w:type="pct"/>
            <w:vAlign w:val="center"/>
          </w:tcPr>
          <w:p w14:paraId="7007B7B7" w14:textId="77777777" w:rsidR="00BB46BE" w:rsidRPr="002F4461" w:rsidRDefault="00BB46BE" w:rsidP="00BB46BE">
            <w:pPr>
              <w:jc w:val="center"/>
              <w:rPr>
                <w:b/>
                <w:color w:val="000000"/>
                <w:sz w:val="22"/>
                <w:szCs w:val="22"/>
              </w:rPr>
            </w:pPr>
            <w:r w:rsidRPr="002F4461">
              <w:rPr>
                <w:b/>
                <w:color w:val="000000"/>
                <w:sz w:val="22"/>
                <w:szCs w:val="22"/>
              </w:rPr>
              <w:t>4 540 000,00</w:t>
            </w:r>
          </w:p>
        </w:tc>
        <w:tc>
          <w:tcPr>
            <w:tcW w:w="511" w:type="pct"/>
            <w:vAlign w:val="center"/>
          </w:tcPr>
          <w:p w14:paraId="731FCFED" w14:textId="77777777" w:rsidR="00BB46BE" w:rsidRPr="002F4461" w:rsidRDefault="00BB46BE" w:rsidP="00BB46BE">
            <w:pPr>
              <w:jc w:val="center"/>
              <w:rPr>
                <w:b/>
                <w:color w:val="000000"/>
                <w:sz w:val="22"/>
                <w:szCs w:val="22"/>
              </w:rPr>
            </w:pPr>
            <w:r w:rsidRPr="002F4461">
              <w:rPr>
                <w:b/>
                <w:color w:val="000000"/>
                <w:sz w:val="22"/>
                <w:szCs w:val="22"/>
              </w:rPr>
              <w:t>4 540 000,00</w:t>
            </w:r>
          </w:p>
        </w:tc>
        <w:tc>
          <w:tcPr>
            <w:tcW w:w="418" w:type="pct"/>
            <w:gridSpan w:val="2"/>
            <w:vAlign w:val="center"/>
          </w:tcPr>
          <w:p w14:paraId="2678BF65" w14:textId="77777777" w:rsidR="00BB46BE" w:rsidRPr="002F4461" w:rsidRDefault="00BB46BE" w:rsidP="00BB46BE">
            <w:pPr>
              <w:pStyle w:val="aff7"/>
              <w:rPr>
                <w:rFonts w:ascii="Times New Roman" w:hAnsi="Times New Roman"/>
                <w:b/>
              </w:rPr>
            </w:pPr>
          </w:p>
        </w:tc>
      </w:tr>
      <w:tr w:rsidR="00BB46BE" w:rsidRPr="002F4461" w14:paraId="31E9273B" w14:textId="77777777" w:rsidTr="00BB46BE">
        <w:trPr>
          <w:trHeight w:val="430"/>
        </w:trPr>
        <w:tc>
          <w:tcPr>
            <w:tcW w:w="216" w:type="pct"/>
          </w:tcPr>
          <w:p w14:paraId="731ADD64" w14:textId="77777777" w:rsidR="00BB46BE" w:rsidRPr="002F4461" w:rsidRDefault="00BB46BE" w:rsidP="00BB46BE">
            <w:pPr>
              <w:pStyle w:val="aff7"/>
              <w:rPr>
                <w:rFonts w:ascii="Times New Roman" w:hAnsi="Times New Roman"/>
                <w:b/>
              </w:rPr>
            </w:pPr>
          </w:p>
        </w:tc>
        <w:tc>
          <w:tcPr>
            <w:tcW w:w="4784" w:type="pct"/>
            <w:gridSpan w:val="9"/>
          </w:tcPr>
          <w:p w14:paraId="68AC37E4" w14:textId="77777777" w:rsidR="00BB46BE" w:rsidRPr="002F4461" w:rsidRDefault="00BB46BE" w:rsidP="00BB46BE">
            <w:pPr>
              <w:pStyle w:val="aff7"/>
              <w:rPr>
                <w:rFonts w:ascii="Times New Roman" w:hAnsi="Times New Roman"/>
                <w:b/>
              </w:rPr>
            </w:pPr>
            <w:r w:rsidRPr="002F4461">
              <w:rPr>
                <w:rFonts w:ascii="Times New Roman" w:hAnsi="Times New Roman"/>
                <w:b/>
              </w:rPr>
              <w:t xml:space="preserve">Задача 2.  </w:t>
            </w:r>
            <w:r w:rsidRPr="002F4461">
              <w:rPr>
                <w:rFonts w:ascii="Times New Roman" w:hAnsi="Times New Roman"/>
              </w:rPr>
              <w:t xml:space="preserve"> </w:t>
            </w:r>
            <w:r w:rsidRPr="002F4461">
              <w:rPr>
                <w:rFonts w:ascii="Times New Roman" w:hAnsi="Times New Roman"/>
                <w:b/>
              </w:rPr>
              <w:t>создание условий творческим коллективам, исполнителям по различным направлениям для участия в конкурсах, фестивалях, мероприятиях иной формы; Гастрольная деятельность.</w:t>
            </w:r>
          </w:p>
        </w:tc>
      </w:tr>
      <w:tr w:rsidR="00BB46BE" w:rsidRPr="002F4461" w14:paraId="1D070923" w14:textId="77777777" w:rsidTr="00BB46BE">
        <w:trPr>
          <w:trHeight w:val="844"/>
        </w:trPr>
        <w:tc>
          <w:tcPr>
            <w:tcW w:w="216" w:type="pct"/>
            <w:vAlign w:val="center"/>
          </w:tcPr>
          <w:p w14:paraId="5892D082" w14:textId="77777777" w:rsidR="00BB46BE" w:rsidRPr="002F4461" w:rsidRDefault="00BB46BE" w:rsidP="00BB46BE">
            <w:pPr>
              <w:pStyle w:val="aff7"/>
              <w:rPr>
                <w:rFonts w:ascii="Times New Roman" w:hAnsi="Times New Roman"/>
              </w:rPr>
            </w:pPr>
            <w:r w:rsidRPr="002F4461">
              <w:rPr>
                <w:rFonts w:ascii="Times New Roman" w:hAnsi="Times New Roman"/>
              </w:rPr>
              <w:t>2.</w:t>
            </w:r>
          </w:p>
        </w:tc>
        <w:tc>
          <w:tcPr>
            <w:tcW w:w="4366" w:type="pct"/>
            <w:gridSpan w:val="7"/>
          </w:tcPr>
          <w:p w14:paraId="1355EF69" w14:textId="77777777" w:rsidR="00BB46BE" w:rsidRPr="002F4461" w:rsidRDefault="00BB46BE" w:rsidP="00BB46BE">
            <w:pPr>
              <w:pStyle w:val="aff7"/>
              <w:rPr>
                <w:rFonts w:ascii="Times New Roman" w:hAnsi="Times New Roman"/>
                <w:b/>
              </w:rPr>
            </w:pPr>
            <w:r w:rsidRPr="002F4461">
              <w:rPr>
                <w:rFonts w:ascii="Times New Roman" w:hAnsi="Times New Roman"/>
                <w:b/>
              </w:rPr>
              <w:t>Участие творческих коллективов в республиканских, районных конкурсах, фестивалях и другое.</w:t>
            </w:r>
          </w:p>
        </w:tc>
        <w:tc>
          <w:tcPr>
            <w:tcW w:w="418" w:type="pct"/>
            <w:gridSpan w:val="2"/>
            <w:vAlign w:val="center"/>
          </w:tcPr>
          <w:p w14:paraId="62CE3D00" w14:textId="77777777" w:rsidR="00BB46BE" w:rsidRPr="002F4461" w:rsidRDefault="00BB46BE" w:rsidP="00BB46BE">
            <w:pPr>
              <w:pStyle w:val="aff7"/>
              <w:rPr>
                <w:rFonts w:ascii="Times New Roman" w:hAnsi="Times New Roman"/>
              </w:rPr>
            </w:pPr>
          </w:p>
        </w:tc>
      </w:tr>
      <w:tr w:rsidR="00BB46BE" w:rsidRPr="002F4461" w14:paraId="0394D002" w14:textId="77777777" w:rsidTr="00BB46BE">
        <w:trPr>
          <w:trHeight w:val="195"/>
        </w:trPr>
        <w:tc>
          <w:tcPr>
            <w:tcW w:w="216" w:type="pct"/>
            <w:vMerge w:val="restart"/>
            <w:vAlign w:val="center"/>
          </w:tcPr>
          <w:p w14:paraId="31F638EA" w14:textId="77777777" w:rsidR="00BB46BE" w:rsidRPr="002F4461" w:rsidRDefault="00BB46BE" w:rsidP="00BB46BE">
            <w:pPr>
              <w:pStyle w:val="aff7"/>
              <w:rPr>
                <w:rFonts w:ascii="Times New Roman" w:hAnsi="Times New Roman"/>
              </w:rPr>
            </w:pPr>
            <w:r w:rsidRPr="002F4461">
              <w:rPr>
                <w:rFonts w:ascii="Times New Roman" w:hAnsi="Times New Roman"/>
              </w:rPr>
              <w:t>2.1.</w:t>
            </w:r>
          </w:p>
        </w:tc>
        <w:tc>
          <w:tcPr>
            <w:tcW w:w="957" w:type="pct"/>
            <w:vMerge w:val="restart"/>
            <w:vAlign w:val="center"/>
          </w:tcPr>
          <w:p w14:paraId="4DF2417F" w14:textId="77777777" w:rsidR="00BB46BE" w:rsidRPr="002F4461" w:rsidRDefault="00BB46BE" w:rsidP="00BB46BE">
            <w:pPr>
              <w:pStyle w:val="aff7"/>
              <w:rPr>
                <w:rFonts w:ascii="Times New Roman" w:hAnsi="Times New Roman"/>
                <w:b/>
              </w:rPr>
            </w:pPr>
            <w:r w:rsidRPr="002F4461">
              <w:rPr>
                <w:rFonts w:ascii="Times New Roman" w:hAnsi="Times New Roman"/>
                <w:b/>
                <w:color w:val="000000"/>
              </w:rPr>
              <w:t>Оплата проезда для участия в фестивалях и конкурсах.</w:t>
            </w:r>
          </w:p>
        </w:tc>
        <w:tc>
          <w:tcPr>
            <w:tcW w:w="766" w:type="pct"/>
          </w:tcPr>
          <w:p w14:paraId="61C792D4" w14:textId="77777777" w:rsidR="00BB46BE" w:rsidRPr="002F4461" w:rsidRDefault="00BB46BE" w:rsidP="00BB46BE">
            <w:pPr>
              <w:rPr>
                <w:b/>
                <w:sz w:val="22"/>
                <w:szCs w:val="22"/>
              </w:rPr>
            </w:pPr>
            <w:r w:rsidRPr="002F4461">
              <w:rPr>
                <w:b/>
                <w:sz w:val="22"/>
                <w:szCs w:val="22"/>
              </w:rPr>
              <w:t>Итого:</w:t>
            </w:r>
          </w:p>
        </w:tc>
        <w:tc>
          <w:tcPr>
            <w:tcW w:w="510" w:type="pct"/>
            <w:vAlign w:val="center"/>
          </w:tcPr>
          <w:p w14:paraId="4058CC39"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47 319,70</w:t>
            </w:r>
          </w:p>
        </w:tc>
        <w:tc>
          <w:tcPr>
            <w:tcW w:w="594" w:type="pct"/>
            <w:vAlign w:val="center"/>
          </w:tcPr>
          <w:p w14:paraId="299F6E31"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263 000,00</w:t>
            </w:r>
          </w:p>
        </w:tc>
        <w:tc>
          <w:tcPr>
            <w:tcW w:w="518" w:type="pct"/>
          </w:tcPr>
          <w:p w14:paraId="64530C37" w14:textId="77777777" w:rsidR="00BB46BE" w:rsidRPr="002F4461" w:rsidRDefault="00BB46BE" w:rsidP="00BB46BE">
            <w:pPr>
              <w:rPr>
                <w:b/>
                <w:sz w:val="22"/>
                <w:szCs w:val="22"/>
              </w:rPr>
            </w:pPr>
          </w:p>
          <w:p w14:paraId="61087F95" w14:textId="77777777" w:rsidR="00BB46BE" w:rsidRPr="002F4461" w:rsidRDefault="00BB46BE" w:rsidP="00BB46BE">
            <w:pPr>
              <w:rPr>
                <w:b/>
                <w:sz w:val="22"/>
                <w:szCs w:val="22"/>
              </w:rPr>
            </w:pPr>
            <w:r w:rsidRPr="002F4461">
              <w:rPr>
                <w:b/>
                <w:sz w:val="22"/>
                <w:szCs w:val="22"/>
              </w:rPr>
              <w:t>125 000,00</w:t>
            </w:r>
          </w:p>
        </w:tc>
        <w:tc>
          <w:tcPr>
            <w:tcW w:w="510" w:type="pct"/>
          </w:tcPr>
          <w:p w14:paraId="1E135CA9" w14:textId="77777777" w:rsidR="00BB46BE" w:rsidRPr="002F4461" w:rsidRDefault="00BB46BE" w:rsidP="00BB46BE">
            <w:pPr>
              <w:rPr>
                <w:b/>
                <w:sz w:val="22"/>
                <w:szCs w:val="22"/>
              </w:rPr>
            </w:pPr>
          </w:p>
          <w:p w14:paraId="67D67797" w14:textId="77777777" w:rsidR="00BB46BE" w:rsidRPr="002F4461" w:rsidRDefault="00BB46BE" w:rsidP="00BB46BE">
            <w:pPr>
              <w:rPr>
                <w:b/>
                <w:sz w:val="22"/>
                <w:szCs w:val="22"/>
              </w:rPr>
            </w:pPr>
            <w:r w:rsidRPr="002F4461">
              <w:rPr>
                <w:b/>
                <w:sz w:val="22"/>
                <w:szCs w:val="22"/>
              </w:rPr>
              <w:t>144 200,00</w:t>
            </w:r>
          </w:p>
        </w:tc>
        <w:tc>
          <w:tcPr>
            <w:tcW w:w="511" w:type="pct"/>
          </w:tcPr>
          <w:p w14:paraId="29B6BE8A" w14:textId="77777777" w:rsidR="00BB46BE" w:rsidRPr="002F4461" w:rsidRDefault="00BB46BE" w:rsidP="00BB46BE">
            <w:pPr>
              <w:rPr>
                <w:b/>
                <w:sz w:val="22"/>
                <w:szCs w:val="22"/>
              </w:rPr>
            </w:pPr>
          </w:p>
          <w:p w14:paraId="62B87013" w14:textId="77777777" w:rsidR="00BB46BE" w:rsidRPr="002F4461" w:rsidRDefault="00BB46BE" w:rsidP="00BB46BE">
            <w:pPr>
              <w:rPr>
                <w:b/>
                <w:sz w:val="22"/>
                <w:szCs w:val="22"/>
              </w:rPr>
            </w:pPr>
            <w:r w:rsidRPr="002F4461">
              <w:rPr>
                <w:b/>
                <w:sz w:val="22"/>
                <w:szCs w:val="22"/>
              </w:rPr>
              <w:t>144 200,00</w:t>
            </w:r>
          </w:p>
        </w:tc>
        <w:tc>
          <w:tcPr>
            <w:tcW w:w="418" w:type="pct"/>
            <w:gridSpan w:val="2"/>
            <w:vMerge w:val="restart"/>
            <w:vAlign w:val="center"/>
          </w:tcPr>
          <w:p w14:paraId="58B06EBB" w14:textId="77777777" w:rsidR="00BB46BE" w:rsidRPr="002F4461" w:rsidRDefault="00BB46BE" w:rsidP="00BB46BE">
            <w:pPr>
              <w:pStyle w:val="aff7"/>
              <w:rPr>
                <w:rFonts w:ascii="Times New Roman" w:hAnsi="Times New Roman"/>
              </w:rPr>
            </w:pPr>
          </w:p>
        </w:tc>
      </w:tr>
      <w:tr w:rsidR="00BB46BE" w:rsidRPr="002F4461" w14:paraId="48B82593" w14:textId="77777777" w:rsidTr="00BB46BE">
        <w:trPr>
          <w:trHeight w:val="195"/>
        </w:trPr>
        <w:tc>
          <w:tcPr>
            <w:tcW w:w="216" w:type="pct"/>
            <w:vMerge/>
            <w:vAlign w:val="center"/>
          </w:tcPr>
          <w:p w14:paraId="7EFC888E" w14:textId="77777777" w:rsidR="00BB46BE" w:rsidRPr="002F4461" w:rsidRDefault="00BB46BE" w:rsidP="00BB46BE">
            <w:pPr>
              <w:pStyle w:val="aff7"/>
              <w:rPr>
                <w:rFonts w:ascii="Times New Roman" w:hAnsi="Times New Roman"/>
              </w:rPr>
            </w:pPr>
          </w:p>
        </w:tc>
        <w:tc>
          <w:tcPr>
            <w:tcW w:w="957" w:type="pct"/>
            <w:vMerge/>
            <w:vAlign w:val="center"/>
          </w:tcPr>
          <w:p w14:paraId="390FB9C1" w14:textId="77777777" w:rsidR="00BB46BE" w:rsidRPr="002F4461" w:rsidRDefault="00BB46BE" w:rsidP="00BB46BE">
            <w:pPr>
              <w:pStyle w:val="aff7"/>
              <w:rPr>
                <w:rFonts w:ascii="Times New Roman" w:hAnsi="Times New Roman"/>
                <w:b/>
                <w:color w:val="000000"/>
              </w:rPr>
            </w:pPr>
          </w:p>
        </w:tc>
        <w:tc>
          <w:tcPr>
            <w:tcW w:w="766" w:type="pct"/>
          </w:tcPr>
          <w:p w14:paraId="2B55F8DB" w14:textId="77777777" w:rsidR="00BB46BE" w:rsidRPr="002F4461" w:rsidRDefault="00BB46BE" w:rsidP="00BB46BE">
            <w:pPr>
              <w:rPr>
                <w:sz w:val="22"/>
                <w:szCs w:val="22"/>
              </w:rPr>
            </w:pPr>
            <w:r w:rsidRPr="002F4461">
              <w:rPr>
                <w:sz w:val="22"/>
                <w:szCs w:val="22"/>
              </w:rPr>
              <w:t>Федеральный бюджет</w:t>
            </w:r>
          </w:p>
        </w:tc>
        <w:tc>
          <w:tcPr>
            <w:tcW w:w="510" w:type="pct"/>
            <w:vAlign w:val="center"/>
          </w:tcPr>
          <w:p w14:paraId="1C38B7F0" w14:textId="77777777" w:rsidR="00BB46BE" w:rsidRPr="002F4461" w:rsidRDefault="00BB46BE" w:rsidP="00BB46BE">
            <w:pPr>
              <w:pStyle w:val="aff7"/>
              <w:jc w:val="center"/>
              <w:rPr>
                <w:rFonts w:ascii="Times New Roman" w:hAnsi="Times New Roman"/>
              </w:rPr>
            </w:pPr>
          </w:p>
        </w:tc>
        <w:tc>
          <w:tcPr>
            <w:tcW w:w="594" w:type="pct"/>
            <w:vAlign w:val="center"/>
          </w:tcPr>
          <w:p w14:paraId="46F52583" w14:textId="77777777" w:rsidR="00BB46BE" w:rsidRPr="002F4461" w:rsidRDefault="00BB46BE" w:rsidP="00BB46BE">
            <w:pPr>
              <w:pStyle w:val="aff7"/>
              <w:jc w:val="center"/>
              <w:rPr>
                <w:rFonts w:ascii="Times New Roman" w:hAnsi="Times New Roman"/>
              </w:rPr>
            </w:pPr>
          </w:p>
        </w:tc>
        <w:tc>
          <w:tcPr>
            <w:tcW w:w="518" w:type="pct"/>
          </w:tcPr>
          <w:p w14:paraId="45ACFCB0" w14:textId="77777777" w:rsidR="00BB46BE" w:rsidRPr="002F4461" w:rsidRDefault="00BB46BE" w:rsidP="00BB46BE">
            <w:pPr>
              <w:rPr>
                <w:sz w:val="22"/>
                <w:szCs w:val="22"/>
              </w:rPr>
            </w:pPr>
          </w:p>
        </w:tc>
        <w:tc>
          <w:tcPr>
            <w:tcW w:w="510" w:type="pct"/>
          </w:tcPr>
          <w:p w14:paraId="1866CD92" w14:textId="77777777" w:rsidR="00BB46BE" w:rsidRPr="002F4461" w:rsidRDefault="00BB46BE" w:rsidP="00BB46BE">
            <w:pPr>
              <w:rPr>
                <w:sz w:val="22"/>
                <w:szCs w:val="22"/>
              </w:rPr>
            </w:pPr>
          </w:p>
        </w:tc>
        <w:tc>
          <w:tcPr>
            <w:tcW w:w="511" w:type="pct"/>
          </w:tcPr>
          <w:p w14:paraId="3AE92784" w14:textId="77777777" w:rsidR="00BB46BE" w:rsidRPr="002F4461" w:rsidRDefault="00BB46BE" w:rsidP="00BB46BE">
            <w:pPr>
              <w:rPr>
                <w:sz w:val="22"/>
                <w:szCs w:val="22"/>
              </w:rPr>
            </w:pPr>
          </w:p>
        </w:tc>
        <w:tc>
          <w:tcPr>
            <w:tcW w:w="418" w:type="pct"/>
            <w:gridSpan w:val="2"/>
            <w:vMerge/>
            <w:vAlign w:val="center"/>
          </w:tcPr>
          <w:p w14:paraId="1D9DC5C0" w14:textId="77777777" w:rsidR="00BB46BE" w:rsidRPr="002F4461" w:rsidRDefault="00BB46BE" w:rsidP="00BB46BE">
            <w:pPr>
              <w:pStyle w:val="aff7"/>
              <w:rPr>
                <w:rFonts w:ascii="Times New Roman" w:hAnsi="Times New Roman"/>
              </w:rPr>
            </w:pPr>
          </w:p>
        </w:tc>
      </w:tr>
      <w:tr w:rsidR="00BB46BE" w:rsidRPr="002F4461" w14:paraId="4E7A71DE" w14:textId="77777777" w:rsidTr="00BB46BE">
        <w:trPr>
          <w:trHeight w:val="195"/>
        </w:trPr>
        <w:tc>
          <w:tcPr>
            <w:tcW w:w="216" w:type="pct"/>
            <w:vMerge/>
            <w:vAlign w:val="center"/>
          </w:tcPr>
          <w:p w14:paraId="5B865589" w14:textId="77777777" w:rsidR="00BB46BE" w:rsidRPr="002F4461" w:rsidRDefault="00BB46BE" w:rsidP="00BB46BE">
            <w:pPr>
              <w:pStyle w:val="aff7"/>
              <w:rPr>
                <w:rFonts w:ascii="Times New Roman" w:hAnsi="Times New Roman"/>
              </w:rPr>
            </w:pPr>
          </w:p>
        </w:tc>
        <w:tc>
          <w:tcPr>
            <w:tcW w:w="957" w:type="pct"/>
            <w:vMerge/>
            <w:vAlign w:val="center"/>
          </w:tcPr>
          <w:p w14:paraId="4B8C6081" w14:textId="77777777" w:rsidR="00BB46BE" w:rsidRPr="002F4461" w:rsidRDefault="00BB46BE" w:rsidP="00BB46BE">
            <w:pPr>
              <w:pStyle w:val="aff7"/>
              <w:rPr>
                <w:rFonts w:ascii="Times New Roman" w:hAnsi="Times New Roman"/>
                <w:b/>
                <w:color w:val="000000"/>
              </w:rPr>
            </w:pPr>
          </w:p>
        </w:tc>
        <w:tc>
          <w:tcPr>
            <w:tcW w:w="766" w:type="pct"/>
          </w:tcPr>
          <w:p w14:paraId="635F18BE" w14:textId="77777777" w:rsidR="00BB46BE" w:rsidRPr="002F4461" w:rsidRDefault="00BB46BE" w:rsidP="00BB46BE">
            <w:pPr>
              <w:rPr>
                <w:sz w:val="22"/>
                <w:szCs w:val="22"/>
              </w:rPr>
            </w:pPr>
            <w:r w:rsidRPr="002F4461">
              <w:rPr>
                <w:sz w:val="22"/>
                <w:szCs w:val="22"/>
              </w:rPr>
              <w:t xml:space="preserve">Государственный бюджет </w:t>
            </w:r>
          </w:p>
        </w:tc>
        <w:tc>
          <w:tcPr>
            <w:tcW w:w="510" w:type="pct"/>
            <w:vAlign w:val="center"/>
          </w:tcPr>
          <w:p w14:paraId="52450FBB" w14:textId="77777777" w:rsidR="00BB46BE" w:rsidRPr="002F4461" w:rsidRDefault="00BB46BE" w:rsidP="00BB46BE">
            <w:pPr>
              <w:pStyle w:val="aff7"/>
              <w:jc w:val="center"/>
              <w:rPr>
                <w:rFonts w:ascii="Times New Roman" w:hAnsi="Times New Roman"/>
              </w:rPr>
            </w:pPr>
          </w:p>
        </w:tc>
        <w:tc>
          <w:tcPr>
            <w:tcW w:w="594" w:type="pct"/>
            <w:vAlign w:val="center"/>
          </w:tcPr>
          <w:p w14:paraId="3E79698D" w14:textId="77777777" w:rsidR="00BB46BE" w:rsidRPr="002F4461" w:rsidRDefault="00BB46BE" w:rsidP="00BB46BE">
            <w:pPr>
              <w:pStyle w:val="aff7"/>
              <w:jc w:val="center"/>
              <w:rPr>
                <w:rFonts w:ascii="Times New Roman" w:hAnsi="Times New Roman"/>
              </w:rPr>
            </w:pPr>
          </w:p>
        </w:tc>
        <w:tc>
          <w:tcPr>
            <w:tcW w:w="518" w:type="pct"/>
          </w:tcPr>
          <w:p w14:paraId="52D32049" w14:textId="77777777" w:rsidR="00BB46BE" w:rsidRPr="002F4461" w:rsidRDefault="00BB46BE" w:rsidP="00BB46BE">
            <w:pPr>
              <w:rPr>
                <w:sz w:val="22"/>
                <w:szCs w:val="22"/>
              </w:rPr>
            </w:pPr>
          </w:p>
        </w:tc>
        <w:tc>
          <w:tcPr>
            <w:tcW w:w="510" w:type="pct"/>
          </w:tcPr>
          <w:p w14:paraId="088A771A" w14:textId="77777777" w:rsidR="00BB46BE" w:rsidRPr="002F4461" w:rsidRDefault="00BB46BE" w:rsidP="00BB46BE">
            <w:pPr>
              <w:rPr>
                <w:sz w:val="22"/>
                <w:szCs w:val="22"/>
              </w:rPr>
            </w:pPr>
          </w:p>
        </w:tc>
        <w:tc>
          <w:tcPr>
            <w:tcW w:w="511" w:type="pct"/>
          </w:tcPr>
          <w:p w14:paraId="4307C71C" w14:textId="77777777" w:rsidR="00BB46BE" w:rsidRPr="002F4461" w:rsidRDefault="00BB46BE" w:rsidP="00BB46BE">
            <w:pPr>
              <w:rPr>
                <w:sz w:val="22"/>
                <w:szCs w:val="22"/>
              </w:rPr>
            </w:pPr>
          </w:p>
        </w:tc>
        <w:tc>
          <w:tcPr>
            <w:tcW w:w="418" w:type="pct"/>
            <w:gridSpan w:val="2"/>
            <w:vMerge/>
            <w:vAlign w:val="center"/>
          </w:tcPr>
          <w:p w14:paraId="1C6E4C86" w14:textId="77777777" w:rsidR="00BB46BE" w:rsidRPr="002F4461" w:rsidRDefault="00BB46BE" w:rsidP="00BB46BE">
            <w:pPr>
              <w:pStyle w:val="aff7"/>
              <w:rPr>
                <w:rFonts w:ascii="Times New Roman" w:hAnsi="Times New Roman"/>
              </w:rPr>
            </w:pPr>
          </w:p>
        </w:tc>
      </w:tr>
      <w:tr w:rsidR="00BB46BE" w:rsidRPr="002F4461" w14:paraId="311A1D84" w14:textId="77777777" w:rsidTr="00BB46BE">
        <w:trPr>
          <w:trHeight w:val="195"/>
        </w:trPr>
        <w:tc>
          <w:tcPr>
            <w:tcW w:w="216" w:type="pct"/>
            <w:vMerge/>
            <w:vAlign w:val="center"/>
          </w:tcPr>
          <w:p w14:paraId="4A6F2C89" w14:textId="77777777" w:rsidR="00BB46BE" w:rsidRPr="002F4461" w:rsidRDefault="00BB46BE" w:rsidP="00BB46BE">
            <w:pPr>
              <w:pStyle w:val="aff7"/>
              <w:rPr>
                <w:rFonts w:ascii="Times New Roman" w:hAnsi="Times New Roman"/>
              </w:rPr>
            </w:pPr>
          </w:p>
        </w:tc>
        <w:tc>
          <w:tcPr>
            <w:tcW w:w="957" w:type="pct"/>
            <w:vMerge/>
            <w:vAlign w:val="center"/>
          </w:tcPr>
          <w:p w14:paraId="260C6A46" w14:textId="77777777" w:rsidR="00BB46BE" w:rsidRPr="002F4461" w:rsidRDefault="00BB46BE" w:rsidP="00BB46BE">
            <w:pPr>
              <w:pStyle w:val="aff7"/>
              <w:rPr>
                <w:rFonts w:ascii="Times New Roman" w:hAnsi="Times New Roman"/>
                <w:b/>
                <w:color w:val="000000"/>
              </w:rPr>
            </w:pPr>
          </w:p>
        </w:tc>
        <w:tc>
          <w:tcPr>
            <w:tcW w:w="766" w:type="pct"/>
          </w:tcPr>
          <w:p w14:paraId="4555C57D" w14:textId="77777777" w:rsidR="00BB46BE" w:rsidRPr="002F4461" w:rsidRDefault="00BB46BE" w:rsidP="00BB46BE">
            <w:pPr>
              <w:rPr>
                <w:sz w:val="22"/>
                <w:szCs w:val="22"/>
              </w:rPr>
            </w:pPr>
            <w:r w:rsidRPr="002F4461">
              <w:rPr>
                <w:sz w:val="22"/>
                <w:szCs w:val="22"/>
              </w:rPr>
              <w:t xml:space="preserve">Бюджет МО «Поселок </w:t>
            </w:r>
            <w:proofErr w:type="spellStart"/>
            <w:r w:rsidRPr="002F4461">
              <w:rPr>
                <w:sz w:val="22"/>
                <w:szCs w:val="22"/>
              </w:rPr>
              <w:t>Айхал</w:t>
            </w:r>
            <w:proofErr w:type="spellEnd"/>
            <w:r w:rsidRPr="002F4461">
              <w:rPr>
                <w:sz w:val="22"/>
                <w:szCs w:val="22"/>
              </w:rPr>
              <w:t>»</w:t>
            </w:r>
          </w:p>
        </w:tc>
        <w:tc>
          <w:tcPr>
            <w:tcW w:w="510" w:type="pct"/>
            <w:vAlign w:val="center"/>
          </w:tcPr>
          <w:p w14:paraId="06861FE2" w14:textId="77777777" w:rsidR="00BB46BE" w:rsidRPr="002F4461" w:rsidRDefault="00BB46BE" w:rsidP="00BB46BE">
            <w:pPr>
              <w:pStyle w:val="aff7"/>
              <w:jc w:val="center"/>
              <w:rPr>
                <w:rFonts w:ascii="Times New Roman" w:hAnsi="Times New Roman"/>
              </w:rPr>
            </w:pPr>
            <w:r w:rsidRPr="002F4461">
              <w:rPr>
                <w:rFonts w:ascii="Times New Roman" w:hAnsi="Times New Roman"/>
              </w:rPr>
              <w:t>47 319,70</w:t>
            </w:r>
          </w:p>
        </w:tc>
        <w:tc>
          <w:tcPr>
            <w:tcW w:w="594" w:type="pct"/>
            <w:vAlign w:val="center"/>
          </w:tcPr>
          <w:p w14:paraId="6281E1EA" w14:textId="77777777" w:rsidR="00BB46BE" w:rsidRPr="002F4461" w:rsidRDefault="00BB46BE" w:rsidP="00BB46BE">
            <w:pPr>
              <w:pStyle w:val="aff7"/>
              <w:jc w:val="center"/>
              <w:rPr>
                <w:rFonts w:ascii="Times New Roman" w:hAnsi="Times New Roman"/>
              </w:rPr>
            </w:pPr>
            <w:r w:rsidRPr="002F4461">
              <w:rPr>
                <w:rFonts w:ascii="Times New Roman" w:hAnsi="Times New Roman"/>
              </w:rPr>
              <w:t>47 319,70</w:t>
            </w:r>
          </w:p>
        </w:tc>
        <w:tc>
          <w:tcPr>
            <w:tcW w:w="518" w:type="pct"/>
          </w:tcPr>
          <w:p w14:paraId="2BC4AC6B" w14:textId="77777777" w:rsidR="00BB46BE" w:rsidRPr="002F4461" w:rsidRDefault="00BB46BE" w:rsidP="00BB46BE">
            <w:pPr>
              <w:rPr>
                <w:sz w:val="22"/>
                <w:szCs w:val="22"/>
              </w:rPr>
            </w:pPr>
          </w:p>
          <w:p w14:paraId="3317599E" w14:textId="77777777" w:rsidR="00BB46BE" w:rsidRPr="002F4461" w:rsidRDefault="00BB46BE" w:rsidP="00BB46BE">
            <w:pPr>
              <w:rPr>
                <w:sz w:val="22"/>
                <w:szCs w:val="22"/>
              </w:rPr>
            </w:pPr>
            <w:r w:rsidRPr="002F4461">
              <w:rPr>
                <w:sz w:val="22"/>
                <w:szCs w:val="22"/>
              </w:rPr>
              <w:t>125 000,00</w:t>
            </w:r>
          </w:p>
        </w:tc>
        <w:tc>
          <w:tcPr>
            <w:tcW w:w="510" w:type="pct"/>
          </w:tcPr>
          <w:p w14:paraId="21D5C696" w14:textId="77777777" w:rsidR="00BB46BE" w:rsidRPr="002F4461" w:rsidRDefault="00BB46BE" w:rsidP="00BB46BE">
            <w:pPr>
              <w:rPr>
                <w:sz w:val="22"/>
                <w:szCs w:val="22"/>
              </w:rPr>
            </w:pPr>
          </w:p>
          <w:p w14:paraId="21302736" w14:textId="77777777" w:rsidR="00BB46BE" w:rsidRPr="002F4461" w:rsidRDefault="00BB46BE" w:rsidP="00BB46BE">
            <w:pPr>
              <w:rPr>
                <w:sz w:val="22"/>
                <w:szCs w:val="22"/>
              </w:rPr>
            </w:pPr>
            <w:r w:rsidRPr="002F4461">
              <w:rPr>
                <w:sz w:val="22"/>
                <w:szCs w:val="22"/>
              </w:rPr>
              <w:t>144 200,00</w:t>
            </w:r>
          </w:p>
        </w:tc>
        <w:tc>
          <w:tcPr>
            <w:tcW w:w="511" w:type="pct"/>
          </w:tcPr>
          <w:p w14:paraId="4F5CF75E" w14:textId="77777777" w:rsidR="00BB46BE" w:rsidRPr="002F4461" w:rsidRDefault="00BB46BE" w:rsidP="00BB46BE">
            <w:pPr>
              <w:rPr>
                <w:sz w:val="22"/>
                <w:szCs w:val="22"/>
              </w:rPr>
            </w:pPr>
          </w:p>
          <w:p w14:paraId="3C8AA631" w14:textId="77777777" w:rsidR="00BB46BE" w:rsidRPr="002F4461" w:rsidRDefault="00BB46BE" w:rsidP="00BB46BE">
            <w:pPr>
              <w:rPr>
                <w:sz w:val="22"/>
                <w:szCs w:val="22"/>
              </w:rPr>
            </w:pPr>
            <w:r w:rsidRPr="002F4461">
              <w:rPr>
                <w:sz w:val="22"/>
                <w:szCs w:val="22"/>
              </w:rPr>
              <w:t>144 200,00</w:t>
            </w:r>
          </w:p>
        </w:tc>
        <w:tc>
          <w:tcPr>
            <w:tcW w:w="418" w:type="pct"/>
            <w:gridSpan w:val="2"/>
            <w:vMerge/>
            <w:vAlign w:val="center"/>
          </w:tcPr>
          <w:p w14:paraId="2E1685DC" w14:textId="77777777" w:rsidR="00BB46BE" w:rsidRPr="002F4461" w:rsidRDefault="00BB46BE" w:rsidP="00BB46BE">
            <w:pPr>
              <w:pStyle w:val="aff7"/>
              <w:rPr>
                <w:rFonts w:ascii="Times New Roman" w:hAnsi="Times New Roman"/>
              </w:rPr>
            </w:pPr>
          </w:p>
        </w:tc>
      </w:tr>
      <w:tr w:rsidR="00BB46BE" w:rsidRPr="002F4461" w14:paraId="7CA5232A" w14:textId="77777777" w:rsidTr="00BB46BE">
        <w:trPr>
          <w:trHeight w:val="195"/>
        </w:trPr>
        <w:tc>
          <w:tcPr>
            <w:tcW w:w="216" w:type="pct"/>
            <w:vMerge/>
            <w:vAlign w:val="center"/>
          </w:tcPr>
          <w:p w14:paraId="51EB2D90" w14:textId="77777777" w:rsidR="00BB46BE" w:rsidRPr="002F4461" w:rsidRDefault="00BB46BE" w:rsidP="00BB46BE">
            <w:pPr>
              <w:pStyle w:val="aff7"/>
              <w:rPr>
                <w:rFonts w:ascii="Times New Roman" w:hAnsi="Times New Roman"/>
              </w:rPr>
            </w:pPr>
          </w:p>
        </w:tc>
        <w:tc>
          <w:tcPr>
            <w:tcW w:w="957" w:type="pct"/>
            <w:vMerge/>
            <w:vAlign w:val="center"/>
          </w:tcPr>
          <w:p w14:paraId="463FDAA2" w14:textId="77777777" w:rsidR="00BB46BE" w:rsidRPr="002F4461" w:rsidRDefault="00BB46BE" w:rsidP="00BB46BE">
            <w:pPr>
              <w:pStyle w:val="aff7"/>
              <w:rPr>
                <w:rFonts w:ascii="Times New Roman" w:hAnsi="Times New Roman"/>
                <w:b/>
                <w:color w:val="000000"/>
              </w:rPr>
            </w:pPr>
          </w:p>
        </w:tc>
        <w:tc>
          <w:tcPr>
            <w:tcW w:w="766" w:type="pct"/>
          </w:tcPr>
          <w:p w14:paraId="1AB35338" w14:textId="77777777" w:rsidR="00BB46BE" w:rsidRPr="002F4461" w:rsidRDefault="00BB46BE" w:rsidP="00BB46BE">
            <w:pPr>
              <w:rPr>
                <w:sz w:val="22"/>
                <w:szCs w:val="22"/>
              </w:rPr>
            </w:pPr>
            <w:r w:rsidRPr="002F4461">
              <w:rPr>
                <w:sz w:val="22"/>
                <w:szCs w:val="22"/>
              </w:rPr>
              <w:t xml:space="preserve">Другие источники </w:t>
            </w:r>
          </w:p>
        </w:tc>
        <w:tc>
          <w:tcPr>
            <w:tcW w:w="510" w:type="pct"/>
            <w:vAlign w:val="center"/>
          </w:tcPr>
          <w:p w14:paraId="6C8C4111" w14:textId="77777777" w:rsidR="00BB46BE" w:rsidRPr="002F4461" w:rsidRDefault="00BB46BE" w:rsidP="00BB46BE">
            <w:pPr>
              <w:pStyle w:val="aff7"/>
              <w:jc w:val="center"/>
              <w:rPr>
                <w:rFonts w:ascii="Times New Roman" w:hAnsi="Times New Roman"/>
              </w:rPr>
            </w:pPr>
          </w:p>
        </w:tc>
        <w:tc>
          <w:tcPr>
            <w:tcW w:w="594" w:type="pct"/>
            <w:vAlign w:val="center"/>
          </w:tcPr>
          <w:p w14:paraId="5BA90C14" w14:textId="77777777" w:rsidR="00BB46BE" w:rsidRPr="002F4461" w:rsidRDefault="00BB46BE" w:rsidP="00BB46BE">
            <w:pPr>
              <w:pStyle w:val="aff7"/>
              <w:jc w:val="center"/>
              <w:rPr>
                <w:rFonts w:ascii="Times New Roman" w:hAnsi="Times New Roman"/>
              </w:rPr>
            </w:pPr>
          </w:p>
        </w:tc>
        <w:tc>
          <w:tcPr>
            <w:tcW w:w="518" w:type="pct"/>
          </w:tcPr>
          <w:p w14:paraId="7F415279" w14:textId="77777777" w:rsidR="00BB46BE" w:rsidRPr="002F4461" w:rsidRDefault="00BB46BE" w:rsidP="00BB46BE">
            <w:pPr>
              <w:rPr>
                <w:sz w:val="22"/>
                <w:szCs w:val="22"/>
              </w:rPr>
            </w:pPr>
          </w:p>
        </w:tc>
        <w:tc>
          <w:tcPr>
            <w:tcW w:w="510" w:type="pct"/>
          </w:tcPr>
          <w:p w14:paraId="0805EBCA" w14:textId="77777777" w:rsidR="00BB46BE" w:rsidRPr="002F4461" w:rsidRDefault="00BB46BE" w:rsidP="00BB46BE">
            <w:pPr>
              <w:rPr>
                <w:sz w:val="22"/>
                <w:szCs w:val="22"/>
              </w:rPr>
            </w:pPr>
          </w:p>
        </w:tc>
        <w:tc>
          <w:tcPr>
            <w:tcW w:w="511" w:type="pct"/>
          </w:tcPr>
          <w:p w14:paraId="6633535C" w14:textId="77777777" w:rsidR="00BB46BE" w:rsidRPr="002F4461" w:rsidRDefault="00BB46BE" w:rsidP="00BB46BE">
            <w:pPr>
              <w:rPr>
                <w:sz w:val="22"/>
                <w:szCs w:val="22"/>
              </w:rPr>
            </w:pPr>
          </w:p>
        </w:tc>
        <w:tc>
          <w:tcPr>
            <w:tcW w:w="418" w:type="pct"/>
            <w:gridSpan w:val="2"/>
            <w:vMerge/>
            <w:vAlign w:val="center"/>
          </w:tcPr>
          <w:p w14:paraId="5A11EC5A" w14:textId="77777777" w:rsidR="00BB46BE" w:rsidRPr="002F4461" w:rsidRDefault="00BB46BE" w:rsidP="00BB46BE">
            <w:pPr>
              <w:pStyle w:val="aff7"/>
              <w:rPr>
                <w:rFonts w:ascii="Times New Roman" w:hAnsi="Times New Roman"/>
              </w:rPr>
            </w:pPr>
          </w:p>
        </w:tc>
      </w:tr>
      <w:tr w:rsidR="00BB46BE" w:rsidRPr="002F4461" w14:paraId="4AFA2D4A" w14:textId="77777777" w:rsidTr="00BB46BE">
        <w:trPr>
          <w:trHeight w:val="537"/>
        </w:trPr>
        <w:tc>
          <w:tcPr>
            <w:tcW w:w="216" w:type="pct"/>
          </w:tcPr>
          <w:p w14:paraId="664306BB" w14:textId="77777777" w:rsidR="00BB46BE" w:rsidRPr="002F4461" w:rsidRDefault="00BB46BE" w:rsidP="00BB46BE">
            <w:pPr>
              <w:pStyle w:val="aff7"/>
              <w:rPr>
                <w:rFonts w:ascii="Times New Roman" w:hAnsi="Times New Roman"/>
                <w:b/>
              </w:rPr>
            </w:pPr>
          </w:p>
        </w:tc>
        <w:tc>
          <w:tcPr>
            <w:tcW w:w="4784" w:type="pct"/>
            <w:gridSpan w:val="9"/>
          </w:tcPr>
          <w:p w14:paraId="3466132B" w14:textId="77777777" w:rsidR="00BB46BE" w:rsidRPr="002F4461" w:rsidRDefault="00BB46BE" w:rsidP="00BB46BE">
            <w:pPr>
              <w:pStyle w:val="aff7"/>
              <w:rPr>
                <w:rFonts w:ascii="Times New Roman" w:hAnsi="Times New Roman"/>
                <w:b/>
              </w:rPr>
            </w:pPr>
            <w:r w:rsidRPr="002F4461">
              <w:rPr>
                <w:rFonts w:ascii="Times New Roman" w:hAnsi="Times New Roman"/>
                <w:b/>
              </w:rPr>
              <w:t xml:space="preserve">Задача 3. Развитие национальных культур и межнациональных отношений </w:t>
            </w:r>
          </w:p>
        </w:tc>
      </w:tr>
      <w:tr w:rsidR="00BB46BE" w:rsidRPr="002F4461" w14:paraId="42AF4BB4" w14:textId="77777777" w:rsidTr="00BB46BE">
        <w:trPr>
          <w:trHeight w:val="20"/>
        </w:trPr>
        <w:tc>
          <w:tcPr>
            <w:tcW w:w="4582" w:type="pct"/>
            <w:gridSpan w:val="8"/>
          </w:tcPr>
          <w:p w14:paraId="7AA85376" w14:textId="77777777" w:rsidR="00BB46BE" w:rsidRPr="002F4461" w:rsidRDefault="00BB46BE" w:rsidP="00BB46BE">
            <w:pPr>
              <w:pStyle w:val="aff7"/>
              <w:rPr>
                <w:rFonts w:ascii="Times New Roman" w:hAnsi="Times New Roman"/>
                <w:b/>
              </w:rPr>
            </w:pPr>
            <w:r w:rsidRPr="002F4461">
              <w:rPr>
                <w:rFonts w:ascii="Times New Roman" w:hAnsi="Times New Roman"/>
                <w:b/>
              </w:rPr>
              <w:t xml:space="preserve">Популяризация национальных культур народов, проживающих в поселке </w:t>
            </w:r>
            <w:proofErr w:type="spellStart"/>
            <w:r w:rsidRPr="002F4461">
              <w:rPr>
                <w:rFonts w:ascii="Times New Roman" w:hAnsi="Times New Roman"/>
                <w:b/>
              </w:rPr>
              <w:t>Айхал</w:t>
            </w:r>
            <w:proofErr w:type="spellEnd"/>
          </w:p>
          <w:p w14:paraId="2696BF12" w14:textId="77777777" w:rsidR="00BB46BE" w:rsidRPr="002F4461" w:rsidRDefault="00BB46BE" w:rsidP="00BB46BE">
            <w:pPr>
              <w:pStyle w:val="aff7"/>
              <w:rPr>
                <w:rFonts w:ascii="Times New Roman" w:hAnsi="Times New Roman"/>
                <w:b/>
              </w:rPr>
            </w:pPr>
          </w:p>
        </w:tc>
        <w:tc>
          <w:tcPr>
            <w:tcW w:w="418" w:type="pct"/>
            <w:gridSpan w:val="2"/>
            <w:vMerge w:val="restart"/>
            <w:vAlign w:val="center"/>
          </w:tcPr>
          <w:p w14:paraId="002CC9EB" w14:textId="77777777" w:rsidR="00BB46BE" w:rsidRPr="002F4461" w:rsidRDefault="00BB46BE" w:rsidP="00BB46BE">
            <w:pPr>
              <w:pStyle w:val="aff7"/>
              <w:jc w:val="center"/>
              <w:rPr>
                <w:rFonts w:ascii="Times New Roman" w:hAnsi="Times New Roman"/>
              </w:rPr>
            </w:pPr>
          </w:p>
          <w:p w14:paraId="514AEE93" w14:textId="77777777" w:rsidR="00BB46BE" w:rsidRPr="002F4461" w:rsidRDefault="00BB46BE" w:rsidP="00BB46BE">
            <w:pPr>
              <w:pStyle w:val="aff7"/>
              <w:jc w:val="center"/>
              <w:rPr>
                <w:rFonts w:ascii="Times New Roman" w:hAnsi="Times New Roman"/>
              </w:rPr>
            </w:pPr>
          </w:p>
        </w:tc>
      </w:tr>
      <w:tr w:rsidR="00BB46BE" w:rsidRPr="002F4461" w14:paraId="1523BD9A" w14:textId="77777777" w:rsidTr="00BB46BE">
        <w:trPr>
          <w:trHeight w:val="252"/>
        </w:trPr>
        <w:tc>
          <w:tcPr>
            <w:tcW w:w="216" w:type="pct"/>
            <w:vMerge w:val="restart"/>
            <w:tcBorders>
              <w:top w:val="single" w:sz="4" w:space="0" w:color="auto"/>
              <w:left w:val="single" w:sz="4" w:space="0" w:color="auto"/>
              <w:right w:val="single" w:sz="4" w:space="0" w:color="auto"/>
            </w:tcBorders>
            <w:vAlign w:val="center"/>
          </w:tcPr>
          <w:p w14:paraId="59F8197F" w14:textId="77777777" w:rsidR="00BB46BE" w:rsidRPr="002F4461" w:rsidRDefault="00BB46BE" w:rsidP="00BB46BE">
            <w:pPr>
              <w:pStyle w:val="aff7"/>
              <w:rPr>
                <w:rFonts w:ascii="Times New Roman" w:hAnsi="Times New Roman"/>
                <w:b/>
              </w:rPr>
            </w:pPr>
          </w:p>
        </w:tc>
        <w:tc>
          <w:tcPr>
            <w:tcW w:w="957" w:type="pct"/>
            <w:vMerge w:val="restart"/>
            <w:tcBorders>
              <w:top w:val="single" w:sz="4" w:space="0" w:color="auto"/>
              <w:left w:val="single" w:sz="4" w:space="0" w:color="auto"/>
              <w:right w:val="single" w:sz="4" w:space="0" w:color="auto"/>
            </w:tcBorders>
          </w:tcPr>
          <w:p w14:paraId="1DF70690" w14:textId="77777777" w:rsidR="00BB46BE" w:rsidRPr="002F4461" w:rsidRDefault="00BB46BE" w:rsidP="00BB46BE">
            <w:pPr>
              <w:pStyle w:val="aff7"/>
              <w:rPr>
                <w:rFonts w:ascii="Times New Roman" w:hAnsi="Times New Roman"/>
                <w:b/>
              </w:rPr>
            </w:pPr>
            <w:r w:rsidRPr="002F4461">
              <w:rPr>
                <w:rFonts w:ascii="Times New Roman" w:hAnsi="Times New Roman"/>
                <w:b/>
              </w:rPr>
              <w:t xml:space="preserve">Проведение поселковых национальных праздников (оплата услуг по организации мероприятий – </w:t>
            </w:r>
            <w:proofErr w:type="spellStart"/>
            <w:r w:rsidRPr="002F4461">
              <w:rPr>
                <w:rFonts w:ascii="Times New Roman" w:hAnsi="Times New Roman"/>
                <w:b/>
              </w:rPr>
              <w:t>Ысыах</w:t>
            </w:r>
            <w:proofErr w:type="spellEnd"/>
            <w:r w:rsidRPr="002F4461">
              <w:rPr>
                <w:rFonts w:ascii="Times New Roman" w:hAnsi="Times New Roman"/>
                <w:b/>
              </w:rPr>
              <w:t xml:space="preserve"> </w:t>
            </w:r>
            <w:proofErr w:type="spellStart"/>
            <w:r w:rsidRPr="002F4461">
              <w:rPr>
                <w:rFonts w:ascii="Times New Roman" w:hAnsi="Times New Roman"/>
                <w:b/>
              </w:rPr>
              <w:t>Приполярья</w:t>
            </w:r>
            <w:proofErr w:type="spellEnd"/>
            <w:r w:rsidRPr="002F4461">
              <w:rPr>
                <w:rFonts w:ascii="Times New Roman" w:hAnsi="Times New Roman"/>
                <w:b/>
              </w:rPr>
              <w:t>)</w:t>
            </w:r>
          </w:p>
        </w:tc>
        <w:tc>
          <w:tcPr>
            <w:tcW w:w="766" w:type="pct"/>
            <w:tcBorders>
              <w:top w:val="single" w:sz="4" w:space="0" w:color="auto"/>
              <w:left w:val="single" w:sz="4" w:space="0" w:color="auto"/>
              <w:bottom w:val="single" w:sz="4" w:space="0" w:color="auto"/>
              <w:right w:val="single" w:sz="4" w:space="0" w:color="auto"/>
            </w:tcBorders>
          </w:tcPr>
          <w:p w14:paraId="28C38B98" w14:textId="77777777" w:rsidR="00BB46BE" w:rsidRPr="002F4461" w:rsidRDefault="00BB46BE" w:rsidP="00BB46BE">
            <w:pPr>
              <w:rPr>
                <w:b/>
                <w:sz w:val="22"/>
                <w:szCs w:val="22"/>
              </w:rPr>
            </w:pPr>
            <w:r w:rsidRPr="002F4461">
              <w:rPr>
                <w:b/>
                <w:sz w:val="22"/>
                <w:szCs w:val="22"/>
              </w:rPr>
              <w:t>Итого:</w:t>
            </w:r>
          </w:p>
        </w:tc>
        <w:tc>
          <w:tcPr>
            <w:tcW w:w="510" w:type="pct"/>
            <w:tcBorders>
              <w:top w:val="single" w:sz="4" w:space="0" w:color="auto"/>
              <w:left w:val="single" w:sz="4" w:space="0" w:color="auto"/>
              <w:right w:val="single" w:sz="4" w:space="0" w:color="auto"/>
            </w:tcBorders>
            <w:vAlign w:val="center"/>
          </w:tcPr>
          <w:p w14:paraId="70CF126B"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250 000,00</w:t>
            </w:r>
          </w:p>
        </w:tc>
        <w:tc>
          <w:tcPr>
            <w:tcW w:w="594" w:type="pct"/>
            <w:tcBorders>
              <w:top w:val="single" w:sz="4" w:space="0" w:color="auto"/>
              <w:left w:val="single" w:sz="4" w:space="0" w:color="auto"/>
              <w:right w:val="single" w:sz="4" w:space="0" w:color="auto"/>
            </w:tcBorders>
            <w:vAlign w:val="center"/>
          </w:tcPr>
          <w:p w14:paraId="530288A8"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200 000,00</w:t>
            </w:r>
          </w:p>
        </w:tc>
        <w:tc>
          <w:tcPr>
            <w:tcW w:w="518" w:type="pct"/>
            <w:tcBorders>
              <w:top w:val="single" w:sz="4" w:space="0" w:color="auto"/>
              <w:left w:val="single" w:sz="4" w:space="0" w:color="auto"/>
              <w:right w:val="single" w:sz="4" w:space="0" w:color="auto"/>
            </w:tcBorders>
            <w:vAlign w:val="center"/>
          </w:tcPr>
          <w:p w14:paraId="2341838D"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200 000,00</w:t>
            </w:r>
          </w:p>
        </w:tc>
        <w:tc>
          <w:tcPr>
            <w:tcW w:w="510" w:type="pct"/>
            <w:tcBorders>
              <w:top w:val="single" w:sz="4" w:space="0" w:color="auto"/>
              <w:left w:val="single" w:sz="4" w:space="0" w:color="auto"/>
              <w:right w:val="single" w:sz="4" w:space="0" w:color="auto"/>
            </w:tcBorders>
            <w:vAlign w:val="center"/>
          </w:tcPr>
          <w:p w14:paraId="23608EFE" w14:textId="77777777" w:rsidR="00BB46BE" w:rsidRPr="002F4461" w:rsidRDefault="00BB46BE" w:rsidP="00BB46BE">
            <w:pPr>
              <w:jc w:val="center"/>
              <w:rPr>
                <w:b/>
                <w:sz w:val="22"/>
                <w:szCs w:val="22"/>
              </w:rPr>
            </w:pPr>
            <w:r w:rsidRPr="002F4461">
              <w:rPr>
                <w:b/>
                <w:sz w:val="22"/>
                <w:szCs w:val="22"/>
              </w:rPr>
              <w:t>350 000,00</w:t>
            </w:r>
          </w:p>
        </w:tc>
        <w:tc>
          <w:tcPr>
            <w:tcW w:w="511" w:type="pct"/>
            <w:tcBorders>
              <w:top w:val="single" w:sz="4" w:space="0" w:color="auto"/>
              <w:left w:val="single" w:sz="4" w:space="0" w:color="auto"/>
            </w:tcBorders>
            <w:vAlign w:val="center"/>
          </w:tcPr>
          <w:p w14:paraId="4A5A66C9" w14:textId="77777777" w:rsidR="00BB46BE" w:rsidRPr="002F4461" w:rsidRDefault="00BB46BE" w:rsidP="00BB46BE">
            <w:pPr>
              <w:jc w:val="center"/>
              <w:rPr>
                <w:b/>
                <w:sz w:val="22"/>
                <w:szCs w:val="22"/>
              </w:rPr>
            </w:pPr>
            <w:r w:rsidRPr="002F4461">
              <w:rPr>
                <w:b/>
                <w:sz w:val="22"/>
                <w:szCs w:val="22"/>
              </w:rPr>
              <w:t>350 000,00</w:t>
            </w:r>
          </w:p>
        </w:tc>
        <w:tc>
          <w:tcPr>
            <w:tcW w:w="418" w:type="pct"/>
            <w:gridSpan w:val="2"/>
            <w:vMerge/>
          </w:tcPr>
          <w:p w14:paraId="092615EC" w14:textId="77777777" w:rsidR="00BB46BE" w:rsidRPr="002F4461" w:rsidRDefault="00BB46BE" w:rsidP="00BB46BE">
            <w:pPr>
              <w:pStyle w:val="aff7"/>
              <w:jc w:val="center"/>
              <w:rPr>
                <w:rFonts w:ascii="Times New Roman" w:hAnsi="Times New Roman"/>
              </w:rPr>
            </w:pPr>
          </w:p>
        </w:tc>
      </w:tr>
      <w:tr w:rsidR="00BB46BE" w:rsidRPr="002F4461" w14:paraId="7C290DF5" w14:textId="77777777" w:rsidTr="00BB46BE">
        <w:trPr>
          <w:trHeight w:val="252"/>
        </w:trPr>
        <w:tc>
          <w:tcPr>
            <w:tcW w:w="216" w:type="pct"/>
            <w:vMerge/>
            <w:tcBorders>
              <w:left w:val="single" w:sz="4" w:space="0" w:color="auto"/>
              <w:right w:val="single" w:sz="4" w:space="0" w:color="auto"/>
            </w:tcBorders>
            <w:vAlign w:val="center"/>
          </w:tcPr>
          <w:p w14:paraId="172D7FA2" w14:textId="77777777" w:rsidR="00BB46BE" w:rsidRPr="002F4461"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478636A7" w14:textId="77777777" w:rsidR="00BB46BE" w:rsidRPr="002F4461"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02EB857B" w14:textId="77777777" w:rsidR="00BB46BE" w:rsidRPr="002F4461" w:rsidRDefault="00BB46BE" w:rsidP="00BB46BE">
            <w:pPr>
              <w:rPr>
                <w:sz w:val="22"/>
                <w:szCs w:val="22"/>
              </w:rPr>
            </w:pPr>
            <w:r w:rsidRPr="002F4461">
              <w:rPr>
                <w:sz w:val="22"/>
                <w:szCs w:val="22"/>
              </w:rPr>
              <w:t>Федеральный бюджет</w:t>
            </w:r>
          </w:p>
        </w:tc>
        <w:tc>
          <w:tcPr>
            <w:tcW w:w="510" w:type="pct"/>
            <w:tcBorders>
              <w:left w:val="single" w:sz="4" w:space="0" w:color="auto"/>
              <w:right w:val="single" w:sz="4" w:space="0" w:color="auto"/>
            </w:tcBorders>
            <w:vAlign w:val="center"/>
          </w:tcPr>
          <w:p w14:paraId="206C66E0" w14:textId="77777777" w:rsidR="00BB46BE" w:rsidRPr="002F4461" w:rsidRDefault="00BB46BE" w:rsidP="00BB46BE">
            <w:pPr>
              <w:pStyle w:val="aff7"/>
              <w:jc w:val="center"/>
              <w:rPr>
                <w:rFonts w:ascii="Times New Roman" w:hAnsi="Times New Roman"/>
              </w:rPr>
            </w:pPr>
          </w:p>
        </w:tc>
        <w:tc>
          <w:tcPr>
            <w:tcW w:w="594" w:type="pct"/>
            <w:tcBorders>
              <w:left w:val="single" w:sz="4" w:space="0" w:color="auto"/>
              <w:right w:val="single" w:sz="4" w:space="0" w:color="auto"/>
            </w:tcBorders>
            <w:vAlign w:val="center"/>
          </w:tcPr>
          <w:p w14:paraId="79B352C6" w14:textId="77777777" w:rsidR="00BB46BE" w:rsidRPr="002F4461" w:rsidRDefault="00BB46BE" w:rsidP="00BB46BE">
            <w:pPr>
              <w:pStyle w:val="aff7"/>
              <w:jc w:val="center"/>
              <w:rPr>
                <w:rFonts w:ascii="Times New Roman" w:hAnsi="Times New Roman"/>
              </w:rPr>
            </w:pPr>
          </w:p>
        </w:tc>
        <w:tc>
          <w:tcPr>
            <w:tcW w:w="518" w:type="pct"/>
            <w:tcBorders>
              <w:left w:val="single" w:sz="4" w:space="0" w:color="auto"/>
              <w:right w:val="single" w:sz="4" w:space="0" w:color="auto"/>
            </w:tcBorders>
            <w:vAlign w:val="center"/>
          </w:tcPr>
          <w:p w14:paraId="6F7B7DFF" w14:textId="77777777" w:rsidR="00BB46BE" w:rsidRPr="002F4461" w:rsidRDefault="00BB46BE" w:rsidP="00BB46BE">
            <w:pPr>
              <w:pStyle w:val="aff7"/>
              <w:jc w:val="center"/>
              <w:rPr>
                <w:rFonts w:ascii="Times New Roman" w:hAnsi="Times New Roman"/>
              </w:rPr>
            </w:pPr>
          </w:p>
        </w:tc>
        <w:tc>
          <w:tcPr>
            <w:tcW w:w="510" w:type="pct"/>
            <w:tcBorders>
              <w:left w:val="single" w:sz="4" w:space="0" w:color="auto"/>
              <w:right w:val="single" w:sz="4" w:space="0" w:color="auto"/>
            </w:tcBorders>
            <w:vAlign w:val="center"/>
          </w:tcPr>
          <w:p w14:paraId="6F9D9A71" w14:textId="77777777" w:rsidR="00BB46BE" w:rsidRPr="002F4461" w:rsidRDefault="00BB46BE" w:rsidP="00BB46BE">
            <w:pPr>
              <w:jc w:val="center"/>
              <w:rPr>
                <w:sz w:val="22"/>
                <w:szCs w:val="22"/>
              </w:rPr>
            </w:pPr>
          </w:p>
        </w:tc>
        <w:tc>
          <w:tcPr>
            <w:tcW w:w="511" w:type="pct"/>
            <w:tcBorders>
              <w:left w:val="single" w:sz="4" w:space="0" w:color="auto"/>
            </w:tcBorders>
            <w:vAlign w:val="center"/>
          </w:tcPr>
          <w:p w14:paraId="0C3AD62B" w14:textId="77777777" w:rsidR="00BB46BE" w:rsidRPr="002F4461" w:rsidRDefault="00BB46BE" w:rsidP="00BB46BE">
            <w:pPr>
              <w:jc w:val="center"/>
              <w:rPr>
                <w:sz w:val="22"/>
                <w:szCs w:val="22"/>
              </w:rPr>
            </w:pPr>
          </w:p>
        </w:tc>
        <w:tc>
          <w:tcPr>
            <w:tcW w:w="418" w:type="pct"/>
            <w:gridSpan w:val="2"/>
            <w:vMerge/>
          </w:tcPr>
          <w:p w14:paraId="4836DF80" w14:textId="77777777" w:rsidR="00BB46BE" w:rsidRPr="002F4461" w:rsidRDefault="00BB46BE" w:rsidP="00BB46BE">
            <w:pPr>
              <w:pStyle w:val="aff7"/>
              <w:jc w:val="center"/>
              <w:rPr>
                <w:rFonts w:ascii="Times New Roman" w:hAnsi="Times New Roman"/>
              </w:rPr>
            </w:pPr>
          </w:p>
        </w:tc>
      </w:tr>
      <w:tr w:rsidR="00BB46BE" w:rsidRPr="002F4461" w14:paraId="204697AF" w14:textId="77777777" w:rsidTr="00BB46BE">
        <w:trPr>
          <w:trHeight w:val="252"/>
        </w:trPr>
        <w:tc>
          <w:tcPr>
            <w:tcW w:w="216" w:type="pct"/>
            <w:vMerge/>
            <w:tcBorders>
              <w:left w:val="single" w:sz="4" w:space="0" w:color="auto"/>
              <w:right w:val="single" w:sz="4" w:space="0" w:color="auto"/>
            </w:tcBorders>
            <w:vAlign w:val="center"/>
          </w:tcPr>
          <w:p w14:paraId="4E0975C0" w14:textId="77777777" w:rsidR="00BB46BE" w:rsidRPr="002F4461"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5BF7296E" w14:textId="77777777" w:rsidR="00BB46BE" w:rsidRPr="002F4461"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33FD4345" w14:textId="77777777" w:rsidR="00BB46BE" w:rsidRPr="002F4461" w:rsidRDefault="00BB46BE" w:rsidP="00BB46BE">
            <w:pPr>
              <w:rPr>
                <w:sz w:val="22"/>
                <w:szCs w:val="22"/>
              </w:rPr>
            </w:pPr>
            <w:r w:rsidRPr="002F4461">
              <w:rPr>
                <w:sz w:val="22"/>
                <w:szCs w:val="22"/>
              </w:rPr>
              <w:t xml:space="preserve">Государственный бюджет </w:t>
            </w:r>
          </w:p>
        </w:tc>
        <w:tc>
          <w:tcPr>
            <w:tcW w:w="510" w:type="pct"/>
            <w:tcBorders>
              <w:left w:val="single" w:sz="4" w:space="0" w:color="auto"/>
              <w:right w:val="single" w:sz="4" w:space="0" w:color="auto"/>
            </w:tcBorders>
            <w:vAlign w:val="center"/>
          </w:tcPr>
          <w:p w14:paraId="160A6D89" w14:textId="77777777" w:rsidR="00BB46BE" w:rsidRPr="002F4461" w:rsidRDefault="00BB46BE" w:rsidP="00BB46BE">
            <w:pPr>
              <w:pStyle w:val="aff7"/>
              <w:jc w:val="center"/>
              <w:rPr>
                <w:rFonts w:ascii="Times New Roman" w:hAnsi="Times New Roman"/>
              </w:rPr>
            </w:pPr>
          </w:p>
        </w:tc>
        <w:tc>
          <w:tcPr>
            <w:tcW w:w="594" w:type="pct"/>
            <w:tcBorders>
              <w:left w:val="single" w:sz="4" w:space="0" w:color="auto"/>
              <w:right w:val="single" w:sz="4" w:space="0" w:color="auto"/>
            </w:tcBorders>
            <w:vAlign w:val="center"/>
          </w:tcPr>
          <w:p w14:paraId="2918CE7A" w14:textId="77777777" w:rsidR="00BB46BE" w:rsidRPr="002F4461" w:rsidRDefault="00BB46BE" w:rsidP="00BB46BE">
            <w:pPr>
              <w:pStyle w:val="aff7"/>
              <w:jc w:val="center"/>
              <w:rPr>
                <w:rFonts w:ascii="Times New Roman" w:hAnsi="Times New Roman"/>
              </w:rPr>
            </w:pPr>
          </w:p>
        </w:tc>
        <w:tc>
          <w:tcPr>
            <w:tcW w:w="518" w:type="pct"/>
            <w:tcBorders>
              <w:left w:val="single" w:sz="4" w:space="0" w:color="auto"/>
              <w:right w:val="single" w:sz="4" w:space="0" w:color="auto"/>
            </w:tcBorders>
            <w:vAlign w:val="center"/>
          </w:tcPr>
          <w:p w14:paraId="37B5F084" w14:textId="77777777" w:rsidR="00BB46BE" w:rsidRPr="002F4461" w:rsidRDefault="00BB46BE" w:rsidP="00BB46BE">
            <w:pPr>
              <w:pStyle w:val="aff7"/>
              <w:jc w:val="center"/>
              <w:rPr>
                <w:rFonts w:ascii="Times New Roman" w:hAnsi="Times New Roman"/>
              </w:rPr>
            </w:pPr>
          </w:p>
        </w:tc>
        <w:tc>
          <w:tcPr>
            <w:tcW w:w="510" w:type="pct"/>
            <w:tcBorders>
              <w:left w:val="single" w:sz="4" w:space="0" w:color="auto"/>
              <w:right w:val="single" w:sz="4" w:space="0" w:color="auto"/>
            </w:tcBorders>
            <w:vAlign w:val="center"/>
          </w:tcPr>
          <w:p w14:paraId="59D8DBC2" w14:textId="77777777" w:rsidR="00BB46BE" w:rsidRPr="002F4461" w:rsidRDefault="00BB46BE" w:rsidP="00BB46BE">
            <w:pPr>
              <w:jc w:val="center"/>
              <w:rPr>
                <w:sz w:val="22"/>
                <w:szCs w:val="22"/>
              </w:rPr>
            </w:pPr>
          </w:p>
        </w:tc>
        <w:tc>
          <w:tcPr>
            <w:tcW w:w="511" w:type="pct"/>
            <w:tcBorders>
              <w:left w:val="single" w:sz="4" w:space="0" w:color="auto"/>
            </w:tcBorders>
            <w:vAlign w:val="center"/>
          </w:tcPr>
          <w:p w14:paraId="6F737937" w14:textId="77777777" w:rsidR="00BB46BE" w:rsidRPr="002F4461" w:rsidRDefault="00BB46BE" w:rsidP="00BB46BE">
            <w:pPr>
              <w:jc w:val="center"/>
              <w:rPr>
                <w:sz w:val="22"/>
                <w:szCs w:val="22"/>
              </w:rPr>
            </w:pPr>
          </w:p>
        </w:tc>
        <w:tc>
          <w:tcPr>
            <w:tcW w:w="418" w:type="pct"/>
            <w:gridSpan w:val="2"/>
            <w:vMerge/>
          </w:tcPr>
          <w:p w14:paraId="3BFE27B8" w14:textId="77777777" w:rsidR="00BB46BE" w:rsidRPr="002F4461" w:rsidRDefault="00BB46BE" w:rsidP="00BB46BE">
            <w:pPr>
              <w:pStyle w:val="aff7"/>
              <w:jc w:val="center"/>
              <w:rPr>
                <w:rFonts w:ascii="Times New Roman" w:hAnsi="Times New Roman"/>
              </w:rPr>
            </w:pPr>
          </w:p>
        </w:tc>
      </w:tr>
      <w:tr w:rsidR="00BB46BE" w:rsidRPr="002F4461" w14:paraId="4BEE92FC" w14:textId="77777777" w:rsidTr="00BB46BE">
        <w:trPr>
          <w:trHeight w:val="252"/>
        </w:trPr>
        <w:tc>
          <w:tcPr>
            <w:tcW w:w="216" w:type="pct"/>
            <w:vMerge/>
            <w:tcBorders>
              <w:left w:val="single" w:sz="4" w:space="0" w:color="auto"/>
              <w:right w:val="single" w:sz="4" w:space="0" w:color="auto"/>
            </w:tcBorders>
            <w:vAlign w:val="center"/>
          </w:tcPr>
          <w:p w14:paraId="4F35E63F" w14:textId="77777777" w:rsidR="00BB46BE" w:rsidRPr="002F4461"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61CED846" w14:textId="77777777" w:rsidR="00BB46BE" w:rsidRPr="002F4461"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574BEA04" w14:textId="77777777" w:rsidR="00BB46BE" w:rsidRPr="002F4461" w:rsidRDefault="00BB46BE" w:rsidP="00BB46BE">
            <w:pPr>
              <w:rPr>
                <w:sz w:val="22"/>
                <w:szCs w:val="22"/>
              </w:rPr>
            </w:pPr>
            <w:r w:rsidRPr="002F4461">
              <w:rPr>
                <w:sz w:val="22"/>
                <w:szCs w:val="22"/>
              </w:rPr>
              <w:t xml:space="preserve">Бюджет МО «Поселок </w:t>
            </w:r>
            <w:proofErr w:type="spellStart"/>
            <w:r w:rsidRPr="002F4461">
              <w:rPr>
                <w:sz w:val="22"/>
                <w:szCs w:val="22"/>
              </w:rPr>
              <w:t>Айхал</w:t>
            </w:r>
            <w:proofErr w:type="spellEnd"/>
            <w:r w:rsidRPr="002F4461">
              <w:rPr>
                <w:sz w:val="22"/>
                <w:szCs w:val="22"/>
              </w:rPr>
              <w:t>»</w:t>
            </w:r>
          </w:p>
        </w:tc>
        <w:tc>
          <w:tcPr>
            <w:tcW w:w="510" w:type="pct"/>
            <w:tcBorders>
              <w:left w:val="single" w:sz="4" w:space="0" w:color="auto"/>
              <w:right w:val="single" w:sz="4" w:space="0" w:color="auto"/>
            </w:tcBorders>
            <w:vAlign w:val="center"/>
          </w:tcPr>
          <w:p w14:paraId="165D8D92" w14:textId="77777777" w:rsidR="00BB46BE" w:rsidRPr="002F4461" w:rsidRDefault="00BB46BE" w:rsidP="00BB46BE">
            <w:pPr>
              <w:pStyle w:val="aff7"/>
              <w:jc w:val="center"/>
              <w:rPr>
                <w:rFonts w:ascii="Times New Roman" w:hAnsi="Times New Roman"/>
              </w:rPr>
            </w:pPr>
          </w:p>
          <w:p w14:paraId="1E0CE605" w14:textId="77777777" w:rsidR="00BB46BE" w:rsidRPr="002F4461" w:rsidRDefault="00BB46BE" w:rsidP="00BB46BE">
            <w:pPr>
              <w:pStyle w:val="aff7"/>
              <w:jc w:val="center"/>
              <w:rPr>
                <w:rFonts w:ascii="Times New Roman" w:hAnsi="Times New Roman"/>
              </w:rPr>
            </w:pPr>
            <w:r w:rsidRPr="002F4461">
              <w:rPr>
                <w:rFonts w:ascii="Times New Roman" w:hAnsi="Times New Roman"/>
              </w:rPr>
              <w:t>250 000,00</w:t>
            </w:r>
          </w:p>
        </w:tc>
        <w:tc>
          <w:tcPr>
            <w:tcW w:w="594" w:type="pct"/>
            <w:tcBorders>
              <w:left w:val="single" w:sz="4" w:space="0" w:color="auto"/>
              <w:right w:val="single" w:sz="4" w:space="0" w:color="auto"/>
            </w:tcBorders>
          </w:tcPr>
          <w:p w14:paraId="6FE10855" w14:textId="77777777" w:rsidR="00BB46BE" w:rsidRPr="002F4461" w:rsidRDefault="00BB46BE" w:rsidP="00BB46BE">
            <w:pPr>
              <w:rPr>
                <w:sz w:val="22"/>
                <w:szCs w:val="22"/>
              </w:rPr>
            </w:pPr>
          </w:p>
          <w:p w14:paraId="27099FC3" w14:textId="77777777" w:rsidR="00BB46BE" w:rsidRPr="002F4461" w:rsidRDefault="00BB46BE" w:rsidP="00BB46BE">
            <w:pPr>
              <w:rPr>
                <w:sz w:val="22"/>
                <w:szCs w:val="22"/>
              </w:rPr>
            </w:pPr>
            <w:r w:rsidRPr="002F4461">
              <w:rPr>
                <w:sz w:val="22"/>
                <w:szCs w:val="22"/>
              </w:rPr>
              <w:t>200 000,00</w:t>
            </w:r>
          </w:p>
        </w:tc>
        <w:tc>
          <w:tcPr>
            <w:tcW w:w="518" w:type="pct"/>
            <w:tcBorders>
              <w:left w:val="single" w:sz="4" w:space="0" w:color="auto"/>
              <w:right w:val="single" w:sz="4" w:space="0" w:color="auto"/>
            </w:tcBorders>
          </w:tcPr>
          <w:p w14:paraId="3742D17C" w14:textId="77777777" w:rsidR="00BB46BE" w:rsidRPr="002F4461" w:rsidRDefault="00BB46BE" w:rsidP="00BB46BE">
            <w:pPr>
              <w:rPr>
                <w:sz w:val="22"/>
                <w:szCs w:val="22"/>
              </w:rPr>
            </w:pPr>
          </w:p>
          <w:p w14:paraId="196B4D21" w14:textId="77777777" w:rsidR="00BB46BE" w:rsidRPr="002F4461" w:rsidRDefault="00BB46BE" w:rsidP="00BB46BE">
            <w:pPr>
              <w:rPr>
                <w:sz w:val="22"/>
                <w:szCs w:val="22"/>
              </w:rPr>
            </w:pPr>
            <w:r w:rsidRPr="002F4461">
              <w:rPr>
                <w:sz w:val="22"/>
                <w:szCs w:val="22"/>
              </w:rPr>
              <w:t>200 000,00</w:t>
            </w:r>
          </w:p>
        </w:tc>
        <w:tc>
          <w:tcPr>
            <w:tcW w:w="510" w:type="pct"/>
            <w:tcBorders>
              <w:left w:val="single" w:sz="4" w:space="0" w:color="auto"/>
              <w:right w:val="single" w:sz="4" w:space="0" w:color="auto"/>
            </w:tcBorders>
          </w:tcPr>
          <w:p w14:paraId="447A9E9D" w14:textId="77777777" w:rsidR="00BB46BE" w:rsidRPr="002F4461" w:rsidRDefault="00BB46BE" w:rsidP="00BB46BE">
            <w:pPr>
              <w:rPr>
                <w:sz w:val="22"/>
                <w:szCs w:val="22"/>
              </w:rPr>
            </w:pPr>
          </w:p>
          <w:p w14:paraId="2F23CCA5" w14:textId="77777777" w:rsidR="00BB46BE" w:rsidRPr="002F4461" w:rsidRDefault="00BB46BE" w:rsidP="00BB46BE">
            <w:pPr>
              <w:rPr>
                <w:sz w:val="22"/>
                <w:szCs w:val="22"/>
              </w:rPr>
            </w:pPr>
            <w:r w:rsidRPr="002F4461">
              <w:rPr>
                <w:sz w:val="22"/>
                <w:szCs w:val="22"/>
              </w:rPr>
              <w:t>350 000,00</w:t>
            </w:r>
          </w:p>
        </w:tc>
        <w:tc>
          <w:tcPr>
            <w:tcW w:w="511" w:type="pct"/>
            <w:tcBorders>
              <w:left w:val="single" w:sz="4" w:space="0" w:color="auto"/>
            </w:tcBorders>
          </w:tcPr>
          <w:p w14:paraId="0B6EA718" w14:textId="77777777" w:rsidR="00BB46BE" w:rsidRPr="002F4461" w:rsidRDefault="00BB46BE" w:rsidP="00BB46BE">
            <w:pPr>
              <w:rPr>
                <w:sz w:val="22"/>
                <w:szCs w:val="22"/>
              </w:rPr>
            </w:pPr>
          </w:p>
          <w:p w14:paraId="2F0CEC55" w14:textId="77777777" w:rsidR="00BB46BE" w:rsidRPr="002F4461" w:rsidRDefault="00BB46BE" w:rsidP="00BB46BE">
            <w:pPr>
              <w:rPr>
                <w:sz w:val="22"/>
                <w:szCs w:val="22"/>
              </w:rPr>
            </w:pPr>
            <w:r w:rsidRPr="002F4461">
              <w:rPr>
                <w:sz w:val="22"/>
                <w:szCs w:val="22"/>
              </w:rPr>
              <w:t>350 000,00</w:t>
            </w:r>
          </w:p>
        </w:tc>
        <w:tc>
          <w:tcPr>
            <w:tcW w:w="418" w:type="pct"/>
            <w:gridSpan w:val="2"/>
            <w:vMerge/>
          </w:tcPr>
          <w:p w14:paraId="1DD33D97" w14:textId="77777777" w:rsidR="00BB46BE" w:rsidRPr="002F4461" w:rsidRDefault="00BB46BE" w:rsidP="00BB46BE">
            <w:pPr>
              <w:pStyle w:val="aff7"/>
              <w:jc w:val="center"/>
              <w:rPr>
                <w:rFonts w:ascii="Times New Roman" w:hAnsi="Times New Roman"/>
              </w:rPr>
            </w:pPr>
          </w:p>
        </w:tc>
      </w:tr>
      <w:tr w:rsidR="00BB46BE" w:rsidRPr="002F4461" w14:paraId="50DBDC79" w14:textId="77777777" w:rsidTr="00BB46BE">
        <w:trPr>
          <w:trHeight w:val="252"/>
        </w:trPr>
        <w:tc>
          <w:tcPr>
            <w:tcW w:w="216" w:type="pct"/>
            <w:vMerge/>
            <w:tcBorders>
              <w:left w:val="single" w:sz="4" w:space="0" w:color="auto"/>
              <w:right w:val="single" w:sz="4" w:space="0" w:color="auto"/>
            </w:tcBorders>
            <w:vAlign w:val="center"/>
          </w:tcPr>
          <w:p w14:paraId="1A89B22E" w14:textId="77777777" w:rsidR="00BB46BE" w:rsidRPr="002F4461" w:rsidRDefault="00BB46BE" w:rsidP="00BB46BE">
            <w:pPr>
              <w:pStyle w:val="aff7"/>
              <w:rPr>
                <w:rFonts w:ascii="Times New Roman" w:hAnsi="Times New Roman"/>
                <w:b/>
              </w:rPr>
            </w:pPr>
          </w:p>
        </w:tc>
        <w:tc>
          <w:tcPr>
            <w:tcW w:w="957" w:type="pct"/>
            <w:vMerge/>
            <w:tcBorders>
              <w:left w:val="single" w:sz="4" w:space="0" w:color="auto"/>
              <w:bottom w:val="single" w:sz="4" w:space="0" w:color="auto"/>
              <w:right w:val="single" w:sz="4" w:space="0" w:color="auto"/>
            </w:tcBorders>
          </w:tcPr>
          <w:p w14:paraId="2F854004" w14:textId="77777777" w:rsidR="00BB46BE" w:rsidRPr="002F4461"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25F5A0DD" w14:textId="77777777" w:rsidR="00BB46BE" w:rsidRPr="002F4461" w:rsidRDefault="00BB46BE" w:rsidP="00BB46BE">
            <w:pPr>
              <w:rPr>
                <w:sz w:val="22"/>
                <w:szCs w:val="22"/>
              </w:rPr>
            </w:pPr>
            <w:r w:rsidRPr="002F4461">
              <w:rPr>
                <w:sz w:val="22"/>
                <w:szCs w:val="22"/>
              </w:rPr>
              <w:t xml:space="preserve">Другие источники </w:t>
            </w:r>
          </w:p>
        </w:tc>
        <w:tc>
          <w:tcPr>
            <w:tcW w:w="510" w:type="pct"/>
            <w:tcBorders>
              <w:left w:val="single" w:sz="4" w:space="0" w:color="auto"/>
              <w:bottom w:val="single" w:sz="4" w:space="0" w:color="auto"/>
              <w:right w:val="single" w:sz="4" w:space="0" w:color="auto"/>
            </w:tcBorders>
            <w:vAlign w:val="center"/>
          </w:tcPr>
          <w:p w14:paraId="5B28F5BB" w14:textId="77777777" w:rsidR="00BB46BE" w:rsidRPr="002F4461" w:rsidRDefault="00BB46BE" w:rsidP="00BB46BE">
            <w:pPr>
              <w:pStyle w:val="aff7"/>
              <w:jc w:val="center"/>
              <w:rPr>
                <w:rFonts w:ascii="Times New Roman" w:hAnsi="Times New Roman"/>
              </w:rPr>
            </w:pPr>
          </w:p>
        </w:tc>
        <w:tc>
          <w:tcPr>
            <w:tcW w:w="594" w:type="pct"/>
            <w:tcBorders>
              <w:left w:val="single" w:sz="4" w:space="0" w:color="auto"/>
              <w:bottom w:val="single" w:sz="4" w:space="0" w:color="auto"/>
              <w:right w:val="single" w:sz="4" w:space="0" w:color="auto"/>
            </w:tcBorders>
            <w:vAlign w:val="center"/>
          </w:tcPr>
          <w:p w14:paraId="4D67F0A8" w14:textId="77777777" w:rsidR="00BB46BE" w:rsidRPr="002F4461" w:rsidRDefault="00BB46BE" w:rsidP="00BB46BE">
            <w:pPr>
              <w:pStyle w:val="aff7"/>
              <w:jc w:val="center"/>
              <w:rPr>
                <w:rFonts w:ascii="Times New Roman" w:hAnsi="Times New Roman"/>
              </w:rPr>
            </w:pPr>
          </w:p>
        </w:tc>
        <w:tc>
          <w:tcPr>
            <w:tcW w:w="518" w:type="pct"/>
            <w:tcBorders>
              <w:left w:val="single" w:sz="4" w:space="0" w:color="auto"/>
              <w:bottom w:val="single" w:sz="4" w:space="0" w:color="auto"/>
              <w:right w:val="single" w:sz="4" w:space="0" w:color="auto"/>
            </w:tcBorders>
            <w:vAlign w:val="center"/>
          </w:tcPr>
          <w:p w14:paraId="27884230" w14:textId="77777777" w:rsidR="00BB46BE" w:rsidRPr="002F4461" w:rsidRDefault="00BB46BE" w:rsidP="00BB46BE">
            <w:pPr>
              <w:pStyle w:val="aff7"/>
              <w:jc w:val="center"/>
              <w:rPr>
                <w:rFonts w:ascii="Times New Roman" w:hAnsi="Times New Roman"/>
              </w:rPr>
            </w:pPr>
          </w:p>
        </w:tc>
        <w:tc>
          <w:tcPr>
            <w:tcW w:w="510" w:type="pct"/>
            <w:tcBorders>
              <w:left w:val="single" w:sz="4" w:space="0" w:color="auto"/>
              <w:bottom w:val="single" w:sz="4" w:space="0" w:color="auto"/>
              <w:right w:val="single" w:sz="4" w:space="0" w:color="auto"/>
            </w:tcBorders>
            <w:vAlign w:val="center"/>
          </w:tcPr>
          <w:p w14:paraId="315FE728" w14:textId="77777777" w:rsidR="00BB46BE" w:rsidRPr="002F4461" w:rsidRDefault="00BB46BE" w:rsidP="00BB46BE">
            <w:pPr>
              <w:jc w:val="center"/>
              <w:rPr>
                <w:sz w:val="22"/>
                <w:szCs w:val="22"/>
              </w:rPr>
            </w:pPr>
          </w:p>
        </w:tc>
        <w:tc>
          <w:tcPr>
            <w:tcW w:w="511" w:type="pct"/>
            <w:tcBorders>
              <w:left w:val="single" w:sz="4" w:space="0" w:color="auto"/>
              <w:bottom w:val="single" w:sz="4" w:space="0" w:color="auto"/>
            </w:tcBorders>
            <w:vAlign w:val="center"/>
          </w:tcPr>
          <w:p w14:paraId="4733BA74" w14:textId="77777777" w:rsidR="00BB46BE" w:rsidRPr="002F4461" w:rsidRDefault="00BB46BE" w:rsidP="00BB46BE">
            <w:pPr>
              <w:jc w:val="center"/>
              <w:rPr>
                <w:sz w:val="22"/>
                <w:szCs w:val="22"/>
              </w:rPr>
            </w:pPr>
          </w:p>
        </w:tc>
        <w:tc>
          <w:tcPr>
            <w:tcW w:w="418" w:type="pct"/>
            <w:gridSpan w:val="2"/>
            <w:vMerge/>
          </w:tcPr>
          <w:p w14:paraId="2684D493" w14:textId="77777777" w:rsidR="00BB46BE" w:rsidRPr="002F4461" w:rsidRDefault="00BB46BE" w:rsidP="00BB46BE">
            <w:pPr>
              <w:pStyle w:val="aff7"/>
              <w:jc w:val="center"/>
              <w:rPr>
                <w:rFonts w:ascii="Times New Roman" w:hAnsi="Times New Roman"/>
              </w:rPr>
            </w:pPr>
          </w:p>
        </w:tc>
      </w:tr>
      <w:tr w:rsidR="00BB46BE" w:rsidRPr="002F4461" w14:paraId="340CE770" w14:textId="77777777" w:rsidTr="00BB46BE">
        <w:trPr>
          <w:trHeight w:val="102"/>
        </w:trPr>
        <w:tc>
          <w:tcPr>
            <w:tcW w:w="216" w:type="pct"/>
            <w:vMerge/>
            <w:tcBorders>
              <w:left w:val="single" w:sz="4" w:space="0" w:color="auto"/>
              <w:right w:val="single" w:sz="4" w:space="0" w:color="auto"/>
            </w:tcBorders>
            <w:vAlign w:val="center"/>
          </w:tcPr>
          <w:p w14:paraId="1DA5FC54" w14:textId="77777777" w:rsidR="00BB46BE" w:rsidRPr="002F4461" w:rsidRDefault="00BB46BE" w:rsidP="00BB46BE">
            <w:pPr>
              <w:pStyle w:val="aff7"/>
              <w:rPr>
                <w:rFonts w:ascii="Times New Roman" w:hAnsi="Times New Roman"/>
                <w:b/>
              </w:rPr>
            </w:pPr>
          </w:p>
        </w:tc>
        <w:tc>
          <w:tcPr>
            <w:tcW w:w="957" w:type="pct"/>
            <w:vMerge w:val="restart"/>
            <w:tcBorders>
              <w:top w:val="single" w:sz="4" w:space="0" w:color="auto"/>
              <w:left w:val="single" w:sz="4" w:space="0" w:color="auto"/>
              <w:right w:val="single" w:sz="4" w:space="0" w:color="auto"/>
            </w:tcBorders>
          </w:tcPr>
          <w:p w14:paraId="03CDEB5A" w14:textId="77777777" w:rsidR="00BB46BE" w:rsidRPr="002F4461" w:rsidRDefault="00BB46BE" w:rsidP="00BB46BE">
            <w:pPr>
              <w:pStyle w:val="aff7"/>
              <w:rPr>
                <w:rFonts w:ascii="Times New Roman" w:hAnsi="Times New Roman"/>
                <w:b/>
              </w:rPr>
            </w:pPr>
            <w:r w:rsidRPr="002F4461">
              <w:rPr>
                <w:rFonts w:ascii="Times New Roman" w:hAnsi="Times New Roman"/>
                <w:b/>
              </w:rPr>
              <w:t>Приобретение продуктов питания</w:t>
            </w:r>
          </w:p>
        </w:tc>
        <w:tc>
          <w:tcPr>
            <w:tcW w:w="766" w:type="pct"/>
            <w:tcBorders>
              <w:top w:val="single" w:sz="4" w:space="0" w:color="auto"/>
              <w:left w:val="single" w:sz="4" w:space="0" w:color="auto"/>
              <w:bottom w:val="single" w:sz="4" w:space="0" w:color="auto"/>
              <w:right w:val="single" w:sz="4" w:space="0" w:color="auto"/>
            </w:tcBorders>
          </w:tcPr>
          <w:p w14:paraId="0DCA7E17" w14:textId="77777777" w:rsidR="00BB46BE" w:rsidRPr="002F4461" w:rsidRDefault="00BB46BE" w:rsidP="00BB46BE">
            <w:pPr>
              <w:rPr>
                <w:b/>
                <w:sz w:val="22"/>
                <w:szCs w:val="22"/>
              </w:rPr>
            </w:pPr>
            <w:r w:rsidRPr="002F4461">
              <w:rPr>
                <w:b/>
                <w:sz w:val="22"/>
                <w:szCs w:val="22"/>
              </w:rPr>
              <w:t>Итого:</w:t>
            </w:r>
          </w:p>
        </w:tc>
        <w:tc>
          <w:tcPr>
            <w:tcW w:w="510" w:type="pct"/>
            <w:tcBorders>
              <w:top w:val="single" w:sz="4" w:space="0" w:color="auto"/>
              <w:left w:val="single" w:sz="4" w:space="0" w:color="auto"/>
              <w:right w:val="single" w:sz="4" w:space="0" w:color="auto"/>
            </w:tcBorders>
            <w:vAlign w:val="center"/>
          </w:tcPr>
          <w:p w14:paraId="2C53FA25"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13 052,11</w:t>
            </w:r>
          </w:p>
        </w:tc>
        <w:tc>
          <w:tcPr>
            <w:tcW w:w="594" w:type="pct"/>
            <w:tcBorders>
              <w:top w:val="single" w:sz="4" w:space="0" w:color="auto"/>
              <w:left w:val="single" w:sz="4" w:space="0" w:color="auto"/>
              <w:right w:val="single" w:sz="4" w:space="0" w:color="auto"/>
            </w:tcBorders>
            <w:vAlign w:val="center"/>
          </w:tcPr>
          <w:p w14:paraId="2CB0235A"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20 000,00</w:t>
            </w:r>
          </w:p>
        </w:tc>
        <w:tc>
          <w:tcPr>
            <w:tcW w:w="518" w:type="pct"/>
            <w:tcBorders>
              <w:top w:val="single" w:sz="4" w:space="0" w:color="auto"/>
              <w:left w:val="single" w:sz="4" w:space="0" w:color="auto"/>
              <w:right w:val="single" w:sz="4" w:space="0" w:color="auto"/>
            </w:tcBorders>
            <w:vAlign w:val="center"/>
          </w:tcPr>
          <w:p w14:paraId="7C48F93A"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50 000,00</w:t>
            </w:r>
          </w:p>
        </w:tc>
        <w:tc>
          <w:tcPr>
            <w:tcW w:w="510" w:type="pct"/>
            <w:tcBorders>
              <w:top w:val="single" w:sz="4" w:space="0" w:color="auto"/>
              <w:left w:val="single" w:sz="4" w:space="0" w:color="auto"/>
              <w:right w:val="single" w:sz="4" w:space="0" w:color="auto"/>
            </w:tcBorders>
            <w:vAlign w:val="center"/>
          </w:tcPr>
          <w:p w14:paraId="168E157E" w14:textId="77777777" w:rsidR="00BB46BE" w:rsidRPr="002F4461" w:rsidRDefault="00BB46BE" w:rsidP="00BB46BE">
            <w:pPr>
              <w:jc w:val="center"/>
              <w:rPr>
                <w:b/>
                <w:sz w:val="22"/>
                <w:szCs w:val="22"/>
              </w:rPr>
            </w:pPr>
            <w:r w:rsidRPr="002F4461">
              <w:rPr>
                <w:b/>
                <w:sz w:val="22"/>
                <w:szCs w:val="22"/>
              </w:rPr>
              <w:t>75 000,00</w:t>
            </w:r>
          </w:p>
        </w:tc>
        <w:tc>
          <w:tcPr>
            <w:tcW w:w="511" w:type="pct"/>
            <w:tcBorders>
              <w:top w:val="single" w:sz="4" w:space="0" w:color="auto"/>
              <w:left w:val="single" w:sz="4" w:space="0" w:color="auto"/>
            </w:tcBorders>
            <w:vAlign w:val="center"/>
          </w:tcPr>
          <w:p w14:paraId="63DB3A25" w14:textId="77777777" w:rsidR="00BB46BE" w:rsidRPr="002F4461" w:rsidRDefault="00BB46BE" w:rsidP="00BB46BE">
            <w:pPr>
              <w:jc w:val="center"/>
              <w:rPr>
                <w:b/>
                <w:sz w:val="22"/>
                <w:szCs w:val="22"/>
              </w:rPr>
            </w:pPr>
            <w:r w:rsidRPr="002F4461">
              <w:rPr>
                <w:b/>
                <w:sz w:val="22"/>
                <w:szCs w:val="22"/>
              </w:rPr>
              <w:t>75 000,00</w:t>
            </w:r>
          </w:p>
        </w:tc>
        <w:tc>
          <w:tcPr>
            <w:tcW w:w="418" w:type="pct"/>
            <w:gridSpan w:val="2"/>
            <w:vMerge/>
          </w:tcPr>
          <w:p w14:paraId="6C528032" w14:textId="77777777" w:rsidR="00BB46BE" w:rsidRPr="002F4461" w:rsidRDefault="00BB46BE" w:rsidP="00BB46BE">
            <w:pPr>
              <w:pStyle w:val="aff7"/>
              <w:rPr>
                <w:rFonts w:ascii="Times New Roman" w:hAnsi="Times New Roman"/>
              </w:rPr>
            </w:pPr>
          </w:p>
        </w:tc>
      </w:tr>
      <w:tr w:rsidR="00BB46BE" w:rsidRPr="002F4461" w14:paraId="0DB641FE" w14:textId="77777777" w:rsidTr="00BB46BE">
        <w:trPr>
          <w:trHeight w:val="102"/>
        </w:trPr>
        <w:tc>
          <w:tcPr>
            <w:tcW w:w="216" w:type="pct"/>
            <w:vMerge/>
            <w:tcBorders>
              <w:left w:val="single" w:sz="4" w:space="0" w:color="auto"/>
              <w:right w:val="single" w:sz="4" w:space="0" w:color="auto"/>
            </w:tcBorders>
            <w:vAlign w:val="center"/>
          </w:tcPr>
          <w:p w14:paraId="6E179577" w14:textId="77777777" w:rsidR="00BB46BE" w:rsidRPr="002F4461"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19CDF802" w14:textId="77777777" w:rsidR="00BB46BE" w:rsidRPr="002F4461"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0DB02F49" w14:textId="77777777" w:rsidR="00BB46BE" w:rsidRPr="002F4461" w:rsidRDefault="00BB46BE" w:rsidP="00BB46BE">
            <w:pPr>
              <w:rPr>
                <w:sz w:val="22"/>
                <w:szCs w:val="22"/>
              </w:rPr>
            </w:pPr>
            <w:r w:rsidRPr="002F4461">
              <w:rPr>
                <w:sz w:val="22"/>
                <w:szCs w:val="22"/>
              </w:rPr>
              <w:t>Федеральный бюджет</w:t>
            </w:r>
          </w:p>
        </w:tc>
        <w:tc>
          <w:tcPr>
            <w:tcW w:w="510" w:type="pct"/>
            <w:tcBorders>
              <w:left w:val="single" w:sz="4" w:space="0" w:color="auto"/>
              <w:right w:val="single" w:sz="4" w:space="0" w:color="auto"/>
            </w:tcBorders>
            <w:vAlign w:val="center"/>
          </w:tcPr>
          <w:p w14:paraId="3B12ACBB" w14:textId="77777777" w:rsidR="00BB46BE" w:rsidRPr="002F4461" w:rsidRDefault="00BB46BE" w:rsidP="00BB46BE">
            <w:pPr>
              <w:pStyle w:val="aff7"/>
              <w:jc w:val="center"/>
              <w:rPr>
                <w:rFonts w:ascii="Times New Roman" w:hAnsi="Times New Roman"/>
              </w:rPr>
            </w:pPr>
          </w:p>
        </w:tc>
        <w:tc>
          <w:tcPr>
            <w:tcW w:w="594" w:type="pct"/>
            <w:tcBorders>
              <w:left w:val="single" w:sz="4" w:space="0" w:color="auto"/>
              <w:right w:val="single" w:sz="4" w:space="0" w:color="auto"/>
            </w:tcBorders>
            <w:vAlign w:val="center"/>
          </w:tcPr>
          <w:p w14:paraId="56795806" w14:textId="77777777" w:rsidR="00BB46BE" w:rsidRPr="002F4461" w:rsidRDefault="00BB46BE" w:rsidP="00BB46BE">
            <w:pPr>
              <w:pStyle w:val="aff7"/>
              <w:jc w:val="center"/>
              <w:rPr>
                <w:rFonts w:ascii="Times New Roman" w:hAnsi="Times New Roman"/>
              </w:rPr>
            </w:pPr>
          </w:p>
        </w:tc>
        <w:tc>
          <w:tcPr>
            <w:tcW w:w="518" w:type="pct"/>
            <w:tcBorders>
              <w:left w:val="single" w:sz="4" w:space="0" w:color="auto"/>
              <w:right w:val="single" w:sz="4" w:space="0" w:color="auto"/>
            </w:tcBorders>
            <w:vAlign w:val="center"/>
          </w:tcPr>
          <w:p w14:paraId="0832D312" w14:textId="77777777" w:rsidR="00BB46BE" w:rsidRPr="002F4461" w:rsidRDefault="00BB46BE" w:rsidP="00BB46BE">
            <w:pPr>
              <w:pStyle w:val="aff7"/>
              <w:jc w:val="center"/>
              <w:rPr>
                <w:rFonts w:ascii="Times New Roman" w:hAnsi="Times New Roman"/>
              </w:rPr>
            </w:pPr>
          </w:p>
        </w:tc>
        <w:tc>
          <w:tcPr>
            <w:tcW w:w="510" w:type="pct"/>
            <w:tcBorders>
              <w:left w:val="single" w:sz="4" w:space="0" w:color="auto"/>
              <w:right w:val="single" w:sz="4" w:space="0" w:color="auto"/>
            </w:tcBorders>
            <w:vAlign w:val="center"/>
          </w:tcPr>
          <w:p w14:paraId="20D81ACE" w14:textId="77777777" w:rsidR="00BB46BE" w:rsidRPr="002F4461" w:rsidRDefault="00BB46BE" w:rsidP="00BB46BE">
            <w:pPr>
              <w:jc w:val="center"/>
              <w:rPr>
                <w:sz w:val="22"/>
                <w:szCs w:val="22"/>
              </w:rPr>
            </w:pPr>
          </w:p>
        </w:tc>
        <w:tc>
          <w:tcPr>
            <w:tcW w:w="511" w:type="pct"/>
            <w:tcBorders>
              <w:left w:val="single" w:sz="4" w:space="0" w:color="auto"/>
            </w:tcBorders>
            <w:vAlign w:val="center"/>
          </w:tcPr>
          <w:p w14:paraId="1D890C55" w14:textId="77777777" w:rsidR="00BB46BE" w:rsidRPr="002F4461" w:rsidRDefault="00BB46BE" w:rsidP="00BB46BE">
            <w:pPr>
              <w:jc w:val="center"/>
              <w:rPr>
                <w:sz w:val="22"/>
                <w:szCs w:val="22"/>
              </w:rPr>
            </w:pPr>
          </w:p>
        </w:tc>
        <w:tc>
          <w:tcPr>
            <w:tcW w:w="418" w:type="pct"/>
            <w:gridSpan w:val="2"/>
            <w:vMerge/>
          </w:tcPr>
          <w:p w14:paraId="2DAAD4E6" w14:textId="77777777" w:rsidR="00BB46BE" w:rsidRPr="002F4461" w:rsidRDefault="00BB46BE" w:rsidP="00BB46BE">
            <w:pPr>
              <w:pStyle w:val="aff7"/>
              <w:rPr>
                <w:rFonts w:ascii="Times New Roman" w:hAnsi="Times New Roman"/>
              </w:rPr>
            </w:pPr>
          </w:p>
        </w:tc>
      </w:tr>
      <w:tr w:rsidR="00BB46BE" w:rsidRPr="002F4461" w14:paraId="3BC68D90" w14:textId="77777777" w:rsidTr="00BB46BE">
        <w:trPr>
          <w:trHeight w:val="102"/>
        </w:trPr>
        <w:tc>
          <w:tcPr>
            <w:tcW w:w="216" w:type="pct"/>
            <w:vMerge/>
            <w:tcBorders>
              <w:left w:val="single" w:sz="4" w:space="0" w:color="auto"/>
              <w:right w:val="single" w:sz="4" w:space="0" w:color="auto"/>
            </w:tcBorders>
            <w:vAlign w:val="center"/>
          </w:tcPr>
          <w:p w14:paraId="240E56DC" w14:textId="77777777" w:rsidR="00BB46BE" w:rsidRPr="002F4461"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5527087E" w14:textId="77777777" w:rsidR="00BB46BE" w:rsidRPr="002F4461"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557DAA0E" w14:textId="77777777" w:rsidR="00BB46BE" w:rsidRPr="002F4461" w:rsidRDefault="00BB46BE" w:rsidP="00BB46BE">
            <w:pPr>
              <w:rPr>
                <w:sz w:val="22"/>
                <w:szCs w:val="22"/>
              </w:rPr>
            </w:pPr>
            <w:r w:rsidRPr="002F4461">
              <w:rPr>
                <w:sz w:val="22"/>
                <w:szCs w:val="22"/>
              </w:rPr>
              <w:t xml:space="preserve">Государственный бюджет </w:t>
            </w:r>
          </w:p>
        </w:tc>
        <w:tc>
          <w:tcPr>
            <w:tcW w:w="510" w:type="pct"/>
            <w:tcBorders>
              <w:left w:val="single" w:sz="4" w:space="0" w:color="auto"/>
              <w:right w:val="single" w:sz="4" w:space="0" w:color="auto"/>
            </w:tcBorders>
            <w:vAlign w:val="center"/>
          </w:tcPr>
          <w:p w14:paraId="50F1C496" w14:textId="77777777" w:rsidR="00BB46BE" w:rsidRPr="002F4461" w:rsidRDefault="00BB46BE" w:rsidP="00BB46BE">
            <w:pPr>
              <w:pStyle w:val="aff7"/>
              <w:jc w:val="center"/>
              <w:rPr>
                <w:rFonts w:ascii="Times New Roman" w:hAnsi="Times New Roman"/>
              </w:rPr>
            </w:pPr>
          </w:p>
        </w:tc>
        <w:tc>
          <w:tcPr>
            <w:tcW w:w="594" w:type="pct"/>
            <w:tcBorders>
              <w:left w:val="single" w:sz="4" w:space="0" w:color="auto"/>
              <w:right w:val="single" w:sz="4" w:space="0" w:color="auto"/>
            </w:tcBorders>
            <w:vAlign w:val="center"/>
          </w:tcPr>
          <w:p w14:paraId="660F7EBD" w14:textId="77777777" w:rsidR="00BB46BE" w:rsidRPr="002F4461" w:rsidRDefault="00BB46BE" w:rsidP="00BB46BE">
            <w:pPr>
              <w:pStyle w:val="aff7"/>
              <w:jc w:val="center"/>
              <w:rPr>
                <w:rFonts w:ascii="Times New Roman" w:hAnsi="Times New Roman"/>
              </w:rPr>
            </w:pPr>
          </w:p>
        </w:tc>
        <w:tc>
          <w:tcPr>
            <w:tcW w:w="518" w:type="pct"/>
            <w:tcBorders>
              <w:left w:val="single" w:sz="4" w:space="0" w:color="auto"/>
              <w:right w:val="single" w:sz="4" w:space="0" w:color="auto"/>
            </w:tcBorders>
            <w:vAlign w:val="center"/>
          </w:tcPr>
          <w:p w14:paraId="7B7E071A" w14:textId="77777777" w:rsidR="00BB46BE" w:rsidRPr="002F4461" w:rsidRDefault="00BB46BE" w:rsidP="00BB46BE">
            <w:pPr>
              <w:pStyle w:val="aff7"/>
              <w:jc w:val="center"/>
              <w:rPr>
                <w:rFonts w:ascii="Times New Roman" w:hAnsi="Times New Roman"/>
              </w:rPr>
            </w:pPr>
          </w:p>
        </w:tc>
        <w:tc>
          <w:tcPr>
            <w:tcW w:w="510" w:type="pct"/>
            <w:tcBorders>
              <w:left w:val="single" w:sz="4" w:space="0" w:color="auto"/>
              <w:right w:val="single" w:sz="4" w:space="0" w:color="auto"/>
            </w:tcBorders>
            <w:vAlign w:val="center"/>
          </w:tcPr>
          <w:p w14:paraId="2CE3669C" w14:textId="77777777" w:rsidR="00BB46BE" w:rsidRPr="002F4461" w:rsidRDefault="00BB46BE" w:rsidP="00BB46BE">
            <w:pPr>
              <w:jc w:val="center"/>
              <w:rPr>
                <w:sz w:val="22"/>
                <w:szCs w:val="22"/>
              </w:rPr>
            </w:pPr>
          </w:p>
        </w:tc>
        <w:tc>
          <w:tcPr>
            <w:tcW w:w="511" w:type="pct"/>
            <w:tcBorders>
              <w:left w:val="single" w:sz="4" w:space="0" w:color="auto"/>
            </w:tcBorders>
            <w:vAlign w:val="center"/>
          </w:tcPr>
          <w:p w14:paraId="2AE43362" w14:textId="77777777" w:rsidR="00BB46BE" w:rsidRPr="002F4461" w:rsidRDefault="00BB46BE" w:rsidP="00BB46BE">
            <w:pPr>
              <w:jc w:val="center"/>
              <w:rPr>
                <w:sz w:val="22"/>
                <w:szCs w:val="22"/>
              </w:rPr>
            </w:pPr>
          </w:p>
        </w:tc>
        <w:tc>
          <w:tcPr>
            <w:tcW w:w="418" w:type="pct"/>
            <w:gridSpan w:val="2"/>
            <w:vMerge/>
          </w:tcPr>
          <w:p w14:paraId="0F93FFBC" w14:textId="77777777" w:rsidR="00BB46BE" w:rsidRPr="002F4461" w:rsidRDefault="00BB46BE" w:rsidP="00BB46BE">
            <w:pPr>
              <w:pStyle w:val="aff7"/>
              <w:rPr>
                <w:rFonts w:ascii="Times New Roman" w:hAnsi="Times New Roman"/>
              </w:rPr>
            </w:pPr>
          </w:p>
        </w:tc>
      </w:tr>
      <w:tr w:rsidR="00BB46BE" w:rsidRPr="002F4461" w14:paraId="0BA2F0EF" w14:textId="77777777" w:rsidTr="00BB46BE">
        <w:trPr>
          <w:trHeight w:val="102"/>
        </w:trPr>
        <w:tc>
          <w:tcPr>
            <w:tcW w:w="216" w:type="pct"/>
            <w:vMerge/>
            <w:tcBorders>
              <w:left w:val="single" w:sz="4" w:space="0" w:color="auto"/>
              <w:right w:val="single" w:sz="4" w:space="0" w:color="auto"/>
            </w:tcBorders>
            <w:vAlign w:val="center"/>
          </w:tcPr>
          <w:p w14:paraId="4B31A4FA" w14:textId="77777777" w:rsidR="00BB46BE" w:rsidRPr="002F4461"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4A92F897" w14:textId="77777777" w:rsidR="00BB46BE" w:rsidRPr="002F4461"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035796AB" w14:textId="77777777" w:rsidR="00BB46BE" w:rsidRPr="002F4461" w:rsidRDefault="00BB46BE" w:rsidP="00BB46BE">
            <w:pPr>
              <w:rPr>
                <w:sz w:val="22"/>
                <w:szCs w:val="22"/>
              </w:rPr>
            </w:pPr>
            <w:r w:rsidRPr="002F4461">
              <w:rPr>
                <w:sz w:val="22"/>
                <w:szCs w:val="22"/>
              </w:rPr>
              <w:t xml:space="preserve">Бюджет МО «Поселок </w:t>
            </w:r>
            <w:proofErr w:type="spellStart"/>
            <w:r w:rsidRPr="002F4461">
              <w:rPr>
                <w:sz w:val="22"/>
                <w:szCs w:val="22"/>
              </w:rPr>
              <w:t>Айхал</w:t>
            </w:r>
            <w:proofErr w:type="spellEnd"/>
            <w:r w:rsidRPr="002F4461">
              <w:rPr>
                <w:sz w:val="22"/>
                <w:szCs w:val="22"/>
              </w:rPr>
              <w:t>»</w:t>
            </w:r>
          </w:p>
        </w:tc>
        <w:tc>
          <w:tcPr>
            <w:tcW w:w="510" w:type="pct"/>
            <w:tcBorders>
              <w:left w:val="single" w:sz="4" w:space="0" w:color="auto"/>
              <w:right w:val="single" w:sz="4" w:space="0" w:color="auto"/>
            </w:tcBorders>
            <w:vAlign w:val="center"/>
          </w:tcPr>
          <w:p w14:paraId="523BE17B" w14:textId="77777777" w:rsidR="00BB46BE" w:rsidRPr="002F4461" w:rsidRDefault="00BB46BE" w:rsidP="00BB46BE">
            <w:pPr>
              <w:pStyle w:val="aff7"/>
              <w:jc w:val="center"/>
              <w:rPr>
                <w:rFonts w:ascii="Times New Roman" w:hAnsi="Times New Roman"/>
              </w:rPr>
            </w:pPr>
            <w:r w:rsidRPr="002F4461">
              <w:rPr>
                <w:rFonts w:ascii="Times New Roman" w:hAnsi="Times New Roman"/>
              </w:rPr>
              <w:t>13 052,11</w:t>
            </w:r>
          </w:p>
        </w:tc>
        <w:tc>
          <w:tcPr>
            <w:tcW w:w="594" w:type="pct"/>
            <w:tcBorders>
              <w:left w:val="single" w:sz="4" w:space="0" w:color="auto"/>
              <w:right w:val="single" w:sz="4" w:space="0" w:color="auto"/>
            </w:tcBorders>
          </w:tcPr>
          <w:p w14:paraId="5E4610D6" w14:textId="77777777" w:rsidR="00BB46BE" w:rsidRPr="002F4461" w:rsidRDefault="00BB46BE" w:rsidP="00BB46BE">
            <w:pPr>
              <w:rPr>
                <w:sz w:val="22"/>
                <w:szCs w:val="22"/>
              </w:rPr>
            </w:pPr>
            <w:r w:rsidRPr="002F4461">
              <w:rPr>
                <w:sz w:val="22"/>
                <w:szCs w:val="22"/>
              </w:rPr>
              <w:t>20 000,00</w:t>
            </w:r>
          </w:p>
        </w:tc>
        <w:tc>
          <w:tcPr>
            <w:tcW w:w="518" w:type="pct"/>
            <w:tcBorders>
              <w:left w:val="single" w:sz="4" w:space="0" w:color="auto"/>
              <w:right w:val="single" w:sz="4" w:space="0" w:color="auto"/>
            </w:tcBorders>
          </w:tcPr>
          <w:p w14:paraId="4100C3D3" w14:textId="77777777" w:rsidR="00BB46BE" w:rsidRPr="002F4461" w:rsidRDefault="00BB46BE" w:rsidP="00BB46BE">
            <w:pPr>
              <w:rPr>
                <w:sz w:val="22"/>
                <w:szCs w:val="22"/>
              </w:rPr>
            </w:pPr>
            <w:r w:rsidRPr="002F4461">
              <w:rPr>
                <w:sz w:val="22"/>
                <w:szCs w:val="22"/>
              </w:rPr>
              <w:t>50 000,00</w:t>
            </w:r>
          </w:p>
        </w:tc>
        <w:tc>
          <w:tcPr>
            <w:tcW w:w="510" w:type="pct"/>
            <w:tcBorders>
              <w:left w:val="single" w:sz="4" w:space="0" w:color="auto"/>
              <w:right w:val="single" w:sz="4" w:space="0" w:color="auto"/>
            </w:tcBorders>
          </w:tcPr>
          <w:p w14:paraId="55654693" w14:textId="77777777" w:rsidR="00BB46BE" w:rsidRPr="002F4461" w:rsidRDefault="00BB46BE" w:rsidP="00BB46BE">
            <w:pPr>
              <w:rPr>
                <w:sz w:val="22"/>
                <w:szCs w:val="22"/>
              </w:rPr>
            </w:pPr>
            <w:r w:rsidRPr="002F4461">
              <w:rPr>
                <w:sz w:val="22"/>
                <w:szCs w:val="22"/>
              </w:rPr>
              <w:t>75 000,00</w:t>
            </w:r>
          </w:p>
        </w:tc>
        <w:tc>
          <w:tcPr>
            <w:tcW w:w="511" w:type="pct"/>
            <w:tcBorders>
              <w:left w:val="single" w:sz="4" w:space="0" w:color="auto"/>
            </w:tcBorders>
          </w:tcPr>
          <w:p w14:paraId="295155D6" w14:textId="77777777" w:rsidR="00BB46BE" w:rsidRPr="002F4461" w:rsidRDefault="00BB46BE" w:rsidP="00BB46BE">
            <w:pPr>
              <w:rPr>
                <w:sz w:val="22"/>
                <w:szCs w:val="22"/>
              </w:rPr>
            </w:pPr>
            <w:r w:rsidRPr="002F4461">
              <w:rPr>
                <w:sz w:val="22"/>
                <w:szCs w:val="22"/>
              </w:rPr>
              <w:t>75 000,00</w:t>
            </w:r>
          </w:p>
        </w:tc>
        <w:tc>
          <w:tcPr>
            <w:tcW w:w="418" w:type="pct"/>
            <w:gridSpan w:val="2"/>
            <w:vMerge/>
          </w:tcPr>
          <w:p w14:paraId="3056C3D1" w14:textId="77777777" w:rsidR="00BB46BE" w:rsidRPr="002F4461" w:rsidRDefault="00BB46BE" w:rsidP="00BB46BE">
            <w:pPr>
              <w:pStyle w:val="aff7"/>
              <w:rPr>
                <w:rFonts w:ascii="Times New Roman" w:hAnsi="Times New Roman"/>
              </w:rPr>
            </w:pPr>
          </w:p>
        </w:tc>
      </w:tr>
      <w:tr w:rsidR="00BB46BE" w:rsidRPr="002F4461" w14:paraId="094F8D8D" w14:textId="77777777" w:rsidTr="00BB46BE">
        <w:trPr>
          <w:trHeight w:val="102"/>
        </w:trPr>
        <w:tc>
          <w:tcPr>
            <w:tcW w:w="216" w:type="pct"/>
            <w:vMerge/>
            <w:tcBorders>
              <w:left w:val="single" w:sz="4" w:space="0" w:color="auto"/>
              <w:right w:val="single" w:sz="4" w:space="0" w:color="auto"/>
            </w:tcBorders>
            <w:vAlign w:val="center"/>
          </w:tcPr>
          <w:p w14:paraId="0501C9A9" w14:textId="77777777" w:rsidR="00BB46BE" w:rsidRPr="002F4461" w:rsidRDefault="00BB46BE" w:rsidP="00BB46BE">
            <w:pPr>
              <w:pStyle w:val="aff7"/>
              <w:rPr>
                <w:rFonts w:ascii="Times New Roman" w:hAnsi="Times New Roman"/>
                <w:b/>
              </w:rPr>
            </w:pPr>
          </w:p>
        </w:tc>
        <w:tc>
          <w:tcPr>
            <w:tcW w:w="957" w:type="pct"/>
            <w:vMerge/>
            <w:tcBorders>
              <w:left w:val="single" w:sz="4" w:space="0" w:color="auto"/>
              <w:bottom w:val="single" w:sz="4" w:space="0" w:color="auto"/>
              <w:right w:val="single" w:sz="4" w:space="0" w:color="auto"/>
            </w:tcBorders>
          </w:tcPr>
          <w:p w14:paraId="30A1FACA" w14:textId="77777777" w:rsidR="00BB46BE" w:rsidRPr="002F4461" w:rsidRDefault="00BB46BE" w:rsidP="00BB46BE">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511ED92B" w14:textId="77777777" w:rsidR="00BB46BE" w:rsidRPr="002F4461" w:rsidRDefault="00BB46BE" w:rsidP="00BB46BE">
            <w:pPr>
              <w:rPr>
                <w:sz w:val="22"/>
                <w:szCs w:val="22"/>
              </w:rPr>
            </w:pPr>
            <w:r w:rsidRPr="002F4461">
              <w:rPr>
                <w:sz w:val="22"/>
                <w:szCs w:val="22"/>
              </w:rPr>
              <w:t xml:space="preserve">Другие источники </w:t>
            </w:r>
          </w:p>
        </w:tc>
        <w:tc>
          <w:tcPr>
            <w:tcW w:w="510" w:type="pct"/>
            <w:tcBorders>
              <w:left w:val="single" w:sz="4" w:space="0" w:color="auto"/>
              <w:bottom w:val="single" w:sz="4" w:space="0" w:color="auto"/>
              <w:right w:val="single" w:sz="4" w:space="0" w:color="auto"/>
            </w:tcBorders>
            <w:vAlign w:val="center"/>
          </w:tcPr>
          <w:p w14:paraId="277E32E5" w14:textId="77777777" w:rsidR="00BB46BE" w:rsidRPr="002F4461" w:rsidRDefault="00BB46BE" w:rsidP="00BB46BE">
            <w:pPr>
              <w:pStyle w:val="aff7"/>
              <w:jc w:val="center"/>
              <w:rPr>
                <w:rFonts w:ascii="Times New Roman" w:hAnsi="Times New Roman"/>
              </w:rPr>
            </w:pPr>
          </w:p>
        </w:tc>
        <w:tc>
          <w:tcPr>
            <w:tcW w:w="594" w:type="pct"/>
            <w:tcBorders>
              <w:left w:val="single" w:sz="4" w:space="0" w:color="auto"/>
              <w:bottom w:val="single" w:sz="4" w:space="0" w:color="auto"/>
              <w:right w:val="single" w:sz="4" w:space="0" w:color="auto"/>
            </w:tcBorders>
            <w:vAlign w:val="center"/>
          </w:tcPr>
          <w:p w14:paraId="2F7340BA" w14:textId="77777777" w:rsidR="00BB46BE" w:rsidRPr="002F4461" w:rsidRDefault="00BB46BE" w:rsidP="00BB46BE">
            <w:pPr>
              <w:pStyle w:val="aff7"/>
              <w:jc w:val="center"/>
              <w:rPr>
                <w:rFonts w:ascii="Times New Roman" w:hAnsi="Times New Roman"/>
              </w:rPr>
            </w:pPr>
          </w:p>
        </w:tc>
        <w:tc>
          <w:tcPr>
            <w:tcW w:w="518" w:type="pct"/>
            <w:tcBorders>
              <w:left w:val="single" w:sz="4" w:space="0" w:color="auto"/>
              <w:bottom w:val="single" w:sz="4" w:space="0" w:color="auto"/>
              <w:right w:val="single" w:sz="4" w:space="0" w:color="auto"/>
            </w:tcBorders>
            <w:vAlign w:val="center"/>
          </w:tcPr>
          <w:p w14:paraId="7386E89F" w14:textId="77777777" w:rsidR="00BB46BE" w:rsidRPr="002F4461" w:rsidRDefault="00BB46BE" w:rsidP="00BB46BE">
            <w:pPr>
              <w:pStyle w:val="aff7"/>
              <w:jc w:val="center"/>
              <w:rPr>
                <w:rFonts w:ascii="Times New Roman" w:hAnsi="Times New Roman"/>
              </w:rPr>
            </w:pPr>
          </w:p>
        </w:tc>
        <w:tc>
          <w:tcPr>
            <w:tcW w:w="510" w:type="pct"/>
            <w:tcBorders>
              <w:left w:val="single" w:sz="4" w:space="0" w:color="auto"/>
              <w:bottom w:val="single" w:sz="4" w:space="0" w:color="auto"/>
              <w:right w:val="single" w:sz="4" w:space="0" w:color="auto"/>
            </w:tcBorders>
            <w:vAlign w:val="center"/>
          </w:tcPr>
          <w:p w14:paraId="19971FCA" w14:textId="77777777" w:rsidR="00BB46BE" w:rsidRPr="002F4461" w:rsidRDefault="00BB46BE" w:rsidP="00BB46BE">
            <w:pPr>
              <w:jc w:val="center"/>
              <w:rPr>
                <w:sz w:val="22"/>
                <w:szCs w:val="22"/>
              </w:rPr>
            </w:pPr>
          </w:p>
        </w:tc>
        <w:tc>
          <w:tcPr>
            <w:tcW w:w="511" w:type="pct"/>
            <w:tcBorders>
              <w:left w:val="single" w:sz="4" w:space="0" w:color="auto"/>
              <w:bottom w:val="single" w:sz="4" w:space="0" w:color="auto"/>
            </w:tcBorders>
            <w:vAlign w:val="center"/>
          </w:tcPr>
          <w:p w14:paraId="55AB3DF5" w14:textId="77777777" w:rsidR="00BB46BE" w:rsidRPr="002F4461" w:rsidRDefault="00BB46BE" w:rsidP="00BB46BE">
            <w:pPr>
              <w:jc w:val="center"/>
              <w:rPr>
                <w:sz w:val="22"/>
                <w:szCs w:val="22"/>
              </w:rPr>
            </w:pPr>
          </w:p>
        </w:tc>
        <w:tc>
          <w:tcPr>
            <w:tcW w:w="418" w:type="pct"/>
            <w:gridSpan w:val="2"/>
            <w:vMerge/>
          </w:tcPr>
          <w:p w14:paraId="2574B4F9" w14:textId="77777777" w:rsidR="00BB46BE" w:rsidRPr="002F4461" w:rsidRDefault="00BB46BE" w:rsidP="00BB46BE">
            <w:pPr>
              <w:pStyle w:val="aff7"/>
              <w:rPr>
                <w:rFonts w:ascii="Times New Roman" w:hAnsi="Times New Roman"/>
              </w:rPr>
            </w:pPr>
          </w:p>
        </w:tc>
      </w:tr>
      <w:tr w:rsidR="00BB46BE" w:rsidRPr="002F4461" w14:paraId="7B7551F2" w14:textId="77777777" w:rsidTr="00BB46BE">
        <w:trPr>
          <w:trHeight w:val="201"/>
        </w:trPr>
        <w:tc>
          <w:tcPr>
            <w:tcW w:w="216" w:type="pct"/>
            <w:vMerge/>
            <w:tcBorders>
              <w:left w:val="single" w:sz="4" w:space="0" w:color="auto"/>
              <w:right w:val="single" w:sz="4" w:space="0" w:color="auto"/>
            </w:tcBorders>
            <w:vAlign w:val="center"/>
          </w:tcPr>
          <w:p w14:paraId="4BF60C93" w14:textId="77777777" w:rsidR="00BB46BE" w:rsidRPr="002F4461" w:rsidRDefault="00BB46BE" w:rsidP="00BB46BE">
            <w:pPr>
              <w:pStyle w:val="aff7"/>
              <w:rPr>
                <w:rFonts w:ascii="Times New Roman" w:hAnsi="Times New Roman"/>
                <w:b/>
              </w:rPr>
            </w:pPr>
          </w:p>
        </w:tc>
        <w:tc>
          <w:tcPr>
            <w:tcW w:w="957" w:type="pct"/>
            <w:vMerge w:val="restart"/>
            <w:tcBorders>
              <w:top w:val="single" w:sz="4" w:space="0" w:color="auto"/>
              <w:left w:val="single" w:sz="4" w:space="0" w:color="auto"/>
              <w:right w:val="single" w:sz="4" w:space="0" w:color="auto"/>
            </w:tcBorders>
          </w:tcPr>
          <w:p w14:paraId="394D3FA4" w14:textId="77777777" w:rsidR="00BB46BE" w:rsidRPr="002F4461" w:rsidRDefault="00BB46BE" w:rsidP="00BB46BE">
            <w:pPr>
              <w:pStyle w:val="aff7"/>
              <w:rPr>
                <w:rFonts w:ascii="Times New Roman" w:hAnsi="Times New Roman"/>
                <w:b/>
              </w:rPr>
            </w:pPr>
            <w:r w:rsidRPr="002F4461">
              <w:rPr>
                <w:rFonts w:ascii="Times New Roman" w:hAnsi="Times New Roman"/>
                <w:b/>
              </w:rPr>
              <w:t>Участие делегации поселка в районном празднике «</w:t>
            </w:r>
            <w:proofErr w:type="spellStart"/>
            <w:r w:rsidRPr="002F4461">
              <w:rPr>
                <w:rFonts w:ascii="Times New Roman" w:hAnsi="Times New Roman"/>
                <w:b/>
              </w:rPr>
              <w:t>Ысыах</w:t>
            </w:r>
            <w:proofErr w:type="spellEnd"/>
            <w:r w:rsidRPr="002F4461">
              <w:rPr>
                <w:rFonts w:ascii="Times New Roman" w:hAnsi="Times New Roman"/>
                <w:b/>
              </w:rPr>
              <w:t>» (оплата проезда, проживания)</w:t>
            </w:r>
          </w:p>
        </w:tc>
        <w:tc>
          <w:tcPr>
            <w:tcW w:w="766" w:type="pct"/>
            <w:tcBorders>
              <w:top w:val="single" w:sz="4" w:space="0" w:color="auto"/>
              <w:left w:val="single" w:sz="4" w:space="0" w:color="auto"/>
              <w:bottom w:val="single" w:sz="4" w:space="0" w:color="auto"/>
              <w:right w:val="single" w:sz="4" w:space="0" w:color="auto"/>
            </w:tcBorders>
          </w:tcPr>
          <w:p w14:paraId="638F410E" w14:textId="77777777" w:rsidR="00BB46BE" w:rsidRPr="002F4461" w:rsidRDefault="00BB46BE" w:rsidP="00BB46BE">
            <w:pPr>
              <w:rPr>
                <w:b/>
                <w:sz w:val="22"/>
                <w:szCs w:val="22"/>
              </w:rPr>
            </w:pPr>
            <w:r w:rsidRPr="002F4461">
              <w:rPr>
                <w:b/>
                <w:sz w:val="22"/>
                <w:szCs w:val="22"/>
              </w:rPr>
              <w:t>Итого:</w:t>
            </w:r>
          </w:p>
        </w:tc>
        <w:tc>
          <w:tcPr>
            <w:tcW w:w="510" w:type="pct"/>
            <w:tcBorders>
              <w:top w:val="single" w:sz="4" w:space="0" w:color="auto"/>
              <w:left w:val="single" w:sz="4" w:space="0" w:color="auto"/>
              <w:right w:val="single" w:sz="4" w:space="0" w:color="auto"/>
            </w:tcBorders>
            <w:vAlign w:val="center"/>
          </w:tcPr>
          <w:p w14:paraId="09BFA50F"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100 000,00</w:t>
            </w:r>
          </w:p>
        </w:tc>
        <w:tc>
          <w:tcPr>
            <w:tcW w:w="594" w:type="pct"/>
            <w:tcBorders>
              <w:top w:val="single" w:sz="4" w:space="0" w:color="auto"/>
              <w:left w:val="single" w:sz="4" w:space="0" w:color="auto"/>
              <w:right w:val="single" w:sz="4" w:space="0" w:color="auto"/>
            </w:tcBorders>
            <w:vAlign w:val="center"/>
          </w:tcPr>
          <w:p w14:paraId="182BE44D"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144 200,00</w:t>
            </w:r>
          </w:p>
        </w:tc>
        <w:tc>
          <w:tcPr>
            <w:tcW w:w="518" w:type="pct"/>
            <w:tcBorders>
              <w:top w:val="single" w:sz="4" w:space="0" w:color="auto"/>
              <w:left w:val="single" w:sz="4" w:space="0" w:color="auto"/>
              <w:right w:val="single" w:sz="4" w:space="0" w:color="auto"/>
            </w:tcBorders>
            <w:vAlign w:val="center"/>
          </w:tcPr>
          <w:p w14:paraId="66E22C1F"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w:t>
            </w:r>
          </w:p>
        </w:tc>
        <w:tc>
          <w:tcPr>
            <w:tcW w:w="510" w:type="pct"/>
            <w:tcBorders>
              <w:top w:val="single" w:sz="4" w:space="0" w:color="auto"/>
              <w:left w:val="single" w:sz="4" w:space="0" w:color="auto"/>
              <w:right w:val="single" w:sz="4" w:space="0" w:color="auto"/>
            </w:tcBorders>
            <w:vAlign w:val="center"/>
          </w:tcPr>
          <w:p w14:paraId="0DC38C6A" w14:textId="77777777" w:rsidR="00BB46BE" w:rsidRPr="002F4461" w:rsidRDefault="00BB46BE" w:rsidP="00BB46BE">
            <w:pPr>
              <w:jc w:val="center"/>
              <w:rPr>
                <w:b/>
                <w:sz w:val="22"/>
                <w:szCs w:val="22"/>
              </w:rPr>
            </w:pPr>
            <w:r w:rsidRPr="002F4461">
              <w:rPr>
                <w:b/>
                <w:sz w:val="22"/>
                <w:szCs w:val="22"/>
              </w:rPr>
              <w:t>283 000,00</w:t>
            </w:r>
          </w:p>
        </w:tc>
        <w:tc>
          <w:tcPr>
            <w:tcW w:w="511" w:type="pct"/>
            <w:tcBorders>
              <w:top w:val="single" w:sz="4" w:space="0" w:color="auto"/>
              <w:left w:val="single" w:sz="4" w:space="0" w:color="auto"/>
            </w:tcBorders>
            <w:vAlign w:val="center"/>
          </w:tcPr>
          <w:p w14:paraId="21EE683F" w14:textId="77777777" w:rsidR="00BB46BE" w:rsidRPr="002F4461" w:rsidRDefault="00BB46BE" w:rsidP="00BB46BE">
            <w:pPr>
              <w:jc w:val="center"/>
              <w:rPr>
                <w:b/>
                <w:sz w:val="22"/>
                <w:szCs w:val="22"/>
              </w:rPr>
            </w:pPr>
            <w:r w:rsidRPr="002F4461">
              <w:rPr>
                <w:b/>
                <w:sz w:val="22"/>
                <w:szCs w:val="22"/>
              </w:rPr>
              <w:t>283 000,00</w:t>
            </w:r>
          </w:p>
        </w:tc>
        <w:tc>
          <w:tcPr>
            <w:tcW w:w="418" w:type="pct"/>
            <w:gridSpan w:val="2"/>
            <w:vMerge/>
          </w:tcPr>
          <w:p w14:paraId="5221F308" w14:textId="77777777" w:rsidR="00BB46BE" w:rsidRPr="002F4461" w:rsidRDefault="00BB46BE" w:rsidP="00BB46BE">
            <w:pPr>
              <w:pStyle w:val="aff7"/>
              <w:rPr>
                <w:rFonts w:ascii="Times New Roman" w:hAnsi="Times New Roman"/>
              </w:rPr>
            </w:pPr>
          </w:p>
        </w:tc>
      </w:tr>
      <w:tr w:rsidR="00BB46BE" w:rsidRPr="002F4461" w14:paraId="27DEB4E7" w14:textId="77777777" w:rsidTr="00BB46BE">
        <w:trPr>
          <w:trHeight w:val="201"/>
        </w:trPr>
        <w:tc>
          <w:tcPr>
            <w:tcW w:w="216" w:type="pct"/>
            <w:vMerge/>
            <w:tcBorders>
              <w:left w:val="single" w:sz="4" w:space="0" w:color="auto"/>
              <w:right w:val="single" w:sz="4" w:space="0" w:color="auto"/>
            </w:tcBorders>
            <w:vAlign w:val="center"/>
          </w:tcPr>
          <w:p w14:paraId="5ED59B29" w14:textId="77777777" w:rsidR="00BB46BE" w:rsidRPr="002F4461"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43AE639D" w14:textId="77777777" w:rsidR="00BB46BE" w:rsidRPr="002F4461" w:rsidRDefault="00BB46BE" w:rsidP="00BB46BE">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14305135" w14:textId="77777777" w:rsidR="00BB46BE" w:rsidRPr="002F4461" w:rsidRDefault="00BB46BE" w:rsidP="00BB46BE">
            <w:pPr>
              <w:rPr>
                <w:sz w:val="22"/>
                <w:szCs w:val="22"/>
              </w:rPr>
            </w:pPr>
            <w:r w:rsidRPr="002F4461">
              <w:rPr>
                <w:sz w:val="22"/>
                <w:szCs w:val="22"/>
              </w:rPr>
              <w:t>Федеральный бюджет</w:t>
            </w:r>
          </w:p>
        </w:tc>
        <w:tc>
          <w:tcPr>
            <w:tcW w:w="510" w:type="pct"/>
            <w:tcBorders>
              <w:left w:val="single" w:sz="4" w:space="0" w:color="auto"/>
              <w:right w:val="single" w:sz="4" w:space="0" w:color="auto"/>
            </w:tcBorders>
            <w:vAlign w:val="center"/>
          </w:tcPr>
          <w:p w14:paraId="1CA8298F" w14:textId="77777777" w:rsidR="00BB46BE" w:rsidRPr="002F4461" w:rsidRDefault="00BB46BE" w:rsidP="00BB46BE">
            <w:pPr>
              <w:pStyle w:val="aff7"/>
              <w:jc w:val="center"/>
              <w:rPr>
                <w:rFonts w:ascii="Times New Roman" w:hAnsi="Times New Roman"/>
              </w:rPr>
            </w:pPr>
          </w:p>
        </w:tc>
        <w:tc>
          <w:tcPr>
            <w:tcW w:w="594" w:type="pct"/>
            <w:tcBorders>
              <w:left w:val="single" w:sz="4" w:space="0" w:color="auto"/>
              <w:right w:val="single" w:sz="4" w:space="0" w:color="auto"/>
            </w:tcBorders>
            <w:vAlign w:val="center"/>
          </w:tcPr>
          <w:p w14:paraId="7A4F1B7A" w14:textId="77777777" w:rsidR="00BB46BE" w:rsidRPr="002F4461" w:rsidRDefault="00BB46BE" w:rsidP="00BB46BE">
            <w:pPr>
              <w:pStyle w:val="aff7"/>
              <w:jc w:val="center"/>
              <w:rPr>
                <w:rFonts w:ascii="Times New Roman" w:hAnsi="Times New Roman"/>
              </w:rPr>
            </w:pPr>
          </w:p>
        </w:tc>
        <w:tc>
          <w:tcPr>
            <w:tcW w:w="518" w:type="pct"/>
            <w:tcBorders>
              <w:left w:val="single" w:sz="4" w:space="0" w:color="auto"/>
              <w:right w:val="single" w:sz="4" w:space="0" w:color="auto"/>
            </w:tcBorders>
            <w:vAlign w:val="center"/>
          </w:tcPr>
          <w:p w14:paraId="47DE10EE" w14:textId="77777777" w:rsidR="00BB46BE" w:rsidRPr="002F4461" w:rsidRDefault="00BB46BE" w:rsidP="00BB46BE">
            <w:pPr>
              <w:pStyle w:val="aff7"/>
              <w:jc w:val="center"/>
              <w:rPr>
                <w:rFonts w:ascii="Times New Roman" w:hAnsi="Times New Roman"/>
              </w:rPr>
            </w:pPr>
          </w:p>
        </w:tc>
        <w:tc>
          <w:tcPr>
            <w:tcW w:w="510" w:type="pct"/>
            <w:tcBorders>
              <w:left w:val="single" w:sz="4" w:space="0" w:color="auto"/>
              <w:right w:val="single" w:sz="4" w:space="0" w:color="auto"/>
            </w:tcBorders>
            <w:vAlign w:val="center"/>
          </w:tcPr>
          <w:p w14:paraId="2D3C4CCF" w14:textId="77777777" w:rsidR="00BB46BE" w:rsidRPr="002F4461" w:rsidRDefault="00BB46BE" w:rsidP="00BB46BE">
            <w:pPr>
              <w:jc w:val="center"/>
              <w:rPr>
                <w:sz w:val="22"/>
                <w:szCs w:val="22"/>
              </w:rPr>
            </w:pPr>
          </w:p>
        </w:tc>
        <w:tc>
          <w:tcPr>
            <w:tcW w:w="511" w:type="pct"/>
            <w:tcBorders>
              <w:left w:val="single" w:sz="4" w:space="0" w:color="auto"/>
            </w:tcBorders>
            <w:vAlign w:val="center"/>
          </w:tcPr>
          <w:p w14:paraId="7D5B6C93" w14:textId="77777777" w:rsidR="00BB46BE" w:rsidRPr="002F4461" w:rsidRDefault="00BB46BE" w:rsidP="00BB46BE">
            <w:pPr>
              <w:jc w:val="center"/>
              <w:rPr>
                <w:sz w:val="22"/>
                <w:szCs w:val="22"/>
              </w:rPr>
            </w:pPr>
          </w:p>
        </w:tc>
        <w:tc>
          <w:tcPr>
            <w:tcW w:w="418" w:type="pct"/>
            <w:gridSpan w:val="2"/>
            <w:vMerge/>
          </w:tcPr>
          <w:p w14:paraId="37613944" w14:textId="77777777" w:rsidR="00BB46BE" w:rsidRPr="002F4461" w:rsidRDefault="00BB46BE" w:rsidP="00BB46BE">
            <w:pPr>
              <w:pStyle w:val="aff7"/>
              <w:rPr>
                <w:rFonts w:ascii="Times New Roman" w:hAnsi="Times New Roman"/>
              </w:rPr>
            </w:pPr>
          </w:p>
        </w:tc>
      </w:tr>
      <w:tr w:rsidR="00BB46BE" w:rsidRPr="002F4461" w14:paraId="7FDD6CF9" w14:textId="77777777" w:rsidTr="00BB46BE">
        <w:trPr>
          <w:trHeight w:val="201"/>
        </w:trPr>
        <w:tc>
          <w:tcPr>
            <w:tcW w:w="216" w:type="pct"/>
            <w:vMerge/>
            <w:tcBorders>
              <w:left w:val="single" w:sz="4" w:space="0" w:color="auto"/>
              <w:right w:val="single" w:sz="4" w:space="0" w:color="auto"/>
            </w:tcBorders>
            <w:vAlign w:val="center"/>
          </w:tcPr>
          <w:p w14:paraId="25CEDB89" w14:textId="77777777" w:rsidR="00BB46BE" w:rsidRPr="002F4461"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0BC8D38A" w14:textId="77777777" w:rsidR="00BB46BE" w:rsidRPr="002F4461" w:rsidRDefault="00BB46BE" w:rsidP="00BB46BE">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32681486" w14:textId="77777777" w:rsidR="00BB46BE" w:rsidRPr="002F4461" w:rsidRDefault="00BB46BE" w:rsidP="00BB46BE">
            <w:pPr>
              <w:rPr>
                <w:sz w:val="22"/>
                <w:szCs w:val="22"/>
              </w:rPr>
            </w:pPr>
            <w:r w:rsidRPr="002F4461">
              <w:rPr>
                <w:sz w:val="22"/>
                <w:szCs w:val="22"/>
              </w:rPr>
              <w:t xml:space="preserve">Государственный бюджет </w:t>
            </w:r>
          </w:p>
        </w:tc>
        <w:tc>
          <w:tcPr>
            <w:tcW w:w="510" w:type="pct"/>
            <w:tcBorders>
              <w:left w:val="single" w:sz="4" w:space="0" w:color="auto"/>
              <w:right w:val="single" w:sz="4" w:space="0" w:color="auto"/>
            </w:tcBorders>
            <w:vAlign w:val="center"/>
          </w:tcPr>
          <w:p w14:paraId="5DE825C8" w14:textId="77777777" w:rsidR="00BB46BE" w:rsidRPr="002F4461" w:rsidRDefault="00BB46BE" w:rsidP="00BB46BE">
            <w:pPr>
              <w:pStyle w:val="aff7"/>
              <w:jc w:val="center"/>
              <w:rPr>
                <w:rFonts w:ascii="Times New Roman" w:hAnsi="Times New Roman"/>
              </w:rPr>
            </w:pPr>
          </w:p>
        </w:tc>
        <w:tc>
          <w:tcPr>
            <w:tcW w:w="594" w:type="pct"/>
            <w:tcBorders>
              <w:left w:val="single" w:sz="4" w:space="0" w:color="auto"/>
              <w:right w:val="single" w:sz="4" w:space="0" w:color="auto"/>
            </w:tcBorders>
            <w:vAlign w:val="center"/>
          </w:tcPr>
          <w:p w14:paraId="2DFE3FFA" w14:textId="77777777" w:rsidR="00BB46BE" w:rsidRPr="002F4461" w:rsidRDefault="00BB46BE" w:rsidP="00BB46BE">
            <w:pPr>
              <w:pStyle w:val="aff7"/>
              <w:jc w:val="center"/>
              <w:rPr>
                <w:rFonts w:ascii="Times New Roman" w:hAnsi="Times New Roman"/>
              </w:rPr>
            </w:pPr>
          </w:p>
        </w:tc>
        <w:tc>
          <w:tcPr>
            <w:tcW w:w="518" w:type="pct"/>
            <w:tcBorders>
              <w:left w:val="single" w:sz="4" w:space="0" w:color="auto"/>
              <w:right w:val="single" w:sz="4" w:space="0" w:color="auto"/>
            </w:tcBorders>
            <w:vAlign w:val="center"/>
          </w:tcPr>
          <w:p w14:paraId="0DE916E4" w14:textId="77777777" w:rsidR="00BB46BE" w:rsidRPr="002F4461" w:rsidRDefault="00BB46BE" w:rsidP="00BB46BE">
            <w:pPr>
              <w:pStyle w:val="aff7"/>
              <w:jc w:val="center"/>
              <w:rPr>
                <w:rFonts w:ascii="Times New Roman" w:hAnsi="Times New Roman"/>
              </w:rPr>
            </w:pPr>
          </w:p>
        </w:tc>
        <w:tc>
          <w:tcPr>
            <w:tcW w:w="510" w:type="pct"/>
            <w:tcBorders>
              <w:left w:val="single" w:sz="4" w:space="0" w:color="auto"/>
              <w:right w:val="single" w:sz="4" w:space="0" w:color="auto"/>
            </w:tcBorders>
            <w:vAlign w:val="center"/>
          </w:tcPr>
          <w:p w14:paraId="421FDDBA" w14:textId="77777777" w:rsidR="00BB46BE" w:rsidRPr="002F4461" w:rsidRDefault="00BB46BE" w:rsidP="00BB46BE">
            <w:pPr>
              <w:jc w:val="center"/>
              <w:rPr>
                <w:sz w:val="22"/>
                <w:szCs w:val="22"/>
              </w:rPr>
            </w:pPr>
          </w:p>
        </w:tc>
        <w:tc>
          <w:tcPr>
            <w:tcW w:w="511" w:type="pct"/>
            <w:tcBorders>
              <w:left w:val="single" w:sz="4" w:space="0" w:color="auto"/>
            </w:tcBorders>
            <w:vAlign w:val="center"/>
          </w:tcPr>
          <w:p w14:paraId="5B8A0B8D" w14:textId="77777777" w:rsidR="00BB46BE" w:rsidRPr="002F4461" w:rsidRDefault="00BB46BE" w:rsidP="00BB46BE">
            <w:pPr>
              <w:jc w:val="center"/>
              <w:rPr>
                <w:sz w:val="22"/>
                <w:szCs w:val="22"/>
              </w:rPr>
            </w:pPr>
          </w:p>
        </w:tc>
        <w:tc>
          <w:tcPr>
            <w:tcW w:w="418" w:type="pct"/>
            <w:gridSpan w:val="2"/>
            <w:vMerge/>
          </w:tcPr>
          <w:p w14:paraId="59E9F80A" w14:textId="77777777" w:rsidR="00BB46BE" w:rsidRPr="002F4461" w:rsidRDefault="00BB46BE" w:rsidP="00BB46BE">
            <w:pPr>
              <w:pStyle w:val="aff7"/>
              <w:rPr>
                <w:rFonts w:ascii="Times New Roman" w:hAnsi="Times New Roman"/>
              </w:rPr>
            </w:pPr>
          </w:p>
        </w:tc>
      </w:tr>
      <w:tr w:rsidR="00BB46BE" w:rsidRPr="002F4461" w14:paraId="2BC54C9E" w14:textId="77777777" w:rsidTr="00BB46BE">
        <w:trPr>
          <w:trHeight w:val="201"/>
        </w:trPr>
        <w:tc>
          <w:tcPr>
            <w:tcW w:w="216" w:type="pct"/>
            <w:vMerge/>
            <w:tcBorders>
              <w:left w:val="single" w:sz="4" w:space="0" w:color="auto"/>
              <w:right w:val="single" w:sz="4" w:space="0" w:color="auto"/>
            </w:tcBorders>
            <w:vAlign w:val="center"/>
          </w:tcPr>
          <w:p w14:paraId="6CAA8863" w14:textId="77777777" w:rsidR="00BB46BE" w:rsidRPr="002F4461" w:rsidRDefault="00BB46BE" w:rsidP="00BB46BE">
            <w:pPr>
              <w:pStyle w:val="aff7"/>
              <w:rPr>
                <w:rFonts w:ascii="Times New Roman" w:hAnsi="Times New Roman"/>
                <w:b/>
              </w:rPr>
            </w:pPr>
          </w:p>
        </w:tc>
        <w:tc>
          <w:tcPr>
            <w:tcW w:w="957" w:type="pct"/>
            <w:vMerge/>
            <w:tcBorders>
              <w:left w:val="single" w:sz="4" w:space="0" w:color="auto"/>
              <w:right w:val="single" w:sz="4" w:space="0" w:color="auto"/>
            </w:tcBorders>
          </w:tcPr>
          <w:p w14:paraId="653F2896" w14:textId="77777777" w:rsidR="00BB46BE" w:rsidRPr="002F4461" w:rsidRDefault="00BB46BE" w:rsidP="00BB46BE">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4304EE9D" w14:textId="77777777" w:rsidR="00BB46BE" w:rsidRPr="002F4461" w:rsidRDefault="00BB46BE" w:rsidP="00BB46BE">
            <w:pPr>
              <w:rPr>
                <w:sz w:val="22"/>
                <w:szCs w:val="22"/>
              </w:rPr>
            </w:pPr>
            <w:r w:rsidRPr="002F4461">
              <w:rPr>
                <w:sz w:val="22"/>
                <w:szCs w:val="22"/>
              </w:rPr>
              <w:t xml:space="preserve">Бюджет МО «Поселок </w:t>
            </w:r>
            <w:proofErr w:type="spellStart"/>
            <w:r w:rsidRPr="002F4461">
              <w:rPr>
                <w:sz w:val="22"/>
                <w:szCs w:val="22"/>
              </w:rPr>
              <w:t>Айхал</w:t>
            </w:r>
            <w:proofErr w:type="spellEnd"/>
            <w:r w:rsidRPr="002F4461">
              <w:rPr>
                <w:sz w:val="22"/>
                <w:szCs w:val="22"/>
              </w:rPr>
              <w:t>»</w:t>
            </w:r>
          </w:p>
        </w:tc>
        <w:tc>
          <w:tcPr>
            <w:tcW w:w="510" w:type="pct"/>
            <w:tcBorders>
              <w:left w:val="single" w:sz="4" w:space="0" w:color="auto"/>
              <w:right w:val="single" w:sz="4" w:space="0" w:color="auto"/>
            </w:tcBorders>
          </w:tcPr>
          <w:p w14:paraId="2F42DAFF" w14:textId="77777777" w:rsidR="00BB46BE" w:rsidRPr="002F4461" w:rsidRDefault="00BB46BE" w:rsidP="00BB46BE">
            <w:pPr>
              <w:rPr>
                <w:sz w:val="22"/>
                <w:szCs w:val="22"/>
              </w:rPr>
            </w:pPr>
            <w:r w:rsidRPr="002F4461">
              <w:rPr>
                <w:sz w:val="22"/>
                <w:szCs w:val="22"/>
              </w:rPr>
              <w:t>100 000,00</w:t>
            </w:r>
          </w:p>
        </w:tc>
        <w:tc>
          <w:tcPr>
            <w:tcW w:w="594" w:type="pct"/>
            <w:tcBorders>
              <w:left w:val="single" w:sz="4" w:space="0" w:color="auto"/>
              <w:right w:val="single" w:sz="4" w:space="0" w:color="auto"/>
            </w:tcBorders>
          </w:tcPr>
          <w:p w14:paraId="32D839EF" w14:textId="77777777" w:rsidR="00BB46BE" w:rsidRPr="002F4461" w:rsidRDefault="00BB46BE" w:rsidP="00BB46BE">
            <w:pPr>
              <w:rPr>
                <w:sz w:val="22"/>
                <w:szCs w:val="22"/>
              </w:rPr>
            </w:pPr>
            <w:r w:rsidRPr="002F4461">
              <w:rPr>
                <w:sz w:val="22"/>
                <w:szCs w:val="22"/>
              </w:rPr>
              <w:t>144 200,00</w:t>
            </w:r>
          </w:p>
        </w:tc>
        <w:tc>
          <w:tcPr>
            <w:tcW w:w="518" w:type="pct"/>
            <w:tcBorders>
              <w:left w:val="single" w:sz="4" w:space="0" w:color="auto"/>
              <w:right w:val="single" w:sz="4" w:space="0" w:color="auto"/>
            </w:tcBorders>
          </w:tcPr>
          <w:p w14:paraId="2C3362BD" w14:textId="77777777" w:rsidR="00BB46BE" w:rsidRPr="002F4461" w:rsidRDefault="00BB46BE" w:rsidP="00BB46BE">
            <w:pPr>
              <w:rPr>
                <w:sz w:val="22"/>
                <w:szCs w:val="22"/>
              </w:rPr>
            </w:pPr>
            <w:r w:rsidRPr="002F4461">
              <w:rPr>
                <w:sz w:val="22"/>
                <w:szCs w:val="22"/>
              </w:rPr>
              <w:t xml:space="preserve">            -</w:t>
            </w:r>
          </w:p>
        </w:tc>
        <w:tc>
          <w:tcPr>
            <w:tcW w:w="510" w:type="pct"/>
            <w:tcBorders>
              <w:left w:val="single" w:sz="4" w:space="0" w:color="auto"/>
              <w:right w:val="single" w:sz="4" w:space="0" w:color="auto"/>
            </w:tcBorders>
          </w:tcPr>
          <w:p w14:paraId="4A5FA921" w14:textId="77777777" w:rsidR="00BB46BE" w:rsidRPr="002F4461" w:rsidRDefault="00BB46BE" w:rsidP="00BB46BE">
            <w:pPr>
              <w:rPr>
                <w:sz w:val="22"/>
                <w:szCs w:val="22"/>
              </w:rPr>
            </w:pPr>
            <w:r w:rsidRPr="002F4461">
              <w:rPr>
                <w:sz w:val="22"/>
                <w:szCs w:val="22"/>
              </w:rPr>
              <w:t>283 000,00</w:t>
            </w:r>
          </w:p>
        </w:tc>
        <w:tc>
          <w:tcPr>
            <w:tcW w:w="511" w:type="pct"/>
            <w:tcBorders>
              <w:left w:val="single" w:sz="4" w:space="0" w:color="auto"/>
            </w:tcBorders>
          </w:tcPr>
          <w:p w14:paraId="52E820DE" w14:textId="77777777" w:rsidR="00BB46BE" w:rsidRPr="002F4461" w:rsidRDefault="00BB46BE" w:rsidP="00BB46BE">
            <w:pPr>
              <w:rPr>
                <w:sz w:val="22"/>
                <w:szCs w:val="22"/>
              </w:rPr>
            </w:pPr>
            <w:r w:rsidRPr="002F4461">
              <w:rPr>
                <w:sz w:val="22"/>
                <w:szCs w:val="22"/>
              </w:rPr>
              <w:t>283 000,00</w:t>
            </w:r>
          </w:p>
        </w:tc>
        <w:tc>
          <w:tcPr>
            <w:tcW w:w="418" w:type="pct"/>
            <w:gridSpan w:val="2"/>
            <w:vMerge/>
          </w:tcPr>
          <w:p w14:paraId="2E41C23C" w14:textId="77777777" w:rsidR="00BB46BE" w:rsidRPr="002F4461" w:rsidRDefault="00BB46BE" w:rsidP="00BB46BE">
            <w:pPr>
              <w:pStyle w:val="aff7"/>
              <w:rPr>
                <w:rFonts w:ascii="Times New Roman" w:hAnsi="Times New Roman"/>
              </w:rPr>
            </w:pPr>
          </w:p>
        </w:tc>
      </w:tr>
      <w:tr w:rsidR="00BB46BE" w:rsidRPr="002F4461" w14:paraId="58673448" w14:textId="77777777" w:rsidTr="00BB46BE">
        <w:trPr>
          <w:trHeight w:val="201"/>
        </w:trPr>
        <w:tc>
          <w:tcPr>
            <w:tcW w:w="216" w:type="pct"/>
            <w:vMerge/>
            <w:tcBorders>
              <w:left w:val="single" w:sz="4" w:space="0" w:color="auto"/>
              <w:bottom w:val="single" w:sz="4" w:space="0" w:color="auto"/>
              <w:right w:val="single" w:sz="4" w:space="0" w:color="auto"/>
            </w:tcBorders>
            <w:vAlign w:val="center"/>
          </w:tcPr>
          <w:p w14:paraId="4B19148D" w14:textId="77777777" w:rsidR="00BB46BE" w:rsidRPr="002F4461" w:rsidRDefault="00BB46BE" w:rsidP="00BB46BE">
            <w:pPr>
              <w:pStyle w:val="aff7"/>
              <w:rPr>
                <w:rFonts w:ascii="Times New Roman" w:hAnsi="Times New Roman"/>
                <w:b/>
              </w:rPr>
            </w:pPr>
          </w:p>
        </w:tc>
        <w:tc>
          <w:tcPr>
            <w:tcW w:w="957" w:type="pct"/>
            <w:vMerge/>
            <w:tcBorders>
              <w:left w:val="single" w:sz="4" w:space="0" w:color="auto"/>
              <w:bottom w:val="single" w:sz="4" w:space="0" w:color="auto"/>
              <w:right w:val="single" w:sz="4" w:space="0" w:color="auto"/>
            </w:tcBorders>
          </w:tcPr>
          <w:p w14:paraId="1C36462F" w14:textId="77777777" w:rsidR="00BB46BE" w:rsidRPr="002F4461" w:rsidRDefault="00BB46BE" w:rsidP="00BB46BE">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692F2E32" w14:textId="77777777" w:rsidR="00BB46BE" w:rsidRPr="002F4461" w:rsidRDefault="00BB46BE" w:rsidP="00BB46BE">
            <w:pPr>
              <w:rPr>
                <w:sz w:val="22"/>
                <w:szCs w:val="22"/>
              </w:rPr>
            </w:pPr>
            <w:r w:rsidRPr="002F4461">
              <w:rPr>
                <w:sz w:val="22"/>
                <w:szCs w:val="22"/>
              </w:rPr>
              <w:t xml:space="preserve">Другие источники </w:t>
            </w:r>
          </w:p>
        </w:tc>
        <w:tc>
          <w:tcPr>
            <w:tcW w:w="510" w:type="pct"/>
            <w:tcBorders>
              <w:left w:val="single" w:sz="4" w:space="0" w:color="auto"/>
              <w:bottom w:val="single" w:sz="4" w:space="0" w:color="auto"/>
              <w:right w:val="single" w:sz="4" w:space="0" w:color="auto"/>
            </w:tcBorders>
            <w:vAlign w:val="center"/>
          </w:tcPr>
          <w:p w14:paraId="520C2C0C" w14:textId="77777777" w:rsidR="00BB46BE" w:rsidRPr="002F4461" w:rsidRDefault="00BB46BE" w:rsidP="00BB46BE">
            <w:pPr>
              <w:pStyle w:val="aff7"/>
              <w:jc w:val="center"/>
              <w:rPr>
                <w:rFonts w:ascii="Times New Roman" w:hAnsi="Times New Roman"/>
              </w:rPr>
            </w:pPr>
          </w:p>
        </w:tc>
        <w:tc>
          <w:tcPr>
            <w:tcW w:w="594" w:type="pct"/>
            <w:tcBorders>
              <w:left w:val="single" w:sz="4" w:space="0" w:color="auto"/>
              <w:bottom w:val="single" w:sz="4" w:space="0" w:color="auto"/>
              <w:right w:val="single" w:sz="4" w:space="0" w:color="auto"/>
            </w:tcBorders>
            <w:vAlign w:val="center"/>
          </w:tcPr>
          <w:p w14:paraId="3802BA2D" w14:textId="77777777" w:rsidR="00BB46BE" w:rsidRPr="002F4461" w:rsidRDefault="00BB46BE" w:rsidP="00BB46BE">
            <w:pPr>
              <w:pStyle w:val="aff7"/>
              <w:jc w:val="center"/>
              <w:rPr>
                <w:rFonts w:ascii="Times New Roman" w:hAnsi="Times New Roman"/>
              </w:rPr>
            </w:pPr>
          </w:p>
        </w:tc>
        <w:tc>
          <w:tcPr>
            <w:tcW w:w="518" w:type="pct"/>
            <w:tcBorders>
              <w:left w:val="single" w:sz="4" w:space="0" w:color="auto"/>
              <w:bottom w:val="single" w:sz="4" w:space="0" w:color="auto"/>
              <w:right w:val="single" w:sz="4" w:space="0" w:color="auto"/>
            </w:tcBorders>
            <w:vAlign w:val="center"/>
          </w:tcPr>
          <w:p w14:paraId="5BAD26D0" w14:textId="77777777" w:rsidR="00BB46BE" w:rsidRPr="002F4461" w:rsidRDefault="00BB46BE" w:rsidP="00BB46BE">
            <w:pPr>
              <w:pStyle w:val="aff7"/>
              <w:jc w:val="center"/>
              <w:rPr>
                <w:rFonts w:ascii="Times New Roman" w:hAnsi="Times New Roman"/>
              </w:rPr>
            </w:pPr>
          </w:p>
        </w:tc>
        <w:tc>
          <w:tcPr>
            <w:tcW w:w="510" w:type="pct"/>
            <w:tcBorders>
              <w:left w:val="single" w:sz="4" w:space="0" w:color="auto"/>
              <w:bottom w:val="single" w:sz="4" w:space="0" w:color="auto"/>
              <w:right w:val="single" w:sz="4" w:space="0" w:color="auto"/>
            </w:tcBorders>
            <w:vAlign w:val="center"/>
          </w:tcPr>
          <w:p w14:paraId="1CB6EAEE" w14:textId="77777777" w:rsidR="00BB46BE" w:rsidRPr="002F4461" w:rsidRDefault="00BB46BE" w:rsidP="00BB46BE">
            <w:pPr>
              <w:jc w:val="center"/>
              <w:rPr>
                <w:sz w:val="22"/>
                <w:szCs w:val="22"/>
              </w:rPr>
            </w:pPr>
          </w:p>
        </w:tc>
        <w:tc>
          <w:tcPr>
            <w:tcW w:w="511" w:type="pct"/>
            <w:tcBorders>
              <w:left w:val="single" w:sz="4" w:space="0" w:color="auto"/>
              <w:bottom w:val="single" w:sz="4" w:space="0" w:color="auto"/>
            </w:tcBorders>
            <w:vAlign w:val="center"/>
          </w:tcPr>
          <w:p w14:paraId="305F7F7C" w14:textId="77777777" w:rsidR="00BB46BE" w:rsidRPr="002F4461" w:rsidRDefault="00BB46BE" w:rsidP="00BB46BE">
            <w:pPr>
              <w:jc w:val="center"/>
              <w:rPr>
                <w:sz w:val="22"/>
                <w:szCs w:val="22"/>
              </w:rPr>
            </w:pPr>
          </w:p>
        </w:tc>
        <w:tc>
          <w:tcPr>
            <w:tcW w:w="418" w:type="pct"/>
            <w:gridSpan w:val="2"/>
            <w:vMerge/>
            <w:tcBorders>
              <w:bottom w:val="single" w:sz="4" w:space="0" w:color="auto"/>
            </w:tcBorders>
          </w:tcPr>
          <w:p w14:paraId="5AAA7569" w14:textId="77777777" w:rsidR="00BB46BE" w:rsidRPr="002F4461" w:rsidRDefault="00BB46BE" w:rsidP="00BB46BE">
            <w:pPr>
              <w:pStyle w:val="aff7"/>
              <w:rPr>
                <w:rFonts w:ascii="Times New Roman" w:hAnsi="Times New Roman"/>
              </w:rPr>
            </w:pPr>
          </w:p>
        </w:tc>
      </w:tr>
      <w:tr w:rsidR="00BB46BE" w:rsidRPr="002F4461" w14:paraId="35470CD3" w14:textId="77777777" w:rsidTr="00BB46BE">
        <w:trPr>
          <w:trHeight w:val="20"/>
        </w:trPr>
        <w:tc>
          <w:tcPr>
            <w:tcW w:w="216" w:type="pct"/>
            <w:tcBorders>
              <w:top w:val="single" w:sz="4" w:space="0" w:color="auto"/>
              <w:left w:val="single" w:sz="4" w:space="0" w:color="auto"/>
              <w:bottom w:val="single" w:sz="4" w:space="0" w:color="auto"/>
              <w:right w:val="single" w:sz="4" w:space="0" w:color="auto"/>
            </w:tcBorders>
            <w:vAlign w:val="center"/>
          </w:tcPr>
          <w:p w14:paraId="0A4D80A8" w14:textId="77777777" w:rsidR="00BB46BE" w:rsidRPr="002F4461" w:rsidRDefault="00BB46BE" w:rsidP="00BB46BE">
            <w:pPr>
              <w:pStyle w:val="aff7"/>
              <w:rPr>
                <w:rFonts w:ascii="Times New Roman" w:hAnsi="Times New Roman"/>
                <w:b/>
              </w:rPr>
            </w:pPr>
          </w:p>
        </w:tc>
        <w:tc>
          <w:tcPr>
            <w:tcW w:w="957" w:type="pct"/>
            <w:tcBorders>
              <w:top w:val="single" w:sz="4" w:space="0" w:color="auto"/>
              <w:left w:val="single" w:sz="4" w:space="0" w:color="auto"/>
              <w:bottom w:val="single" w:sz="4" w:space="0" w:color="auto"/>
              <w:right w:val="single" w:sz="4" w:space="0" w:color="auto"/>
            </w:tcBorders>
          </w:tcPr>
          <w:p w14:paraId="5A4D5FFB" w14:textId="77777777" w:rsidR="00BB46BE" w:rsidRPr="002F4461" w:rsidRDefault="00BB46BE" w:rsidP="00BB46BE">
            <w:pPr>
              <w:pStyle w:val="aff7"/>
              <w:rPr>
                <w:rFonts w:ascii="Times New Roman" w:hAnsi="Times New Roman"/>
                <w:b/>
              </w:rPr>
            </w:pPr>
            <w:r w:rsidRPr="002F4461">
              <w:rPr>
                <w:rFonts w:ascii="Times New Roman" w:hAnsi="Times New Roman"/>
                <w:b/>
              </w:rPr>
              <w:t>ИТОГО</w:t>
            </w:r>
          </w:p>
        </w:tc>
        <w:tc>
          <w:tcPr>
            <w:tcW w:w="766" w:type="pct"/>
            <w:tcBorders>
              <w:top w:val="single" w:sz="4" w:space="0" w:color="auto"/>
              <w:left w:val="single" w:sz="4" w:space="0" w:color="auto"/>
              <w:bottom w:val="single" w:sz="4" w:space="0" w:color="auto"/>
              <w:right w:val="single" w:sz="4" w:space="0" w:color="auto"/>
            </w:tcBorders>
          </w:tcPr>
          <w:p w14:paraId="65680DCD" w14:textId="77777777" w:rsidR="00BB46BE" w:rsidRPr="002F4461" w:rsidRDefault="00BB46BE" w:rsidP="00BB46BE">
            <w:pPr>
              <w:pStyle w:val="aff7"/>
              <w:jc w:val="center"/>
              <w:rPr>
                <w:rFonts w:ascii="Times New Roman" w:hAnsi="Times New Roman"/>
                <w:b/>
              </w:rPr>
            </w:pPr>
          </w:p>
        </w:tc>
        <w:tc>
          <w:tcPr>
            <w:tcW w:w="510" w:type="pct"/>
            <w:tcBorders>
              <w:top w:val="single" w:sz="4" w:space="0" w:color="auto"/>
              <w:left w:val="single" w:sz="4" w:space="0" w:color="auto"/>
              <w:bottom w:val="single" w:sz="4" w:space="0" w:color="auto"/>
              <w:right w:val="single" w:sz="4" w:space="0" w:color="auto"/>
            </w:tcBorders>
            <w:vAlign w:val="center"/>
          </w:tcPr>
          <w:p w14:paraId="63E667B5"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363 052,11</w:t>
            </w:r>
          </w:p>
        </w:tc>
        <w:tc>
          <w:tcPr>
            <w:tcW w:w="594" w:type="pct"/>
            <w:tcBorders>
              <w:top w:val="single" w:sz="4" w:space="0" w:color="auto"/>
              <w:left w:val="single" w:sz="4" w:space="0" w:color="auto"/>
              <w:bottom w:val="single" w:sz="4" w:space="0" w:color="auto"/>
              <w:right w:val="single" w:sz="4" w:space="0" w:color="auto"/>
            </w:tcBorders>
            <w:vAlign w:val="center"/>
          </w:tcPr>
          <w:p w14:paraId="19257CB9"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364 200,00</w:t>
            </w:r>
          </w:p>
        </w:tc>
        <w:tc>
          <w:tcPr>
            <w:tcW w:w="518" w:type="pct"/>
            <w:tcBorders>
              <w:top w:val="single" w:sz="4" w:space="0" w:color="auto"/>
              <w:left w:val="single" w:sz="4" w:space="0" w:color="auto"/>
              <w:bottom w:val="single" w:sz="4" w:space="0" w:color="auto"/>
              <w:right w:val="single" w:sz="4" w:space="0" w:color="auto"/>
            </w:tcBorders>
            <w:vAlign w:val="center"/>
          </w:tcPr>
          <w:p w14:paraId="4E2E833F" w14:textId="77777777" w:rsidR="00BB46BE" w:rsidRPr="002F4461" w:rsidRDefault="00BB46BE" w:rsidP="00BB46BE">
            <w:pPr>
              <w:pStyle w:val="aff7"/>
              <w:jc w:val="center"/>
              <w:rPr>
                <w:rFonts w:ascii="Times New Roman" w:hAnsi="Times New Roman"/>
                <w:b/>
              </w:rPr>
            </w:pPr>
            <w:r w:rsidRPr="002F4461">
              <w:rPr>
                <w:rFonts w:ascii="Times New Roman" w:hAnsi="Times New Roman"/>
                <w:b/>
              </w:rPr>
              <w:t>250 000,00</w:t>
            </w:r>
          </w:p>
        </w:tc>
        <w:tc>
          <w:tcPr>
            <w:tcW w:w="510" w:type="pct"/>
            <w:tcBorders>
              <w:top w:val="single" w:sz="4" w:space="0" w:color="auto"/>
              <w:left w:val="single" w:sz="4" w:space="0" w:color="auto"/>
              <w:bottom w:val="single" w:sz="4" w:space="0" w:color="auto"/>
              <w:right w:val="single" w:sz="4" w:space="0" w:color="auto"/>
            </w:tcBorders>
            <w:vAlign w:val="center"/>
          </w:tcPr>
          <w:p w14:paraId="696DF102" w14:textId="77777777" w:rsidR="00BB46BE" w:rsidRPr="002F4461" w:rsidRDefault="00BB46BE" w:rsidP="00BB46BE">
            <w:pPr>
              <w:rPr>
                <w:sz w:val="22"/>
                <w:szCs w:val="22"/>
              </w:rPr>
            </w:pPr>
            <w:r w:rsidRPr="002F4461">
              <w:rPr>
                <w:b/>
                <w:sz w:val="22"/>
                <w:szCs w:val="22"/>
              </w:rPr>
              <w:t>708 000,00</w:t>
            </w:r>
          </w:p>
        </w:tc>
        <w:tc>
          <w:tcPr>
            <w:tcW w:w="511" w:type="pct"/>
            <w:tcBorders>
              <w:top w:val="single" w:sz="4" w:space="0" w:color="auto"/>
              <w:left w:val="single" w:sz="4" w:space="0" w:color="auto"/>
              <w:bottom w:val="single" w:sz="4" w:space="0" w:color="auto"/>
            </w:tcBorders>
            <w:vAlign w:val="center"/>
          </w:tcPr>
          <w:p w14:paraId="39C3D3DC" w14:textId="77777777" w:rsidR="00BB46BE" w:rsidRPr="002F4461" w:rsidRDefault="00BB46BE" w:rsidP="00BB46BE">
            <w:pPr>
              <w:jc w:val="center"/>
              <w:rPr>
                <w:sz w:val="22"/>
                <w:szCs w:val="22"/>
              </w:rPr>
            </w:pPr>
            <w:r w:rsidRPr="002F4461">
              <w:rPr>
                <w:b/>
                <w:sz w:val="22"/>
                <w:szCs w:val="22"/>
              </w:rPr>
              <w:t>708 000,00</w:t>
            </w:r>
          </w:p>
        </w:tc>
        <w:tc>
          <w:tcPr>
            <w:tcW w:w="325" w:type="pct"/>
          </w:tcPr>
          <w:p w14:paraId="28A37B9C" w14:textId="77777777" w:rsidR="00BB46BE" w:rsidRPr="002F4461" w:rsidRDefault="00BB46BE" w:rsidP="00BB46BE">
            <w:pPr>
              <w:pStyle w:val="aff7"/>
              <w:rPr>
                <w:rFonts w:ascii="Times New Roman" w:hAnsi="Times New Roman"/>
              </w:rPr>
            </w:pPr>
          </w:p>
        </w:tc>
        <w:tc>
          <w:tcPr>
            <w:tcW w:w="93" w:type="pct"/>
          </w:tcPr>
          <w:p w14:paraId="22C9DD99" w14:textId="77777777" w:rsidR="00BB46BE" w:rsidRPr="002F4461" w:rsidRDefault="00BB46BE" w:rsidP="00BB46BE">
            <w:pPr>
              <w:pStyle w:val="aff7"/>
              <w:rPr>
                <w:rFonts w:ascii="Times New Roman" w:hAnsi="Times New Roman"/>
              </w:rPr>
            </w:pPr>
          </w:p>
        </w:tc>
      </w:tr>
      <w:tr w:rsidR="00BB46BE" w:rsidRPr="002F4461" w14:paraId="154A9720" w14:textId="77777777" w:rsidTr="00BB46BE">
        <w:trPr>
          <w:trHeight w:val="372"/>
        </w:trPr>
        <w:tc>
          <w:tcPr>
            <w:tcW w:w="216" w:type="pct"/>
            <w:tcBorders>
              <w:top w:val="single" w:sz="4" w:space="0" w:color="auto"/>
              <w:left w:val="single" w:sz="4" w:space="0" w:color="auto"/>
              <w:bottom w:val="single" w:sz="4" w:space="0" w:color="auto"/>
              <w:right w:val="single" w:sz="4" w:space="0" w:color="auto"/>
            </w:tcBorders>
            <w:vAlign w:val="center"/>
          </w:tcPr>
          <w:p w14:paraId="01C3D71E" w14:textId="77777777" w:rsidR="00BB46BE" w:rsidRPr="002F4461" w:rsidRDefault="00BB46BE" w:rsidP="00BB46BE">
            <w:pPr>
              <w:pStyle w:val="aff7"/>
              <w:rPr>
                <w:rFonts w:ascii="Times New Roman" w:hAnsi="Times New Roman"/>
                <w:b/>
              </w:rPr>
            </w:pPr>
          </w:p>
        </w:tc>
        <w:tc>
          <w:tcPr>
            <w:tcW w:w="957" w:type="pct"/>
            <w:tcBorders>
              <w:top w:val="single" w:sz="4" w:space="0" w:color="auto"/>
              <w:left w:val="single" w:sz="4" w:space="0" w:color="auto"/>
              <w:bottom w:val="single" w:sz="4" w:space="0" w:color="auto"/>
              <w:right w:val="single" w:sz="4" w:space="0" w:color="auto"/>
            </w:tcBorders>
          </w:tcPr>
          <w:p w14:paraId="512052EB" w14:textId="77777777" w:rsidR="00BB46BE" w:rsidRPr="002F4461" w:rsidRDefault="00BB46BE" w:rsidP="00BB46BE">
            <w:pPr>
              <w:pStyle w:val="aff7"/>
              <w:rPr>
                <w:rFonts w:ascii="Times New Roman" w:hAnsi="Times New Roman"/>
                <w:b/>
              </w:rPr>
            </w:pPr>
            <w:r w:rsidRPr="002F4461">
              <w:rPr>
                <w:rFonts w:ascii="Times New Roman" w:hAnsi="Times New Roman"/>
                <w:b/>
              </w:rPr>
              <w:t>ВСЕГО</w:t>
            </w:r>
          </w:p>
        </w:tc>
        <w:tc>
          <w:tcPr>
            <w:tcW w:w="766" w:type="pct"/>
            <w:tcBorders>
              <w:top w:val="single" w:sz="4" w:space="0" w:color="auto"/>
              <w:left w:val="single" w:sz="4" w:space="0" w:color="auto"/>
              <w:bottom w:val="single" w:sz="4" w:space="0" w:color="auto"/>
              <w:right w:val="single" w:sz="4" w:space="0" w:color="auto"/>
            </w:tcBorders>
          </w:tcPr>
          <w:p w14:paraId="6019E3FA" w14:textId="77777777" w:rsidR="00BB46BE" w:rsidRPr="002F4461" w:rsidRDefault="00BB46BE" w:rsidP="00BB46BE">
            <w:pPr>
              <w:jc w:val="center"/>
              <w:rPr>
                <w:b/>
                <w:bCs/>
                <w:color w:val="000000"/>
                <w:sz w:val="22"/>
                <w:szCs w:val="22"/>
              </w:rPr>
            </w:pPr>
          </w:p>
        </w:tc>
        <w:tc>
          <w:tcPr>
            <w:tcW w:w="510" w:type="pct"/>
            <w:tcBorders>
              <w:top w:val="single" w:sz="4" w:space="0" w:color="auto"/>
              <w:left w:val="single" w:sz="4" w:space="0" w:color="auto"/>
              <w:bottom w:val="single" w:sz="4" w:space="0" w:color="auto"/>
              <w:right w:val="single" w:sz="4" w:space="0" w:color="auto"/>
            </w:tcBorders>
            <w:vAlign w:val="center"/>
          </w:tcPr>
          <w:p w14:paraId="5C4BE029" w14:textId="77777777" w:rsidR="00BB46BE" w:rsidRPr="002F4461" w:rsidRDefault="00BB46BE" w:rsidP="00BB46BE">
            <w:pPr>
              <w:jc w:val="center"/>
              <w:rPr>
                <w:b/>
                <w:sz w:val="22"/>
                <w:szCs w:val="22"/>
              </w:rPr>
            </w:pPr>
            <w:r w:rsidRPr="002F4461">
              <w:rPr>
                <w:b/>
                <w:bCs/>
                <w:color w:val="000000"/>
                <w:sz w:val="22"/>
                <w:szCs w:val="22"/>
              </w:rPr>
              <w:t>5 326 511,85</w:t>
            </w:r>
          </w:p>
        </w:tc>
        <w:tc>
          <w:tcPr>
            <w:tcW w:w="594" w:type="pct"/>
            <w:tcBorders>
              <w:top w:val="single" w:sz="4" w:space="0" w:color="auto"/>
              <w:left w:val="single" w:sz="4" w:space="0" w:color="auto"/>
              <w:bottom w:val="single" w:sz="4" w:space="0" w:color="auto"/>
              <w:right w:val="single" w:sz="4" w:space="0" w:color="auto"/>
            </w:tcBorders>
            <w:vAlign w:val="center"/>
          </w:tcPr>
          <w:p w14:paraId="65E365C6" w14:textId="77777777" w:rsidR="00BB46BE" w:rsidRPr="002F4461" w:rsidRDefault="00BB46BE" w:rsidP="00BB46BE">
            <w:pPr>
              <w:rPr>
                <w:b/>
                <w:sz w:val="22"/>
                <w:szCs w:val="22"/>
              </w:rPr>
            </w:pPr>
            <w:r w:rsidRPr="002F4461">
              <w:rPr>
                <w:b/>
                <w:sz w:val="22"/>
                <w:szCs w:val="22"/>
              </w:rPr>
              <w:t>3 618 232,36</w:t>
            </w:r>
          </w:p>
        </w:tc>
        <w:tc>
          <w:tcPr>
            <w:tcW w:w="518" w:type="pct"/>
            <w:tcBorders>
              <w:top w:val="single" w:sz="4" w:space="0" w:color="auto"/>
              <w:left w:val="single" w:sz="4" w:space="0" w:color="auto"/>
              <w:bottom w:val="single" w:sz="4" w:space="0" w:color="auto"/>
              <w:right w:val="single" w:sz="4" w:space="0" w:color="auto"/>
            </w:tcBorders>
            <w:vAlign w:val="center"/>
          </w:tcPr>
          <w:p w14:paraId="5FC457CF" w14:textId="77777777" w:rsidR="00BB46BE" w:rsidRPr="002F4461" w:rsidRDefault="00BB46BE" w:rsidP="00BB46BE">
            <w:pPr>
              <w:pStyle w:val="aff7"/>
              <w:rPr>
                <w:rFonts w:ascii="Times New Roman" w:hAnsi="Times New Roman"/>
                <w:b/>
              </w:rPr>
            </w:pPr>
            <w:r w:rsidRPr="002F4461">
              <w:rPr>
                <w:rFonts w:ascii="Times New Roman" w:hAnsi="Times New Roman"/>
                <w:b/>
              </w:rPr>
              <w:t xml:space="preserve">  3 964 136,25</w:t>
            </w:r>
          </w:p>
        </w:tc>
        <w:tc>
          <w:tcPr>
            <w:tcW w:w="510" w:type="pct"/>
            <w:tcBorders>
              <w:top w:val="single" w:sz="4" w:space="0" w:color="auto"/>
              <w:left w:val="single" w:sz="4" w:space="0" w:color="auto"/>
              <w:bottom w:val="single" w:sz="4" w:space="0" w:color="auto"/>
              <w:right w:val="single" w:sz="4" w:space="0" w:color="auto"/>
            </w:tcBorders>
            <w:vAlign w:val="center"/>
          </w:tcPr>
          <w:p w14:paraId="0A699C36" w14:textId="77777777" w:rsidR="00BB46BE" w:rsidRPr="002F4461" w:rsidRDefault="00BB46BE" w:rsidP="00BB46BE">
            <w:pPr>
              <w:jc w:val="center"/>
              <w:rPr>
                <w:b/>
                <w:sz w:val="22"/>
                <w:szCs w:val="22"/>
              </w:rPr>
            </w:pPr>
            <w:r w:rsidRPr="002F4461">
              <w:rPr>
                <w:b/>
                <w:sz w:val="22"/>
                <w:szCs w:val="22"/>
              </w:rPr>
              <w:t>5 392 200,00</w:t>
            </w:r>
          </w:p>
        </w:tc>
        <w:tc>
          <w:tcPr>
            <w:tcW w:w="511" w:type="pct"/>
            <w:tcBorders>
              <w:top w:val="single" w:sz="4" w:space="0" w:color="auto"/>
              <w:left w:val="single" w:sz="4" w:space="0" w:color="auto"/>
              <w:bottom w:val="single" w:sz="4" w:space="0" w:color="auto"/>
            </w:tcBorders>
            <w:vAlign w:val="center"/>
          </w:tcPr>
          <w:p w14:paraId="109A6856" w14:textId="77777777" w:rsidR="00BB46BE" w:rsidRPr="002F4461" w:rsidRDefault="00BB46BE" w:rsidP="00BB46BE">
            <w:pPr>
              <w:jc w:val="center"/>
              <w:rPr>
                <w:b/>
                <w:color w:val="000000"/>
                <w:sz w:val="22"/>
                <w:szCs w:val="22"/>
              </w:rPr>
            </w:pPr>
            <w:r w:rsidRPr="002F4461">
              <w:rPr>
                <w:b/>
                <w:sz w:val="22"/>
                <w:szCs w:val="22"/>
              </w:rPr>
              <w:t>5 459 700,00</w:t>
            </w:r>
          </w:p>
        </w:tc>
        <w:tc>
          <w:tcPr>
            <w:tcW w:w="325" w:type="pct"/>
            <w:tcBorders>
              <w:bottom w:val="single" w:sz="4" w:space="0" w:color="auto"/>
            </w:tcBorders>
          </w:tcPr>
          <w:p w14:paraId="0EA15EDF" w14:textId="77777777" w:rsidR="00BB46BE" w:rsidRPr="002F4461" w:rsidRDefault="00BB46BE" w:rsidP="00BB46BE">
            <w:pPr>
              <w:pStyle w:val="aff7"/>
              <w:rPr>
                <w:rFonts w:ascii="Times New Roman" w:hAnsi="Times New Roman"/>
              </w:rPr>
            </w:pPr>
          </w:p>
        </w:tc>
        <w:tc>
          <w:tcPr>
            <w:tcW w:w="93" w:type="pct"/>
            <w:tcBorders>
              <w:bottom w:val="single" w:sz="4" w:space="0" w:color="auto"/>
            </w:tcBorders>
          </w:tcPr>
          <w:p w14:paraId="5FC14A41" w14:textId="77777777" w:rsidR="00BB46BE" w:rsidRPr="002F4461" w:rsidRDefault="00BB46BE" w:rsidP="00BB46BE">
            <w:pPr>
              <w:pStyle w:val="aff7"/>
              <w:rPr>
                <w:rFonts w:ascii="Times New Roman" w:hAnsi="Times New Roman"/>
              </w:rPr>
            </w:pPr>
          </w:p>
        </w:tc>
      </w:tr>
    </w:tbl>
    <w:p w14:paraId="69947599" w14:textId="77777777" w:rsidR="00BB46BE" w:rsidRPr="002F4461" w:rsidRDefault="00BB46BE" w:rsidP="00BB46BE">
      <w:pPr>
        <w:overflowPunct w:val="0"/>
        <w:jc w:val="center"/>
        <w:textAlignment w:val="baseline"/>
        <w:rPr>
          <w:b/>
          <w:sz w:val="22"/>
          <w:szCs w:val="22"/>
        </w:rPr>
      </w:pPr>
    </w:p>
    <w:p w14:paraId="7F7059A7" w14:textId="77777777" w:rsidR="00BB46BE" w:rsidRPr="002F4461" w:rsidRDefault="00BB46BE" w:rsidP="00BB46BE">
      <w:pPr>
        <w:overflowPunct w:val="0"/>
        <w:jc w:val="center"/>
        <w:textAlignment w:val="baseline"/>
        <w:rPr>
          <w:b/>
          <w:sz w:val="22"/>
          <w:szCs w:val="22"/>
        </w:rPr>
      </w:pPr>
    </w:p>
    <w:p w14:paraId="142C4B2A" w14:textId="77777777" w:rsidR="00BB46BE" w:rsidRPr="0002076A" w:rsidRDefault="00BB46BE" w:rsidP="00BB46BE">
      <w:pPr>
        <w:tabs>
          <w:tab w:val="left" w:leader="underscore" w:pos="10054"/>
        </w:tabs>
        <w:spacing w:line="270" w:lineRule="exact"/>
        <w:ind w:firstLine="426"/>
        <w:jc w:val="right"/>
        <w:rPr>
          <w:b/>
        </w:rPr>
      </w:pPr>
    </w:p>
    <w:p w14:paraId="54B10E1F" w14:textId="26DCA77D" w:rsidR="00BB46BE" w:rsidRDefault="00BB46BE" w:rsidP="00D23F3B">
      <w:pPr>
        <w:pStyle w:val="a4"/>
        <w:kinsoku w:val="0"/>
        <w:overflowPunct w:val="0"/>
        <w:ind w:left="142" w:firstLine="142"/>
        <w:jc w:val="right"/>
        <w:rPr>
          <w:sz w:val="32"/>
          <w:szCs w:val="32"/>
        </w:rPr>
      </w:pPr>
    </w:p>
    <w:p w14:paraId="4CF7EA88" w14:textId="77777777" w:rsidR="0043600B" w:rsidRDefault="0043600B" w:rsidP="00D23F3B">
      <w:pPr>
        <w:pStyle w:val="a4"/>
        <w:kinsoku w:val="0"/>
        <w:overflowPunct w:val="0"/>
        <w:ind w:left="142" w:firstLine="142"/>
        <w:jc w:val="right"/>
        <w:rPr>
          <w:sz w:val="32"/>
          <w:szCs w:val="32"/>
        </w:rPr>
      </w:pPr>
    </w:p>
    <w:p w14:paraId="6D327D9A" w14:textId="77777777" w:rsidR="0043600B" w:rsidRDefault="0043600B" w:rsidP="00D23F3B">
      <w:pPr>
        <w:pStyle w:val="a4"/>
        <w:kinsoku w:val="0"/>
        <w:overflowPunct w:val="0"/>
        <w:ind w:left="142" w:firstLine="142"/>
        <w:jc w:val="right"/>
        <w:rPr>
          <w:sz w:val="32"/>
          <w:szCs w:val="32"/>
        </w:rPr>
        <w:sectPr w:rsidR="0043600B" w:rsidSect="00CC107B">
          <w:headerReference w:type="even" r:id="rId19"/>
          <w:pgSz w:w="11906" w:h="16838"/>
          <w:pgMar w:top="1134" w:right="709" w:bottom="1134" w:left="993" w:header="720" w:footer="720" w:gutter="0"/>
          <w:cols w:space="708"/>
          <w:titlePg/>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43600B" w:rsidRPr="0043600B" w14:paraId="7DDC7143" w14:textId="77777777" w:rsidTr="0043600B">
        <w:trPr>
          <w:trHeight w:val="2202"/>
        </w:trPr>
        <w:tc>
          <w:tcPr>
            <w:tcW w:w="3837" w:type="dxa"/>
            <w:shd w:val="clear" w:color="auto" w:fill="auto"/>
          </w:tcPr>
          <w:p w14:paraId="45097B0D" w14:textId="77777777" w:rsidR="0043600B" w:rsidRPr="0043600B" w:rsidRDefault="0043600B" w:rsidP="0043600B">
            <w:pPr>
              <w:widowControl/>
              <w:autoSpaceDE/>
              <w:autoSpaceDN/>
              <w:adjustRightInd/>
              <w:jc w:val="center"/>
              <w:rPr>
                <w:rFonts w:eastAsia="Times New Roman"/>
                <w:b/>
              </w:rPr>
            </w:pPr>
            <w:r w:rsidRPr="0043600B">
              <w:rPr>
                <w:rFonts w:eastAsia="Times New Roman"/>
                <w:b/>
              </w:rPr>
              <w:lastRenderedPageBreak/>
              <w:t>Российская Федерация (Россия)</w:t>
            </w:r>
          </w:p>
          <w:p w14:paraId="17C2702D" w14:textId="77777777" w:rsidR="0043600B" w:rsidRPr="0043600B" w:rsidRDefault="0043600B" w:rsidP="0043600B">
            <w:pPr>
              <w:widowControl/>
              <w:autoSpaceDE/>
              <w:autoSpaceDN/>
              <w:adjustRightInd/>
              <w:jc w:val="center"/>
              <w:rPr>
                <w:rFonts w:eastAsia="Times New Roman"/>
                <w:b/>
              </w:rPr>
            </w:pPr>
            <w:r w:rsidRPr="0043600B">
              <w:rPr>
                <w:rFonts w:eastAsia="Times New Roman"/>
                <w:b/>
              </w:rPr>
              <w:t>Республика Саха (Якутия)</w:t>
            </w:r>
          </w:p>
          <w:p w14:paraId="195628A5" w14:textId="77777777" w:rsidR="0043600B" w:rsidRPr="0043600B" w:rsidRDefault="0043600B" w:rsidP="0043600B">
            <w:pPr>
              <w:widowControl/>
              <w:autoSpaceDE/>
              <w:autoSpaceDN/>
              <w:adjustRightInd/>
              <w:jc w:val="center"/>
              <w:rPr>
                <w:rFonts w:eastAsia="Times New Roman"/>
                <w:b/>
              </w:rPr>
            </w:pPr>
            <w:r w:rsidRPr="0043600B">
              <w:rPr>
                <w:rFonts w:eastAsia="Times New Roman"/>
                <w:b/>
              </w:rPr>
              <w:t>АДМИНИСТРАЦИЯ</w:t>
            </w:r>
          </w:p>
          <w:p w14:paraId="1962018F" w14:textId="77777777" w:rsidR="0043600B" w:rsidRPr="0043600B" w:rsidRDefault="0043600B" w:rsidP="0043600B">
            <w:pPr>
              <w:widowControl/>
              <w:autoSpaceDE/>
              <w:autoSpaceDN/>
              <w:adjustRightInd/>
              <w:jc w:val="center"/>
              <w:rPr>
                <w:rFonts w:eastAsia="Times New Roman"/>
                <w:b/>
              </w:rPr>
            </w:pPr>
            <w:r w:rsidRPr="0043600B">
              <w:rPr>
                <w:rFonts w:eastAsia="Times New Roman"/>
                <w:b/>
              </w:rPr>
              <w:t>муниципального образования</w:t>
            </w:r>
          </w:p>
          <w:p w14:paraId="5FE28697" w14:textId="77777777" w:rsidR="0043600B" w:rsidRPr="0043600B" w:rsidRDefault="0043600B" w:rsidP="0043600B">
            <w:pPr>
              <w:widowControl/>
              <w:autoSpaceDE/>
              <w:autoSpaceDN/>
              <w:adjustRightInd/>
              <w:jc w:val="center"/>
              <w:rPr>
                <w:rFonts w:eastAsia="Times New Roman"/>
                <w:b/>
              </w:rPr>
            </w:pPr>
            <w:r w:rsidRPr="0043600B">
              <w:rPr>
                <w:rFonts w:eastAsia="Times New Roman"/>
                <w:b/>
              </w:rPr>
              <w:t xml:space="preserve">«Поселок </w:t>
            </w:r>
            <w:proofErr w:type="spellStart"/>
            <w:r w:rsidRPr="0043600B">
              <w:rPr>
                <w:rFonts w:eastAsia="Times New Roman"/>
                <w:b/>
              </w:rPr>
              <w:t>Айхал</w:t>
            </w:r>
            <w:proofErr w:type="spellEnd"/>
            <w:r w:rsidRPr="0043600B">
              <w:rPr>
                <w:rFonts w:eastAsia="Times New Roman"/>
                <w:b/>
              </w:rPr>
              <w:t>»</w:t>
            </w:r>
          </w:p>
          <w:p w14:paraId="10523F2D" w14:textId="77777777" w:rsidR="0043600B" w:rsidRPr="0043600B" w:rsidRDefault="0043600B" w:rsidP="0043600B">
            <w:pPr>
              <w:widowControl/>
              <w:autoSpaceDE/>
              <w:autoSpaceDN/>
              <w:adjustRightInd/>
              <w:jc w:val="center"/>
              <w:rPr>
                <w:rFonts w:eastAsia="Times New Roman"/>
                <w:b/>
                <w:sz w:val="20"/>
                <w:szCs w:val="20"/>
              </w:rPr>
            </w:pPr>
            <w:proofErr w:type="spellStart"/>
            <w:r w:rsidRPr="0043600B">
              <w:rPr>
                <w:rFonts w:eastAsia="Times New Roman"/>
                <w:b/>
              </w:rPr>
              <w:t>Мирнинского</w:t>
            </w:r>
            <w:proofErr w:type="spellEnd"/>
            <w:r w:rsidRPr="0043600B">
              <w:rPr>
                <w:rFonts w:eastAsia="Times New Roman"/>
                <w:b/>
              </w:rPr>
              <w:t xml:space="preserve"> района</w:t>
            </w:r>
          </w:p>
          <w:p w14:paraId="3E4E5F8A" w14:textId="77777777" w:rsidR="0043600B" w:rsidRPr="0043600B" w:rsidRDefault="0043600B" w:rsidP="0043600B">
            <w:pPr>
              <w:widowControl/>
              <w:autoSpaceDE/>
              <w:autoSpaceDN/>
              <w:adjustRightInd/>
              <w:jc w:val="center"/>
              <w:rPr>
                <w:rFonts w:eastAsia="Times New Roman"/>
                <w:b/>
                <w:bCs/>
                <w:kern w:val="32"/>
                <w:position w:val="6"/>
              </w:rPr>
            </w:pPr>
            <w:r w:rsidRPr="0043600B">
              <w:rPr>
                <w:rFonts w:eastAsia="Times New Roman"/>
                <w:b/>
                <w:bCs/>
                <w:kern w:val="32"/>
                <w:position w:val="6"/>
                <w:sz w:val="28"/>
                <w:szCs w:val="28"/>
              </w:rPr>
              <w:t xml:space="preserve"> </w:t>
            </w:r>
          </w:p>
          <w:p w14:paraId="5FB401D4" w14:textId="77777777" w:rsidR="0043600B" w:rsidRPr="0043600B" w:rsidRDefault="0043600B" w:rsidP="0043600B">
            <w:pPr>
              <w:widowControl/>
              <w:autoSpaceDE/>
              <w:autoSpaceDN/>
              <w:adjustRightInd/>
              <w:jc w:val="center"/>
              <w:rPr>
                <w:rFonts w:eastAsia="Times New Roman"/>
                <w:b/>
                <w:bCs/>
                <w:kern w:val="32"/>
                <w:position w:val="6"/>
                <w:sz w:val="32"/>
                <w:szCs w:val="32"/>
              </w:rPr>
            </w:pPr>
            <w:r w:rsidRPr="0043600B">
              <w:rPr>
                <w:rFonts w:eastAsia="Times New Roman"/>
                <w:b/>
                <w:bCs/>
                <w:kern w:val="32"/>
                <w:position w:val="6"/>
                <w:sz w:val="32"/>
                <w:szCs w:val="32"/>
              </w:rPr>
              <w:t>ПОСТАНОВЛЕНИЕ</w:t>
            </w:r>
          </w:p>
        </w:tc>
        <w:tc>
          <w:tcPr>
            <w:tcW w:w="1563" w:type="dxa"/>
            <w:shd w:val="clear" w:color="auto" w:fill="auto"/>
          </w:tcPr>
          <w:p w14:paraId="17B713E9" w14:textId="77777777" w:rsidR="0043600B" w:rsidRPr="0043600B" w:rsidRDefault="0043600B" w:rsidP="0043600B">
            <w:pPr>
              <w:widowControl/>
              <w:autoSpaceDE/>
              <w:autoSpaceDN/>
              <w:adjustRightInd/>
              <w:jc w:val="center"/>
              <w:rPr>
                <w:rFonts w:eastAsia="Times New Roman"/>
                <w:noProof/>
              </w:rPr>
            </w:pPr>
            <w:r w:rsidRPr="0043600B">
              <w:rPr>
                <w:rFonts w:eastAsia="Times New Roman"/>
                <w:noProof/>
              </w:rPr>
              <w:drawing>
                <wp:anchor distT="0" distB="0" distL="114300" distR="114300" simplePos="0" relativeHeight="251669504" behindDoc="0" locked="0" layoutInCell="1" allowOverlap="1" wp14:anchorId="09149AD2" wp14:editId="7684191E">
                  <wp:simplePos x="0" y="0"/>
                  <wp:positionH relativeFrom="column">
                    <wp:posOffset>12065</wp:posOffset>
                  </wp:positionH>
                  <wp:positionV relativeFrom="paragraph">
                    <wp:posOffset>-25400</wp:posOffset>
                  </wp:positionV>
                  <wp:extent cx="838835" cy="822960"/>
                  <wp:effectExtent l="0" t="0" r="0" b="0"/>
                  <wp:wrapNone/>
                  <wp:docPr id="11" name="Рисунок 1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Айхал"/>
                          <pic:cNvPicPr>
                            <a:picLocks noChangeAspect="1" noChangeArrowheads="1"/>
                          </pic:cNvPicPr>
                        </pic:nvPicPr>
                        <pic:blipFill>
                          <a:blip r:embed="rId12"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a:ln>
                            <a:noFill/>
                          </a:ln>
                        </pic:spPr>
                      </pic:pic>
                    </a:graphicData>
                  </a:graphic>
                </wp:anchor>
              </w:drawing>
            </w:r>
          </w:p>
          <w:p w14:paraId="658388B7" w14:textId="77777777" w:rsidR="0043600B" w:rsidRPr="0043600B" w:rsidRDefault="0043600B" w:rsidP="0043600B">
            <w:pPr>
              <w:widowControl/>
              <w:autoSpaceDE/>
              <w:autoSpaceDN/>
              <w:adjustRightInd/>
              <w:rPr>
                <w:rFonts w:eastAsia="Times New Roman"/>
              </w:rPr>
            </w:pPr>
          </w:p>
        </w:tc>
        <w:tc>
          <w:tcPr>
            <w:tcW w:w="3960" w:type="dxa"/>
            <w:shd w:val="clear" w:color="auto" w:fill="auto"/>
          </w:tcPr>
          <w:p w14:paraId="0220C1BB" w14:textId="77777777" w:rsidR="0043600B" w:rsidRPr="0043600B" w:rsidRDefault="0043600B" w:rsidP="0043600B">
            <w:pPr>
              <w:widowControl/>
              <w:autoSpaceDE/>
              <w:autoSpaceDN/>
              <w:adjustRightInd/>
              <w:jc w:val="center"/>
              <w:rPr>
                <w:rFonts w:eastAsia="Times New Roman"/>
                <w:b/>
              </w:rPr>
            </w:pPr>
            <w:r w:rsidRPr="0043600B">
              <w:rPr>
                <w:rFonts w:eastAsia="Times New Roman"/>
                <w:b/>
              </w:rPr>
              <w:t xml:space="preserve">Россия </w:t>
            </w:r>
            <w:proofErr w:type="spellStart"/>
            <w:r w:rsidRPr="0043600B">
              <w:rPr>
                <w:rFonts w:eastAsia="Times New Roman"/>
                <w:b/>
              </w:rPr>
              <w:t>Федерацията</w:t>
            </w:r>
            <w:proofErr w:type="spellEnd"/>
            <w:r w:rsidRPr="0043600B">
              <w:rPr>
                <w:rFonts w:eastAsia="Times New Roman"/>
                <w:b/>
              </w:rPr>
              <w:t xml:space="preserve"> (Россия)</w:t>
            </w:r>
          </w:p>
          <w:p w14:paraId="3DB4CFF7" w14:textId="77777777" w:rsidR="0043600B" w:rsidRPr="0043600B" w:rsidRDefault="0043600B" w:rsidP="0043600B">
            <w:pPr>
              <w:widowControl/>
              <w:autoSpaceDE/>
              <w:autoSpaceDN/>
              <w:adjustRightInd/>
              <w:jc w:val="center"/>
              <w:rPr>
                <w:rFonts w:eastAsia="Times New Roman"/>
                <w:b/>
              </w:rPr>
            </w:pPr>
            <w:r w:rsidRPr="0043600B">
              <w:rPr>
                <w:rFonts w:eastAsia="Times New Roman"/>
                <w:b/>
                <w:shd w:val="clear" w:color="auto" w:fill="FFFFFF"/>
              </w:rPr>
              <w:t xml:space="preserve">Саха </w:t>
            </w:r>
            <w:proofErr w:type="spellStart"/>
            <w:r w:rsidRPr="0043600B">
              <w:rPr>
                <w:rFonts w:eastAsia="Times New Roman"/>
                <w:b/>
                <w:shd w:val="clear" w:color="auto" w:fill="FFFFFF"/>
              </w:rPr>
              <w:t>Өрөспүүбүлүкэтэ</w:t>
            </w:r>
            <w:proofErr w:type="spellEnd"/>
          </w:p>
          <w:p w14:paraId="5C9B16F0" w14:textId="77777777" w:rsidR="0043600B" w:rsidRPr="0043600B" w:rsidRDefault="0043600B" w:rsidP="0043600B">
            <w:pPr>
              <w:widowControl/>
              <w:autoSpaceDE/>
              <w:autoSpaceDN/>
              <w:adjustRightInd/>
              <w:jc w:val="center"/>
              <w:rPr>
                <w:rFonts w:eastAsia="Times New Roman"/>
                <w:b/>
              </w:rPr>
            </w:pPr>
            <w:proofErr w:type="spellStart"/>
            <w:r w:rsidRPr="0043600B">
              <w:rPr>
                <w:rFonts w:eastAsia="Times New Roman"/>
                <w:b/>
              </w:rPr>
              <w:t>Мииринэй</w:t>
            </w:r>
            <w:proofErr w:type="spellEnd"/>
            <w:r w:rsidRPr="0043600B">
              <w:rPr>
                <w:rFonts w:eastAsia="Times New Roman"/>
                <w:b/>
              </w:rPr>
              <w:t xml:space="preserve"> </w:t>
            </w:r>
            <w:proofErr w:type="spellStart"/>
            <w:r w:rsidRPr="0043600B">
              <w:rPr>
                <w:rFonts w:eastAsia="Times New Roman"/>
                <w:b/>
              </w:rPr>
              <w:t>улуу</w:t>
            </w:r>
            <w:proofErr w:type="spellEnd"/>
            <w:r w:rsidRPr="0043600B">
              <w:rPr>
                <w:rFonts w:eastAsia="Times New Roman"/>
                <w:b/>
                <w:lang w:val="en-US"/>
              </w:rPr>
              <w:t>h</w:t>
            </w:r>
            <w:proofErr w:type="spellStart"/>
            <w:r w:rsidRPr="0043600B">
              <w:rPr>
                <w:rFonts w:eastAsia="Times New Roman"/>
                <w:b/>
              </w:rPr>
              <w:t>ун</w:t>
            </w:r>
            <w:proofErr w:type="spellEnd"/>
          </w:p>
          <w:p w14:paraId="44CBEEB9" w14:textId="77777777" w:rsidR="0043600B" w:rsidRPr="0043600B" w:rsidRDefault="0043600B" w:rsidP="0043600B">
            <w:pPr>
              <w:widowControl/>
              <w:autoSpaceDE/>
              <w:autoSpaceDN/>
              <w:adjustRightInd/>
              <w:jc w:val="center"/>
              <w:rPr>
                <w:rFonts w:eastAsia="Times New Roman"/>
                <w:b/>
              </w:rPr>
            </w:pPr>
            <w:proofErr w:type="spellStart"/>
            <w:r w:rsidRPr="0043600B">
              <w:rPr>
                <w:rFonts w:eastAsia="Times New Roman"/>
                <w:b/>
              </w:rPr>
              <w:t>Айхал</w:t>
            </w:r>
            <w:proofErr w:type="spellEnd"/>
            <w:r w:rsidRPr="0043600B">
              <w:rPr>
                <w:rFonts w:eastAsia="Times New Roman"/>
                <w:b/>
              </w:rPr>
              <w:t xml:space="preserve"> </w:t>
            </w:r>
            <w:proofErr w:type="spellStart"/>
            <w:r w:rsidRPr="0043600B">
              <w:rPr>
                <w:rFonts w:eastAsia="Times New Roman"/>
                <w:b/>
              </w:rPr>
              <w:t>бө</w:t>
            </w:r>
            <w:proofErr w:type="spellEnd"/>
            <w:r w:rsidRPr="0043600B">
              <w:rPr>
                <w:rFonts w:eastAsia="Times New Roman"/>
                <w:b/>
                <w:lang w:val="en-US"/>
              </w:rPr>
              <w:t>h</w:t>
            </w:r>
            <w:proofErr w:type="spellStart"/>
            <w:r w:rsidRPr="0043600B">
              <w:rPr>
                <w:rFonts w:eastAsia="Times New Roman"/>
                <w:b/>
              </w:rPr>
              <w:t>үөлэгин</w:t>
            </w:r>
            <w:proofErr w:type="spellEnd"/>
          </w:p>
          <w:p w14:paraId="5E91FA82" w14:textId="77777777" w:rsidR="0043600B" w:rsidRPr="0043600B" w:rsidRDefault="0043600B" w:rsidP="0043600B">
            <w:pPr>
              <w:widowControl/>
              <w:autoSpaceDE/>
              <w:autoSpaceDN/>
              <w:adjustRightInd/>
              <w:jc w:val="center"/>
              <w:rPr>
                <w:rFonts w:eastAsia="Times New Roman"/>
                <w:b/>
              </w:rPr>
            </w:pPr>
            <w:proofErr w:type="spellStart"/>
            <w:r w:rsidRPr="0043600B">
              <w:rPr>
                <w:rFonts w:eastAsia="Times New Roman"/>
                <w:b/>
              </w:rPr>
              <w:t>муниципальнай</w:t>
            </w:r>
            <w:proofErr w:type="spellEnd"/>
            <w:r w:rsidRPr="0043600B">
              <w:rPr>
                <w:rFonts w:eastAsia="Times New Roman"/>
                <w:b/>
              </w:rPr>
              <w:t xml:space="preserve"> </w:t>
            </w:r>
            <w:proofErr w:type="spellStart"/>
            <w:r w:rsidRPr="0043600B">
              <w:rPr>
                <w:rFonts w:eastAsia="Times New Roman"/>
                <w:b/>
              </w:rPr>
              <w:t>тэриллиитин</w:t>
            </w:r>
            <w:proofErr w:type="spellEnd"/>
          </w:p>
          <w:p w14:paraId="21443C1F" w14:textId="77777777" w:rsidR="0043600B" w:rsidRPr="0043600B" w:rsidRDefault="0043600B" w:rsidP="0043600B">
            <w:pPr>
              <w:widowControl/>
              <w:autoSpaceDE/>
              <w:autoSpaceDN/>
              <w:adjustRightInd/>
              <w:jc w:val="center"/>
              <w:rPr>
                <w:rFonts w:eastAsia="Times New Roman"/>
                <w:b/>
                <w:position w:val="6"/>
                <w:sz w:val="28"/>
                <w:szCs w:val="28"/>
              </w:rPr>
            </w:pPr>
            <w:r w:rsidRPr="0043600B">
              <w:rPr>
                <w:rFonts w:eastAsia="Times New Roman"/>
                <w:b/>
              </w:rPr>
              <w:t>ДЬА</w:t>
            </w:r>
            <w:r w:rsidRPr="0043600B">
              <w:rPr>
                <w:rFonts w:eastAsia="Times New Roman"/>
                <w:b/>
                <w:lang w:val="en-US"/>
              </w:rPr>
              <w:t>h</w:t>
            </w:r>
            <w:r w:rsidRPr="0043600B">
              <w:rPr>
                <w:rFonts w:eastAsia="Times New Roman"/>
                <w:b/>
              </w:rPr>
              <w:t>АЛТАТА</w:t>
            </w:r>
          </w:p>
          <w:p w14:paraId="51C34482" w14:textId="77777777" w:rsidR="0043600B" w:rsidRPr="0043600B" w:rsidRDefault="0043600B" w:rsidP="0043600B">
            <w:pPr>
              <w:widowControl/>
              <w:autoSpaceDE/>
              <w:autoSpaceDN/>
              <w:adjustRightInd/>
              <w:jc w:val="center"/>
              <w:rPr>
                <w:rFonts w:eastAsia="Times New Roman"/>
                <w:b/>
                <w:position w:val="6"/>
                <w:sz w:val="20"/>
                <w:szCs w:val="20"/>
              </w:rPr>
            </w:pPr>
          </w:p>
          <w:p w14:paraId="4B28017F" w14:textId="77777777" w:rsidR="0043600B" w:rsidRPr="0043600B" w:rsidRDefault="0043600B" w:rsidP="0043600B">
            <w:pPr>
              <w:widowControl/>
              <w:autoSpaceDE/>
              <w:autoSpaceDN/>
              <w:adjustRightInd/>
              <w:jc w:val="center"/>
              <w:rPr>
                <w:rFonts w:eastAsia="Times New Roman"/>
                <w:b/>
                <w:sz w:val="32"/>
                <w:szCs w:val="32"/>
              </w:rPr>
            </w:pPr>
            <w:r w:rsidRPr="0043600B">
              <w:rPr>
                <w:rFonts w:eastAsia="Times New Roman"/>
                <w:b/>
                <w:position w:val="6"/>
                <w:sz w:val="32"/>
                <w:szCs w:val="32"/>
              </w:rPr>
              <w:t>УУРААХ</w:t>
            </w:r>
          </w:p>
          <w:p w14:paraId="58CE4FE9" w14:textId="77777777" w:rsidR="0043600B" w:rsidRPr="0043600B" w:rsidRDefault="0043600B" w:rsidP="0043600B">
            <w:pPr>
              <w:widowControl/>
              <w:autoSpaceDE/>
              <w:autoSpaceDN/>
              <w:adjustRightInd/>
              <w:jc w:val="center"/>
              <w:rPr>
                <w:rFonts w:eastAsia="Times New Roman"/>
                <w:b/>
                <w:bCs/>
                <w:kern w:val="32"/>
                <w:position w:val="6"/>
                <w:sz w:val="2"/>
                <w:szCs w:val="2"/>
              </w:rPr>
            </w:pPr>
          </w:p>
        </w:tc>
      </w:tr>
    </w:tbl>
    <w:p w14:paraId="0CF20C75" w14:textId="77777777" w:rsidR="0043600B" w:rsidRPr="0043600B" w:rsidRDefault="0043600B" w:rsidP="0043600B">
      <w:pPr>
        <w:widowControl/>
        <w:autoSpaceDE/>
        <w:autoSpaceDN/>
        <w:adjustRightInd/>
        <w:ind w:left="-709" w:right="-284" w:firstLine="709"/>
        <w:jc w:val="both"/>
        <w:rPr>
          <w:rFonts w:eastAsia="Times New Roman"/>
          <w:b/>
        </w:rPr>
      </w:pPr>
    </w:p>
    <w:p w14:paraId="3CD49462" w14:textId="77777777" w:rsidR="0043600B" w:rsidRPr="0043600B" w:rsidRDefault="0043600B" w:rsidP="0043600B">
      <w:pPr>
        <w:widowControl/>
        <w:autoSpaceDE/>
        <w:autoSpaceDN/>
        <w:adjustRightInd/>
        <w:ind w:left="-709" w:right="-284" w:firstLine="709"/>
        <w:jc w:val="both"/>
        <w:rPr>
          <w:rFonts w:eastAsia="Times New Roman"/>
          <w:b/>
        </w:rPr>
      </w:pPr>
      <w:r w:rsidRPr="0043600B">
        <w:rPr>
          <w:rFonts w:eastAsia="Times New Roman"/>
          <w:b/>
        </w:rPr>
        <w:t xml:space="preserve">«04» октября 2024 г.                  </w:t>
      </w:r>
      <w:r w:rsidRPr="0043600B">
        <w:rPr>
          <w:rFonts w:eastAsia="Times New Roman"/>
          <w:b/>
        </w:rPr>
        <w:tab/>
      </w:r>
      <w:r w:rsidRPr="0043600B">
        <w:rPr>
          <w:rFonts w:eastAsia="Times New Roman"/>
          <w:b/>
        </w:rPr>
        <w:tab/>
        <w:t xml:space="preserve">    </w:t>
      </w:r>
      <w:r w:rsidRPr="0043600B">
        <w:rPr>
          <w:rFonts w:eastAsia="Times New Roman"/>
          <w:b/>
        </w:rPr>
        <w:tab/>
      </w:r>
      <w:r w:rsidRPr="0043600B">
        <w:rPr>
          <w:rFonts w:eastAsia="Times New Roman"/>
          <w:b/>
        </w:rPr>
        <w:tab/>
        <w:t xml:space="preserve">                                          № 430</w:t>
      </w:r>
    </w:p>
    <w:p w14:paraId="424D5010" w14:textId="77777777" w:rsidR="0043600B" w:rsidRPr="0043600B" w:rsidRDefault="0043600B" w:rsidP="0043600B">
      <w:pPr>
        <w:widowControl/>
        <w:autoSpaceDE/>
        <w:autoSpaceDN/>
        <w:adjustRightInd/>
        <w:jc w:val="both"/>
        <w:rPr>
          <w:rFonts w:eastAsia="Times New Roman"/>
          <w:b/>
        </w:rPr>
      </w:pPr>
    </w:p>
    <w:p w14:paraId="2B055533" w14:textId="77777777" w:rsidR="0043600B" w:rsidRPr="0043600B" w:rsidRDefault="0043600B" w:rsidP="0043600B">
      <w:pPr>
        <w:widowControl/>
        <w:autoSpaceDE/>
        <w:autoSpaceDN/>
        <w:adjustRightInd/>
        <w:jc w:val="both"/>
        <w:rPr>
          <w:rFonts w:eastAsia="Times New Roman"/>
          <w:b/>
        </w:rPr>
      </w:pPr>
    </w:p>
    <w:p w14:paraId="06A241C6" w14:textId="77777777" w:rsidR="0043600B" w:rsidRPr="0043600B" w:rsidRDefault="0043600B" w:rsidP="0043600B">
      <w:pPr>
        <w:widowControl/>
        <w:autoSpaceDE/>
        <w:autoSpaceDN/>
        <w:adjustRightInd/>
        <w:rPr>
          <w:rFonts w:eastAsia="Times New Roman"/>
          <w:b/>
        </w:rPr>
      </w:pPr>
      <w:r w:rsidRPr="0043600B">
        <w:rPr>
          <w:rFonts w:eastAsia="Times New Roman"/>
          <w:b/>
        </w:rPr>
        <w:t xml:space="preserve">«Об утверждении нормативов состава сточных вод, сбрасываемых абонентами в централизованную систему водоотведения п. </w:t>
      </w:r>
      <w:proofErr w:type="spellStart"/>
      <w:r w:rsidRPr="0043600B">
        <w:rPr>
          <w:rFonts w:eastAsia="Times New Roman"/>
          <w:b/>
        </w:rPr>
        <w:t>Айхал</w:t>
      </w:r>
      <w:proofErr w:type="spellEnd"/>
      <w:r w:rsidRPr="0043600B">
        <w:rPr>
          <w:rFonts w:eastAsia="Times New Roman"/>
          <w:b/>
        </w:rPr>
        <w:t xml:space="preserve"> </w:t>
      </w:r>
      <w:proofErr w:type="spellStart"/>
      <w:r w:rsidRPr="0043600B">
        <w:rPr>
          <w:rFonts w:eastAsia="Times New Roman"/>
          <w:b/>
        </w:rPr>
        <w:t>Мирнинского</w:t>
      </w:r>
      <w:proofErr w:type="spellEnd"/>
      <w:r w:rsidRPr="0043600B">
        <w:rPr>
          <w:rFonts w:eastAsia="Times New Roman"/>
          <w:b/>
        </w:rPr>
        <w:t xml:space="preserve"> района РС(Я)»</w:t>
      </w:r>
    </w:p>
    <w:p w14:paraId="19C1FDE8" w14:textId="77777777" w:rsidR="0043600B" w:rsidRPr="0043600B" w:rsidRDefault="0043600B" w:rsidP="0043600B">
      <w:pPr>
        <w:widowControl/>
        <w:autoSpaceDE/>
        <w:autoSpaceDN/>
        <w:adjustRightInd/>
        <w:jc w:val="center"/>
        <w:rPr>
          <w:rFonts w:eastAsia="Times New Roman"/>
          <w:b/>
        </w:rPr>
      </w:pPr>
    </w:p>
    <w:p w14:paraId="423670DE" w14:textId="77777777" w:rsidR="0043600B" w:rsidRPr="0043600B" w:rsidRDefault="0043600B" w:rsidP="0043600B">
      <w:pPr>
        <w:widowControl/>
        <w:autoSpaceDE/>
        <w:autoSpaceDN/>
        <w:adjustRightInd/>
        <w:jc w:val="center"/>
        <w:rPr>
          <w:rFonts w:eastAsia="Times New Roman"/>
          <w:b/>
        </w:rPr>
      </w:pPr>
    </w:p>
    <w:p w14:paraId="3D94C858" w14:textId="77777777" w:rsidR="0043600B" w:rsidRPr="0043600B" w:rsidRDefault="0043600B" w:rsidP="00CC107B">
      <w:pPr>
        <w:widowControl/>
        <w:tabs>
          <w:tab w:val="left" w:pos="993"/>
        </w:tabs>
        <w:autoSpaceDE/>
        <w:autoSpaceDN/>
        <w:adjustRightInd/>
        <w:ind w:firstLine="567"/>
        <w:jc w:val="both"/>
        <w:rPr>
          <w:rFonts w:eastAsia="Calibri"/>
          <w:lang w:eastAsia="en-US"/>
        </w:rPr>
      </w:pPr>
      <w:r w:rsidRPr="0043600B">
        <w:rPr>
          <w:rFonts w:eastAsia="Calibri"/>
          <w:lang w:eastAsia="en-US"/>
        </w:rPr>
        <w:t xml:space="preserve">   В соответствии с Федеральным законом Российской Федерации от 07.12.2011 № 416-ФЗ «О водоснабжении и водоотведении»,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 Постановлением Правительства Российской Федерации от 22.05.2020 №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14:paraId="0FD6ADB1" w14:textId="77777777" w:rsidR="0043600B" w:rsidRPr="0043600B" w:rsidRDefault="0043600B" w:rsidP="00CC107B">
      <w:pPr>
        <w:widowControl/>
        <w:tabs>
          <w:tab w:val="left" w:pos="993"/>
        </w:tabs>
        <w:autoSpaceDE/>
        <w:autoSpaceDN/>
        <w:adjustRightInd/>
        <w:ind w:firstLine="567"/>
        <w:jc w:val="both"/>
        <w:rPr>
          <w:rFonts w:eastAsia="Calibri"/>
          <w:lang w:eastAsia="en-US"/>
        </w:rPr>
      </w:pPr>
    </w:p>
    <w:p w14:paraId="39D20AFC" w14:textId="77777777" w:rsidR="0043600B" w:rsidRPr="0043600B" w:rsidRDefault="0043600B" w:rsidP="008F67F3">
      <w:pPr>
        <w:widowControl/>
        <w:numPr>
          <w:ilvl w:val="0"/>
          <w:numId w:val="10"/>
        </w:numPr>
        <w:tabs>
          <w:tab w:val="left" w:pos="993"/>
        </w:tabs>
        <w:autoSpaceDE/>
        <w:autoSpaceDN/>
        <w:adjustRightInd/>
        <w:ind w:left="0" w:firstLine="567"/>
        <w:contextualSpacing/>
        <w:jc w:val="both"/>
        <w:rPr>
          <w:rFonts w:eastAsia="Times New Roman"/>
        </w:rPr>
      </w:pPr>
      <w:r w:rsidRPr="0043600B">
        <w:rPr>
          <w:rFonts w:eastAsia="Times New Roman"/>
        </w:rPr>
        <w:t xml:space="preserve">Утвердить нормативы состава сточных вод, сбрасываемых абонентами в централизованную систему водоотведения п. </w:t>
      </w:r>
      <w:proofErr w:type="spellStart"/>
      <w:r w:rsidRPr="0043600B">
        <w:rPr>
          <w:rFonts w:eastAsia="Times New Roman"/>
        </w:rPr>
        <w:t>Айхал</w:t>
      </w:r>
      <w:proofErr w:type="spellEnd"/>
      <w:r w:rsidRPr="0043600B">
        <w:rPr>
          <w:rFonts w:eastAsia="Times New Roman"/>
        </w:rPr>
        <w:t xml:space="preserve"> </w:t>
      </w:r>
      <w:proofErr w:type="spellStart"/>
      <w:r w:rsidRPr="0043600B">
        <w:rPr>
          <w:rFonts w:eastAsia="Times New Roman"/>
        </w:rPr>
        <w:t>Мирнинского</w:t>
      </w:r>
      <w:proofErr w:type="spellEnd"/>
      <w:r w:rsidRPr="0043600B">
        <w:rPr>
          <w:rFonts w:eastAsia="Times New Roman"/>
        </w:rPr>
        <w:t xml:space="preserve"> района РС(Я), </w:t>
      </w:r>
      <w:r w:rsidRPr="0043600B">
        <w:rPr>
          <w:rFonts w:eastAsia="Times New Roman"/>
          <w:color w:val="000000"/>
          <w:spacing w:val="2"/>
        </w:rPr>
        <w:t xml:space="preserve">согласно приложению №1 к настоящему постановлению, </w:t>
      </w:r>
      <w:r w:rsidRPr="0043600B">
        <w:rPr>
          <w:rFonts w:eastAsia="Times New Roman"/>
        </w:rPr>
        <w:t>в целях обеспечения безаварийной работы и безопасной эксплуатации централизованных систем водоотведения, рационального использования и охраны водных объектов от загрязнения, соблюдения установленных для общества нормативов и допустимых сбросов загрязняющих веществ в водные объекты</w:t>
      </w:r>
    </w:p>
    <w:p w14:paraId="49FC3B6A" w14:textId="77777777" w:rsidR="0043600B" w:rsidRPr="0043600B" w:rsidRDefault="0043600B" w:rsidP="008F67F3">
      <w:pPr>
        <w:widowControl/>
        <w:numPr>
          <w:ilvl w:val="0"/>
          <w:numId w:val="10"/>
        </w:numPr>
        <w:tabs>
          <w:tab w:val="left" w:pos="993"/>
        </w:tabs>
        <w:autoSpaceDE/>
        <w:autoSpaceDN/>
        <w:adjustRightInd/>
        <w:ind w:left="0" w:firstLine="567"/>
        <w:contextualSpacing/>
        <w:jc w:val="both"/>
        <w:rPr>
          <w:rFonts w:eastAsia="Times New Roman"/>
        </w:rPr>
      </w:pPr>
      <w:r w:rsidRPr="0043600B">
        <w:rPr>
          <w:rFonts w:eastAsia="Times New Roman"/>
        </w:rPr>
        <w:t xml:space="preserve">Пресс-секретарю опубликовать настоящего Постановления в информационном бюллетене «Вестник </w:t>
      </w:r>
      <w:proofErr w:type="spellStart"/>
      <w:r w:rsidRPr="0043600B">
        <w:rPr>
          <w:rFonts w:eastAsia="Times New Roman"/>
        </w:rPr>
        <w:t>Айхала</w:t>
      </w:r>
      <w:proofErr w:type="spellEnd"/>
      <w:r w:rsidRPr="0043600B">
        <w:rPr>
          <w:rFonts w:eastAsia="Times New Roman"/>
        </w:rPr>
        <w:t xml:space="preserve">» и разместить на официальном сайте администрации МО «Поселок </w:t>
      </w:r>
      <w:proofErr w:type="spellStart"/>
      <w:r w:rsidRPr="0043600B">
        <w:rPr>
          <w:rFonts w:eastAsia="Times New Roman"/>
        </w:rPr>
        <w:t>Айхал</w:t>
      </w:r>
      <w:proofErr w:type="spellEnd"/>
      <w:r w:rsidRPr="0043600B">
        <w:rPr>
          <w:rFonts w:eastAsia="Times New Roman"/>
        </w:rPr>
        <w:t>» (</w:t>
      </w:r>
      <w:r w:rsidRPr="0043600B">
        <w:rPr>
          <w:rFonts w:eastAsia="Times New Roman"/>
          <w:lang w:val="en-US"/>
        </w:rPr>
        <w:t>www</w:t>
      </w:r>
      <w:r w:rsidRPr="0043600B">
        <w:rPr>
          <w:rFonts w:eastAsia="Times New Roman"/>
        </w:rPr>
        <w:t>.</w:t>
      </w:r>
      <w:proofErr w:type="spellStart"/>
      <w:r w:rsidRPr="0043600B">
        <w:rPr>
          <w:rFonts w:eastAsia="Times New Roman"/>
        </w:rPr>
        <w:t>мо-айхал.рф</w:t>
      </w:r>
      <w:proofErr w:type="spellEnd"/>
      <w:r w:rsidRPr="0043600B">
        <w:rPr>
          <w:rFonts w:eastAsia="Times New Roman"/>
        </w:rPr>
        <w:t>)</w:t>
      </w:r>
    </w:p>
    <w:p w14:paraId="6C80317D" w14:textId="77777777" w:rsidR="0043600B" w:rsidRPr="0043600B" w:rsidRDefault="0043600B" w:rsidP="008F67F3">
      <w:pPr>
        <w:widowControl/>
        <w:numPr>
          <w:ilvl w:val="0"/>
          <w:numId w:val="10"/>
        </w:numPr>
        <w:tabs>
          <w:tab w:val="left" w:pos="993"/>
        </w:tabs>
        <w:autoSpaceDE/>
        <w:autoSpaceDN/>
        <w:adjustRightInd/>
        <w:ind w:left="0" w:firstLine="567"/>
        <w:contextualSpacing/>
        <w:rPr>
          <w:rFonts w:eastAsia="Calibri"/>
          <w:lang w:eastAsia="en-US"/>
        </w:rPr>
      </w:pPr>
      <w:r w:rsidRPr="0043600B">
        <w:rPr>
          <w:rFonts w:eastAsia="Calibri"/>
          <w:lang w:eastAsia="en-US"/>
        </w:rPr>
        <w:t>Настоящее Постановление вступает в силу со дня подписания.</w:t>
      </w:r>
    </w:p>
    <w:p w14:paraId="0CF77C67" w14:textId="77777777" w:rsidR="0043600B" w:rsidRPr="0043600B" w:rsidRDefault="0043600B" w:rsidP="008F67F3">
      <w:pPr>
        <w:widowControl/>
        <w:numPr>
          <w:ilvl w:val="0"/>
          <w:numId w:val="10"/>
        </w:numPr>
        <w:tabs>
          <w:tab w:val="left" w:pos="993"/>
        </w:tabs>
        <w:autoSpaceDE/>
        <w:autoSpaceDN/>
        <w:adjustRightInd/>
        <w:ind w:left="0" w:firstLine="567"/>
        <w:contextualSpacing/>
        <w:rPr>
          <w:rFonts w:eastAsia="Calibri"/>
          <w:lang w:eastAsia="en-US"/>
        </w:rPr>
      </w:pPr>
      <w:r w:rsidRPr="0043600B">
        <w:rPr>
          <w:rFonts w:eastAsia="Calibri"/>
          <w:lang w:eastAsia="en-US"/>
        </w:rPr>
        <w:t>Контроль за исполнением настоящего Постановления оставляю за собой.</w:t>
      </w:r>
    </w:p>
    <w:p w14:paraId="0D6C35CA" w14:textId="77777777" w:rsidR="0043600B" w:rsidRPr="0043600B" w:rsidRDefault="0043600B" w:rsidP="0043600B">
      <w:pPr>
        <w:widowControl/>
        <w:autoSpaceDE/>
        <w:autoSpaceDN/>
        <w:adjustRightInd/>
        <w:ind w:left="426"/>
        <w:contextualSpacing/>
        <w:jc w:val="both"/>
        <w:rPr>
          <w:rFonts w:eastAsia="Times New Roman"/>
          <w:bCs/>
        </w:rPr>
      </w:pPr>
    </w:p>
    <w:p w14:paraId="0B584CF8" w14:textId="77777777" w:rsidR="0043600B" w:rsidRPr="0043600B" w:rsidRDefault="0043600B" w:rsidP="0043600B">
      <w:pPr>
        <w:widowControl/>
        <w:autoSpaceDE/>
        <w:autoSpaceDN/>
        <w:adjustRightInd/>
        <w:ind w:left="426"/>
        <w:contextualSpacing/>
        <w:jc w:val="both"/>
        <w:rPr>
          <w:rFonts w:eastAsia="Times New Roman"/>
          <w:bCs/>
        </w:rPr>
      </w:pPr>
    </w:p>
    <w:p w14:paraId="558D7D9D" w14:textId="77777777" w:rsidR="0043600B" w:rsidRPr="0043600B" w:rsidRDefault="0043600B" w:rsidP="0043600B">
      <w:pPr>
        <w:widowControl/>
        <w:autoSpaceDE/>
        <w:autoSpaceDN/>
        <w:adjustRightInd/>
        <w:ind w:left="426"/>
        <w:contextualSpacing/>
        <w:jc w:val="both"/>
        <w:rPr>
          <w:rFonts w:eastAsia="Times New Roman"/>
          <w:bCs/>
        </w:rPr>
      </w:pPr>
    </w:p>
    <w:p w14:paraId="3018E0BB" w14:textId="77777777" w:rsidR="0043600B" w:rsidRPr="0043600B" w:rsidRDefault="0043600B" w:rsidP="0043600B">
      <w:pPr>
        <w:widowControl/>
        <w:autoSpaceDE/>
        <w:autoSpaceDN/>
        <w:adjustRightInd/>
        <w:ind w:left="426"/>
        <w:contextualSpacing/>
        <w:jc w:val="both"/>
        <w:rPr>
          <w:rFonts w:eastAsia="Times New Roman"/>
          <w:bCs/>
        </w:rPr>
      </w:pPr>
    </w:p>
    <w:p w14:paraId="4572209A" w14:textId="77777777" w:rsidR="0043600B" w:rsidRPr="0043600B" w:rsidRDefault="0043600B" w:rsidP="0043600B">
      <w:pPr>
        <w:widowControl/>
        <w:autoSpaceDE/>
        <w:autoSpaceDN/>
        <w:adjustRightInd/>
        <w:jc w:val="both"/>
        <w:rPr>
          <w:rFonts w:eastAsia="Times New Roman"/>
          <w:b/>
          <w:bCs/>
        </w:rPr>
      </w:pPr>
      <w:r w:rsidRPr="0043600B">
        <w:rPr>
          <w:rFonts w:eastAsia="Times New Roman"/>
          <w:b/>
          <w:bCs/>
        </w:rPr>
        <w:t xml:space="preserve">Глава поселка                                                                                            Г.Ш. Петровская </w:t>
      </w:r>
    </w:p>
    <w:p w14:paraId="46599667" w14:textId="77777777" w:rsidR="0043600B" w:rsidRPr="0043600B" w:rsidRDefault="0043600B" w:rsidP="0043600B">
      <w:pPr>
        <w:widowControl/>
        <w:autoSpaceDE/>
        <w:autoSpaceDN/>
        <w:adjustRightInd/>
        <w:jc w:val="both"/>
        <w:rPr>
          <w:rFonts w:eastAsia="Times New Roman"/>
          <w:b/>
          <w:bCs/>
        </w:rPr>
      </w:pPr>
    </w:p>
    <w:p w14:paraId="75EBBAD1" w14:textId="77777777" w:rsidR="0043600B" w:rsidRPr="0043600B" w:rsidRDefault="0043600B" w:rsidP="0043600B">
      <w:pPr>
        <w:widowControl/>
        <w:autoSpaceDE/>
        <w:autoSpaceDN/>
        <w:adjustRightInd/>
        <w:jc w:val="both"/>
        <w:rPr>
          <w:rFonts w:eastAsia="Times New Roman"/>
          <w:b/>
          <w:bCs/>
        </w:rPr>
      </w:pPr>
    </w:p>
    <w:p w14:paraId="6F6AD61D" w14:textId="77777777" w:rsidR="0043600B" w:rsidRPr="0043600B" w:rsidRDefault="0043600B" w:rsidP="0043600B">
      <w:pPr>
        <w:widowControl/>
        <w:autoSpaceDE/>
        <w:autoSpaceDN/>
        <w:adjustRightInd/>
        <w:jc w:val="both"/>
        <w:rPr>
          <w:rFonts w:eastAsia="Times New Roman"/>
          <w:b/>
          <w:bCs/>
        </w:rPr>
      </w:pPr>
    </w:p>
    <w:p w14:paraId="70A50FD7" w14:textId="77777777" w:rsidR="0043600B" w:rsidRPr="0043600B" w:rsidRDefault="0043600B" w:rsidP="0043600B">
      <w:pPr>
        <w:widowControl/>
        <w:autoSpaceDE/>
        <w:autoSpaceDN/>
        <w:adjustRightInd/>
        <w:jc w:val="both"/>
        <w:rPr>
          <w:rFonts w:eastAsia="Times New Roman"/>
          <w:b/>
          <w:bCs/>
        </w:rPr>
      </w:pPr>
    </w:p>
    <w:p w14:paraId="075DAE4F" w14:textId="77777777" w:rsidR="0043600B" w:rsidRPr="0043600B" w:rsidRDefault="0043600B" w:rsidP="0043600B">
      <w:pPr>
        <w:widowControl/>
        <w:autoSpaceDE/>
        <w:autoSpaceDN/>
        <w:adjustRightInd/>
        <w:jc w:val="both"/>
        <w:rPr>
          <w:rFonts w:eastAsia="Times New Roman"/>
          <w:b/>
          <w:bCs/>
        </w:rPr>
      </w:pPr>
    </w:p>
    <w:p w14:paraId="2FF4C246" w14:textId="77777777" w:rsidR="0043600B" w:rsidRPr="0043600B" w:rsidRDefault="0043600B" w:rsidP="0043600B">
      <w:pPr>
        <w:widowControl/>
        <w:autoSpaceDE/>
        <w:autoSpaceDN/>
        <w:adjustRightInd/>
        <w:jc w:val="both"/>
        <w:rPr>
          <w:rFonts w:eastAsia="Times New Roman"/>
          <w:b/>
          <w:bCs/>
        </w:rPr>
      </w:pPr>
    </w:p>
    <w:p w14:paraId="5BCDCC66" w14:textId="77777777" w:rsidR="0043600B" w:rsidRDefault="0043600B" w:rsidP="0043600B">
      <w:pPr>
        <w:widowControl/>
        <w:autoSpaceDE/>
        <w:autoSpaceDN/>
        <w:adjustRightInd/>
        <w:jc w:val="both"/>
        <w:rPr>
          <w:rFonts w:eastAsia="Times New Roman"/>
          <w:b/>
          <w:bCs/>
        </w:rPr>
      </w:pPr>
    </w:p>
    <w:p w14:paraId="5727CA71" w14:textId="77777777" w:rsidR="00CC107B" w:rsidRPr="0043600B" w:rsidRDefault="00CC107B" w:rsidP="0043600B">
      <w:pPr>
        <w:widowControl/>
        <w:autoSpaceDE/>
        <w:autoSpaceDN/>
        <w:adjustRightInd/>
        <w:jc w:val="both"/>
        <w:rPr>
          <w:rFonts w:eastAsia="Times New Roman"/>
          <w:b/>
          <w:bCs/>
        </w:rPr>
      </w:pPr>
    </w:p>
    <w:p w14:paraId="01273E26" w14:textId="77777777" w:rsidR="0043600B" w:rsidRPr="0043600B" w:rsidRDefault="0043600B" w:rsidP="0043600B">
      <w:pPr>
        <w:widowControl/>
        <w:autoSpaceDE/>
        <w:autoSpaceDN/>
        <w:adjustRightInd/>
        <w:jc w:val="both"/>
        <w:rPr>
          <w:rFonts w:eastAsia="Times New Roman"/>
          <w:b/>
          <w:bCs/>
        </w:rPr>
      </w:pPr>
    </w:p>
    <w:p w14:paraId="5987EA28" w14:textId="77777777" w:rsidR="0043600B" w:rsidRPr="0043600B" w:rsidRDefault="0043600B" w:rsidP="0043600B">
      <w:pPr>
        <w:widowControl/>
        <w:autoSpaceDE/>
        <w:autoSpaceDN/>
        <w:adjustRightInd/>
        <w:jc w:val="both"/>
        <w:rPr>
          <w:rFonts w:eastAsia="Times New Roman"/>
          <w:b/>
          <w:bCs/>
        </w:rPr>
      </w:pPr>
    </w:p>
    <w:p w14:paraId="76D84782" w14:textId="77777777" w:rsidR="0043600B" w:rsidRPr="0043600B" w:rsidRDefault="0043600B" w:rsidP="0043600B">
      <w:pPr>
        <w:widowControl/>
        <w:autoSpaceDE/>
        <w:autoSpaceDN/>
        <w:adjustRightInd/>
        <w:jc w:val="both"/>
        <w:rPr>
          <w:rFonts w:eastAsia="Times New Roman"/>
          <w:b/>
          <w:bCs/>
        </w:rPr>
      </w:pPr>
    </w:p>
    <w:p w14:paraId="623C2D2D" w14:textId="77777777" w:rsidR="0043600B" w:rsidRPr="0043600B" w:rsidRDefault="0043600B" w:rsidP="0043600B">
      <w:pPr>
        <w:widowControl/>
        <w:autoSpaceDE/>
        <w:autoSpaceDN/>
        <w:adjustRightInd/>
        <w:jc w:val="right"/>
        <w:rPr>
          <w:rFonts w:eastAsia="Times New Roman"/>
          <w:sz w:val="20"/>
          <w:szCs w:val="20"/>
        </w:rPr>
      </w:pPr>
      <w:r w:rsidRPr="0043600B">
        <w:rPr>
          <w:rFonts w:eastAsia="Times New Roman"/>
          <w:sz w:val="20"/>
          <w:szCs w:val="20"/>
        </w:rPr>
        <w:t xml:space="preserve">Приложение 1 </w:t>
      </w:r>
    </w:p>
    <w:p w14:paraId="399E075E" w14:textId="77777777" w:rsidR="0043600B" w:rsidRPr="0043600B" w:rsidRDefault="0043600B" w:rsidP="0043600B">
      <w:pPr>
        <w:widowControl/>
        <w:autoSpaceDE/>
        <w:autoSpaceDN/>
        <w:adjustRightInd/>
        <w:jc w:val="right"/>
        <w:rPr>
          <w:rFonts w:eastAsia="Times New Roman"/>
          <w:sz w:val="20"/>
          <w:szCs w:val="20"/>
        </w:rPr>
      </w:pPr>
      <w:r w:rsidRPr="0043600B">
        <w:rPr>
          <w:rFonts w:eastAsia="Times New Roman"/>
          <w:sz w:val="20"/>
          <w:szCs w:val="20"/>
        </w:rPr>
        <w:t xml:space="preserve">к Постановлению городской Администрации </w:t>
      </w:r>
    </w:p>
    <w:p w14:paraId="7E8D69D3" w14:textId="77777777" w:rsidR="0043600B" w:rsidRPr="0043600B" w:rsidRDefault="0043600B" w:rsidP="0043600B">
      <w:pPr>
        <w:widowControl/>
        <w:autoSpaceDE/>
        <w:autoSpaceDN/>
        <w:adjustRightInd/>
        <w:spacing w:after="200" w:line="276" w:lineRule="auto"/>
        <w:jc w:val="right"/>
        <w:rPr>
          <w:rFonts w:eastAsia="Times New Roman"/>
          <w:sz w:val="20"/>
          <w:szCs w:val="20"/>
        </w:rPr>
      </w:pPr>
      <w:bookmarkStart w:id="4" w:name="_Hlk54793165"/>
      <w:r w:rsidRPr="0043600B">
        <w:rPr>
          <w:rFonts w:eastAsia="Times New Roman"/>
          <w:sz w:val="20"/>
          <w:szCs w:val="20"/>
        </w:rPr>
        <w:t>от ______________2024 г. № __________</w:t>
      </w:r>
      <w:bookmarkEnd w:id="4"/>
    </w:p>
    <w:p w14:paraId="1221CB33" w14:textId="77777777" w:rsidR="0043600B" w:rsidRPr="0043600B" w:rsidRDefault="0043600B" w:rsidP="0043600B">
      <w:pPr>
        <w:widowControl/>
        <w:autoSpaceDE/>
        <w:autoSpaceDN/>
        <w:adjustRightInd/>
        <w:jc w:val="both"/>
        <w:rPr>
          <w:rFonts w:eastAsia="Times New Roman"/>
          <w:b/>
          <w:bCs/>
        </w:rPr>
      </w:pPr>
    </w:p>
    <w:p w14:paraId="357D2DA2" w14:textId="77777777" w:rsidR="0043600B" w:rsidRPr="0043600B" w:rsidRDefault="0043600B" w:rsidP="0043600B">
      <w:pPr>
        <w:widowControl/>
        <w:autoSpaceDE/>
        <w:autoSpaceDN/>
        <w:adjustRightInd/>
        <w:spacing w:line="276" w:lineRule="auto"/>
        <w:jc w:val="center"/>
        <w:rPr>
          <w:rFonts w:eastAsia="Times New Roman"/>
          <w:b/>
        </w:rPr>
      </w:pPr>
      <w:r w:rsidRPr="0043600B">
        <w:rPr>
          <w:rFonts w:eastAsia="Times New Roman"/>
          <w:b/>
        </w:rPr>
        <w:t>Расчет нормативов водоотведения (сброса) по составу сточных вод для</w:t>
      </w:r>
    </w:p>
    <w:p w14:paraId="1E4C6BFB" w14:textId="77777777" w:rsidR="0043600B" w:rsidRPr="0043600B" w:rsidRDefault="0043600B" w:rsidP="0043600B">
      <w:pPr>
        <w:widowControl/>
        <w:autoSpaceDE/>
        <w:autoSpaceDN/>
        <w:adjustRightInd/>
        <w:spacing w:after="200" w:line="276" w:lineRule="auto"/>
        <w:jc w:val="center"/>
        <w:rPr>
          <w:rFonts w:ascii="Calibri" w:eastAsia="Calibri" w:hAnsi="Calibri"/>
          <w:lang w:eastAsia="en-US"/>
        </w:rPr>
      </w:pPr>
      <w:r w:rsidRPr="0043600B">
        <w:rPr>
          <w:rFonts w:eastAsia="Times New Roman"/>
          <w:b/>
        </w:rPr>
        <w:t xml:space="preserve">п. </w:t>
      </w:r>
      <w:proofErr w:type="spellStart"/>
      <w:r w:rsidRPr="0043600B">
        <w:rPr>
          <w:rFonts w:eastAsia="Times New Roman"/>
          <w:b/>
        </w:rPr>
        <w:t>Айхал</w:t>
      </w:r>
      <w:proofErr w:type="spellEnd"/>
    </w:p>
    <w:tbl>
      <w:tblPr>
        <w:tblW w:w="7938" w:type="dxa"/>
        <w:tblCellMar>
          <w:left w:w="0" w:type="dxa"/>
          <w:right w:w="0" w:type="dxa"/>
        </w:tblCellMar>
        <w:tblLook w:val="04A0" w:firstRow="1" w:lastRow="0" w:firstColumn="1" w:lastColumn="0" w:noHBand="0" w:noVBand="1"/>
      </w:tblPr>
      <w:tblGrid>
        <w:gridCol w:w="622"/>
        <w:gridCol w:w="3631"/>
        <w:gridCol w:w="3685"/>
      </w:tblGrid>
      <w:tr w:rsidR="0043600B" w:rsidRPr="0043600B" w14:paraId="0B65AA6C" w14:textId="77777777" w:rsidTr="0043600B">
        <w:trPr>
          <w:trHeight w:val="15"/>
        </w:trPr>
        <w:tc>
          <w:tcPr>
            <w:tcW w:w="622" w:type="dxa"/>
            <w:hideMark/>
          </w:tcPr>
          <w:p w14:paraId="74D744A3" w14:textId="77777777" w:rsidR="0043600B" w:rsidRPr="0043600B" w:rsidRDefault="0043600B" w:rsidP="0043600B">
            <w:pPr>
              <w:widowControl/>
              <w:autoSpaceDE/>
              <w:autoSpaceDN/>
              <w:adjustRightInd/>
              <w:rPr>
                <w:rFonts w:ascii="Calibri" w:eastAsia="Calibri" w:hAnsi="Calibri"/>
                <w:lang w:eastAsia="en-US"/>
              </w:rPr>
            </w:pPr>
          </w:p>
        </w:tc>
        <w:tc>
          <w:tcPr>
            <w:tcW w:w="3631" w:type="dxa"/>
            <w:hideMark/>
          </w:tcPr>
          <w:p w14:paraId="017113DC" w14:textId="77777777" w:rsidR="0043600B" w:rsidRPr="0043600B" w:rsidRDefault="0043600B" w:rsidP="0043600B">
            <w:pPr>
              <w:widowControl/>
              <w:autoSpaceDE/>
              <w:autoSpaceDN/>
              <w:adjustRightInd/>
              <w:rPr>
                <w:rFonts w:eastAsia="Times New Roman"/>
                <w:sz w:val="20"/>
                <w:szCs w:val="20"/>
              </w:rPr>
            </w:pPr>
          </w:p>
        </w:tc>
        <w:tc>
          <w:tcPr>
            <w:tcW w:w="3685" w:type="dxa"/>
            <w:hideMark/>
          </w:tcPr>
          <w:p w14:paraId="6A138F19" w14:textId="77777777" w:rsidR="0043600B" w:rsidRPr="0043600B" w:rsidRDefault="0043600B" w:rsidP="0043600B">
            <w:pPr>
              <w:widowControl/>
              <w:autoSpaceDE/>
              <w:autoSpaceDN/>
              <w:adjustRightInd/>
              <w:rPr>
                <w:rFonts w:eastAsia="Times New Roman"/>
                <w:sz w:val="20"/>
                <w:szCs w:val="20"/>
              </w:rPr>
            </w:pPr>
          </w:p>
        </w:tc>
      </w:tr>
    </w:tbl>
    <w:p w14:paraId="5647A53C" w14:textId="77777777" w:rsidR="0043600B" w:rsidRPr="0043600B" w:rsidRDefault="0043600B" w:rsidP="0043600B">
      <w:pPr>
        <w:widowControl/>
        <w:autoSpaceDE/>
        <w:autoSpaceDN/>
        <w:adjustRightInd/>
        <w:ind w:firstLine="709"/>
        <w:jc w:val="both"/>
        <w:rPr>
          <w:rFonts w:eastAsia="Calibri"/>
        </w:rPr>
      </w:pPr>
      <w:r w:rsidRPr="0043600B">
        <w:rPr>
          <w:rFonts w:eastAsia="Calibri"/>
        </w:rPr>
        <w:t>Нормативы состава сточных вод рассчитаны в соответствии с порядком, определенным разделом</w:t>
      </w:r>
      <w:r w:rsidRPr="0043600B">
        <w:rPr>
          <w:rFonts w:eastAsia="Times New Roman"/>
        </w:rPr>
        <w:t xml:space="preserve"> </w:t>
      </w:r>
      <w:r w:rsidRPr="0043600B">
        <w:rPr>
          <w:rFonts w:eastAsia="Calibri"/>
        </w:rPr>
        <w:t>XIII Правил № 644 по формуле:</w:t>
      </w:r>
    </w:p>
    <w:p w14:paraId="159ACAE3" w14:textId="77777777" w:rsidR="0043600B" w:rsidRPr="0043600B" w:rsidRDefault="0043600B" w:rsidP="0043600B">
      <w:pPr>
        <w:widowControl/>
        <w:autoSpaceDE/>
        <w:autoSpaceDN/>
        <w:adjustRightInd/>
        <w:ind w:firstLine="709"/>
        <w:jc w:val="both"/>
        <w:rPr>
          <w:rFonts w:eastAsia="Calibri"/>
        </w:rPr>
      </w:pPr>
    </w:p>
    <w:p w14:paraId="6E662301" w14:textId="77777777" w:rsidR="0043600B" w:rsidRPr="0043600B" w:rsidRDefault="0043600B" w:rsidP="0043600B">
      <w:pPr>
        <w:widowControl/>
        <w:autoSpaceDE/>
        <w:autoSpaceDN/>
        <w:adjustRightInd/>
        <w:jc w:val="both"/>
        <w:outlineLvl w:val="0"/>
        <w:rPr>
          <w:rFonts w:eastAsia="Times New Roman"/>
          <w:color w:val="2D2D2D"/>
        </w:rPr>
      </w:pPr>
      <w:r w:rsidRPr="0043600B">
        <w:rPr>
          <w:rFonts w:eastAsia="Times New Roman"/>
          <w:b/>
          <w:color w:val="2D2D2D"/>
        </w:rPr>
        <w:t>НДС</w:t>
      </w:r>
      <w:r w:rsidRPr="0043600B">
        <w:rPr>
          <w:rFonts w:eastAsia="Times New Roman"/>
          <w:color w:val="2D2D2D"/>
        </w:rPr>
        <w:t xml:space="preserve"> – допустимая концентрация загрязняющего вещества в очищенных сточных водах, на выпуске из системы канализации в водный объект, мг/л;</w:t>
      </w:r>
    </w:p>
    <w:p w14:paraId="5F59D493" w14:textId="77777777" w:rsidR="0043600B" w:rsidRPr="0043600B" w:rsidRDefault="0043600B" w:rsidP="0043600B">
      <w:pPr>
        <w:widowControl/>
        <w:autoSpaceDE/>
        <w:autoSpaceDN/>
        <w:adjustRightInd/>
        <w:jc w:val="both"/>
        <w:outlineLvl w:val="0"/>
        <w:rPr>
          <w:rFonts w:eastAsia="Times New Roman"/>
          <w:color w:val="2D2D2D"/>
        </w:rPr>
      </w:pPr>
      <w:r w:rsidRPr="0043600B">
        <w:rPr>
          <w:rFonts w:eastAsia="Times New Roman"/>
          <w:b/>
          <w:color w:val="2D2D2D"/>
        </w:rPr>
        <w:t xml:space="preserve">Н </w:t>
      </w:r>
      <w:r w:rsidRPr="0043600B">
        <w:rPr>
          <w:rFonts w:eastAsia="Times New Roman"/>
          <w:color w:val="2D2D2D"/>
        </w:rPr>
        <w:t>– допустимая концентрация загрязняющего вещества в сточных водах абонентов, поступающих на очистные сооружения, мг/л;</w:t>
      </w:r>
    </w:p>
    <w:p w14:paraId="143CE4F2" w14:textId="77777777" w:rsidR="0043600B" w:rsidRPr="0043600B" w:rsidRDefault="0043600B" w:rsidP="0043600B">
      <w:pPr>
        <w:widowControl/>
        <w:autoSpaceDE/>
        <w:autoSpaceDN/>
        <w:adjustRightInd/>
        <w:jc w:val="both"/>
        <w:outlineLvl w:val="0"/>
        <w:rPr>
          <w:rFonts w:eastAsia="Times New Roman"/>
          <w:color w:val="2D2D2D"/>
        </w:rPr>
      </w:pPr>
      <w:r w:rsidRPr="0043600B">
        <w:rPr>
          <w:rFonts w:eastAsia="Times New Roman"/>
          <w:b/>
          <w:color w:val="2D2D2D"/>
        </w:rPr>
        <w:t xml:space="preserve">Э </w:t>
      </w:r>
      <w:r w:rsidRPr="0043600B">
        <w:rPr>
          <w:rFonts w:eastAsia="Times New Roman"/>
          <w:color w:val="2D2D2D"/>
        </w:rPr>
        <w:t>– эффективность удаления загрязняющих веществ КОС БО, %;</w:t>
      </w:r>
    </w:p>
    <w:p w14:paraId="7F27CDB6" w14:textId="77777777" w:rsidR="0043600B" w:rsidRPr="0043600B" w:rsidRDefault="0043600B" w:rsidP="0043600B">
      <w:pPr>
        <w:widowControl/>
        <w:autoSpaceDE/>
        <w:autoSpaceDN/>
        <w:adjustRightInd/>
        <w:jc w:val="both"/>
        <w:outlineLvl w:val="0"/>
        <w:rPr>
          <w:rFonts w:eastAsia="Times New Roman"/>
          <w:color w:val="2D2D2D"/>
        </w:rPr>
      </w:pPr>
    </w:p>
    <w:p w14:paraId="350BA8FE" w14:textId="77777777" w:rsidR="0043600B" w:rsidRPr="0043600B" w:rsidRDefault="0043600B" w:rsidP="0043600B">
      <w:pPr>
        <w:widowControl/>
        <w:autoSpaceDE/>
        <w:autoSpaceDN/>
        <w:adjustRightInd/>
        <w:jc w:val="center"/>
        <w:outlineLvl w:val="0"/>
        <w:rPr>
          <w:rFonts w:eastAsia="Times New Roman"/>
          <w:b/>
          <w:color w:val="2D2D2D"/>
        </w:rPr>
      </w:pPr>
      <w:r w:rsidRPr="0043600B">
        <w:rPr>
          <w:rFonts w:eastAsia="Times New Roman"/>
          <w:b/>
          <w:color w:val="2D2D2D"/>
        </w:rPr>
        <w:t>Н = НДС*100/(100-Э)</w:t>
      </w:r>
    </w:p>
    <w:p w14:paraId="1B5EE514" w14:textId="77777777" w:rsidR="0043600B" w:rsidRPr="0043600B" w:rsidRDefault="0043600B" w:rsidP="0043600B">
      <w:pPr>
        <w:widowControl/>
        <w:autoSpaceDE/>
        <w:autoSpaceDN/>
        <w:adjustRightInd/>
        <w:jc w:val="both"/>
        <w:rPr>
          <w:rFonts w:eastAsia="Times New Roman"/>
          <w:b/>
          <w:bCs/>
        </w:rPr>
      </w:pPr>
    </w:p>
    <w:tbl>
      <w:tblPr>
        <w:tblW w:w="9344" w:type="dxa"/>
        <w:tblLook w:val="04A0" w:firstRow="1" w:lastRow="0" w:firstColumn="1" w:lastColumn="0" w:noHBand="0" w:noVBand="1"/>
      </w:tblPr>
      <w:tblGrid>
        <w:gridCol w:w="1199"/>
        <w:gridCol w:w="3349"/>
        <w:gridCol w:w="1199"/>
        <w:gridCol w:w="1199"/>
        <w:gridCol w:w="1199"/>
        <w:gridCol w:w="1199"/>
      </w:tblGrid>
      <w:tr w:rsidR="0043600B" w:rsidRPr="0043600B" w14:paraId="1449742B" w14:textId="77777777" w:rsidTr="0043600B">
        <w:trPr>
          <w:trHeight w:val="29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6EAB6" w14:textId="77777777" w:rsidR="0043600B" w:rsidRPr="0043600B" w:rsidRDefault="0043600B" w:rsidP="0043600B">
            <w:pPr>
              <w:widowControl/>
              <w:autoSpaceDE/>
              <w:autoSpaceDN/>
              <w:adjustRightInd/>
              <w:jc w:val="center"/>
              <w:rPr>
                <w:rFonts w:eastAsia="Times New Roman"/>
                <w:b/>
                <w:bCs/>
                <w:color w:val="000000"/>
              </w:rPr>
            </w:pPr>
            <w:r w:rsidRPr="0043600B">
              <w:rPr>
                <w:rFonts w:eastAsia="Times New Roman"/>
                <w:b/>
                <w:bCs/>
                <w:color w:val="000000"/>
              </w:rPr>
              <w:t>№ п/п</w:t>
            </w:r>
          </w:p>
        </w:tc>
        <w:tc>
          <w:tcPr>
            <w:tcW w:w="3349" w:type="dxa"/>
            <w:tcBorders>
              <w:top w:val="single" w:sz="4" w:space="0" w:color="auto"/>
              <w:left w:val="nil"/>
              <w:bottom w:val="single" w:sz="4" w:space="0" w:color="auto"/>
              <w:right w:val="single" w:sz="4" w:space="0" w:color="auto"/>
            </w:tcBorders>
            <w:shd w:val="clear" w:color="auto" w:fill="auto"/>
            <w:vAlign w:val="center"/>
            <w:hideMark/>
          </w:tcPr>
          <w:p w14:paraId="2CE715AB" w14:textId="77777777" w:rsidR="0043600B" w:rsidRPr="0043600B" w:rsidRDefault="0043600B" w:rsidP="0043600B">
            <w:pPr>
              <w:widowControl/>
              <w:autoSpaceDE/>
              <w:autoSpaceDN/>
              <w:adjustRightInd/>
              <w:jc w:val="center"/>
              <w:rPr>
                <w:rFonts w:eastAsia="Times New Roman"/>
                <w:b/>
                <w:bCs/>
                <w:color w:val="000000"/>
              </w:rPr>
            </w:pPr>
            <w:r w:rsidRPr="0043600B">
              <w:rPr>
                <w:rFonts w:eastAsia="Times New Roman"/>
                <w:b/>
                <w:bCs/>
                <w:color w:val="000000"/>
              </w:rPr>
              <w:t>Наименование веществ</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38371AE3" w14:textId="77777777" w:rsidR="0043600B" w:rsidRPr="0043600B" w:rsidRDefault="0043600B" w:rsidP="0043600B">
            <w:pPr>
              <w:widowControl/>
              <w:autoSpaceDE/>
              <w:autoSpaceDN/>
              <w:adjustRightInd/>
              <w:jc w:val="center"/>
              <w:rPr>
                <w:rFonts w:eastAsia="Times New Roman"/>
                <w:b/>
                <w:bCs/>
                <w:color w:val="000000"/>
              </w:rPr>
            </w:pPr>
            <w:proofErr w:type="spellStart"/>
            <w:r w:rsidRPr="0043600B">
              <w:rPr>
                <w:rFonts w:eastAsia="Times New Roman"/>
                <w:b/>
                <w:bCs/>
                <w:color w:val="000000"/>
              </w:rPr>
              <w:t>Ед.изм</w:t>
            </w:r>
            <w:proofErr w:type="spellEnd"/>
            <w:r w:rsidRPr="0043600B">
              <w:rPr>
                <w:rFonts w:eastAsia="Times New Roman"/>
                <w:b/>
                <w:bCs/>
                <w:color w:val="000000"/>
              </w:rPr>
              <w:t>.</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350F412B" w14:textId="77777777" w:rsidR="0043600B" w:rsidRPr="0043600B" w:rsidRDefault="0043600B" w:rsidP="0043600B">
            <w:pPr>
              <w:widowControl/>
              <w:autoSpaceDE/>
              <w:autoSpaceDN/>
              <w:adjustRightInd/>
              <w:jc w:val="center"/>
              <w:rPr>
                <w:rFonts w:eastAsia="Times New Roman"/>
                <w:b/>
                <w:bCs/>
                <w:color w:val="000000"/>
              </w:rPr>
            </w:pPr>
            <w:r w:rsidRPr="0043600B">
              <w:rPr>
                <w:rFonts w:eastAsia="Times New Roman"/>
                <w:b/>
                <w:bCs/>
                <w:color w:val="000000"/>
              </w:rPr>
              <w:t>НДС</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2543EC22" w14:textId="77777777" w:rsidR="0043600B" w:rsidRPr="0043600B" w:rsidRDefault="0043600B" w:rsidP="0043600B">
            <w:pPr>
              <w:widowControl/>
              <w:autoSpaceDE/>
              <w:autoSpaceDN/>
              <w:adjustRightInd/>
              <w:jc w:val="center"/>
              <w:rPr>
                <w:rFonts w:eastAsia="Times New Roman"/>
                <w:b/>
                <w:bCs/>
                <w:color w:val="000000"/>
              </w:rPr>
            </w:pPr>
            <w:r w:rsidRPr="0043600B">
              <w:rPr>
                <w:rFonts w:eastAsia="Times New Roman"/>
                <w:b/>
                <w:bCs/>
                <w:color w:val="000000"/>
              </w:rPr>
              <w:t>Э, %</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39C6A234" w14:textId="77777777" w:rsidR="0043600B" w:rsidRPr="0043600B" w:rsidRDefault="0043600B" w:rsidP="0043600B">
            <w:pPr>
              <w:widowControl/>
              <w:autoSpaceDE/>
              <w:autoSpaceDN/>
              <w:adjustRightInd/>
              <w:jc w:val="center"/>
              <w:rPr>
                <w:rFonts w:eastAsia="Times New Roman"/>
                <w:b/>
                <w:bCs/>
                <w:color w:val="000000"/>
              </w:rPr>
            </w:pPr>
            <w:r w:rsidRPr="0043600B">
              <w:rPr>
                <w:rFonts w:eastAsia="Times New Roman"/>
                <w:b/>
                <w:bCs/>
                <w:color w:val="000000"/>
              </w:rPr>
              <w:t>Н</w:t>
            </w:r>
          </w:p>
        </w:tc>
      </w:tr>
      <w:tr w:rsidR="0043600B" w:rsidRPr="0043600B" w14:paraId="2E3D59CB"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60FA4FD7" w14:textId="77777777" w:rsidR="0043600B" w:rsidRPr="0043600B" w:rsidRDefault="0043600B" w:rsidP="0043600B">
            <w:pPr>
              <w:widowControl/>
              <w:autoSpaceDE/>
              <w:autoSpaceDN/>
              <w:adjustRightInd/>
              <w:jc w:val="center"/>
              <w:rPr>
                <w:rFonts w:eastAsia="Times New Roman"/>
              </w:rPr>
            </w:pPr>
            <w:r w:rsidRPr="0043600B">
              <w:rPr>
                <w:rFonts w:eastAsia="Times New Roman"/>
              </w:rPr>
              <w:t>1</w:t>
            </w:r>
          </w:p>
        </w:tc>
        <w:tc>
          <w:tcPr>
            <w:tcW w:w="3349" w:type="dxa"/>
            <w:tcBorders>
              <w:top w:val="nil"/>
              <w:left w:val="nil"/>
              <w:bottom w:val="single" w:sz="4" w:space="0" w:color="auto"/>
              <w:right w:val="single" w:sz="4" w:space="0" w:color="auto"/>
            </w:tcBorders>
            <w:shd w:val="clear" w:color="000000" w:fill="FFFFFF"/>
            <w:vAlign w:val="center"/>
            <w:hideMark/>
          </w:tcPr>
          <w:p w14:paraId="7DD5CA1C" w14:textId="77777777" w:rsidR="0043600B" w:rsidRPr="0043600B" w:rsidRDefault="0043600B" w:rsidP="0043600B">
            <w:pPr>
              <w:widowControl/>
              <w:autoSpaceDE/>
              <w:autoSpaceDN/>
              <w:adjustRightInd/>
              <w:jc w:val="center"/>
              <w:rPr>
                <w:rFonts w:eastAsia="Times New Roman"/>
              </w:rPr>
            </w:pPr>
            <w:r w:rsidRPr="0043600B">
              <w:rPr>
                <w:rFonts w:eastAsia="Times New Roman"/>
              </w:rPr>
              <w:t>Аммоний-ион*</w:t>
            </w:r>
          </w:p>
        </w:tc>
        <w:tc>
          <w:tcPr>
            <w:tcW w:w="1199" w:type="dxa"/>
            <w:tcBorders>
              <w:top w:val="nil"/>
              <w:left w:val="nil"/>
              <w:bottom w:val="single" w:sz="4" w:space="0" w:color="auto"/>
              <w:right w:val="single" w:sz="4" w:space="0" w:color="auto"/>
            </w:tcBorders>
            <w:shd w:val="clear" w:color="auto" w:fill="auto"/>
            <w:vAlign w:val="center"/>
            <w:hideMark/>
          </w:tcPr>
          <w:p w14:paraId="0DB7A0AA"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589B6369" w14:textId="77777777" w:rsidR="0043600B" w:rsidRPr="0043600B" w:rsidRDefault="0043600B" w:rsidP="0043600B">
            <w:pPr>
              <w:widowControl/>
              <w:autoSpaceDE/>
              <w:autoSpaceDN/>
              <w:adjustRightInd/>
              <w:jc w:val="center"/>
              <w:rPr>
                <w:rFonts w:eastAsia="Times New Roman"/>
              </w:rPr>
            </w:pPr>
            <w:r w:rsidRPr="0043600B">
              <w:rPr>
                <w:rFonts w:eastAsia="Times New Roman"/>
              </w:rPr>
              <w:t>0,612</w:t>
            </w:r>
          </w:p>
        </w:tc>
        <w:tc>
          <w:tcPr>
            <w:tcW w:w="1199" w:type="dxa"/>
            <w:tcBorders>
              <w:top w:val="nil"/>
              <w:left w:val="nil"/>
              <w:bottom w:val="single" w:sz="4" w:space="0" w:color="auto"/>
              <w:right w:val="single" w:sz="4" w:space="0" w:color="auto"/>
            </w:tcBorders>
            <w:shd w:val="clear" w:color="auto" w:fill="auto"/>
            <w:vAlign w:val="center"/>
            <w:hideMark/>
          </w:tcPr>
          <w:p w14:paraId="5C41A230" w14:textId="77777777" w:rsidR="0043600B" w:rsidRPr="0043600B" w:rsidRDefault="0043600B" w:rsidP="0043600B">
            <w:pPr>
              <w:widowControl/>
              <w:autoSpaceDE/>
              <w:autoSpaceDN/>
              <w:adjustRightInd/>
              <w:jc w:val="center"/>
              <w:rPr>
                <w:rFonts w:eastAsia="Times New Roman"/>
              </w:rPr>
            </w:pPr>
            <w:r w:rsidRPr="0043600B">
              <w:rPr>
                <w:rFonts w:eastAsia="Times New Roman"/>
              </w:rPr>
              <w:t>84</w:t>
            </w:r>
          </w:p>
        </w:tc>
        <w:tc>
          <w:tcPr>
            <w:tcW w:w="1199" w:type="dxa"/>
            <w:tcBorders>
              <w:top w:val="nil"/>
              <w:left w:val="nil"/>
              <w:bottom w:val="single" w:sz="4" w:space="0" w:color="auto"/>
              <w:right w:val="single" w:sz="4" w:space="0" w:color="auto"/>
            </w:tcBorders>
            <w:shd w:val="clear" w:color="auto" w:fill="auto"/>
            <w:vAlign w:val="center"/>
            <w:hideMark/>
          </w:tcPr>
          <w:p w14:paraId="5CF7EC9E"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25</w:t>
            </w:r>
          </w:p>
        </w:tc>
      </w:tr>
      <w:tr w:rsidR="0043600B" w:rsidRPr="0043600B" w14:paraId="26290497"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02AA85E9" w14:textId="77777777" w:rsidR="0043600B" w:rsidRPr="0043600B" w:rsidRDefault="0043600B" w:rsidP="0043600B">
            <w:pPr>
              <w:widowControl/>
              <w:autoSpaceDE/>
              <w:autoSpaceDN/>
              <w:adjustRightInd/>
              <w:jc w:val="center"/>
              <w:rPr>
                <w:rFonts w:eastAsia="Times New Roman"/>
              </w:rPr>
            </w:pPr>
            <w:r w:rsidRPr="0043600B">
              <w:rPr>
                <w:rFonts w:eastAsia="Times New Roman"/>
              </w:rPr>
              <w:t>2</w:t>
            </w:r>
          </w:p>
        </w:tc>
        <w:tc>
          <w:tcPr>
            <w:tcW w:w="3349" w:type="dxa"/>
            <w:tcBorders>
              <w:top w:val="nil"/>
              <w:left w:val="nil"/>
              <w:bottom w:val="single" w:sz="4" w:space="0" w:color="auto"/>
              <w:right w:val="single" w:sz="4" w:space="0" w:color="auto"/>
            </w:tcBorders>
            <w:shd w:val="clear" w:color="000000" w:fill="FFFFFF"/>
            <w:vAlign w:val="center"/>
            <w:hideMark/>
          </w:tcPr>
          <w:p w14:paraId="62DFE1DB" w14:textId="77777777" w:rsidR="0043600B" w:rsidRPr="0043600B" w:rsidRDefault="0043600B" w:rsidP="0043600B">
            <w:pPr>
              <w:widowControl/>
              <w:autoSpaceDE/>
              <w:autoSpaceDN/>
              <w:adjustRightInd/>
              <w:jc w:val="center"/>
              <w:rPr>
                <w:rFonts w:eastAsia="Times New Roman"/>
              </w:rPr>
            </w:pPr>
            <w:r w:rsidRPr="0043600B">
              <w:rPr>
                <w:rFonts w:eastAsia="Times New Roman"/>
              </w:rPr>
              <w:t xml:space="preserve">Фосфаты (по </w:t>
            </w:r>
            <w:proofErr w:type="gramStart"/>
            <w:r w:rsidRPr="0043600B">
              <w:rPr>
                <w:rFonts w:eastAsia="Times New Roman"/>
              </w:rPr>
              <w:t>фосфору)*</w:t>
            </w:r>
            <w:proofErr w:type="gramEnd"/>
          </w:p>
        </w:tc>
        <w:tc>
          <w:tcPr>
            <w:tcW w:w="1199" w:type="dxa"/>
            <w:tcBorders>
              <w:top w:val="nil"/>
              <w:left w:val="nil"/>
              <w:bottom w:val="single" w:sz="4" w:space="0" w:color="auto"/>
              <w:right w:val="single" w:sz="4" w:space="0" w:color="auto"/>
            </w:tcBorders>
            <w:shd w:val="clear" w:color="auto" w:fill="auto"/>
            <w:vAlign w:val="center"/>
            <w:hideMark/>
          </w:tcPr>
          <w:p w14:paraId="41E880D4"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0FA30F93" w14:textId="77777777" w:rsidR="0043600B" w:rsidRPr="0043600B" w:rsidRDefault="0043600B" w:rsidP="0043600B">
            <w:pPr>
              <w:widowControl/>
              <w:autoSpaceDE/>
              <w:autoSpaceDN/>
              <w:adjustRightInd/>
              <w:jc w:val="center"/>
              <w:rPr>
                <w:rFonts w:eastAsia="Times New Roman"/>
              </w:rPr>
            </w:pPr>
            <w:r w:rsidRPr="0043600B">
              <w:rPr>
                <w:rFonts w:eastAsia="Times New Roman"/>
              </w:rPr>
              <w:t>0,442</w:t>
            </w:r>
          </w:p>
        </w:tc>
        <w:tc>
          <w:tcPr>
            <w:tcW w:w="1199" w:type="dxa"/>
            <w:tcBorders>
              <w:top w:val="nil"/>
              <w:left w:val="nil"/>
              <w:bottom w:val="single" w:sz="4" w:space="0" w:color="auto"/>
              <w:right w:val="single" w:sz="4" w:space="0" w:color="auto"/>
            </w:tcBorders>
            <w:shd w:val="clear" w:color="auto" w:fill="auto"/>
            <w:vAlign w:val="center"/>
            <w:hideMark/>
          </w:tcPr>
          <w:p w14:paraId="7D99239C" w14:textId="77777777" w:rsidR="0043600B" w:rsidRPr="0043600B" w:rsidRDefault="0043600B" w:rsidP="0043600B">
            <w:pPr>
              <w:widowControl/>
              <w:autoSpaceDE/>
              <w:autoSpaceDN/>
              <w:adjustRightInd/>
              <w:jc w:val="center"/>
              <w:rPr>
                <w:rFonts w:eastAsia="Times New Roman"/>
              </w:rPr>
            </w:pPr>
            <w:r w:rsidRPr="0043600B">
              <w:rPr>
                <w:rFonts w:eastAsia="Times New Roman"/>
              </w:rPr>
              <w:t>95,144</w:t>
            </w:r>
          </w:p>
        </w:tc>
        <w:tc>
          <w:tcPr>
            <w:tcW w:w="1199" w:type="dxa"/>
            <w:tcBorders>
              <w:top w:val="nil"/>
              <w:left w:val="nil"/>
              <w:bottom w:val="single" w:sz="4" w:space="0" w:color="auto"/>
              <w:right w:val="single" w:sz="4" w:space="0" w:color="auto"/>
            </w:tcBorders>
            <w:shd w:val="clear" w:color="auto" w:fill="auto"/>
            <w:vAlign w:val="center"/>
            <w:hideMark/>
          </w:tcPr>
          <w:p w14:paraId="76F81420"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12</w:t>
            </w:r>
          </w:p>
        </w:tc>
      </w:tr>
      <w:tr w:rsidR="0043600B" w:rsidRPr="0043600B" w14:paraId="0862A3B1"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0EA1DD2A" w14:textId="77777777" w:rsidR="0043600B" w:rsidRPr="0043600B" w:rsidRDefault="0043600B" w:rsidP="0043600B">
            <w:pPr>
              <w:widowControl/>
              <w:autoSpaceDE/>
              <w:autoSpaceDN/>
              <w:adjustRightInd/>
              <w:jc w:val="center"/>
              <w:rPr>
                <w:rFonts w:eastAsia="Times New Roman"/>
              </w:rPr>
            </w:pPr>
            <w:r w:rsidRPr="0043600B">
              <w:rPr>
                <w:rFonts w:eastAsia="Times New Roman"/>
              </w:rPr>
              <w:t>3</w:t>
            </w:r>
          </w:p>
        </w:tc>
        <w:tc>
          <w:tcPr>
            <w:tcW w:w="3349" w:type="dxa"/>
            <w:tcBorders>
              <w:top w:val="nil"/>
              <w:left w:val="nil"/>
              <w:bottom w:val="single" w:sz="4" w:space="0" w:color="auto"/>
              <w:right w:val="single" w:sz="4" w:space="0" w:color="auto"/>
            </w:tcBorders>
            <w:shd w:val="clear" w:color="000000" w:fill="FFFFFF"/>
            <w:vAlign w:val="center"/>
            <w:hideMark/>
          </w:tcPr>
          <w:p w14:paraId="72AE5298" w14:textId="77777777" w:rsidR="0043600B" w:rsidRPr="0043600B" w:rsidRDefault="0043600B" w:rsidP="0043600B">
            <w:pPr>
              <w:widowControl/>
              <w:autoSpaceDE/>
              <w:autoSpaceDN/>
              <w:adjustRightInd/>
              <w:jc w:val="center"/>
              <w:rPr>
                <w:rFonts w:eastAsia="Times New Roman"/>
              </w:rPr>
            </w:pPr>
            <w:r w:rsidRPr="0043600B">
              <w:rPr>
                <w:rFonts w:eastAsia="Times New Roman"/>
              </w:rPr>
              <w:t>Взвешенные вещества*</w:t>
            </w:r>
          </w:p>
        </w:tc>
        <w:tc>
          <w:tcPr>
            <w:tcW w:w="1199" w:type="dxa"/>
            <w:tcBorders>
              <w:top w:val="nil"/>
              <w:left w:val="nil"/>
              <w:bottom w:val="single" w:sz="4" w:space="0" w:color="auto"/>
              <w:right w:val="single" w:sz="4" w:space="0" w:color="auto"/>
            </w:tcBorders>
            <w:shd w:val="clear" w:color="auto" w:fill="auto"/>
            <w:vAlign w:val="center"/>
            <w:hideMark/>
          </w:tcPr>
          <w:p w14:paraId="24A39638"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32C6A5B5" w14:textId="77777777" w:rsidR="0043600B" w:rsidRPr="0043600B" w:rsidRDefault="0043600B" w:rsidP="0043600B">
            <w:pPr>
              <w:widowControl/>
              <w:autoSpaceDE/>
              <w:autoSpaceDN/>
              <w:adjustRightInd/>
              <w:jc w:val="center"/>
              <w:rPr>
                <w:rFonts w:eastAsia="Times New Roman"/>
              </w:rPr>
            </w:pPr>
            <w:r w:rsidRPr="0043600B">
              <w:rPr>
                <w:rFonts w:eastAsia="Times New Roman"/>
              </w:rPr>
              <w:t>12,7</w:t>
            </w:r>
          </w:p>
        </w:tc>
        <w:tc>
          <w:tcPr>
            <w:tcW w:w="1199" w:type="dxa"/>
            <w:tcBorders>
              <w:top w:val="nil"/>
              <w:left w:val="nil"/>
              <w:bottom w:val="single" w:sz="4" w:space="0" w:color="auto"/>
              <w:right w:val="single" w:sz="4" w:space="0" w:color="auto"/>
            </w:tcBorders>
            <w:shd w:val="clear" w:color="auto" w:fill="auto"/>
            <w:vAlign w:val="center"/>
            <w:hideMark/>
          </w:tcPr>
          <w:p w14:paraId="09CFCF8C" w14:textId="77777777" w:rsidR="0043600B" w:rsidRPr="0043600B" w:rsidRDefault="0043600B" w:rsidP="0043600B">
            <w:pPr>
              <w:widowControl/>
              <w:autoSpaceDE/>
              <w:autoSpaceDN/>
              <w:adjustRightInd/>
              <w:jc w:val="center"/>
              <w:rPr>
                <w:rFonts w:eastAsia="Times New Roman"/>
              </w:rPr>
            </w:pPr>
            <w:r w:rsidRPr="0043600B">
              <w:rPr>
                <w:rFonts w:eastAsia="Times New Roman"/>
              </w:rPr>
              <w:t>95,366</w:t>
            </w:r>
          </w:p>
        </w:tc>
        <w:tc>
          <w:tcPr>
            <w:tcW w:w="1199" w:type="dxa"/>
            <w:tcBorders>
              <w:top w:val="nil"/>
              <w:left w:val="nil"/>
              <w:bottom w:val="single" w:sz="4" w:space="0" w:color="auto"/>
              <w:right w:val="single" w:sz="4" w:space="0" w:color="auto"/>
            </w:tcBorders>
            <w:shd w:val="clear" w:color="auto" w:fill="auto"/>
            <w:vAlign w:val="center"/>
            <w:hideMark/>
          </w:tcPr>
          <w:p w14:paraId="0459E995"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300</w:t>
            </w:r>
          </w:p>
        </w:tc>
      </w:tr>
      <w:tr w:rsidR="0043600B" w:rsidRPr="0043600B" w14:paraId="3982D4C6"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4B2E775F" w14:textId="77777777" w:rsidR="0043600B" w:rsidRPr="0043600B" w:rsidRDefault="0043600B" w:rsidP="0043600B">
            <w:pPr>
              <w:widowControl/>
              <w:autoSpaceDE/>
              <w:autoSpaceDN/>
              <w:adjustRightInd/>
              <w:jc w:val="center"/>
              <w:rPr>
                <w:rFonts w:eastAsia="Times New Roman"/>
              </w:rPr>
            </w:pPr>
            <w:r w:rsidRPr="0043600B">
              <w:rPr>
                <w:rFonts w:eastAsia="Times New Roman"/>
              </w:rPr>
              <w:t>4</w:t>
            </w:r>
          </w:p>
        </w:tc>
        <w:tc>
          <w:tcPr>
            <w:tcW w:w="3349" w:type="dxa"/>
            <w:tcBorders>
              <w:top w:val="nil"/>
              <w:left w:val="nil"/>
              <w:bottom w:val="single" w:sz="4" w:space="0" w:color="auto"/>
              <w:right w:val="single" w:sz="4" w:space="0" w:color="auto"/>
            </w:tcBorders>
            <w:shd w:val="clear" w:color="000000" w:fill="FFFFFF"/>
            <w:vAlign w:val="center"/>
            <w:hideMark/>
          </w:tcPr>
          <w:p w14:paraId="50A64895" w14:textId="77777777" w:rsidR="0043600B" w:rsidRPr="0043600B" w:rsidRDefault="0043600B" w:rsidP="0043600B">
            <w:pPr>
              <w:widowControl/>
              <w:autoSpaceDE/>
              <w:autoSpaceDN/>
              <w:adjustRightInd/>
              <w:jc w:val="center"/>
              <w:rPr>
                <w:rFonts w:eastAsia="Times New Roman"/>
              </w:rPr>
            </w:pPr>
            <w:r w:rsidRPr="0043600B">
              <w:rPr>
                <w:rFonts w:eastAsia="Times New Roman"/>
              </w:rPr>
              <w:t>Хлорид-анион (хлориды)</w:t>
            </w:r>
          </w:p>
        </w:tc>
        <w:tc>
          <w:tcPr>
            <w:tcW w:w="1199" w:type="dxa"/>
            <w:tcBorders>
              <w:top w:val="nil"/>
              <w:left w:val="nil"/>
              <w:bottom w:val="single" w:sz="4" w:space="0" w:color="auto"/>
              <w:right w:val="single" w:sz="4" w:space="0" w:color="auto"/>
            </w:tcBorders>
            <w:shd w:val="clear" w:color="auto" w:fill="auto"/>
            <w:vAlign w:val="center"/>
            <w:hideMark/>
          </w:tcPr>
          <w:p w14:paraId="163B6A80"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00717956" w14:textId="77777777" w:rsidR="0043600B" w:rsidRPr="0043600B" w:rsidRDefault="0043600B" w:rsidP="0043600B">
            <w:pPr>
              <w:widowControl/>
              <w:autoSpaceDE/>
              <w:autoSpaceDN/>
              <w:adjustRightInd/>
              <w:jc w:val="center"/>
              <w:rPr>
                <w:rFonts w:eastAsia="Times New Roman"/>
              </w:rPr>
            </w:pPr>
            <w:r w:rsidRPr="0043600B">
              <w:rPr>
                <w:rFonts w:eastAsia="Times New Roman"/>
              </w:rPr>
              <w:t>300</w:t>
            </w:r>
          </w:p>
        </w:tc>
        <w:tc>
          <w:tcPr>
            <w:tcW w:w="1199" w:type="dxa"/>
            <w:tcBorders>
              <w:top w:val="nil"/>
              <w:left w:val="nil"/>
              <w:bottom w:val="single" w:sz="4" w:space="0" w:color="auto"/>
              <w:right w:val="single" w:sz="4" w:space="0" w:color="auto"/>
            </w:tcBorders>
            <w:shd w:val="clear" w:color="auto" w:fill="auto"/>
            <w:vAlign w:val="center"/>
            <w:hideMark/>
          </w:tcPr>
          <w:p w14:paraId="1C487AA3" w14:textId="77777777" w:rsidR="0043600B" w:rsidRPr="0043600B" w:rsidRDefault="0043600B" w:rsidP="0043600B">
            <w:pPr>
              <w:widowControl/>
              <w:autoSpaceDE/>
              <w:autoSpaceDN/>
              <w:adjustRightInd/>
              <w:jc w:val="center"/>
              <w:rPr>
                <w:rFonts w:eastAsia="Times New Roman"/>
              </w:rPr>
            </w:pPr>
            <w:r w:rsidRPr="0043600B">
              <w:rPr>
                <w:rFonts w:eastAsia="Times New Roman"/>
              </w:rPr>
              <w:t>0</w:t>
            </w:r>
          </w:p>
        </w:tc>
        <w:tc>
          <w:tcPr>
            <w:tcW w:w="1199" w:type="dxa"/>
            <w:tcBorders>
              <w:top w:val="nil"/>
              <w:left w:val="nil"/>
              <w:bottom w:val="single" w:sz="4" w:space="0" w:color="auto"/>
              <w:right w:val="single" w:sz="4" w:space="0" w:color="auto"/>
            </w:tcBorders>
            <w:shd w:val="clear" w:color="auto" w:fill="auto"/>
            <w:vAlign w:val="center"/>
            <w:hideMark/>
          </w:tcPr>
          <w:p w14:paraId="23958101"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300</w:t>
            </w:r>
          </w:p>
        </w:tc>
      </w:tr>
      <w:tr w:rsidR="0043600B" w:rsidRPr="0043600B" w14:paraId="0158BF60"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6B29841C" w14:textId="77777777" w:rsidR="0043600B" w:rsidRPr="0043600B" w:rsidRDefault="0043600B" w:rsidP="0043600B">
            <w:pPr>
              <w:widowControl/>
              <w:autoSpaceDE/>
              <w:autoSpaceDN/>
              <w:adjustRightInd/>
              <w:jc w:val="center"/>
              <w:rPr>
                <w:rFonts w:eastAsia="Times New Roman"/>
              </w:rPr>
            </w:pPr>
            <w:r w:rsidRPr="0043600B">
              <w:rPr>
                <w:rFonts w:eastAsia="Times New Roman"/>
              </w:rPr>
              <w:t>5</w:t>
            </w:r>
          </w:p>
        </w:tc>
        <w:tc>
          <w:tcPr>
            <w:tcW w:w="3349" w:type="dxa"/>
            <w:tcBorders>
              <w:top w:val="nil"/>
              <w:left w:val="nil"/>
              <w:bottom w:val="single" w:sz="4" w:space="0" w:color="auto"/>
              <w:right w:val="single" w:sz="4" w:space="0" w:color="auto"/>
            </w:tcBorders>
            <w:shd w:val="clear" w:color="000000" w:fill="FFFFFF"/>
            <w:vAlign w:val="center"/>
            <w:hideMark/>
          </w:tcPr>
          <w:p w14:paraId="32BE15F7" w14:textId="77777777" w:rsidR="0043600B" w:rsidRPr="0043600B" w:rsidRDefault="0043600B" w:rsidP="0043600B">
            <w:pPr>
              <w:widowControl/>
              <w:autoSpaceDE/>
              <w:autoSpaceDN/>
              <w:adjustRightInd/>
              <w:jc w:val="center"/>
              <w:rPr>
                <w:rFonts w:eastAsia="Times New Roman"/>
              </w:rPr>
            </w:pPr>
            <w:r w:rsidRPr="0043600B">
              <w:rPr>
                <w:rFonts w:eastAsia="Times New Roman"/>
              </w:rPr>
              <w:t>Сульфат-анион (сульфаты)</w:t>
            </w:r>
          </w:p>
        </w:tc>
        <w:tc>
          <w:tcPr>
            <w:tcW w:w="1199" w:type="dxa"/>
            <w:tcBorders>
              <w:top w:val="nil"/>
              <w:left w:val="nil"/>
              <w:bottom w:val="single" w:sz="4" w:space="0" w:color="auto"/>
              <w:right w:val="single" w:sz="4" w:space="0" w:color="auto"/>
            </w:tcBorders>
            <w:shd w:val="clear" w:color="auto" w:fill="auto"/>
            <w:vAlign w:val="center"/>
            <w:hideMark/>
          </w:tcPr>
          <w:p w14:paraId="415D7EDF"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3AD8F832" w14:textId="77777777" w:rsidR="0043600B" w:rsidRPr="0043600B" w:rsidRDefault="0043600B" w:rsidP="0043600B">
            <w:pPr>
              <w:widowControl/>
              <w:autoSpaceDE/>
              <w:autoSpaceDN/>
              <w:adjustRightInd/>
              <w:jc w:val="center"/>
              <w:rPr>
                <w:rFonts w:eastAsia="Times New Roman"/>
              </w:rPr>
            </w:pPr>
            <w:r w:rsidRPr="0043600B">
              <w:rPr>
                <w:rFonts w:eastAsia="Times New Roman"/>
              </w:rPr>
              <w:t>100</w:t>
            </w:r>
          </w:p>
        </w:tc>
        <w:tc>
          <w:tcPr>
            <w:tcW w:w="1199" w:type="dxa"/>
            <w:tcBorders>
              <w:top w:val="nil"/>
              <w:left w:val="nil"/>
              <w:bottom w:val="single" w:sz="4" w:space="0" w:color="auto"/>
              <w:right w:val="single" w:sz="4" w:space="0" w:color="auto"/>
            </w:tcBorders>
            <w:shd w:val="clear" w:color="auto" w:fill="auto"/>
            <w:vAlign w:val="center"/>
            <w:hideMark/>
          </w:tcPr>
          <w:p w14:paraId="30B65F12" w14:textId="77777777" w:rsidR="0043600B" w:rsidRPr="0043600B" w:rsidRDefault="0043600B" w:rsidP="0043600B">
            <w:pPr>
              <w:widowControl/>
              <w:autoSpaceDE/>
              <w:autoSpaceDN/>
              <w:adjustRightInd/>
              <w:jc w:val="center"/>
              <w:rPr>
                <w:rFonts w:eastAsia="Times New Roman"/>
              </w:rPr>
            </w:pPr>
            <w:r w:rsidRPr="0043600B">
              <w:rPr>
                <w:rFonts w:eastAsia="Times New Roman"/>
              </w:rPr>
              <w:t>0</w:t>
            </w:r>
          </w:p>
        </w:tc>
        <w:tc>
          <w:tcPr>
            <w:tcW w:w="1199" w:type="dxa"/>
            <w:tcBorders>
              <w:top w:val="nil"/>
              <w:left w:val="nil"/>
              <w:bottom w:val="single" w:sz="4" w:space="0" w:color="auto"/>
              <w:right w:val="single" w:sz="4" w:space="0" w:color="auto"/>
            </w:tcBorders>
            <w:shd w:val="clear" w:color="auto" w:fill="auto"/>
            <w:vAlign w:val="center"/>
            <w:hideMark/>
          </w:tcPr>
          <w:p w14:paraId="5F6A0543"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100</w:t>
            </w:r>
          </w:p>
        </w:tc>
      </w:tr>
      <w:tr w:rsidR="0043600B" w:rsidRPr="0043600B" w14:paraId="2197B120"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44B265CB" w14:textId="77777777" w:rsidR="0043600B" w:rsidRPr="0043600B" w:rsidRDefault="0043600B" w:rsidP="0043600B">
            <w:pPr>
              <w:widowControl/>
              <w:autoSpaceDE/>
              <w:autoSpaceDN/>
              <w:adjustRightInd/>
              <w:jc w:val="center"/>
              <w:rPr>
                <w:rFonts w:eastAsia="Times New Roman"/>
              </w:rPr>
            </w:pPr>
            <w:r w:rsidRPr="0043600B">
              <w:rPr>
                <w:rFonts w:eastAsia="Times New Roman"/>
              </w:rPr>
              <w:t>6</w:t>
            </w:r>
          </w:p>
        </w:tc>
        <w:tc>
          <w:tcPr>
            <w:tcW w:w="3349" w:type="dxa"/>
            <w:tcBorders>
              <w:top w:val="nil"/>
              <w:left w:val="nil"/>
              <w:bottom w:val="single" w:sz="4" w:space="0" w:color="auto"/>
              <w:right w:val="single" w:sz="4" w:space="0" w:color="auto"/>
            </w:tcBorders>
            <w:shd w:val="clear" w:color="000000" w:fill="FFFFFF"/>
            <w:vAlign w:val="center"/>
            <w:hideMark/>
          </w:tcPr>
          <w:p w14:paraId="0AF80520" w14:textId="77777777" w:rsidR="0043600B" w:rsidRPr="0043600B" w:rsidRDefault="0043600B" w:rsidP="0043600B">
            <w:pPr>
              <w:widowControl/>
              <w:autoSpaceDE/>
              <w:autoSpaceDN/>
              <w:adjustRightInd/>
              <w:jc w:val="center"/>
              <w:rPr>
                <w:rFonts w:eastAsia="Times New Roman"/>
              </w:rPr>
            </w:pPr>
            <w:r w:rsidRPr="0043600B">
              <w:rPr>
                <w:rFonts w:eastAsia="Times New Roman"/>
              </w:rPr>
              <w:t>ХПК*</w:t>
            </w:r>
          </w:p>
        </w:tc>
        <w:tc>
          <w:tcPr>
            <w:tcW w:w="1199" w:type="dxa"/>
            <w:tcBorders>
              <w:top w:val="nil"/>
              <w:left w:val="nil"/>
              <w:bottom w:val="single" w:sz="4" w:space="0" w:color="auto"/>
              <w:right w:val="single" w:sz="4" w:space="0" w:color="auto"/>
            </w:tcBorders>
            <w:shd w:val="clear" w:color="auto" w:fill="auto"/>
            <w:vAlign w:val="center"/>
            <w:hideMark/>
          </w:tcPr>
          <w:p w14:paraId="67E95C89"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7E8FF1A5" w14:textId="77777777" w:rsidR="0043600B" w:rsidRPr="0043600B" w:rsidRDefault="0043600B" w:rsidP="0043600B">
            <w:pPr>
              <w:widowControl/>
              <w:autoSpaceDE/>
              <w:autoSpaceDN/>
              <w:adjustRightInd/>
              <w:jc w:val="center"/>
              <w:rPr>
                <w:rFonts w:eastAsia="Times New Roman"/>
              </w:rPr>
            </w:pPr>
            <w:r w:rsidRPr="0043600B">
              <w:rPr>
                <w:rFonts w:eastAsia="Times New Roman"/>
              </w:rPr>
              <w:t>42,5</w:t>
            </w:r>
          </w:p>
        </w:tc>
        <w:tc>
          <w:tcPr>
            <w:tcW w:w="1199" w:type="dxa"/>
            <w:tcBorders>
              <w:top w:val="nil"/>
              <w:left w:val="nil"/>
              <w:bottom w:val="single" w:sz="4" w:space="0" w:color="auto"/>
              <w:right w:val="single" w:sz="4" w:space="0" w:color="auto"/>
            </w:tcBorders>
            <w:shd w:val="clear" w:color="auto" w:fill="auto"/>
            <w:vAlign w:val="center"/>
            <w:hideMark/>
          </w:tcPr>
          <w:p w14:paraId="73364D23" w14:textId="77777777" w:rsidR="0043600B" w:rsidRPr="0043600B" w:rsidRDefault="0043600B" w:rsidP="0043600B">
            <w:pPr>
              <w:widowControl/>
              <w:autoSpaceDE/>
              <w:autoSpaceDN/>
              <w:adjustRightInd/>
              <w:jc w:val="center"/>
              <w:rPr>
                <w:rFonts w:eastAsia="Times New Roman"/>
              </w:rPr>
            </w:pPr>
            <w:r w:rsidRPr="0043600B">
              <w:rPr>
                <w:rFonts w:eastAsia="Times New Roman"/>
              </w:rPr>
              <w:t>88,736</w:t>
            </w:r>
          </w:p>
        </w:tc>
        <w:tc>
          <w:tcPr>
            <w:tcW w:w="1199" w:type="dxa"/>
            <w:tcBorders>
              <w:top w:val="nil"/>
              <w:left w:val="nil"/>
              <w:bottom w:val="single" w:sz="4" w:space="0" w:color="auto"/>
              <w:right w:val="single" w:sz="4" w:space="0" w:color="auto"/>
            </w:tcBorders>
            <w:shd w:val="clear" w:color="auto" w:fill="auto"/>
            <w:vAlign w:val="center"/>
            <w:hideMark/>
          </w:tcPr>
          <w:p w14:paraId="053A1DD9"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500</w:t>
            </w:r>
          </w:p>
        </w:tc>
      </w:tr>
      <w:tr w:rsidR="0043600B" w:rsidRPr="0043600B" w14:paraId="6950827E"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5372E14E" w14:textId="77777777" w:rsidR="0043600B" w:rsidRPr="0043600B" w:rsidRDefault="0043600B" w:rsidP="0043600B">
            <w:pPr>
              <w:widowControl/>
              <w:autoSpaceDE/>
              <w:autoSpaceDN/>
              <w:adjustRightInd/>
              <w:jc w:val="center"/>
              <w:rPr>
                <w:rFonts w:eastAsia="Times New Roman"/>
              </w:rPr>
            </w:pPr>
            <w:r w:rsidRPr="0043600B">
              <w:rPr>
                <w:rFonts w:eastAsia="Times New Roman"/>
              </w:rPr>
              <w:t>7</w:t>
            </w:r>
          </w:p>
        </w:tc>
        <w:tc>
          <w:tcPr>
            <w:tcW w:w="3349" w:type="dxa"/>
            <w:tcBorders>
              <w:top w:val="nil"/>
              <w:left w:val="nil"/>
              <w:bottom w:val="single" w:sz="4" w:space="0" w:color="auto"/>
              <w:right w:val="single" w:sz="4" w:space="0" w:color="auto"/>
            </w:tcBorders>
            <w:shd w:val="clear" w:color="000000" w:fill="FFFFFF"/>
            <w:vAlign w:val="center"/>
            <w:hideMark/>
          </w:tcPr>
          <w:p w14:paraId="793A4E84" w14:textId="77777777" w:rsidR="0043600B" w:rsidRPr="0043600B" w:rsidRDefault="0043600B" w:rsidP="0043600B">
            <w:pPr>
              <w:widowControl/>
              <w:autoSpaceDE/>
              <w:autoSpaceDN/>
              <w:adjustRightInd/>
              <w:jc w:val="center"/>
              <w:rPr>
                <w:rFonts w:eastAsia="Times New Roman"/>
              </w:rPr>
            </w:pPr>
            <w:r w:rsidRPr="0043600B">
              <w:rPr>
                <w:rFonts w:eastAsia="Times New Roman"/>
              </w:rPr>
              <w:t xml:space="preserve">БПК </w:t>
            </w:r>
            <w:proofErr w:type="spellStart"/>
            <w:r w:rsidRPr="0043600B">
              <w:rPr>
                <w:rFonts w:eastAsia="Times New Roman"/>
              </w:rPr>
              <w:t>полн</w:t>
            </w:r>
            <w:proofErr w:type="spellEnd"/>
          </w:p>
        </w:tc>
        <w:tc>
          <w:tcPr>
            <w:tcW w:w="1199" w:type="dxa"/>
            <w:tcBorders>
              <w:top w:val="nil"/>
              <w:left w:val="nil"/>
              <w:bottom w:val="single" w:sz="4" w:space="0" w:color="auto"/>
              <w:right w:val="single" w:sz="4" w:space="0" w:color="auto"/>
            </w:tcBorders>
            <w:shd w:val="clear" w:color="auto" w:fill="auto"/>
            <w:vAlign w:val="center"/>
            <w:hideMark/>
          </w:tcPr>
          <w:p w14:paraId="4CE30E58"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3DAA317E" w14:textId="77777777" w:rsidR="0043600B" w:rsidRPr="0043600B" w:rsidRDefault="0043600B" w:rsidP="0043600B">
            <w:pPr>
              <w:widowControl/>
              <w:autoSpaceDE/>
              <w:autoSpaceDN/>
              <w:adjustRightInd/>
              <w:jc w:val="center"/>
              <w:rPr>
                <w:rFonts w:eastAsia="Times New Roman"/>
              </w:rPr>
            </w:pPr>
            <w:r w:rsidRPr="0043600B">
              <w:rPr>
                <w:rFonts w:eastAsia="Times New Roman"/>
              </w:rPr>
              <w:t>7,41</w:t>
            </w:r>
          </w:p>
        </w:tc>
        <w:tc>
          <w:tcPr>
            <w:tcW w:w="1199" w:type="dxa"/>
            <w:tcBorders>
              <w:top w:val="nil"/>
              <w:left w:val="nil"/>
              <w:bottom w:val="single" w:sz="4" w:space="0" w:color="auto"/>
              <w:right w:val="single" w:sz="4" w:space="0" w:color="auto"/>
            </w:tcBorders>
            <w:shd w:val="clear" w:color="auto" w:fill="auto"/>
            <w:vAlign w:val="center"/>
            <w:hideMark/>
          </w:tcPr>
          <w:p w14:paraId="45397B5A" w14:textId="77777777" w:rsidR="0043600B" w:rsidRPr="0043600B" w:rsidRDefault="0043600B" w:rsidP="0043600B">
            <w:pPr>
              <w:widowControl/>
              <w:autoSpaceDE/>
              <w:autoSpaceDN/>
              <w:adjustRightInd/>
              <w:jc w:val="center"/>
              <w:rPr>
                <w:rFonts w:eastAsia="Times New Roman"/>
              </w:rPr>
            </w:pPr>
            <w:r w:rsidRPr="0043600B">
              <w:rPr>
                <w:rFonts w:eastAsia="Times New Roman"/>
              </w:rPr>
              <w:t>96,184</w:t>
            </w:r>
          </w:p>
        </w:tc>
        <w:tc>
          <w:tcPr>
            <w:tcW w:w="1199" w:type="dxa"/>
            <w:tcBorders>
              <w:top w:val="nil"/>
              <w:left w:val="nil"/>
              <w:bottom w:val="single" w:sz="4" w:space="0" w:color="auto"/>
              <w:right w:val="single" w:sz="4" w:space="0" w:color="auto"/>
            </w:tcBorders>
            <w:shd w:val="clear" w:color="auto" w:fill="auto"/>
            <w:vAlign w:val="center"/>
            <w:hideMark/>
          </w:tcPr>
          <w:p w14:paraId="493DF799"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194,207</w:t>
            </w:r>
          </w:p>
        </w:tc>
      </w:tr>
      <w:tr w:rsidR="0043600B" w:rsidRPr="0043600B" w14:paraId="22D9E131"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50AB1AC7" w14:textId="77777777" w:rsidR="0043600B" w:rsidRPr="0043600B" w:rsidRDefault="0043600B" w:rsidP="0043600B">
            <w:pPr>
              <w:widowControl/>
              <w:autoSpaceDE/>
              <w:autoSpaceDN/>
              <w:adjustRightInd/>
              <w:jc w:val="center"/>
              <w:rPr>
                <w:rFonts w:eastAsia="Times New Roman"/>
              </w:rPr>
            </w:pPr>
            <w:r w:rsidRPr="0043600B">
              <w:rPr>
                <w:rFonts w:eastAsia="Times New Roman"/>
              </w:rPr>
              <w:t>8</w:t>
            </w:r>
          </w:p>
        </w:tc>
        <w:tc>
          <w:tcPr>
            <w:tcW w:w="3349" w:type="dxa"/>
            <w:tcBorders>
              <w:top w:val="nil"/>
              <w:left w:val="nil"/>
              <w:bottom w:val="single" w:sz="4" w:space="0" w:color="auto"/>
              <w:right w:val="single" w:sz="4" w:space="0" w:color="auto"/>
            </w:tcBorders>
            <w:shd w:val="clear" w:color="000000" w:fill="FFFFFF"/>
            <w:noWrap/>
            <w:vAlign w:val="center"/>
            <w:hideMark/>
          </w:tcPr>
          <w:p w14:paraId="4F2F1990" w14:textId="77777777" w:rsidR="0043600B" w:rsidRPr="0043600B" w:rsidRDefault="0043600B" w:rsidP="0043600B">
            <w:pPr>
              <w:widowControl/>
              <w:autoSpaceDE/>
              <w:autoSpaceDN/>
              <w:adjustRightInd/>
              <w:jc w:val="center"/>
              <w:rPr>
                <w:rFonts w:eastAsia="Times New Roman"/>
              </w:rPr>
            </w:pPr>
            <w:r w:rsidRPr="0043600B">
              <w:rPr>
                <w:rFonts w:eastAsia="Times New Roman"/>
              </w:rPr>
              <w:t>АСПАВ</w:t>
            </w:r>
          </w:p>
        </w:tc>
        <w:tc>
          <w:tcPr>
            <w:tcW w:w="1199" w:type="dxa"/>
            <w:tcBorders>
              <w:top w:val="nil"/>
              <w:left w:val="nil"/>
              <w:bottom w:val="single" w:sz="4" w:space="0" w:color="auto"/>
              <w:right w:val="single" w:sz="4" w:space="0" w:color="auto"/>
            </w:tcBorders>
            <w:shd w:val="clear" w:color="auto" w:fill="auto"/>
            <w:vAlign w:val="center"/>
            <w:hideMark/>
          </w:tcPr>
          <w:p w14:paraId="5CF477E9"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29A9143E" w14:textId="77777777" w:rsidR="0043600B" w:rsidRPr="0043600B" w:rsidRDefault="0043600B" w:rsidP="0043600B">
            <w:pPr>
              <w:widowControl/>
              <w:autoSpaceDE/>
              <w:autoSpaceDN/>
              <w:adjustRightInd/>
              <w:jc w:val="center"/>
              <w:rPr>
                <w:rFonts w:eastAsia="Times New Roman"/>
              </w:rPr>
            </w:pPr>
            <w:r w:rsidRPr="0043600B">
              <w:rPr>
                <w:rFonts w:eastAsia="Times New Roman"/>
              </w:rPr>
              <w:t>0,455</w:t>
            </w:r>
          </w:p>
        </w:tc>
        <w:tc>
          <w:tcPr>
            <w:tcW w:w="1199" w:type="dxa"/>
            <w:tcBorders>
              <w:top w:val="nil"/>
              <w:left w:val="nil"/>
              <w:bottom w:val="single" w:sz="4" w:space="0" w:color="auto"/>
              <w:right w:val="single" w:sz="4" w:space="0" w:color="auto"/>
            </w:tcBorders>
            <w:shd w:val="clear" w:color="auto" w:fill="auto"/>
            <w:vAlign w:val="center"/>
            <w:hideMark/>
          </w:tcPr>
          <w:p w14:paraId="567A45E5" w14:textId="77777777" w:rsidR="0043600B" w:rsidRPr="0043600B" w:rsidRDefault="0043600B" w:rsidP="0043600B">
            <w:pPr>
              <w:widowControl/>
              <w:autoSpaceDE/>
              <w:autoSpaceDN/>
              <w:adjustRightInd/>
              <w:jc w:val="center"/>
              <w:rPr>
                <w:rFonts w:eastAsia="Times New Roman"/>
              </w:rPr>
            </w:pPr>
            <w:r w:rsidRPr="0043600B">
              <w:rPr>
                <w:rFonts w:eastAsia="Times New Roman"/>
              </w:rPr>
              <w:t>86,267</w:t>
            </w:r>
          </w:p>
        </w:tc>
        <w:tc>
          <w:tcPr>
            <w:tcW w:w="1199" w:type="dxa"/>
            <w:tcBorders>
              <w:top w:val="nil"/>
              <w:left w:val="nil"/>
              <w:bottom w:val="single" w:sz="4" w:space="0" w:color="auto"/>
              <w:right w:val="single" w:sz="4" w:space="0" w:color="auto"/>
            </w:tcBorders>
            <w:shd w:val="clear" w:color="auto" w:fill="auto"/>
            <w:vAlign w:val="center"/>
            <w:hideMark/>
          </w:tcPr>
          <w:p w14:paraId="2BD844F3"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3,313</w:t>
            </w:r>
          </w:p>
        </w:tc>
      </w:tr>
      <w:tr w:rsidR="0043600B" w:rsidRPr="0043600B" w14:paraId="1DA61779"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1BA0D026" w14:textId="77777777" w:rsidR="0043600B" w:rsidRPr="0043600B" w:rsidRDefault="0043600B" w:rsidP="0043600B">
            <w:pPr>
              <w:widowControl/>
              <w:autoSpaceDE/>
              <w:autoSpaceDN/>
              <w:adjustRightInd/>
              <w:jc w:val="center"/>
              <w:rPr>
                <w:rFonts w:eastAsia="Times New Roman"/>
              </w:rPr>
            </w:pPr>
            <w:r w:rsidRPr="0043600B">
              <w:rPr>
                <w:rFonts w:eastAsia="Times New Roman"/>
              </w:rPr>
              <w:t>9</w:t>
            </w:r>
          </w:p>
        </w:tc>
        <w:tc>
          <w:tcPr>
            <w:tcW w:w="3349" w:type="dxa"/>
            <w:tcBorders>
              <w:top w:val="nil"/>
              <w:left w:val="nil"/>
              <w:bottom w:val="single" w:sz="4" w:space="0" w:color="auto"/>
              <w:right w:val="single" w:sz="4" w:space="0" w:color="auto"/>
            </w:tcBorders>
            <w:shd w:val="clear" w:color="000000" w:fill="FFFFFF"/>
            <w:noWrap/>
            <w:vAlign w:val="center"/>
            <w:hideMark/>
          </w:tcPr>
          <w:p w14:paraId="035DEFE4" w14:textId="77777777" w:rsidR="0043600B" w:rsidRPr="0043600B" w:rsidRDefault="0043600B" w:rsidP="0043600B">
            <w:pPr>
              <w:widowControl/>
              <w:autoSpaceDE/>
              <w:autoSpaceDN/>
              <w:adjustRightInd/>
              <w:jc w:val="center"/>
              <w:rPr>
                <w:rFonts w:eastAsia="Times New Roman"/>
              </w:rPr>
            </w:pPr>
            <w:r w:rsidRPr="0043600B">
              <w:rPr>
                <w:rFonts w:eastAsia="Times New Roman"/>
              </w:rPr>
              <w:t>Фенолы</w:t>
            </w:r>
          </w:p>
        </w:tc>
        <w:tc>
          <w:tcPr>
            <w:tcW w:w="1199" w:type="dxa"/>
            <w:tcBorders>
              <w:top w:val="nil"/>
              <w:left w:val="nil"/>
              <w:bottom w:val="single" w:sz="4" w:space="0" w:color="auto"/>
              <w:right w:val="single" w:sz="4" w:space="0" w:color="auto"/>
            </w:tcBorders>
            <w:shd w:val="clear" w:color="auto" w:fill="auto"/>
            <w:vAlign w:val="center"/>
            <w:hideMark/>
          </w:tcPr>
          <w:p w14:paraId="45C8A624"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3D9A8247" w14:textId="77777777" w:rsidR="0043600B" w:rsidRPr="0043600B" w:rsidRDefault="0043600B" w:rsidP="0043600B">
            <w:pPr>
              <w:widowControl/>
              <w:autoSpaceDE/>
              <w:autoSpaceDN/>
              <w:adjustRightInd/>
              <w:jc w:val="center"/>
              <w:rPr>
                <w:rFonts w:eastAsia="Times New Roman"/>
              </w:rPr>
            </w:pPr>
            <w:r w:rsidRPr="0043600B">
              <w:rPr>
                <w:rFonts w:eastAsia="Times New Roman"/>
              </w:rPr>
              <w:t>0,003</w:t>
            </w:r>
          </w:p>
        </w:tc>
        <w:tc>
          <w:tcPr>
            <w:tcW w:w="1199" w:type="dxa"/>
            <w:tcBorders>
              <w:top w:val="nil"/>
              <w:left w:val="nil"/>
              <w:bottom w:val="single" w:sz="4" w:space="0" w:color="auto"/>
              <w:right w:val="single" w:sz="4" w:space="0" w:color="auto"/>
            </w:tcBorders>
            <w:shd w:val="clear" w:color="auto" w:fill="auto"/>
            <w:vAlign w:val="center"/>
            <w:hideMark/>
          </w:tcPr>
          <w:p w14:paraId="6B84B768" w14:textId="77777777" w:rsidR="0043600B" w:rsidRPr="0043600B" w:rsidRDefault="0043600B" w:rsidP="0043600B">
            <w:pPr>
              <w:widowControl/>
              <w:autoSpaceDE/>
              <w:autoSpaceDN/>
              <w:adjustRightInd/>
              <w:jc w:val="center"/>
              <w:rPr>
                <w:rFonts w:eastAsia="Times New Roman"/>
              </w:rPr>
            </w:pPr>
            <w:r w:rsidRPr="0043600B">
              <w:rPr>
                <w:rFonts w:eastAsia="Times New Roman"/>
              </w:rPr>
              <w:t>95</w:t>
            </w:r>
          </w:p>
        </w:tc>
        <w:tc>
          <w:tcPr>
            <w:tcW w:w="1199" w:type="dxa"/>
            <w:tcBorders>
              <w:top w:val="nil"/>
              <w:left w:val="nil"/>
              <w:bottom w:val="single" w:sz="4" w:space="0" w:color="auto"/>
              <w:right w:val="single" w:sz="4" w:space="0" w:color="auto"/>
            </w:tcBorders>
            <w:shd w:val="clear" w:color="auto" w:fill="auto"/>
            <w:vAlign w:val="center"/>
            <w:hideMark/>
          </w:tcPr>
          <w:p w14:paraId="5D7CF3E9"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0,064</w:t>
            </w:r>
          </w:p>
        </w:tc>
      </w:tr>
      <w:tr w:rsidR="0043600B" w:rsidRPr="0043600B" w14:paraId="782CE029"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07DF5108" w14:textId="77777777" w:rsidR="0043600B" w:rsidRPr="0043600B" w:rsidRDefault="0043600B" w:rsidP="0043600B">
            <w:pPr>
              <w:widowControl/>
              <w:autoSpaceDE/>
              <w:autoSpaceDN/>
              <w:adjustRightInd/>
              <w:jc w:val="center"/>
              <w:rPr>
                <w:rFonts w:eastAsia="Times New Roman"/>
              </w:rPr>
            </w:pPr>
            <w:r w:rsidRPr="0043600B">
              <w:rPr>
                <w:rFonts w:eastAsia="Times New Roman"/>
              </w:rPr>
              <w:t>10</w:t>
            </w:r>
          </w:p>
        </w:tc>
        <w:tc>
          <w:tcPr>
            <w:tcW w:w="3349" w:type="dxa"/>
            <w:tcBorders>
              <w:top w:val="nil"/>
              <w:left w:val="nil"/>
              <w:bottom w:val="single" w:sz="4" w:space="0" w:color="auto"/>
              <w:right w:val="single" w:sz="4" w:space="0" w:color="auto"/>
            </w:tcBorders>
            <w:shd w:val="clear" w:color="000000" w:fill="FFFFFF"/>
            <w:vAlign w:val="center"/>
            <w:hideMark/>
          </w:tcPr>
          <w:p w14:paraId="1D344BBE" w14:textId="77777777" w:rsidR="0043600B" w:rsidRPr="0043600B" w:rsidRDefault="0043600B" w:rsidP="0043600B">
            <w:pPr>
              <w:widowControl/>
              <w:autoSpaceDE/>
              <w:autoSpaceDN/>
              <w:adjustRightInd/>
              <w:jc w:val="center"/>
              <w:rPr>
                <w:rFonts w:eastAsia="Times New Roman"/>
              </w:rPr>
            </w:pPr>
            <w:r w:rsidRPr="0043600B">
              <w:rPr>
                <w:rFonts w:eastAsia="Times New Roman"/>
              </w:rPr>
              <w:t>Нефтепродукты</w:t>
            </w:r>
          </w:p>
        </w:tc>
        <w:tc>
          <w:tcPr>
            <w:tcW w:w="1199" w:type="dxa"/>
            <w:tcBorders>
              <w:top w:val="nil"/>
              <w:left w:val="nil"/>
              <w:bottom w:val="single" w:sz="4" w:space="0" w:color="auto"/>
              <w:right w:val="single" w:sz="4" w:space="0" w:color="auto"/>
            </w:tcBorders>
            <w:shd w:val="clear" w:color="auto" w:fill="auto"/>
            <w:vAlign w:val="center"/>
            <w:hideMark/>
          </w:tcPr>
          <w:p w14:paraId="7A4A7576"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15892DF9" w14:textId="77777777" w:rsidR="0043600B" w:rsidRPr="0043600B" w:rsidRDefault="0043600B" w:rsidP="0043600B">
            <w:pPr>
              <w:widowControl/>
              <w:autoSpaceDE/>
              <w:autoSpaceDN/>
              <w:adjustRightInd/>
              <w:jc w:val="center"/>
              <w:rPr>
                <w:rFonts w:eastAsia="Times New Roman"/>
              </w:rPr>
            </w:pPr>
            <w:r w:rsidRPr="0043600B">
              <w:rPr>
                <w:rFonts w:eastAsia="Times New Roman"/>
              </w:rPr>
              <w:t>0,05</w:t>
            </w:r>
          </w:p>
        </w:tc>
        <w:tc>
          <w:tcPr>
            <w:tcW w:w="1199" w:type="dxa"/>
            <w:tcBorders>
              <w:top w:val="nil"/>
              <w:left w:val="nil"/>
              <w:bottom w:val="single" w:sz="4" w:space="0" w:color="auto"/>
              <w:right w:val="single" w:sz="4" w:space="0" w:color="auto"/>
            </w:tcBorders>
            <w:shd w:val="clear" w:color="auto" w:fill="auto"/>
            <w:vAlign w:val="center"/>
            <w:hideMark/>
          </w:tcPr>
          <w:p w14:paraId="4AB577E8" w14:textId="77777777" w:rsidR="0043600B" w:rsidRPr="0043600B" w:rsidRDefault="0043600B" w:rsidP="0043600B">
            <w:pPr>
              <w:widowControl/>
              <w:autoSpaceDE/>
              <w:autoSpaceDN/>
              <w:adjustRightInd/>
              <w:jc w:val="center"/>
              <w:rPr>
                <w:rFonts w:eastAsia="Times New Roman"/>
              </w:rPr>
            </w:pPr>
            <w:r w:rsidRPr="0043600B">
              <w:rPr>
                <w:rFonts w:eastAsia="Times New Roman"/>
              </w:rPr>
              <w:t>97,5</w:t>
            </w:r>
          </w:p>
        </w:tc>
        <w:tc>
          <w:tcPr>
            <w:tcW w:w="1199" w:type="dxa"/>
            <w:tcBorders>
              <w:top w:val="nil"/>
              <w:left w:val="nil"/>
              <w:bottom w:val="single" w:sz="4" w:space="0" w:color="auto"/>
              <w:right w:val="single" w:sz="4" w:space="0" w:color="auto"/>
            </w:tcBorders>
            <w:shd w:val="clear" w:color="auto" w:fill="auto"/>
            <w:vAlign w:val="center"/>
            <w:hideMark/>
          </w:tcPr>
          <w:p w14:paraId="2EC5DFF1"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2</w:t>
            </w:r>
          </w:p>
        </w:tc>
      </w:tr>
      <w:tr w:rsidR="0043600B" w:rsidRPr="0043600B" w14:paraId="3417FFE5"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6CA08D43" w14:textId="77777777" w:rsidR="0043600B" w:rsidRPr="0043600B" w:rsidRDefault="0043600B" w:rsidP="0043600B">
            <w:pPr>
              <w:widowControl/>
              <w:autoSpaceDE/>
              <w:autoSpaceDN/>
              <w:adjustRightInd/>
              <w:jc w:val="center"/>
              <w:rPr>
                <w:rFonts w:eastAsia="Times New Roman"/>
              </w:rPr>
            </w:pPr>
            <w:r w:rsidRPr="0043600B">
              <w:rPr>
                <w:rFonts w:eastAsia="Times New Roman"/>
              </w:rPr>
              <w:t>11</w:t>
            </w:r>
          </w:p>
        </w:tc>
        <w:tc>
          <w:tcPr>
            <w:tcW w:w="3349" w:type="dxa"/>
            <w:tcBorders>
              <w:top w:val="nil"/>
              <w:left w:val="nil"/>
              <w:bottom w:val="single" w:sz="4" w:space="0" w:color="auto"/>
              <w:right w:val="single" w:sz="4" w:space="0" w:color="auto"/>
            </w:tcBorders>
            <w:shd w:val="clear" w:color="000000" w:fill="FFFFFF"/>
            <w:vAlign w:val="center"/>
            <w:hideMark/>
          </w:tcPr>
          <w:p w14:paraId="665833A8" w14:textId="77777777" w:rsidR="0043600B" w:rsidRPr="0043600B" w:rsidRDefault="0043600B" w:rsidP="0043600B">
            <w:pPr>
              <w:widowControl/>
              <w:autoSpaceDE/>
              <w:autoSpaceDN/>
              <w:adjustRightInd/>
              <w:jc w:val="center"/>
              <w:rPr>
                <w:rFonts w:eastAsia="Times New Roman"/>
              </w:rPr>
            </w:pPr>
            <w:r w:rsidRPr="0043600B">
              <w:rPr>
                <w:rFonts w:eastAsia="Times New Roman"/>
              </w:rPr>
              <w:t xml:space="preserve">Жиры </w:t>
            </w:r>
          </w:p>
        </w:tc>
        <w:tc>
          <w:tcPr>
            <w:tcW w:w="1199" w:type="dxa"/>
            <w:tcBorders>
              <w:top w:val="nil"/>
              <w:left w:val="nil"/>
              <w:bottom w:val="single" w:sz="4" w:space="0" w:color="auto"/>
              <w:right w:val="single" w:sz="4" w:space="0" w:color="auto"/>
            </w:tcBorders>
            <w:shd w:val="clear" w:color="auto" w:fill="auto"/>
            <w:vAlign w:val="center"/>
            <w:hideMark/>
          </w:tcPr>
          <w:p w14:paraId="60C298A9"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24676310" w14:textId="77777777" w:rsidR="0043600B" w:rsidRPr="0043600B" w:rsidRDefault="0043600B" w:rsidP="0043600B">
            <w:pPr>
              <w:widowControl/>
              <w:autoSpaceDE/>
              <w:autoSpaceDN/>
              <w:adjustRightInd/>
              <w:jc w:val="center"/>
              <w:rPr>
                <w:rFonts w:eastAsia="Times New Roman"/>
              </w:rPr>
            </w:pPr>
            <w:r w:rsidRPr="0043600B">
              <w:rPr>
                <w:rFonts w:eastAsia="Times New Roman"/>
              </w:rPr>
              <w:t>3</w:t>
            </w:r>
          </w:p>
        </w:tc>
        <w:tc>
          <w:tcPr>
            <w:tcW w:w="1199" w:type="dxa"/>
            <w:tcBorders>
              <w:top w:val="nil"/>
              <w:left w:val="nil"/>
              <w:bottom w:val="single" w:sz="4" w:space="0" w:color="auto"/>
              <w:right w:val="single" w:sz="4" w:space="0" w:color="auto"/>
            </w:tcBorders>
            <w:shd w:val="clear" w:color="auto" w:fill="auto"/>
            <w:vAlign w:val="center"/>
            <w:hideMark/>
          </w:tcPr>
          <w:p w14:paraId="2D502438" w14:textId="77777777" w:rsidR="0043600B" w:rsidRPr="0043600B" w:rsidRDefault="0043600B" w:rsidP="0043600B">
            <w:pPr>
              <w:widowControl/>
              <w:autoSpaceDE/>
              <w:autoSpaceDN/>
              <w:adjustRightInd/>
              <w:jc w:val="center"/>
              <w:rPr>
                <w:rFonts w:eastAsia="Times New Roman"/>
              </w:rPr>
            </w:pPr>
            <w:r w:rsidRPr="0043600B">
              <w:rPr>
                <w:rFonts w:eastAsia="Times New Roman"/>
              </w:rPr>
              <w:t>74,537</w:t>
            </w:r>
          </w:p>
        </w:tc>
        <w:tc>
          <w:tcPr>
            <w:tcW w:w="1199" w:type="dxa"/>
            <w:tcBorders>
              <w:top w:val="nil"/>
              <w:left w:val="nil"/>
              <w:bottom w:val="single" w:sz="4" w:space="0" w:color="auto"/>
              <w:right w:val="single" w:sz="4" w:space="0" w:color="auto"/>
            </w:tcBorders>
            <w:shd w:val="clear" w:color="auto" w:fill="auto"/>
            <w:vAlign w:val="center"/>
            <w:hideMark/>
          </w:tcPr>
          <w:p w14:paraId="768A5627"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11,781</w:t>
            </w:r>
          </w:p>
        </w:tc>
      </w:tr>
      <w:tr w:rsidR="0043600B" w:rsidRPr="0043600B" w14:paraId="7A0A4F4A"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17C0B30F" w14:textId="77777777" w:rsidR="0043600B" w:rsidRPr="0043600B" w:rsidRDefault="0043600B" w:rsidP="0043600B">
            <w:pPr>
              <w:widowControl/>
              <w:autoSpaceDE/>
              <w:autoSpaceDN/>
              <w:adjustRightInd/>
              <w:jc w:val="center"/>
              <w:rPr>
                <w:rFonts w:eastAsia="Times New Roman"/>
              </w:rPr>
            </w:pPr>
            <w:r w:rsidRPr="0043600B">
              <w:rPr>
                <w:rFonts w:eastAsia="Times New Roman"/>
              </w:rPr>
              <w:t>12</w:t>
            </w:r>
          </w:p>
        </w:tc>
        <w:tc>
          <w:tcPr>
            <w:tcW w:w="3349" w:type="dxa"/>
            <w:tcBorders>
              <w:top w:val="nil"/>
              <w:left w:val="nil"/>
              <w:bottom w:val="single" w:sz="4" w:space="0" w:color="auto"/>
              <w:right w:val="single" w:sz="4" w:space="0" w:color="auto"/>
            </w:tcBorders>
            <w:shd w:val="clear" w:color="000000" w:fill="FFFFFF"/>
            <w:vAlign w:val="center"/>
            <w:hideMark/>
          </w:tcPr>
          <w:p w14:paraId="56A20922" w14:textId="77777777" w:rsidR="0043600B" w:rsidRPr="0043600B" w:rsidRDefault="0043600B" w:rsidP="0043600B">
            <w:pPr>
              <w:widowControl/>
              <w:autoSpaceDE/>
              <w:autoSpaceDN/>
              <w:adjustRightInd/>
              <w:jc w:val="center"/>
              <w:rPr>
                <w:rFonts w:eastAsia="Times New Roman"/>
              </w:rPr>
            </w:pPr>
            <w:r w:rsidRPr="0043600B">
              <w:rPr>
                <w:rFonts w:eastAsia="Times New Roman"/>
              </w:rPr>
              <w:t>Железо общее</w:t>
            </w:r>
          </w:p>
        </w:tc>
        <w:tc>
          <w:tcPr>
            <w:tcW w:w="1199" w:type="dxa"/>
            <w:tcBorders>
              <w:top w:val="nil"/>
              <w:left w:val="nil"/>
              <w:bottom w:val="single" w:sz="4" w:space="0" w:color="auto"/>
              <w:right w:val="single" w:sz="4" w:space="0" w:color="auto"/>
            </w:tcBorders>
            <w:shd w:val="clear" w:color="auto" w:fill="auto"/>
            <w:vAlign w:val="center"/>
            <w:hideMark/>
          </w:tcPr>
          <w:p w14:paraId="21455085"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7B2EB8C2" w14:textId="77777777" w:rsidR="0043600B" w:rsidRPr="0043600B" w:rsidRDefault="0043600B" w:rsidP="0043600B">
            <w:pPr>
              <w:widowControl/>
              <w:autoSpaceDE/>
              <w:autoSpaceDN/>
              <w:adjustRightInd/>
              <w:jc w:val="center"/>
              <w:rPr>
                <w:rFonts w:eastAsia="Times New Roman"/>
              </w:rPr>
            </w:pPr>
            <w:r w:rsidRPr="0043600B">
              <w:rPr>
                <w:rFonts w:eastAsia="Times New Roman"/>
              </w:rPr>
              <w:t>0,66</w:t>
            </w:r>
          </w:p>
        </w:tc>
        <w:tc>
          <w:tcPr>
            <w:tcW w:w="1199" w:type="dxa"/>
            <w:tcBorders>
              <w:top w:val="nil"/>
              <w:left w:val="nil"/>
              <w:bottom w:val="single" w:sz="4" w:space="0" w:color="auto"/>
              <w:right w:val="single" w:sz="4" w:space="0" w:color="auto"/>
            </w:tcBorders>
            <w:shd w:val="clear" w:color="auto" w:fill="auto"/>
            <w:vAlign w:val="center"/>
            <w:hideMark/>
          </w:tcPr>
          <w:p w14:paraId="4A72DE64" w14:textId="77777777" w:rsidR="0043600B" w:rsidRPr="0043600B" w:rsidRDefault="0043600B" w:rsidP="0043600B">
            <w:pPr>
              <w:widowControl/>
              <w:autoSpaceDE/>
              <w:autoSpaceDN/>
              <w:adjustRightInd/>
              <w:jc w:val="center"/>
              <w:rPr>
                <w:rFonts w:eastAsia="Times New Roman"/>
              </w:rPr>
            </w:pPr>
            <w:r w:rsidRPr="0043600B">
              <w:rPr>
                <w:rFonts w:eastAsia="Times New Roman"/>
              </w:rPr>
              <w:t>78,128</w:t>
            </w:r>
          </w:p>
        </w:tc>
        <w:tc>
          <w:tcPr>
            <w:tcW w:w="1199" w:type="dxa"/>
            <w:tcBorders>
              <w:top w:val="nil"/>
              <w:left w:val="nil"/>
              <w:bottom w:val="single" w:sz="4" w:space="0" w:color="auto"/>
              <w:right w:val="single" w:sz="4" w:space="0" w:color="auto"/>
            </w:tcBorders>
            <w:shd w:val="clear" w:color="auto" w:fill="auto"/>
            <w:vAlign w:val="center"/>
            <w:hideMark/>
          </w:tcPr>
          <w:p w14:paraId="33CA7C2B"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3,017</w:t>
            </w:r>
          </w:p>
        </w:tc>
      </w:tr>
      <w:tr w:rsidR="0043600B" w:rsidRPr="0043600B" w14:paraId="08213DE5"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7890C9A2" w14:textId="77777777" w:rsidR="0043600B" w:rsidRPr="0043600B" w:rsidRDefault="0043600B" w:rsidP="0043600B">
            <w:pPr>
              <w:widowControl/>
              <w:autoSpaceDE/>
              <w:autoSpaceDN/>
              <w:adjustRightInd/>
              <w:jc w:val="center"/>
              <w:rPr>
                <w:rFonts w:eastAsia="Times New Roman"/>
              </w:rPr>
            </w:pPr>
            <w:r w:rsidRPr="0043600B">
              <w:rPr>
                <w:rFonts w:eastAsia="Times New Roman"/>
              </w:rPr>
              <w:t>13</w:t>
            </w:r>
          </w:p>
        </w:tc>
        <w:tc>
          <w:tcPr>
            <w:tcW w:w="3349" w:type="dxa"/>
            <w:tcBorders>
              <w:top w:val="nil"/>
              <w:left w:val="nil"/>
              <w:bottom w:val="single" w:sz="4" w:space="0" w:color="auto"/>
              <w:right w:val="single" w:sz="4" w:space="0" w:color="auto"/>
            </w:tcBorders>
            <w:shd w:val="clear" w:color="000000" w:fill="FFFFFF"/>
            <w:vAlign w:val="center"/>
            <w:hideMark/>
          </w:tcPr>
          <w:p w14:paraId="65944083" w14:textId="77777777" w:rsidR="0043600B" w:rsidRPr="0043600B" w:rsidRDefault="0043600B" w:rsidP="0043600B">
            <w:pPr>
              <w:widowControl/>
              <w:autoSpaceDE/>
              <w:autoSpaceDN/>
              <w:adjustRightInd/>
              <w:jc w:val="center"/>
              <w:rPr>
                <w:rFonts w:eastAsia="Times New Roman"/>
              </w:rPr>
            </w:pPr>
            <w:r w:rsidRPr="0043600B">
              <w:rPr>
                <w:rFonts w:eastAsia="Times New Roman"/>
              </w:rPr>
              <w:t>Алюминий</w:t>
            </w:r>
          </w:p>
        </w:tc>
        <w:tc>
          <w:tcPr>
            <w:tcW w:w="1199" w:type="dxa"/>
            <w:tcBorders>
              <w:top w:val="nil"/>
              <w:left w:val="nil"/>
              <w:bottom w:val="single" w:sz="4" w:space="0" w:color="auto"/>
              <w:right w:val="single" w:sz="4" w:space="0" w:color="auto"/>
            </w:tcBorders>
            <w:shd w:val="clear" w:color="auto" w:fill="auto"/>
            <w:vAlign w:val="center"/>
            <w:hideMark/>
          </w:tcPr>
          <w:p w14:paraId="037BDAC1"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4183C693" w14:textId="77777777" w:rsidR="0043600B" w:rsidRPr="0043600B" w:rsidRDefault="0043600B" w:rsidP="0043600B">
            <w:pPr>
              <w:widowControl/>
              <w:autoSpaceDE/>
              <w:autoSpaceDN/>
              <w:adjustRightInd/>
              <w:jc w:val="center"/>
              <w:rPr>
                <w:rFonts w:eastAsia="Times New Roman"/>
              </w:rPr>
            </w:pPr>
            <w:r w:rsidRPr="0043600B">
              <w:rPr>
                <w:rFonts w:eastAsia="Times New Roman"/>
              </w:rPr>
              <w:t>0,047</w:t>
            </w:r>
          </w:p>
        </w:tc>
        <w:tc>
          <w:tcPr>
            <w:tcW w:w="1199" w:type="dxa"/>
            <w:tcBorders>
              <w:top w:val="nil"/>
              <w:left w:val="nil"/>
              <w:bottom w:val="single" w:sz="4" w:space="0" w:color="auto"/>
              <w:right w:val="single" w:sz="4" w:space="0" w:color="auto"/>
            </w:tcBorders>
            <w:shd w:val="clear" w:color="auto" w:fill="auto"/>
            <w:vAlign w:val="center"/>
            <w:hideMark/>
          </w:tcPr>
          <w:p w14:paraId="7765D289" w14:textId="77777777" w:rsidR="0043600B" w:rsidRPr="0043600B" w:rsidRDefault="0043600B" w:rsidP="0043600B">
            <w:pPr>
              <w:widowControl/>
              <w:autoSpaceDE/>
              <w:autoSpaceDN/>
              <w:adjustRightInd/>
              <w:jc w:val="center"/>
              <w:rPr>
                <w:rFonts w:eastAsia="Times New Roman"/>
              </w:rPr>
            </w:pPr>
            <w:r w:rsidRPr="0043600B">
              <w:rPr>
                <w:rFonts w:eastAsia="Times New Roman"/>
              </w:rPr>
              <w:t>0</w:t>
            </w:r>
          </w:p>
        </w:tc>
        <w:tc>
          <w:tcPr>
            <w:tcW w:w="1199" w:type="dxa"/>
            <w:tcBorders>
              <w:top w:val="nil"/>
              <w:left w:val="nil"/>
              <w:bottom w:val="single" w:sz="4" w:space="0" w:color="auto"/>
              <w:right w:val="single" w:sz="4" w:space="0" w:color="auto"/>
            </w:tcBorders>
            <w:shd w:val="clear" w:color="auto" w:fill="auto"/>
            <w:vAlign w:val="center"/>
            <w:hideMark/>
          </w:tcPr>
          <w:p w14:paraId="184AC982"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0,047</w:t>
            </w:r>
          </w:p>
        </w:tc>
      </w:tr>
      <w:tr w:rsidR="0043600B" w:rsidRPr="0043600B" w14:paraId="5892AC15"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7E504078" w14:textId="77777777" w:rsidR="0043600B" w:rsidRPr="0043600B" w:rsidRDefault="0043600B" w:rsidP="0043600B">
            <w:pPr>
              <w:widowControl/>
              <w:autoSpaceDE/>
              <w:autoSpaceDN/>
              <w:adjustRightInd/>
              <w:jc w:val="center"/>
              <w:rPr>
                <w:rFonts w:eastAsia="Times New Roman"/>
              </w:rPr>
            </w:pPr>
            <w:r w:rsidRPr="0043600B">
              <w:rPr>
                <w:rFonts w:eastAsia="Times New Roman"/>
              </w:rPr>
              <w:t>14</w:t>
            </w:r>
          </w:p>
        </w:tc>
        <w:tc>
          <w:tcPr>
            <w:tcW w:w="3349" w:type="dxa"/>
            <w:tcBorders>
              <w:top w:val="nil"/>
              <w:left w:val="nil"/>
              <w:bottom w:val="single" w:sz="4" w:space="0" w:color="auto"/>
              <w:right w:val="single" w:sz="4" w:space="0" w:color="auto"/>
            </w:tcBorders>
            <w:shd w:val="clear" w:color="000000" w:fill="FFFFFF"/>
            <w:vAlign w:val="center"/>
            <w:hideMark/>
          </w:tcPr>
          <w:p w14:paraId="67C64A54"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Магний</w:t>
            </w:r>
          </w:p>
        </w:tc>
        <w:tc>
          <w:tcPr>
            <w:tcW w:w="1199" w:type="dxa"/>
            <w:tcBorders>
              <w:top w:val="nil"/>
              <w:left w:val="nil"/>
              <w:bottom w:val="single" w:sz="4" w:space="0" w:color="auto"/>
              <w:right w:val="single" w:sz="4" w:space="0" w:color="auto"/>
            </w:tcBorders>
            <w:shd w:val="clear" w:color="auto" w:fill="auto"/>
            <w:vAlign w:val="center"/>
            <w:hideMark/>
          </w:tcPr>
          <w:p w14:paraId="3D1E79C4"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55323AB4" w14:textId="77777777" w:rsidR="0043600B" w:rsidRPr="0043600B" w:rsidRDefault="0043600B" w:rsidP="0043600B">
            <w:pPr>
              <w:widowControl/>
              <w:autoSpaceDE/>
              <w:autoSpaceDN/>
              <w:adjustRightInd/>
              <w:jc w:val="center"/>
              <w:rPr>
                <w:rFonts w:eastAsia="Times New Roman"/>
              </w:rPr>
            </w:pPr>
            <w:r w:rsidRPr="0043600B">
              <w:rPr>
                <w:rFonts w:eastAsia="Times New Roman"/>
              </w:rPr>
              <w:t>81,9</w:t>
            </w:r>
          </w:p>
        </w:tc>
        <w:tc>
          <w:tcPr>
            <w:tcW w:w="1199" w:type="dxa"/>
            <w:tcBorders>
              <w:top w:val="nil"/>
              <w:left w:val="nil"/>
              <w:bottom w:val="single" w:sz="4" w:space="0" w:color="auto"/>
              <w:right w:val="single" w:sz="4" w:space="0" w:color="auto"/>
            </w:tcBorders>
            <w:shd w:val="clear" w:color="auto" w:fill="auto"/>
            <w:vAlign w:val="center"/>
            <w:hideMark/>
          </w:tcPr>
          <w:p w14:paraId="0302F7D1" w14:textId="77777777" w:rsidR="0043600B" w:rsidRPr="0043600B" w:rsidRDefault="0043600B" w:rsidP="0043600B">
            <w:pPr>
              <w:widowControl/>
              <w:autoSpaceDE/>
              <w:autoSpaceDN/>
              <w:adjustRightInd/>
              <w:jc w:val="center"/>
              <w:rPr>
                <w:rFonts w:eastAsia="Times New Roman"/>
              </w:rPr>
            </w:pPr>
            <w:r w:rsidRPr="0043600B">
              <w:rPr>
                <w:rFonts w:eastAsia="Times New Roman"/>
              </w:rPr>
              <w:t>0</w:t>
            </w:r>
          </w:p>
        </w:tc>
        <w:tc>
          <w:tcPr>
            <w:tcW w:w="1199" w:type="dxa"/>
            <w:tcBorders>
              <w:top w:val="nil"/>
              <w:left w:val="nil"/>
              <w:bottom w:val="single" w:sz="4" w:space="0" w:color="auto"/>
              <w:right w:val="single" w:sz="4" w:space="0" w:color="auto"/>
            </w:tcBorders>
            <w:shd w:val="clear" w:color="auto" w:fill="auto"/>
            <w:vAlign w:val="center"/>
            <w:hideMark/>
          </w:tcPr>
          <w:p w14:paraId="23E9BA09"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81,9</w:t>
            </w:r>
          </w:p>
        </w:tc>
      </w:tr>
      <w:tr w:rsidR="0043600B" w:rsidRPr="0043600B" w14:paraId="0FCF89E7"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0DE0970B" w14:textId="77777777" w:rsidR="0043600B" w:rsidRPr="0043600B" w:rsidRDefault="0043600B" w:rsidP="0043600B">
            <w:pPr>
              <w:widowControl/>
              <w:autoSpaceDE/>
              <w:autoSpaceDN/>
              <w:adjustRightInd/>
              <w:jc w:val="center"/>
              <w:rPr>
                <w:rFonts w:eastAsia="Times New Roman"/>
              </w:rPr>
            </w:pPr>
            <w:r w:rsidRPr="0043600B">
              <w:rPr>
                <w:rFonts w:eastAsia="Times New Roman"/>
              </w:rPr>
              <w:t>15</w:t>
            </w:r>
          </w:p>
        </w:tc>
        <w:tc>
          <w:tcPr>
            <w:tcW w:w="3349" w:type="dxa"/>
            <w:tcBorders>
              <w:top w:val="nil"/>
              <w:left w:val="nil"/>
              <w:bottom w:val="single" w:sz="4" w:space="0" w:color="auto"/>
              <w:right w:val="single" w:sz="4" w:space="0" w:color="auto"/>
            </w:tcBorders>
            <w:shd w:val="clear" w:color="000000" w:fill="FFFFFF"/>
            <w:vAlign w:val="center"/>
            <w:hideMark/>
          </w:tcPr>
          <w:p w14:paraId="7C0F4CAC" w14:textId="77777777" w:rsidR="0043600B" w:rsidRPr="0043600B" w:rsidRDefault="0043600B" w:rsidP="0043600B">
            <w:pPr>
              <w:widowControl/>
              <w:autoSpaceDE/>
              <w:autoSpaceDN/>
              <w:adjustRightInd/>
              <w:jc w:val="center"/>
              <w:rPr>
                <w:rFonts w:eastAsia="Times New Roman"/>
              </w:rPr>
            </w:pPr>
            <w:r w:rsidRPr="0043600B">
              <w:rPr>
                <w:rFonts w:eastAsia="Times New Roman"/>
              </w:rPr>
              <w:t>Кальций</w:t>
            </w:r>
          </w:p>
        </w:tc>
        <w:tc>
          <w:tcPr>
            <w:tcW w:w="1199" w:type="dxa"/>
            <w:tcBorders>
              <w:top w:val="nil"/>
              <w:left w:val="nil"/>
              <w:bottom w:val="single" w:sz="4" w:space="0" w:color="auto"/>
              <w:right w:val="single" w:sz="4" w:space="0" w:color="auto"/>
            </w:tcBorders>
            <w:shd w:val="clear" w:color="auto" w:fill="auto"/>
            <w:vAlign w:val="center"/>
            <w:hideMark/>
          </w:tcPr>
          <w:p w14:paraId="71FD4DDB"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1DA0AFA4" w14:textId="77777777" w:rsidR="0043600B" w:rsidRPr="0043600B" w:rsidRDefault="0043600B" w:rsidP="0043600B">
            <w:pPr>
              <w:widowControl/>
              <w:autoSpaceDE/>
              <w:autoSpaceDN/>
              <w:adjustRightInd/>
              <w:jc w:val="center"/>
              <w:rPr>
                <w:rFonts w:eastAsia="Times New Roman"/>
              </w:rPr>
            </w:pPr>
            <w:r w:rsidRPr="0043600B">
              <w:rPr>
                <w:rFonts w:eastAsia="Times New Roman"/>
              </w:rPr>
              <w:t>180</w:t>
            </w:r>
          </w:p>
        </w:tc>
        <w:tc>
          <w:tcPr>
            <w:tcW w:w="1199" w:type="dxa"/>
            <w:tcBorders>
              <w:top w:val="nil"/>
              <w:left w:val="nil"/>
              <w:bottom w:val="single" w:sz="4" w:space="0" w:color="auto"/>
              <w:right w:val="single" w:sz="4" w:space="0" w:color="auto"/>
            </w:tcBorders>
            <w:shd w:val="clear" w:color="auto" w:fill="auto"/>
            <w:vAlign w:val="center"/>
            <w:hideMark/>
          </w:tcPr>
          <w:p w14:paraId="387EDB67" w14:textId="77777777" w:rsidR="0043600B" w:rsidRPr="0043600B" w:rsidRDefault="0043600B" w:rsidP="0043600B">
            <w:pPr>
              <w:widowControl/>
              <w:autoSpaceDE/>
              <w:autoSpaceDN/>
              <w:adjustRightInd/>
              <w:jc w:val="center"/>
              <w:rPr>
                <w:rFonts w:eastAsia="Times New Roman"/>
              </w:rPr>
            </w:pPr>
            <w:r w:rsidRPr="0043600B">
              <w:rPr>
                <w:rFonts w:eastAsia="Times New Roman"/>
              </w:rPr>
              <w:t>0</w:t>
            </w:r>
          </w:p>
        </w:tc>
        <w:tc>
          <w:tcPr>
            <w:tcW w:w="1199" w:type="dxa"/>
            <w:tcBorders>
              <w:top w:val="nil"/>
              <w:left w:val="nil"/>
              <w:bottom w:val="single" w:sz="4" w:space="0" w:color="auto"/>
              <w:right w:val="single" w:sz="4" w:space="0" w:color="auto"/>
            </w:tcBorders>
            <w:shd w:val="clear" w:color="auto" w:fill="auto"/>
            <w:vAlign w:val="center"/>
            <w:hideMark/>
          </w:tcPr>
          <w:p w14:paraId="75B3DA6D"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180</w:t>
            </w:r>
          </w:p>
        </w:tc>
      </w:tr>
      <w:tr w:rsidR="0043600B" w:rsidRPr="0043600B" w14:paraId="1D2A3E3A"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27EA119A" w14:textId="77777777" w:rsidR="0043600B" w:rsidRPr="0043600B" w:rsidRDefault="0043600B" w:rsidP="0043600B">
            <w:pPr>
              <w:widowControl/>
              <w:autoSpaceDE/>
              <w:autoSpaceDN/>
              <w:adjustRightInd/>
              <w:jc w:val="center"/>
              <w:rPr>
                <w:rFonts w:eastAsia="Times New Roman"/>
              </w:rPr>
            </w:pPr>
            <w:r w:rsidRPr="0043600B">
              <w:rPr>
                <w:rFonts w:eastAsia="Times New Roman"/>
              </w:rPr>
              <w:t>16</w:t>
            </w:r>
          </w:p>
        </w:tc>
        <w:tc>
          <w:tcPr>
            <w:tcW w:w="3349" w:type="dxa"/>
            <w:tcBorders>
              <w:top w:val="nil"/>
              <w:left w:val="nil"/>
              <w:bottom w:val="single" w:sz="4" w:space="0" w:color="auto"/>
              <w:right w:val="single" w:sz="4" w:space="0" w:color="auto"/>
            </w:tcBorders>
            <w:shd w:val="clear" w:color="000000" w:fill="FFFFFF"/>
            <w:vAlign w:val="center"/>
            <w:hideMark/>
          </w:tcPr>
          <w:p w14:paraId="59B1FAA4" w14:textId="77777777" w:rsidR="0043600B" w:rsidRPr="0043600B" w:rsidRDefault="0043600B" w:rsidP="0043600B">
            <w:pPr>
              <w:widowControl/>
              <w:autoSpaceDE/>
              <w:autoSpaceDN/>
              <w:adjustRightInd/>
              <w:jc w:val="center"/>
              <w:rPr>
                <w:rFonts w:eastAsia="Times New Roman"/>
              </w:rPr>
            </w:pPr>
            <w:r w:rsidRPr="0043600B">
              <w:rPr>
                <w:rFonts w:eastAsia="Times New Roman"/>
              </w:rPr>
              <w:t>Натрий</w:t>
            </w:r>
          </w:p>
        </w:tc>
        <w:tc>
          <w:tcPr>
            <w:tcW w:w="1199" w:type="dxa"/>
            <w:tcBorders>
              <w:top w:val="nil"/>
              <w:left w:val="nil"/>
              <w:bottom w:val="single" w:sz="4" w:space="0" w:color="auto"/>
              <w:right w:val="single" w:sz="4" w:space="0" w:color="auto"/>
            </w:tcBorders>
            <w:shd w:val="clear" w:color="auto" w:fill="auto"/>
            <w:vAlign w:val="center"/>
            <w:hideMark/>
          </w:tcPr>
          <w:p w14:paraId="1BE93A2D"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5D698698" w14:textId="77777777" w:rsidR="0043600B" w:rsidRPr="0043600B" w:rsidRDefault="0043600B" w:rsidP="0043600B">
            <w:pPr>
              <w:widowControl/>
              <w:autoSpaceDE/>
              <w:autoSpaceDN/>
              <w:adjustRightInd/>
              <w:jc w:val="center"/>
              <w:rPr>
                <w:rFonts w:eastAsia="Times New Roman"/>
              </w:rPr>
            </w:pPr>
            <w:r w:rsidRPr="0043600B">
              <w:rPr>
                <w:rFonts w:eastAsia="Times New Roman"/>
              </w:rPr>
              <w:t>120</w:t>
            </w:r>
          </w:p>
        </w:tc>
        <w:tc>
          <w:tcPr>
            <w:tcW w:w="1199" w:type="dxa"/>
            <w:tcBorders>
              <w:top w:val="nil"/>
              <w:left w:val="nil"/>
              <w:bottom w:val="single" w:sz="4" w:space="0" w:color="auto"/>
              <w:right w:val="single" w:sz="4" w:space="0" w:color="auto"/>
            </w:tcBorders>
            <w:shd w:val="clear" w:color="auto" w:fill="auto"/>
            <w:vAlign w:val="center"/>
            <w:hideMark/>
          </w:tcPr>
          <w:p w14:paraId="345D628A" w14:textId="77777777" w:rsidR="0043600B" w:rsidRPr="0043600B" w:rsidRDefault="0043600B" w:rsidP="0043600B">
            <w:pPr>
              <w:widowControl/>
              <w:autoSpaceDE/>
              <w:autoSpaceDN/>
              <w:adjustRightInd/>
              <w:jc w:val="center"/>
              <w:rPr>
                <w:rFonts w:eastAsia="Times New Roman"/>
              </w:rPr>
            </w:pPr>
            <w:r w:rsidRPr="0043600B">
              <w:rPr>
                <w:rFonts w:eastAsia="Times New Roman"/>
              </w:rPr>
              <w:t>0</w:t>
            </w:r>
          </w:p>
        </w:tc>
        <w:tc>
          <w:tcPr>
            <w:tcW w:w="1199" w:type="dxa"/>
            <w:tcBorders>
              <w:top w:val="nil"/>
              <w:left w:val="nil"/>
              <w:bottom w:val="single" w:sz="4" w:space="0" w:color="auto"/>
              <w:right w:val="single" w:sz="4" w:space="0" w:color="auto"/>
            </w:tcBorders>
            <w:shd w:val="clear" w:color="auto" w:fill="auto"/>
            <w:vAlign w:val="center"/>
            <w:hideMark/>
          </w:tcPr>
          <w:p w14:paraId="7D9A227E"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120</w:t>
            </w:r>
          </w:p>
        </w:tc>
      </w:tr>
      <w:tr w:rsidR="0043600B" w:rsidRPr="0043600B" w14:paraId="182092F7"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78A1F3AF" w14:textId="77777777" w:rsidR="0043600B" w:rsidRPr="0043600B" w:rsidRDefault="0043600B" w:rsidP="0043600B">
            <w:pPr>
              <w:widowControl/>
              <w:autoSpaceDE/>
              <w:autoSpaceDN/>
              <w:adjustRightInd/>
              <w:jc w:val="center"/>
              <w:rPr>
                <w:rFonts w:eastAsia="Times New Roman"/>
              </w:rPr>
            </w:pPr>
            <w:r w:rsidRPr="0043600B">
              <w:rPr>
                <w:rFonts w:eastAsia="Times New Roman"/>
              </w:rPr>
              <w:t>17</w:t>
            </w:r>
          </w:p>
        </w:tc>
        <w:tc>
          <w:tcPr>
            <w:tcW w:w="3349" w:type="dxa"/>
            <w:tcBorders>
              <w:top w:val="nil"/>
              <w:left w:val="nil"/>
              <w:bottom w:val="single" w:sz="4" w:space="0" w:color="auto"/>
              <w:right w:val="single" w:sz="4" w:space="0" w:color="auto"/>
            </w:tcBorders>
            <w:shd w:val="clear" w:color="000000" w:fill="FFFFFF"/>
            <w:vAlign w:val="center"/>
            <w:hideMark/>
          </w:tcPr>
          <w:p w14:paraId="780E7EC0" w14:textId="77777777" w:rsidR="0043600B" w:rsidRPr="0043600B" w:rsidRDefault="0043600B" w:rsidP="0043600B">
            <w:pPr>
              <w:widowControl/>
              <w:autoSpaceDE/>
              <w:autoSpaceDN/>
              <w:adjustRightInd/>
              <w:jc w:val="center"/>
              <w:rPr>
                <w:rFonts w:eastAsia="Times New Roman"/>
              </w:rPr>
            </w:pPr>
            <w:r w:rsidRPr="0043600B">
              <w:rPr>
                <w:rFonts w:eastAsia="Times New Roman"/>
              </w:rPr>
              <w:t>Калий</w:t>
            </w:r>
          </w:p>
        </w:tc>
        <w:tc>
          <w:tcPr>
            <w:tcW w:w="1199" w:type="dxa"/>
            <w:tcBorders>
              <w:top w:val="nil"/>
              <w:left w:val="nil"/>
              <w:bottom w:val="single" w:sz="4" w:space="0" w:color="auto"/>
              <w:right w:val="single" w:sz="4" w:space="0" w:color="auto"/>
            </w:tcBorders>
            <w:shd w:val="clear" w:color="auto" w:fill="auto"/>
            <w:vAlign w:val="center"/>
            <w:hideMark/>
          </w:tcPr>
          <w:p w14:paraId="5F218774"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мг/дм3</w:t>
            </w:r>
          </w:p>
        </w:tc>
        <w:tc>
          <w:tcPr>
            <w:tcW w:w="1199" w:type="dxa"/>
            <w:tcBorders>
              <w:top w:val="nil"/>
              <w:left w:val="nil"/>
              <w:bottom w:val="single" w:sz="4" w:space="0" w:color="auto"/>
              <w:right w:val="single" w:sz="4" w:space="0" w:color="auto"/>
            </w:tcBorders>
            <w:shd w:val="clear" w:color="auto" w:fill="auto"/>
            <w:vAlign w:val="center"/>
            <w:hideMark/>
          </w:tcPr>
          <w:p w14:paraId="24566926" w14:textId="77777777" w:rsidR="0043600B" w:rsidRPr="0043600B" w:rsidRDefault="0043600B" w:rsidP="0043600B">
            <w:pPr>
              <w:widowControl/>
              <w:autoSpaceDE/>
              <w:autoSpaceDN/>
              <w:adjustRightInd/>
              <w:jc w:val="center"/>
              <w:rPr>
                <w:rFonts w:eastAsia="Times New Roman"/>
              </w:rPr>
            </w:pPr>
            <w:r w:rsidRPr="0043600B">
              <w:rPr>
                <w:rFonts w:eastAsia="Times New Roman"/>
              </w:rPr>
              <w:t>50</w:t>
            </w:r>
          </w:p>
        </w:tc>
        <w:tc>
          <w:tcPr>
            <w:tcW w:w="1199" w:type="dxa"/>
            <w:tcBorders>
              <w:top w:val="nil"/>
              <w:left w:val="nil"/>
              <w:bottom w:val="single" w:sz="4" w:space="0" w:color="auto"/>
              <w:right w:val="single" w:sz="4" w:space="0" w:color="auto"/>
            </w:tcBorders>
            <w:shd w:val="clear" w:color="auto" w:fill="auto"/>
            <w:vAlign w:val="center"/>
            <w:hideMark/>
          </w:tcPr>
          <w:p w14:paraId="220CA1E3" w14:textId="77777777" w:rsidR="0043600B" w:rsidRPr="0043600B" w:rsidRDefault="0043600B" w:rsidP="0043600B">
            <w:pPr>
              <w:widowControl/>
              <w:autoSpaceDE/>
              <w:autoSpaceDN/>
              <w:adjustRightInd/>
              <w:jc w:val="center"/>
              <w:rPr>
                <w:rFonts w:eastAsia="Times New Roman"/>
              </w:rPr>
            </w:pPr>
            <w:r w:rsidRPr="0043600B">
              <w:rPr>
                <w:rFonts w:eastAsia="Times New Roman"/>
              </w:rPr>
              <w:t>0</w:t>
            </w:r>
          </w:p>
        </w:tc>
        <w:tc>
          <w:tcPr>
            <w:tcW w:w="1199" w:type="dxa"/>
            <w:tcBorders>
              <w:top w:val="nil"/>
              <w:left w:val="nil"/>
              <w:bottom w:val="single" w:sz="4" w:space="0" w:color="auto"/>
              <w:right w:val="single" w:sz="4" w:space="0" w:color="auto"/>
            </w:tcBorders>
            <w:shd w:val="clear" w:color="auto" w:fill="auto"/>
            <w:vAlign w:val="center"/>
            <w:hideMark/>
          </w:tcPr>
          <w:p w14:paraId="59AB3517"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50</w:t>
            </w:r>
          </w:p>
        </w:tc>
      </w:tr>
      <w:tr w:rsidR="0043600B" w:rsidRPr="0043600B" w14:paraId="0EE53397" w14:textId="77777777" w:rsidTr="0043600B">
        <w:trPr>
          <w:trHeight w:val="292"/>
        </w:trPr>
        <w:tc>
          <w:tcPr>
            <w:tcW w:w="1199" w:type="dxa"/>
            <w:tcBorders>
              <w:top w:val="nil"/>
              <w:left w:val="single" w:sz="4" w:space="0" w:color="auto"/>
              <w:bottom w:val="single" w:sz="4" w:space="0" w:color="auto"/>
              <w:right w:val="single" w:sz="4" w:space="0" w:color="auto"/>
            </w:tcBorders>
            <w:shd w:val="clear" w:color="auto" w:fill="auto"/>
            <w:vAlign w:val="center"/>
            <w:hideMark/>
          </w:tcPr>
          <w:p w14:paraId="34B2DEE1" w14:textId="77777777" w:rsidR="0043600B" w:rsidRPr="0043600B" w:rsidRDefault="0043600B" w:rsidP="0043600B">
            <w:pPr>
              <w:widowControl/>
              <w:autoSpaceDE/>
              <w:autoSpaceDN/>
              <w:adjustRightInd/>
              <w:jc w:val="center"/>
              <w:rPr>
                <w:rFonts w:eastAsia="Times New Roman"/>
              </w:rPr>
            </w:pPr>
            <w:r w:rsidRPr="0043600B">
              <w:rPr>
                <w:rFonts w:eastAsia="Times New Roman"/>
              </w:rPr>
              <w:t>18</w:t>
            </w:r>
          </w:p>
        </w:tc>
        <w:tc>
          <w:tcPr>
            <w:tcW w:w="3349" w:type="dxa"/>
            <w:tcBorders>
              <w:top w:val="nil"/>
              <w:left w:val="nil"/>
              <w:bottom w:val="single" w:sz="4" w:space="0" w:color="auto"/>
              <w:right w:val="single" w:sz="4" w:space="0" w:color="auto"/>
            </w:tcBorders>
            <w:shd w:val="clear" w:color="000000" w:fill="FFFFFF"/>
            <w:vAlign w:val="center"/>
            <w:hideMark/>
          </w:tcPr>
          <w:p w14:paraId="4D1D2CB6" w14:textId="77777777" w:rsidR="0043600B" w:rsidRPr="0043600B" w:rsidRDefault="0043600B" w:rsidP="0043600B">
            <w:pPr>
              <w:widowControl/>
              <w:autoSpaceDE/>
              <w:autoSpaceDN/>
              <w:adjustRightInd/>
              <w:jc w:val="center"/>
              <w:rPr>
                <w:rFonts w:eastAsia="Times New Roman"/>
              </w:rPr>
            </w:pPr>
            <w:r w:rsidRPr="0043600B">
              <w:rPr>
                <w:rFonts w:eastAsia="Times New Roman"/>
              </w:rPr>
              <w:t>Фосфор общий</w:t>
            </w:r>
          </w:p>
        </w:tc>
        <w:tc>
          <w:tcPr>
            <w:tcW w:w="1199" w:type="dxa"/>
            <w:tcBorders>
              <w:top w:val="nil"/>
              <w:left w:val="nil"/>
              <w:bottom w:val="single" w:sz="4" w:space="0" w:color="auto"/>
              <w:right w:val="single" w:sz="4" w:space="0" w:color="auto"/>
            </w:tcBorders>
            <w:shd w:val="clear" w:color="auto" w:fill="auto"/>
            <w:vAlign w:val="center"/>
            <w:hideMark/>
          </w:tcPr>
          <w:p w14:paraId="73492D30" w14:textId="77777777" w:rsidR="0043600B" w:rsidRPr="0043600B" w:rsidRDefault="0043600B" w:rsidP="0043600B">
            <w:pPr>
              <w:widowControl/>
              <w:autoSpaceDE/>
              <w:autoSpaceDN/>
              <w:adjustRightInd/>
              <w:jc w:val="center"/>
              <w:rPr>
                <w:rFonts w:eastAsia="Times New Roman"/>
              </w:rPr>
            </w:pPr>
            <w:r w:rsidRPr="0043600B">
              <w:rPr>
                <w:rFonts w:eastAsia="Times New Roman"/>
              </w:rPr>
              <w:t>мг/дм4</w:t>
            </w:r>
          </w:p>
        </w:tc>
        <w:tc>
          <w:tcPr>
            <w:tcW w:w="1199" w:type="dxa"/>
            <w:tcBorders>
              <w:top w:val="nil"/>
              <w:left w:val="nil"/>
              <w:bottom w:val="single" w:sz="4" w:space="0" w:color="auto"/>
              <w:right w:val="single" w:sz="4" w:space="0" w:color="auto"/>
            </w:tcBorders>
            <w:shd w:val="clear" w:color="auto" w:fill="auto"/>
            <w:vAlign w:val="center"/>
            <w:hideMark/>
          </w:tcPr>
          <w:p w14:paraId="595779EE" w14:textId="77777777" w:rsidR="0043600B" w:rsidRPr="0043600B" w:rsidRDefault="0043600B" w:rsidP="0043600B">
            <w:pPr>
              <w:widowControl/>
              <w:autoSpaceDE/>
              <w:autoSpaceDN/>
              <w:adjustRightInd/>
              <w:jc w:val="center"/>
              <w:rPr>
                <w:rFonts w:eastAsia="Times New Roman"/>
              </w:rPr>
            </w:pPr>
            <w:r w:rsidRPr="0043600B">
              <w:rPr>
                <w:rFonts w:eastAsia="Times New Roman"/>
              </w:rPr>
              <w:t>0,78</w:t>
            </w:r>
          </w:p>
        </w:tc>
        <w:tc>
          <w:tcPr>
            <w:tcW w:w="1199" w:type="dxa"/>
            <w:tcBorders>
              <w:top w:val="nil"/>
              <w:left w:val="nil"/>
              <w:bottom w:val="single" w:sz="4" w:space="0" w:color="auto"/>
              <w:right w:val="single" w:sz="4" w:space="0" w:color="auto"/>
            </w:tcBorders>
            <w:shd w:val="clear" w:color="auto" w:fill="auto"/>
            <w:vAlign w:val="center"/>
            <w:hideMark/>
          </w:tcPr>
          <w:p w14:paraId="0BED8418" w14:textId="77777777" w:rsidR="0043600B" w:rsidRPr="0043600B" w:rsidRDefault="0043600B" w:rsidP="0043600B">
            <w:pPr>
              <w:widowControl/>
              <w:autoSpaceDE/>
              <w:autoSpaceDN/>
              <w:adjustRightInd/>
              <w:jc w:val="center"/>
              <w:rPr>
                <w:rFonts w:eastAsia="Times New Roman"/>
              </w:rPr>
            </w:pPr>
            <w:r w:rsidRPr="0043600B">
              <w:rPr>
                <w:rFonts w:eastAsia="Times New Roman"/>
              </w:rPr>
              <w:t>82,419</w:t>
            </w:r>
          </w:p>
        </w:tc>
        <w:tc>
          <w:tcPr>
            <w:tcW w:w="1199" w:type="dxa"/>
            <w:tcBorders>
              <w:top w:val="nil"/>
              <w:left w:val="nil"/>
              <w:bottom w:val="single" w:sz="4" w:space="0" w:color="auto"/>
              <w:right w:val="single" w:sz="4" w:space="0" w:color="auto"/>
            </w:tcBorders>
            <w:shd w:val="clear" w:color="auto" w:fill="auto"/>
            <w:vAlign w:val="center"/>
            <w:hideMark/>
          </w:tcPr>
          <w:p w14:paraId="31F13E06" w14:textId="77777777" w:rsidR="0043600B" w:rsidRPr="0043600B" w:rsidRDefault="0043600B" w:rsidP="0043600B">
            <w:pPr>
              <w:widowControl/>
              <w:autoSpaceDE/>
              <w:autoSpaceDN/>
              <w:adjustRightInd/>
              <w:jc w:val="center"/>
              <w:rPr>
                <w:rFonts w:eastAsia="Times New Roman"/>
                <w:b/>
                <w:bCs/>
              </w:rPr>
            </w:pPr>
            <w:r w:rsidRPr="0043600B">
              <w:rPr>
                <w:rFonts w:eastAsia="Times New Roman"/>
                <w:b/>
                <w:bCs/>
              </w:rPr>
              <w:t>4,436</w:t>
            </w:r>
          </w:p>
        </w:tc>
      </w:tr>
    </w:tbl>
    <w:p w14:paraId="09F8DF4E" w14:textId="77777777" w:rsidR="0043600B" w:rsidRPr="0043600B" w:rsidRDefault="0043600B" w:rsidP="0043600B">
      <w:pPr>
        <w:widowControl/>
        <w:autoSpaceDE/>
        <w:autoSpaceDN/>
        <w:adjustRightInd/>
        <w:jc w:val="both"/>
        <w:rPr>
          <w:rFonts w:eastAsia="Times New Roman"/>
          <w:b/>
          <w:bCs/>
        </w:rPr>
      </w:pPr>
    </w:p>
    <w:p w14:paraId="2B9B76B3" w14:textId="77777777" w:rsidR="0043600B" w:rsidRPr="0043600B" w:rsidRDefault="0043600B" w:rsidP="0043600B">
      <w:pPr>
        <w:widowControl/>
        <w:autoSpaceDE/>
        <w:autoSpaceDN/>
        <w:adjustRightInd/>
        <w:jc w:val="both"/>
        <w:outlineLvl w:val="0"/>
        <w:rPr>
          <w:rFonts w:eastAsia="Times New Roman"/>
          <w:sz w:val="20"/>
          <w:szCs w:val="20"/>
        </w:rPr>
      </w:pPr>
      <w:r w:rsidRPr="0043600B">
        <w:rPr>
          <w:rFonts w:eastAsia="Times New Roman"/>
          <w:color w:val="2D2D2D"/>
          <w:sz w:val="20"/>
          <w:szCs w:val="20"/>
        </w:rPr>
        <w:t xml:space="preserve">*В соответствии с приложением № 7 </w:t>
      </w:r>
      <w:r w:rsidRPr="0043600B">
        <w:rPr>
          <w:rFonts w:eastAsia="Times New Roman"/>
          <w:color w:val="22272F"/>
          <w:sz w:val="20"/>
          <w:szCs w:val="20"/>
          <w:shd w:val="clear" w:color="auto" w:fill="FFFFFF"/>
        </w:rPr>
        <w:t>Постановление Правительства РФ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06256FD2" w14:textId="77777777" w:rsidR="0043600B" w:rsidRPr="0043600B" w:rsidRDefault="0043600B" w:rsidP="0043600B">
      <w:pPr>
        <w:widowControl/>
        <w:autoSpaceDE/>
        <w:autoSpaceDN/>
        <w:adjustRightInd/>
        <w:jc w:val="both"/>
        <w:rPr>
          <w:rFonts w:eastAsia="Times New Roman"/>
          <w:b/>
          <w:bCs/>
        </w:rPr>
      </w:pPr>
    </w:p>
    <w:p w14:paraId="653F8701" w14:textId="77777777" w:rsidR="0043600B" w:rsidRPr="0043600B" w:rsidRDefault="0043600B" w:rsidP="0043600B">
      <w:pPr>
        <w:widowControl/>
        <w:autoSpaceDE/>
        <w:autoSpaceDN/>
        <w:adjustRightInd/>
        <w:jc w:val="both"/>
        <w:rPr>
          <w:rFonts w:eastAsia="Times New Roman"/>
          <w:b/>
          <w:bCs/>
        </w:rPr>
      </w:pPr>
    </w:p>
    <w:p w14:paraId="512B28A6" w14:textId="77777777" w:rsidR="0043600B" w:rsidRPr="0043600B" w:rsidRDefault="0043600B" w:rsidP="0043600B">
      <w:pPr>
        <w:widowControl/>
        <w:autoSpaceDE/>
        <w:autoSpaceDN/>
        <w:adjustRightInd/>
        <w:jc w:val="both"/>
        <w:rPr>
          <w:rFonts w:eastAsia="Times New Roman"/>
          <w:b/>
          <w:bCs/>
        </w:rPr>
      </w:pPr>
    </w:p>
    <w:p w14:paraId="7FC348BC" w14:textId="77777777" w:rsidR="0043600B" w:rsidRPr="0043600B" w:rsidRDefault="0043600B" w:rsidP="0043600B">
      <w:pPr>
        <w:widowControl/>
        <w:autoSpaceDE/>
        <w:autoSpaceDN/>
        <w:adjustRightInd/>
        <w:jc w:val="both"/>
        <w:rPr>
          <w:rFonts w:eastAsia="Times New Roman"/>
          <w:b/>
          <w:bCs/>
        </w:rPr>
      </w:pPr>
    </w:p>
    <w:p w14:paraId="01CA4BBD" w14:textId="77777777" w:rsidR="0043600B" w:rsidRPr="0043600B" w:rsidRDefault="0043600B" w:rsidP="0043600B">
      <w:pPr>
        <w:widowControl/>
        <w:autoSpaceDE/>
        <w:autoSpaceDN/>
        <w:adjustRightInd/>
        <w:jc w:val="both"/>
        <w:rPr>
          <w:rFonts w:eastAsia="Times New Roman"/>
          <w:b/>
          <w:bCs/>
        </w:rPr>
      </w:pPr>
    </w:p>
    <w:p w14:paraId="48C83374" w14:textId="77777777" w:rsidR="0043600B" w:rsidRPr="0043600B" w:rsidRDefault="0043600B" w:rsidP="0043600B">
      <w:pPr>
        <w:widowControl/>
        <w:autoSpaceDE/>
        <w:autoSpaceDN/>
        <w:adjustRightInd/>
        <w:jc w:val="both"/>
        <w:rPr>
          <w:rFonts w:eastAsia="Times New Roman"/>
          <w:b/>
          <w:bCs/>
        </w:rPr>
      </w:pPr>
    </w:p>
    <w:p w14:paraId="436ABFE9" w14:textId="77777777" w:rsidR="0043600B" w:rsidRPr="0043600B" w:rsidRDefault="0043600B" w:rsidP="0043600B">
      <w:pPr>
        <w:widowControl/>
        <w:autoSpaceDE/>
        <w:autoSpaceDN/>
        <w:adjustRightInd/>
        <w:jc w:val="both"/>
        <w:rPr>
          <w:rFonts w:eastAsia="Times New Roman"/>
          <w:b/>
          <w:bCs/>
        </w:rPr>
      </w:pPr>
    </w:p>
    <w:p w14:paraId="510B75BA" w14:textId="77777777" w:rsidR="0043600B" w:rsidRPr="0043600B" w:rsidRDefault="0043600B" w:rsidP="0043600B">
      <w:pPr>
        <w:widowControl/>
        <w:autoSpaceDE/>
        <w:autoSpaceDN/>
        <w:adjustRightInd/>
        <w:jc w:val="both"/>
        <w:rPr>
          <w:rFonts w:eastAsia="Times New Roman"/>
          <w:b/>
          <w:bCs/>
        </w:rPr>
      </w:pPr>
    </w:p>
    <w:p w14:paraId="3FB046B3" w14:textId="77777777" w:rsidR="0043600B" w:rsidRPr="0043600B" w:rsidRDefault="0043600B" w:rsidP="00CC107B">
      <w:pPr>
        <w:widowControl/>
        <w:autoSpaceDE/>
        <w:autoSpaceDN/>
        <w:adjustRightInd/>
        <w:jc w:val="both"/>
        <w:rPr>
          <w:rFonts w:eastAsia="Times New Roman"/>
          <w:b/>
          <w:bCs/>
        </w:rPr>
      </w:pPr>
    </w:p>
    <w:p w14:paraId="68950A9B" w14:textId="77777777" w:rsidR="0043600B" w:rsidRPr="0043600B" w:rsidRDefault="0043600B" w:rsidP="00CC107B">
      <w:pPr>
        <w:widowControl/>
        <w:autoSpaceDE/>
        <w:autoSpaceDN/>
        <w:adjustRightInd/>
        <w:jc w:val="right"/>
        <w:outlineLvl w:val="0"/>
        <w:rPr>
          <w:rFonts w:eastAsia="Times New Roman"/>
          <w:sz w:val="20"/>
        </w:rPr>
      </w:pPr>
      <w:r w:rsidRPr="0043600B">
        <w:rPr>
          <w:rFonts w:eastAsia="Times New Roman"/>
          <w:sz w:val="20"/>
        </w:rPr>
        <w:t xml:space="preserve">Приложение 2 </w:t>
      </w:r>
    </w:p>
    <w:p w14:paraId="38C4C462" w14:textId="77777777" w:rsidR="0043600B" w:rsidRPr="0043600B" w:rsidRDefault="0043600B" w:rsidP="00CC107B">
      <w:pPr>
        <w:widowControl/>
        <w:autoSpaceDE/>
        <w:autoSpaceDN/>
        <w:adjustRightInd/>
        <w:jc w:val="right"/>
        <w:outlineLvl w:val="0"/>
        <w:rPr>
          <w:rFonts w:eastAsia="Times New Roman"/>
          <w:sz w:val="20"/>
        </w:rPr>
      </w:pPr>
      <w:r w:rsidRPr="0043600B">
        <w:rPr>
          <w:rFonts w:eastAsia="Times New Roman"/>
          <w:sz w:val="20"/>
        </w:rPr>
        <w:t xml:space="preserve">к Постановлению городской Администрации </w:t>
      </w:r>
    </w:p>
    <w:p w14:paraId="6FAEC8E7" w14:textId="77777777" w:rsidR="0043600B" w:rsidRPr="0043600B" w:rsidRDefault="0043600B" w:rsidP="00CC107B">
      <w:pPr>
        <w:widowControl/>
        <w:autoSpaceDE/>
        <w:autoSpaceDN/>
        <w:adjustRightInd/>
        <w:spacing w:after="200" w:line="276" w:lineRule="auto"/>
        <w:jc w:val="right"/>
        <w:rPr>
          <w:rFonts w:eastAsia="Times New Roman"/>
          <w:sz w:val="20"/>
          <w:szCs w:val="18"/>
        </w:rPr>
      </w:pPr>
      <w:r w:rsidRPr="0043600B">
        <w:rPr>
          <w:rFonts w:eastAsia="Times New Roman"/>
          <w:sz w:val="20"/>
          <w:szCs w:val="18"/>
        </w:rPr>
        <w:t>от ___________2024 г. № ______</w:t>
      </w:r>
    </w:p>
    <w:p w14:paraId="1F5E35F0" w14:textId="77777777" w:rsidR="0043600B" w:rsidRPr="0043600B" w:rsidRDefault="0043600B" w:rsidP="00CC107B">
      <w:pPr>
        <w:widowControl/>
        <w:autoSpaceDE/>
        <w:autoSpaceDN/>
        <w:adjustRightInd/>
        <w:ind w:hanging="142"/>
        <w:jc w:val="center"/>
        <w:outlineLvl w:val="0"/>
        <w:rPr>
          <w:rFonts w:eastAsia="Times New Roman"/>
        </w:rPr>
      </w:pPr>
    </w:p>
    <w:p w14:paraId="7C4800F1" w14:textId="77777777" w:rsidR="0043600B" w:rsidRPr="0043600B" w:rsidRDefault="0043600B" w:rsidP="00CC107B">
      <w:pPr>
        <w:widowControl/>
        <w:autoSpaceDE/>
        <w:autoSpaceDN/>
        <w:adjustRightInd/>
        <w:ind w:hanging="142"/>
        <w:jc w:val="center"/>
        <w:outlineLvl w:val="0"/>
        <w:rPr>
          <w:rFonts w:eastAsia="Times New Roman"/>
          <w:b/>
        </w:rPr>
      </w:pPr>
      <w:r w:rsidRPr="0043600B">
        <w:rPr>
          <w:rFonts w:eastAsia="Times New Roman"/>
          <w:b/>
        </w:rPr>
        <w:t>Нормативные показатели общих свойств сточных вод, допустимых к сбросу в централизованную систему водоотведения</w:t>
      </w:r>
    </w:p>
    <w:p w14:paraId="715905B3" w14:textId="77777777" w:rsidR="0043600B" w:rsidRPr="0043600B" w:rsidRDefault="0043600B" w:rsidP="00CC107B">
      <w:pPr>
        <w:widowControl/>
        <w:autoSpaceDE/>
        <w:autoSpaceDN/>
        <w:adjustRightInd/>
        <w:ind w:hanging="142"/>
        <w:outlineLvl w:val="0"/>
        <w:rPr>
          <w:rFonts w:eastAsia="Times New Roman"/>
          <w:b/>
          <w:sz w:val="16"/>
          <w:szCs w:val="16"/>
        </w:rPr>
      </w:pPr>
    </w:p>
    <w:p w14:paraId="7F3C9072" w14:textId="77777777" w:rsidR="0043600B" w:rsidRPr="0043600B" w:rsidRDefault="0043600B" w:rsidP="00CC107B">
      <w:pPr>
        <w:widowControl/>
        <w:autoSpaceDE/>
        <w:autoSpaceDN/>
        <w:adjustRightInd/>
        <w:outlineLvl w:val="0"/>
        <w:rPr>
          <w:rFonts w:eastAsia="Times New Roman"/>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21"/>
        <w:gridCol w:w="3290"/>
        <w:gridCol w:w="2331"/>
      </w:tblGrid>
      <w:tr w:rsidR="0043600B" w:rsidRPr="0043600B" w14:paraId="2CB33BA4" w14:textId="77777777" w:rsidTr="0043600B">
        <w:tc>
          <w:tcPr>
            <w:tcW w:w="704" w:type="dxa"/>
            <w:tcBorders>
              <w:top w:val="single" w:sz="4" w:space="0" w:color="auto"/>
              <w:left w:val="single" w:sz="4" w:space="0" w:color="auto"/>
              <w:bottom w:val="single" w:sz="4" w:space="0" w:color="auto"/>
              <w:right w:val="single" w:sz="4" w:space="0" w:color="auto"/>
            </w:tcBorders>
            <w:hideMark/>
          </w:tcPr>
          <w:p w14:paraId="517E5F52" w14:textId="77777777" w:rsidR="0043600B" w:rsidRPr="0043600B" w:rsidRDefault="0043600B" w:rsidP="00CC107B">
            <w:pPr>
              <w:widowControl/>
              <w:autoSpaceDE/>
              <w:autoSpaceDN/>
              <w:adjustRightInd/>
              <w:jc w:val="center"/>
              <w:outlineLvl w:val="0"/>
              <w:rPr>
                <w:rFonts w:eastAsia="Times New Roman"/>
                <w:b/>
              </w:rPr>
            </w:pPr>
            <w:r w:rsidRPr="0043600B">
              <w:rPr>
                <w:rFonts w:eastAsia="Times New Roman"/>
                <w:b/>
              </w:rPr>
              <w:t>№ п/п</w:t>
            </w:r>
          </w:p>
        </w:tc>
        <w:tc>
          <w:tcPr>
            <w:tcW w:w="3621" w:type="dxa"/>
            <w:tcBorders>
              <w:top w:val="single" w:sz="4" w:space="0" w:color="auto"/>
              <w:left w:val="single" w:sz="4" w:space="0" w:color="auto"/>
              <w:bottom w:val="single" w:sz="4" w:space="0" w:color="auto"/>
              <w:right w:val="single" w:sz="4" w:space="0" w:color="auto"/>
            </w:tcBorders>
            <w:hideMark/>
          </w:tcPr>
          <w:p w14:paraId="781BBB01" w14:textId="77777777" w:rsidR="0043600B" w:rsidRPr="0043600B" w:rsidRDefault="0043600B" w:rsidP="00CC107B">
            <w:pPr>
              <w:widowControl/>
              <w:autoSpaceDE/>
              <w:autoSpaceDN/>
              <w:adjustRightInd/>
              <w:jc w:val="center"/>
              <w:outlineLvl w:val="0"/>
              <w:rPr>
                <w:rFonts w:eastAsia="Times New Roman"/>
                <w:b/>
              </w:rPr>
            </w:pPr>
            <w:r w:rsidRPr="0043600B">
              <w:rPr>
                <w:rFonts w:eastAsia="Times New Roman"/>
                <w:b/>
              </w:rPr>
              <w:t>Наименование</w:t>
            </w:r>
          </w:p>
        </w:tc>
        <w:tc>
          <w:tcPr>
            <w:tcW w:w="3290" w:type="dxa"/>
            <w:tcBorders>
              <w:top w:val="single" w:sz="4" w:space="0" w:color="auto"/>
              <w:left w:val="single" w:sz="4" w:space="0" w:color="auto"/>
              <w:bottom w:val="single" w:sz="4" w:space="0" w:color="auto"/>
              <w:right w:val="single" w:sz="4" w:space="0" w:color="auto"/>
            </w:tcBorders>
            <w:hideMark/>
          </w:tcPr>
          <w:p w14:paraId="5AE21CFB" w14:textId="77777777" w:rsidR="0043600B" w:rsidRPr="0043600B" w:rsidRDefault="0043600B" w:rsidP="00CC107B">
            <w:pPr>
              <w:widowControl/>
              <w:autoSpaceDE/>
              <w:autoSpaceDN/>
              <w:adjustRightInd/>
              <w:jc w:val="center"/>
              <w:outlineLvl w:val="0"/>
              <w:rPr>
                <w:rFonts w:eastAsia="Times New Roman"/>
                <w:b/>
              </w:rPr>
            </w:pPr>
            <w:r w:rsidRPr="0043600B">
              <w:rPr>
                <w:rFonts w:eastAsia="Times New Roman"/>
                <w:b/>
              </w:rPr>
              <w:t>Ед. изм.</w:t>
            </w:r>
          </w:p>
        </w:tc>
        <w:tc>
          <w:tcPr>
            <w:tcW w:w="2331" w:type="dxa"/>
            <w:tcBorders>
              <w:top w:val="single" w:sz="4" w:space="0" w:color="auto"/>
              <w:left w:val="single" w:sz="4" w:space="0" w:color="auto"/>
              <w:bottom w:val="single" w:sz="4" w:space="0" w:color="auto"/>
              <w:right w:val="single" w:sz="4" w:space="0" w:color="auto"/>
            </w:tcBorders>
            <w:hideMark/>
          </w:tcPr>
          <w:p w14:paraId="2F7EC0B2" w14:textId="77777777" w:rsidR="0043600B" w:rsidRPr="0043600B" w:rsidRDefault="0043600B" w:rsidP="00CC107B">
            <w:pPr>
              <w:widowControl/>
              <w:autoSpaceDE/>
              <w:autoSpaceDN/>
              <w:adjustRightInd/>
              <w:jc w:val="center"/>
              <w:outlineLvl w:val="0"/>
              <w:rPr>
                <w:rFonts w:eastAsia="Times New Roman"/>
                <w:b/>
              </w:rPr>
            </w:pPr>
            <w:r w:rsidRPr="0043600B">
              <w:rPr>
                <w:rFonts w:eastAsia="Times New Roman"/>
                <w:b/>
              </w:rPr>
              <w:t>Н</w:t>
            </w:r>
          </w:p>
        </w:tc>
      </w:tr>
      <w:tr w:rsidR="0043600B" w:rsidRPr="0043600B" w14:paraId="11DFF0DF" w14:textId="77777777" w:rsidTr="0043600B">
        <w:tc>
          <w:tcPr>
            <w:tcW w:w="704" w:type="dxa"/>
            <w:tcBorders>
              <w:top w:val="single" w:sz="4" w:space="0" w:color="auto"/>
              <w:left w:val="single" w:sz="4" w:space="0" w:color="auto"/>
              <w:bottom w:val="single" w:sz="4" w:space="0" w:color="auto"/>
              <w:right w:val="single" w:sz="4" w:space="0" w:color="auto"/>
            </w:tcBorders>
            <w:hideMark/>
          </w:tcPr>
          <w:p w14:paraId="7303C749" w14:textId="77777777" w:rsidR="0043600B" w:rsidRPr="0043600B" w:rsidRDefault="0043600B" w:rsidP="00CC107B">
            <w:pPr>
              <w:widowControl/>
              <w:autoSpaceDE/>
              <w:autoSpaceDN/>
              <w:adjustRightInd/>
              <w:jc w:val="center"/>
              <w:outlineLvl w:val="0"/>
              <w:rPr>
                <w:rFonts w:eastAsia="Times New Roman"/>
              </w:rPr>
            </w:pPr>
            <w:r w:rsidRPr="0043600B">
              <w:rPr>
                <w:rFonts w:eastAsia="Times New Roman"/>
              </w:rPr>
              <w:t>1</w:t>
            </w:r>
          </w:p>
        </w:tc>
        <w:tc>
          <w:tcPr>
            <w:tcW w:w="3621" w:type="dxa"/>
            <w:tcBorders>
              <w:top w:val="single" w:sz="4" w:space="0" w:color="auto"/>
              <w:left w:val="single" w:sz="4" w:space="0" w:color="auto"/>
              <w:bottom w:val="single" w:sz="4" w:space="0" w:color="auto"/>
              <w:right w:val="single" w:sz="4" w:space="0" w:color="auto"/>
            </w:tcBorders>
            <w:hideMark/>
          </w:tcPr>
          <w:p w14:paraId="73012B03" w14:textId="77777777" w:rsidR="0043600B" w:rsidRPr="0043600B" w:rsidRDefault="0043600B" w:rsidP="00CC107B">
            <w:pPr>
              <w:widowControl/>
              <w:autoSpaceDE/>
              <w:autoSpaceDN/>
              <w:adjustRightInd/>
              <w:jc w:val="center"/>
              <w:outlineLvl w:val="0"/>
              <w:rPr>
                <w:rFonts w:eastAsia="Times New Roman"/>
              </w:rPr>
            </w:pPr>
            <w:r w:rsidRPr="0043600B">
              <w:rPr>
                <w:rFonts w:eastAsia="Times New Roman"/>
              </w:rPr>
              <w:t>Температура</w:t>
            </w:r>
          </w:p>
        </w:tc>
        <w:tc>
          <w:tcPr>
            <w:tcW w:w="3290" w:type="dxa"/>
            <w:tcBorders>
              <w:top w:val="single" w:sz="4" w:space="0" w:color="auto"/>
              <w:left w:val="single" w:sz="4" w:space="0" w:color="auto"/>
              <w:bottom w:val="single" w:sz="4" w:space="0" w:color="auto"/>
              <w:right w:val="single" w:sz="4" w:space="0" w:color="auto"/>
            </w:tcBorders>
            <w:hideMark/>
          </w:tcPr>
          <w:p w14:paraId="0EDBF6B9" w14:textId="77777777" w:rsidR="0043600B" w:rsidRPr="0043600B" w:rsidRDefault="0043600B" w:rsidP="00CC107B">
            <w:pPr>
              <w:widowControl/>
              <w:autoSpaceDE/>
              <w:autoSpaceDN/>
              <w:adjustRightInd/>
              <w:jc w:val="center"/>
              <w:outlineLvl w:val="0"/>
              <w:rPr>
                <w:rFonts w:eastAsia="Times New Roman"/>
              </w:rPr>
            </w:pPr>
            <w:r w:rsidRPr="0043600B">
              <w:rPr>
                <w:rFonts w:eastAsia="Times New Roman"/>
                <w:vertAlign w:val="superscript"/>
              </w:rPr>
              <w:t>0</w:t>
            </w:r>
            <w:r w:rsidRPr="0043600B">
              <w:rPr>
                <w:rFonts w:eastAsia="Times New Roman"/>
              </w:rPr>
              <w:t>С</w:t>
            </w:r>
          </w:p>
        </w:tc>
        <w:tc>
          <w:tcPr>
            <w:tcW w:w="2331" w:type="dxa"/>
            <w:tcBorders>
              <w:top w:val="single" w:sz="4" w:space="0" w:color="auto"/>
              <w:left w:val="single" w:sz="4" w:space="0" w:color="auto"/>
              <w:bottom w:val="single" w:sz="4" w:space="0" w:color="auto"/>
              <w:right w:val="single" w:sz="4" w:space="0" w:color="auto"/>
            </w:tcBorders>
            <w:hideMark/>
          </w:tcPr>
          <w:p w14:paraId="2794C896" w14:textId="77777777" w:rsidR="0043600B" w:rsidRPr="0043600B" w:rsidRDefault="0043600B" w:rsidP="00CC107B">
            <w:pPr>
              <w:widowControl/>
              <w:autoSpaceDE/>
              <w:autoSpaceDN/>
              <w:adjustRightInd/>
              <w:jc w:val="center"/>
              <w:outlineLvl w:val="0"/>
              <w:rPr>
                <w:rFonts w:eastAsia="Times New Roman"/>
              </w:rPr>
            </w:pPr>
            <w:r w:rsidRPr="0043600B">
              <w:rPr>
                <w:rFonts w:eastAsia="Times New Roman"/>
              </w:rPr>
              <w:t>40</w:t>
            </w:r>
          </w:p>
        </w:tc>
      </w:tr>
      <w:tr w:rsidR="0043600B" w:rsidRPr="0043600B" w14:paraId="38AEFF03" w14:textId="77777777" w:rsidTr="0043600B">
        <w:tc>
          <w:tcPr>
            <w:tcW w:w="704" w:type="dxa"/>
            <w:tcBorders>
              <w:top w:val="single" w:sz="4" w:space="0" w:color="auto"/>
              <w:left w:val="single" w:sz="4" w:space="0" w:color="auto"/>
              <w:bottom w:val="single" w:sz="4" w:space="0" w:color="auto"/>
              <w:right w:val="single" w:sz="4" w:space="0" w:color="auto"/>
            </w:tcBorders>
            <w:hideMark/>
          </w:tcPr>
          <w:p w14:paraId="57284E56" w14:textId="77777777" w:rsidR="0043600B" w:rsidRPr="0043600B" w:rsidRDefault="0043600B" w:rsidP="00CC107B">
            <w:pPr>
              <w:widowControl/>
              <w:autoSpaceDE/>
              <w:autoSpaceDN/>
              <w:adjustRightInd/>
              <w:jc w:val="center"/>
              <w:outlineLvl w:val="0"/>
              <w:rPr>
                <w:rFonts w:eastAsia="Times New Roman"/>
              </w:rPr>
            </w:pPr>
            <w:r w:rsidRPr="0043600B">
              <w:rPr>
                <w:rFonts w:eastAsia="Times New Roman"/>
              </w:rPr>
              <w:t>2</w:t>
            </w:r>
          </w:p>
        </w:tc>
        <w:tc>
          <w:tcPr>
            <w:tcW w:w="3621" w:type="dxa"/>
            <w:tcBorders>
              <w:top w:val="single" w:sz="4" w:space="0" w:color="auto"/>
              <w:left w:val="single" w:sz="4" w:space="0" w:color="auto"/>
              <w:bottom w:val="single" w:sz="4" w:space="0" w:color="auto"/>
              <w:right w:val="single" w:sz="4" w:space="0" w:color="auto"/>
            </w:tcBorders>
            <w:hideMark/>
          </w:tcPr>
          <w:p w14:paraId="40522357" w14:textId="77777777" w:rsidR="0043600B" w:rsidRPr="0043600B" w:rsidRDefault="0043600B" w:rsidP="00CC107B">
            <w:pPr>
              <w:widowControl/>
              <w:autoSpaceDE/>
              <w:autoSpaceDN/>
              <w:adjustRightInd/>
              <w:jc w:val="center"/>
              <w:outlineLvl w:val="0"/>
              <w:rPr>
                <w:rFonts w:eastAsia="Times New Roman"/>
              </w:rPr>
            </w:pPr>
            <w:r w:rsidRPr="0043600B">
              <w:rPr>
                <w:rFonts w:eastAsia="Times New Roman"/>
              </w:rPr>
              <w:t>Водородный показатель</w:t>
            </w:r>
          </w:p>
        </w:tc>
        <w:tc>
          <w:tcPr>
            <w:tcW w:w="3290" w:type="dxa"/>
            <w:tcBorders>
              <w:top w:val="single" w:sz="4" w:space="0" w:color="auto"/>
              <w:left w:val="single" w:sz="4" w:space="0" w:color="auto"/>
              <w:bottom w:val="single" w:sz="4" w:space="0" w:color="auto"/>
              <w:right w:val="single" w:sz="4" w:space="0" w:color="auto"/>
            </w:tcBorders>
            <w:hideMark/>
          </w:tcPr>
          <w:p w14:paraId="2A22A23D" w14:textId="77777777" w:rsidR="0043600B" w:rsidRPr="0043600B" w:rsidRDefault="0043600B" w:rsidP="00CC107B">
            <w:pPr>
              <w:widowControl/>
              <w:autoSpaceDE/>
              <w:autoSpaceDN/>
              <w:adjustRightInd/>
              <w:jc w:val="center"/>
              <w:outlineLvl w:val="0"/>
              <w:rPr>
                <w:rFonts w:eastAsia="Times New Roman"/>
              </w:rPr>
            </w:pPr>
            <w:r w:rsidRPr="0043600B">
              <w:rPr>
                <w:rFonts w:eastAsia="Times New Roman"/>
                <w:vertAlign w:val="subscript"/>
              </w:rPr>
              <w:t>р</w:t>
            </w:r>
            <w:r w:rsidRPr="0043600B">
              <w:rPr>
                <w:rFonts w:eastAsia="Times New Roman"/>
              </w:rPr>
              <w:t>Н</w:t>
            </w:r>
          </w:p>
        </w:tc>
        <w:tc>
          <w:tcPr>
            <w:tcW w:w="2331" w:type="dxa"/>
            <w:tcBorders>
              <w:top w:val="single" w:sz="4" w:space="0" w:color="auto"/>
              <w:left w:val="single" w:sz="4" w:space="0" w:color="auto"/>
              <w:bottom w:val="single" w:sz="4" w:space="0" w:color="auto"/>
              <w:right w:val="single" w:sz="4" w:space="0" w:color="auto"/>
            </w:tcBorders>
            <w:hideMark/>
          </w:tcPr>
          <w:p w14:paraId="0DB6CBA4" w14:textId="77777777" w:rsidR="0043600B" w:rsidRPr="0043600B" w:rsidRDefault="0043600B" w:rsidP="00CC107B">
            <w:pPr>
              <w:widowControl/>
              <w:autoSpaceDE/>
              <w:autoSpaceDN/>
              <w:adjustRightInd/>
              <w:jc w:val="center"/>
              <w:outlineLvl w:val="0"/>
              <w:rPr>
                <w:rFonts w:eastAsia="Times New Roman"/>
              </w:rPr>
            </w:pPr>
            <w:r w:rsidRPr="0043600B">
              <w:rPr>
                <w:rFonts w:eastAsia="Times New Roman"/>
              </w:rPr>
              <w:t>6,0-9,0</w:t>
            </w:r>
          </w:p>
        </w:tc>
      </w:tr>
    </w:tbl>
    <w:p w14:paraId="2C79E4EA" w14:textId="77777777" w:rsidR="0043600B" w:rsidRPr="0043600B" w:rsidRDefault="0043600B" w:rsidP="00CC107B">
      <w:pPr>
        <w:widowControl/>
        <w:autoSpaceDE/>
        <w:autoSpaceDN/>
        <w:adjustRightInd/>
        <w:jc w:val="both"/>
        <w:rPr>
          <w:rFonts w:eastAsia="Times New Roman"/>
          <w:b/>
          <w:bCs/>
        </w:rPr>
      </w:pPr>
    </w:p>
    <w:p w14:paraId="5B4FC224" w14:textId="77777777" w:rsidR="0043600B" w:rsidRPr="0043600B" w:rsidRDefault="0043600B" w:rsidP="00CC107B">
      <w:pPr>
        <w:widowControl/>
        <w:autoSpaceDE/>
        <w:autoSpaceDN/>
        <w:adjustRightInd/>
        <w:jc w:val="both"/>
        <w:rPr>
          <w:rFonts w:eastAsia="Times New Roman"/>
          <w:b/>
          <w:bCs/>
        </w:rPr>
      </w:pPr>
    </w:p>
    <w:p w14:paraId="1DD7D6D1" w14:textId="77777777" w:rsidR="0043600B" w:rsidRPr="0043600B" w:rsidRDefault="0043600B" w:rsidP="0043600B">
      <w:pPr>
        <w:widowControl/>
        <w:autoSpaceDE/>
        <w:autoSpaceDN/>
        <w:adjustRightInd/>
        <w:jc w:val="both"/>
        <w:rPr>
          <w:rFonts w:eastAsia="Times New Roman"/>
          <w:b/>
          <w:bCs/>
        </w:rPr>
      </w:pPr>
    </w:p>
    <w:p w14:paraId="7C58CD70" w14:textId="77777777" w:rsidR="0043600B" w:rsidRPr="0043600B" w:rsidRDefault="0043600B" w:rsidP="0043600B">
      <w:pPr>
        <w:widowControl/>
        <w:autoSpaceDE/>
        <w:autoSpaceDN/>
        <w:adjustRightInd/>
        <w:jc w:val="both"/>
        <w:rPr>
          <w:rFonts w:eastAsia="Times New Roman"/>
          <w:b/>
          <w:bCs/>
        </w:rPr>
      </w:pPr>
    </w:p>
    <w:p w14:paraId="75CE46C2" w14:textId="77777777" w:rsidR="0043600B" w:rsidRPr="0043600B" w:rsidRDefault="0043600B" w:rsidP="0043600B">
      <w:pPr>
        <w:widowControl/>
        <w:autoSpaceDE/>
        <w:autoSpaceDN/>
        <w:adjustRightInd/>
        <w:jc w:val="both"/>
        <w:rPr>
          <w:rFonts w:eastAsia="Times New Roman"/>
          <w:b/>
          <w:bCs/>
        </w:rPr>
      </w:pPr>
    </w:p>
    <w:p w14:paraId="057D7119" w14:textId="77777777" w:rsidR="0043600B" w:rsidRPr="0043600B" w:rsidRDefault="0043600B" w:rsidP="0043600B">
      <w:pPr>
        <w:widowControl/>
        <w:autoSpaceDE/>
        <w:autoSpaceDN/>
        <w:adjustRightInd/>
        <w:jc w:val="both"/>
        <w:rPr>
          <w:rFonts w:eastAsia="Times New Roman"/>
          <w:b/>
          <w:bCs/>
        </w:rPr>
      </w:pPr>
    </w:p>
    <w:p w14:paraId="38687FDC" w14:textId="77777777" w:rsidR="0043600B" w:rsidRPr="0043600B" w:rsidRDefault="0043600B" w:rsidP="0043600B">
      <w:pPr>
        <w:widowControl/>
        <w:autoSpaceDE/>
        <w:autoSpaceDN/>
        <w:adjustRightInd/>
        <w:jc w:val="both"/>
        <w:rPr>
          <w:rFonts w:eastAsia="Times New Roman"/>
          <w:b/>
          <w:bCs/>
        </w:rPr>
      </w:pPr>
    </w:p>
    <w:p w14:paraId="1BFDE21B" w14:textId="77777777" w:rsidR="0043600B" w:rsidRPr="0043600B" w:rsidRDefault="0043600B" w:rsidP="0043600B">
      <w:pPr>
        <w:widowControl/>
        <w:autoSpaceDE/>
        <w:autoSpaceDN/>
        <w:adjustRightInd/>
        <w:jc w:val="both"/>
        <w:rPr>
          <w:rFonts w:eastAsia="Times New Roman"/>
          <w:b/>
          <w:bCs/>
        </w:rPr>
      </w:pPr>
    </w:p>
    <w:p w14:paraId="75D7EEB6" w14:textId="77777777" w:rsidR="0043600B" w:rsidRPr="0043600B" w:rsidRDefault="0043600B" w:rsidP="0043600B">
      <w:pPr>
        <w:widowControl/>
        <w:autoSpaceDE/>
        <w:autoSpaceDN/>
        <w:adjustRightInd/>
        <w:jc w:val="both"/>
        <w:rPr>
          <w:rFonts w:eastAsia="Times New Roman"/>
          <w:b/>
          <w:bCs/>
        </w:rPr>
      </w:pPr>
    </w:p>
    <w:p w14:paraId="77EDB233" w14:textId="77777777" w:rsidR="0043600B" w:rsidRPr="0043600B" w:rsidRDefault="0043600B" w:rsidP="0043600B">
      <w:pPr>
        <w:widowControl/>
        <w:autoSpaceDE/>
        <w:autoSpaceDN/>
        <w:adjustRightInd/>
        <w:jc w:val="both"/>
        <w:rPr>
          <w:rFonts w:eastAsia="Times New Roman"/>
          <w:b/>
          <w:bCs/>
        </w:rPr>
      </w:pPr>
    </w:p>
    <w:p w14:paraId="74DA58EB" w14:textId="77777777" w:rsidR="0043600B" w:rsidRPr="0043600B" w:rsidRDefault="0043600B" w:rsidP="0043600B">
      <w:pPr>
        <w:widowControl/>
        <w:autoSpaceDE/>
        <w:autoSpaceDN/>
        <w:adjustRightInd/>
        <w:jc w:val="both"/>
        <w:rPr>
          <w:rFonts w:eastAsia="Times New Roman"/>
          <w:b/>
          <w:bCs/>
        </w:rPr>
      </w:pPr>
    </w:p>
    <w:p w14:paraId="77921C17" w14:textId="77777777" w:rsidR="0043600B" w:rsidRPr="0043600B" w:rsidRDefault="0043600B" w:rsidP="0043600B">
      <w:pPr>
        <w:widowControl/>
        <w:autoSpaceDE/>
        <w:autoSpaceDN/>
        <w:adjustRightInd/>
        <w:jc w:val="both"/>
        <w:rPr>
          <w:rFonts w:eastAsia="Times New Roman"/>
          <w:b/>
          <w:bCs/>
        </w:rPr>
      </w:pPr>
    </w:p>
    <w:p w14:paraId="3B4C8DC6" w14:textId="77777777" w:rsidR="0043600B" w:rsidRPr="0043600B" w:rsidRDefault="0043600B" w:rsidP="0043600B">
      <w:pPr>
        <w:widowControl/>
        <w:autoSpaceDE/>
        <w:autoSpaceDN/>
        <w:adjustRightInd/>
        <w:jc w:val="both"/>
        <w:rPr>
          <w:rFonts w:eastAsia="Times New Roman"/>
          <w:b/>
          <w:bCs/>
        </w:rPr>
      </w:pPr>
    </w:p>
    <w:p w14:paraId="02E7C2AB" w14:textId="77777777" w:rsidR="0043600B" w:rsidRPr="0043600B" w:rsidRDefault="0043600B" w:rsidP="0043600B">
      <w:pPr>
        <w:widowControl/>
        <w:autoSpaceDE/>
        <w:autoSpaceDN/>
        <w:adjustRightInd/>
        <w:jc w:val="both"/>
        <w:rPr>
          <w:rFonts w:eastAsia="Times New Roman"/>
          <w:b/>
          <w:bCs/>
        </w:rPr>
      </w:pPr>
    </w:p>
    <w:p w14:paraId="1023D684" w14:textId="77777777" w:rsidR="0043600B" w:rsidRPr="0043600B" w:rsidRDefault="0043600B" w:rsidP="0043600B">
      <w:pPr>
        <w:widowControl/>
        <w:autoSpaceDE/>
        <w:autoSpaceDN/>
        <w:adjustRightInd/>
        <w:jc w:val="both"/>
        <w:rPr>
          <w:rFonts w:eastAsia="Times New Roman"/>
          <w:b/>
          <w:bCs/>
        </w:rPr>
      </w:pPr>
    </w:p>
    <w:p w14:paraId="49E948DE" w14:textId="77777777" w:rsidR="0043600B" w:rsidRPr="0043600B" w:rsidRDefault="0043600B" w:rsidP="0043600B">
      <w:pPr>
        <w:widowControl/>
        <w:autoSpaceDE/>
        <w:autoSpaceDN/>
        <w:adjustRightInd/>
        <w:jc w:val="both"/>
        <w:rPr>
          <w:rFonts w:eastAsia="Times New Roman"/>
          <w:b/>
          <w:bCs/>
        </w:rPr>
      </w:pPr>
    </w:p>
    <w:p w14:paraId="159D3EFF" w14:textId="77777777" w:rsidR="0043600B" w:rsidRPr="0043600B" w:rsidRDefault="0043600B" w:rsidP="0043600B">
      <w:pPr>
        <w:widowControl/>
        <w:autoSpaceDE/>
        <w:autoSpaceDN/>
        <w:adjustRightInd/>
        <w:jc w:val="both"/>
        <w:rPr>
          <w:rFonts w:eastAsia="Times New Roman"/>
          <w:b/>
          <w:bCs/>
        </w:rPr>
      </w:pPr>
    </w:p>
    <w:p w14:paraId="4C868804" w14:textId="77777777" w:rsidR="0043600B" w:rsidRPr="0043600B" w:rsidRDefault="0043600B" w:rsidP="0043600B">
      <w:pPr>
        <w:widowControl/>
        <w:autoSpaceDE/>
        <w:autoSpaceDN/>
        <w:adjustRightInd/>
        <w:jc w:val="both"/>
        <w:rPr>
          <w:rFonts w:eastAsia="Times New Roman"/>
          <w:b/>
          <w:bCs/>
        </w:rPr>
      </w:pPr>
    </w:p>
    <w:p w14:paraId="601CD0F3" w14:textId="77777777" w:rsidR="0043600B" w:rsidRPr="0043600B" w:rsidRDefault="0043600B" w:rsidP="0043600B">
      <w:pPr>
        <w:widowControl/>
        <w:autoSpaceDE/>
        <w:autoSpaceDN/>
        <w:adjustRightInd/>
        <w:jc w:val="both"/>
        <w:rPr>
          <w:rFonts w:eastAsia="Times New Roman"/>
          <w:b/>
          <w:bCs/>
        </w:rPr>
      </w:pPr>
    </w:p>
    <w:p w14:paraId="4C88EFC4" w14:textId="77777777" w:rsidR="0043600B" w:rsidRPr="0043600B" w:rsidRDefault="0043600B" w:rsidP="0043600B">
      <w:pPr>
        <w:widowControl/>
        <w:autoSpaceDE/>
        <w:autoSpaceDN/>
        <w:adjustRightInd/>
        <w:jc w:val="both"/>
        <w:rPr>
          <w:rFonts w:eastAsia="Times New Roman"/>
          <w:b/>
          <w:bCs/>
        </w:rPr>
      </w:pPr>
    </w:p>
    <w:p w14:paraId="3C6304D9" w14:textId="77777777" w:rsidR="0043600B" w:rsidRPr="0043600B" w:rsidRDefault="0043600B" w:rsidP="0043600B">
      <w:pPr>
        <w:widowControl/>
        <w:autoSpaceDE/>
        <w:autoSpaceDN/>
        <w:adjustRightInd/>
        <w:jc w:val="both"/>
        <w:rPr>
          <w:rFonts w:eastAsia="Times New Roman"/>
          <w:b/>
          <w:bCs/>
        </w:rPr>
      </w:pPr>
    </w:p>
    <w:p w14:paraId="3DBDE015" w14:textId="77777777" w:rsidR="0043600B" w:rsidRPr="0043600B" w:rsidRDefault="0043600B" w:rsidP="0043600B">
      <w:pPr>
        <w:widowControl/>
        <w:autoSpaceDE/>
        <w:autoSpaceDN/>
        <w:adjustRightInd/>
        <w:jc w:val="both"/>
        <w:rPr>
          <w:rFonts w:eastAsia="Times New Roman"/>
          <w:b/>
          <w:bCs/>
        </w:rPr>
      </w:pPr>
    </w:p>
    <w:p w14:paraId="384A6B02" w14:textId="77777777" w:rsidR="0043600B" w:rsidRPr="0043600B" w:rsidRDefault="0043600B" w:rsidP="0043600B">
      <w:pPr>
        <w:widowControl/>
        <w:autoSpaceDE/>
        <w:autoSpaceDN/>
        <w:adjustRightInd/>
        <w:jc w:val="both"/>
        <w:rPr>
          <w:rFonts w:eastAsia="Times New Roman"/>
          <w:b/>
          <w:bCs/>
        </w:rPr>
      </w:pPr>
    </w:p>
    <w:p w14:paraId="19F7FC5A" w14:textId="77777777" w:rsidR="0043600B" w:rsidRPr="0043600B" w:rsidRDefault="0043600B" w:rsidP="0043600B">
      <w:pPr>
        <w:widowControl/>
        <w:autoSpaceDE/>
        <w:autoSpaceDN/>
        <w:adjustRightInd/>
        <w:jc w:val="both"/>
        <w:rPr>
          <w:rFonts w:eastAsia="Times New Roman"/>
          <w:b/>
          <w:bCs/>
        </w:rPr>
      </w:pPr>
    </w:p>
    <w:p w14:paraId="5998CD41" w14:textId="77777777" w:rsidR="0043600B" w:rsidRPr="0043600B" w:rsidRDefault="0043600B" w:rsidP="0043600B">
      <w:pPr>
        <w:widowControl/>
        <w:autoSpaceDE/>
        <w:autoSpaceDN/>
        <w:adjustRightInd/>
        <w:jc w:val="both"/>
        <w:rPr>
          <w:rFonts w:eastAsia="Times New Roman"/>
          <w:b/>
          <w:bCs/>
        </w:rPr>
      </w:pPr>
    </w:p>
    <w:p w14:paraId="5607182B" w14:textId="77777777" w:rsidR="0043600B" w:rsidRPr="0043600B" w:rsidRDefault="0043600B" w:rsidP="0043600B">
      <w:pPr>
        <w:widowControl/>
        <w:autoSpaceDE/>
        <w:autoSpaceDN/>
        <w:adjustRightInd/>
        <w:jc w:val="both"/>
        <w:rPr>
          <w:rFonts w:eastAsia="Times New Roman"/>
          <w:b/>
          <w:bCs/>
        </w:rPr>
      </w:pPr>
    </w:p>
    <w:p w14:paraId="6937167D" w14:textId="77777777" w:rsidR="0043600B" w:rsidRPr="0043600B" w:rsidRDefault="0043600B" w:rsidP="0043600B">
      <w:pPr>
        <w:widowControl/>
        <w:autoSpaceDE/>
        <w:autoSpaceDN/>
        <w:adjustRightInd/>
        <w:jc w:val="both"/>
        <w:rPr>
          <w:rFonts w:eastAsia="Times New Roman"/>
          <w:b/>
          <w:bCs/>
        </w:rPr>
      </w:pPr>
    </w:p>
    <w:p w14:paraId="0166B6B2" w14:textId="77777777" w:rsidR="0043600B" w:rsidRPr="0043600B" w:rsidRDefault="0043600B" w:rsidP="0043600B">
      <w:pPr>
        <w:widowControl/>
        <w:autoSpaceDE/>
        <w:autoSpaceDN/>
        <w:adjustRightInd/>
        <w:jc w:val="both"/>
        <w:rPr>
          <w:rFonts w:eastAsia="Times New Roman"/>
          <w:b/>
          <w:bCs/>
        </w:rPr>
      </w:pPr>
    </w:p>
    <w:p w14:paraId="5C7B72C0" w14:textId="77777777" w:rsidR="0043600B" w:rsidRPr="0043600B" w:rsidRDefault="0043600B" w:rsidP="0043600B">
      <w:pPr>
        <w:widowControl/>
        <w:autoSpaceDE/>
        <w:autoSpaceDN/>
        <w:adjustRightInd/>
        <w:jc w:val="both"/>
        <w:rPr>
          <w:rFonts w:eastAsia="Times New Roman"/>
          <w:b/>
          <w:bCs/>
        </w:rPr>
      </w:pPr>
    </w:p>
    <w:p w14:paraId="06EE106A" w14:textId="77777777" w:rsidR="0043600B" w:rsidRPr="0043600B" w:rsidRDefault="0043600B" w:rsidP="0043600B">
      <w:pPr>
        <w:widowControl/>
        <w:autoSpaceDE/>
        <w:autoSpaceDN/>
        <w:adjustRightInd/>
        <w:jc w:val="both"/>
        <w:rPr>
          <w:rFonts w:eastAsia="Times New Roman"/>
          <w:b/>
          <w:bCs/>
        </w:rPr>
      </w:pPr>
    </w:p>
    <w:p w14:paraId="75F85738" w14:textId="77777777" w:rsidR="0043600B" w:rsidRPr="0043600B" w:rsidRDefault="0043600B" w:rsidP="0043600B">
      <w:pPr>
        <w:widowControl/>
        <w:autoSpaceDE/>
        <w:autoSpaceDN/>
        <w:adjustRightInd/>
        <w:jc w:val="both"/>
        <w:rPr>
          <w:rFonts w:eastAsia="Times New Roman"/>
          <w:b/>
          <w:bCs/>
        </w:rPr>
      </w:pPr>
    </w:p>
    <w:p w14:paraId="5336FFB2" w14:textId="77777777" w:rsidR="0043600B" w:rsidRPr="0043600B" w:rsidRDefault="0043600B" w:rsidP="0043600B">
      <w:pPr>
        <w:widowControl/>
        <w:autoSpaceDE/>
        <w:autoSpaceDN/>
        <w:adjustRightInd/>
        <w:jc w:val="both"/>
        <w:rPr>
          <w:rFonts w:eastAsia="Times New Roman"/>
          <w:b/>
          <w:bCs/>
        </w:rPr>
      </w:pPr>
    </w:p>
    <w:p w14:paraId="7FFC2F58" w14:textId="77777777" w:rsidR="0043600B" w:rsidRPr="0043600B" w:rsidRDefault="0043600B" w:rsidP="0043600B">
      <w:pPr>
        <w:widowControl/>
        <w:autoSpaceDE/>
        <w:autoSpaceDN/>
        <w:adjustRightInd/>
        <w:jc w:val="both"/>
        <w:rPr>
          <w:rFonts w:eastAsia="Times New Roman"/>
          <w:b/>
          <w:bCs/>
        </w:rPr>
      </w:pPr>
    </w:p>
    <w:p w14:paraId="08B14174" w14:textId="77777777" w:rsidR="0043600B" w:rsidRPr="0043600B" w:rsidRDefault="0043600B" w:rsidP="0043600B">
      <w:pPr>
        <w:widowControl/>
        <w:autoSpaceDE/>
        <w:autoSpaceDN/>
        <w:adjustRightInd/>
        <w:jc w:val="both"/>
        <w:rPr>
          <w:rFonts w:eastAsia="Times New Roman"/>
          <w:b/>
          <w:bCs/>
        </w:rPr>
      </w:pPr>
    </w:p>
    <w:p w14:paraId="1328A3A2" w14:textId="77777777" w:rsidR="0043600B" w:rsidRPr="0043600B" w:rsidRDefault="0043600B" w:rsidP="0043600B">
      <w:pPr>
        <w:widowControl/>
        <w:autoSpaceDE/>
        <w:autoSpaceDN/>
        <w:adjustRightInd/>
        <w:jc w:val="both"/>
        <w:rPr>
          <w:rFonts w:eastAsia="Times New Roman"/>
          <w:b/>
          <w:bCs/>
        </w:rPr>
      </w:pPr>
    </w:p>
    <w:p w14:paraId="191A42F0" w14:textId="77777777" w:rsidR="0043600B" w:rsidRDefault="0043600B" w:rsidP="0043600B">
      <w:pPr>
        <w:widowControl/>
        <w:autoSpaceDE/>
        <w:autoSpaceDN/>
        <w:adjustRightInd/>
        <w:jc w:val="both"/>
        <w:rPr>
          <w:rFonts w:eastAsia="Times New Roman"/>
          <w:b/>
          <w:bCs/>
        </w:rPr>
      </w:pPr>
    </w:p>
    <w:p w14:paraId="7D1FD4EC" w14:textId="77777777" w:rsidR="00CC107B" w:rsidRDefault="00CC107B" w:rsidP="0043600B">
      <w:pPr>
        <w:widowControl/>
        <w:autoSpaceDE/>
        <w:autoSpaceDN/>
        <w:adjustRightInd/>
        <w:jc w:val="both"/>
        <w:rPr>
          <w:rFonts w:eastAsia="Times New Roman"/>
          <w:b/>
          <w:bCs/>
        </w:rPr>
      </w:pPr>
    </w:p>
    <w:p w14:paraId="1F86B6CC" w14:textId="77777777" w:rsidR="0043600B" w:rsidRPr="0043600B" w:rsidRDefault="0043600B" w:rsidP="0043600B">
      <w:pPr>
        <w:widowControl/>
        <w:autoSpaceDE/>
        <w:autoSpaceDN/>
        <w:adjustRightInd/>
        <w:jc w:val="both"/>
        <w:rPr>
          <w:rFonts w:eastAsia="Times New Roman"/>
          <w:b/>
          <w:bCs/>
        </w:rPr>
      </w:pPr>
    </w:p>
    <w:p w14:paraId="0E1F8023" w14:textId="77777777" w:rsidR="0043600B" w:rsidRPr="0043600B" w:rsidRDefault="0043600B" w:rsidP="0043600B">
      <w:pPr>
        <w:widowControl/>
        <w:autoSpaceDE/>
        <w:autoSpaceDN/>
        <w:adjustRightInd/>
        <w:jc w:val="both"/>
        <w:rPr>
          <w:rFonts w:eastAsia="Times New Roman"/>
          <w:b/>
          <w:bCs/>
        </w:rPr>
      </w:pPr>
    </w:p>
    <w:p w14:paraId="03B5C21A" w14:textId="77777777" w:rsidR="0043600B" w:rsidRPr="0043600B" w:rsidRDefault="0043600B" w:rsidP="0043600B">
      <w:pPr>
        <w:widowControl/>
        <w:autoSpaceDE/>
        <w:autoSpaceDN/>
        <w:adjustRightInd/>
        <w:jc w:val="right"/>
        <w:outlineLvl w:val="0"/>
        <w:rPr>
          <w:rFonts w:eastAsia="Times New Roman"/>
          <w:sz w:val="20"/>
        </w:rPr>
      </w:pPr>
      <w:r w:rsidRPr="0043600B">
        <w:rPr>
          <w:rFonts w:eastAsia="Times New Roman"/>
          <w:sz w:val="20"/>
        </w:rPr>
        <w:t>Приложение 3</w:t>
      </w:r>
    </w:p>
    <w:p w14:paraId="6EE406A1" w14:textId="77777777" w:rsidR="0043600B" w:rsidRPr="0043600B" w:rsidRDefault="0043600B" w:rsidP="0043600B">
      <w:pPr>
        <w:widowControl/>
        <w:autoSpaceDE/>
        <w:autoSpaceDN/>
        <w:adjustRightInd/>
        <w:jc w:val="right"/>
        <w:outlineLvl w:val="0"/>
        <w:rPr>
          <w:rFonts w:eastAsia="Times New Roman"/>
          <w:sz w:val="20"/>
        </w:rPr>
      </w:pPr>
      <w:r w:rsidRPr="0043600B">
        <w:rPr>
          <w:rFonts w:eastAsia="Times New Roman"/>
          <w:sz w:val="20"/>
        </w:rPr>
        <w:t xml:space="preserve">к Постановлению городской Администрации </w:t>
      </w:r>
    </w:p>
    <w:p w14:paraId="3CDF4E9E" w14:textId="77777777" w:rsidR="0043600B" w:rsidRPr="0043600B" w:rsidRDefault="0043600B" w:rsidP="0043600B">
      <w:pPr>
        <w:widowControl/>
        <w:autoSpaceDE/>
        <w:autoSpaceDN/>
        <w:adjustRightInd/>
        <w:spacing w:after="200" w:line="276" w:lineRule="auto"/>
        <w:jc w:val="right"/>
        <w:rPr>
          <w:rFonts w:eastAsia="Times New Roman"/>
          <w:sz w:val="20"/>
          <w:szCs w:val="18"/>
        </w:rPr>
      </w:pPr>
      <w:r w:rsidRPr="0043600B">
        <w:rPr>
          <w:rFonts w:eastAsia="Times New Roman"/>
          <w:sz w:val="20"/>
          <w:szCs w:val="18"/>
        </w:rPr>
        <w:t>от ___________2024 г. № ______</w:t>
      </w:r>
    </w:p>
    <w:p w14:paraId="5DD7CE40" w14:textId="77777777" w:rsidR="0043600B" w:rsidRPr="0043600B" w:rsidRDefault="0043600B" w:rsidP="0043600B">
      <w:pPr>
        <w:widowControl/>
        <w:tabs>
          <w:tab w:val="left" w:pos="7380"/>
        </w:tabs>
        <w:autoSpaceDE/>
        <w:autoSpaceDN/>
        <w:adjustRightInd/>
        <w:ind w:left="-567" w:hanging="142"/>
        <w:outlineLvl w:val="0"/>
        <w:rPr>
          <w:rFonts w:eastAsia="Times New Roman"/>
        </w:rPr>
      </w:pPr>
    </w:p>
    <w:p w14:paraId="3B1058B3" w14:textId="77777777" w:rsidR="0043600B" w:rsidRPr="0043600B" w:rsidRDefault="0043600B" w:rsidP="0043600B">
      <w:pPr>
        <w:widowControl/>
        <w:autoSpaceDE/>
        <w:autoSpaceDN/>
        <w:adjustRightInd/>
        <w:ind w:left="-567" w:hanging="142"/>
        <w:jc w:val="center"/>
        <w:outlineLvl w:val="0"/>
        <w:rPr>
          <w:rFonts w:eastAsia="Times New Roman"/>
          <w:b/>
        </w:rPr>
      </w:pPr>
      <w:r w:rsidRPr="0043600B">
        <w:rPr>
          <w:rFonts w:eastAsia="Times New Roman"/>
          <w:b/>
        </w:rPr>
        <w:t>Перечень веществ, материалов, отходов и сточных вод, запрещенных к сбросу в централизованные системы водоотведения</w:t>
      </w:r>
    </w:p>
    <w:p w14:paraId="7D2790A2" w14:textId="77777777" w:rsidR="0043600B" w:rsidRPr="0043600B" w:rsidRDefault="0043600B" w:rsidP="0043600B">
      <w:pPr>
        <w:widowControl/>
        <w:autoSpaceDE/>
        <w:autoSpaceDN/>
        <w:adjustRightInd/>
        <w:outlineLvl w:val="0"/>
        <w:rPr>
          <w:rFonts w:eastAsia="Times New Roman"/>
          <w:sz w:val="16"/>
          <w:szCs w:val="16"/>
        </w:rPr>
      </w:pPr>
    </w:p>
    <w:p w14:paraId="71E48D3C"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 xml:space="preserve">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w:t>
      </w:r>
      <w:proofErr w:type="spellStart"/>
      <w:r w:rsidRPr="0043600B">
        <w:rPr>
          <w:rFonts w:eastAsia="Times New Roman"/>
        </w:rPr>
        <w:t>метилакрилат</w:t>
      </w:r>
      <w:proofErr w:type="spellEnd"/>
      <w:r w:rsidRPr="0043600B">
        <w:rPr>
          <w:rFonts w:eastAsia="Times New Roman"/>
        </w:rPr>
        <w:t>, метил-</w:t>
      </w:r>
      <w:proofErr w:type="spellStart"/>
      <w:r w:rsidRPr="0043600B">
        <w:rPr>
          <w:rFonts w:eastAsia="Times New Roman"/>
        </w:rPr>
        <w:t>третбутиловый</w:t>
      </w:r>
      <w:proofErr w:type="spellEnd"/>
      <w:r w:rsidRPr="0043600B">
        <w:rPr>
          <w:rFonts w:eastAsia="Times New Roman"/>
        </w:rPr>
        <w:t xml:space="preserve"> эфир), смазочно-охлаждающие жидкости, содержимое средств и систем огнетушения (кроме использования для тушения возгораний)</w:t>
      </w:r>
    </w:p>
    <w:p w14:paraId="680B36B3"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(в ред. Постановления Правительства РФ от 22.05.2020 N 728)</w:t>
      </w:r>
    </w:p>
    <w:p w14:paraId="113E4D44"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2. Растворы кислот и щелочей, в результате сброса которых образуются сточные воды с показателем общих свойств сточных вод по водородному показателю (</w:t>
      </w:r>
      <w:proofErr w:type="spellStart"/>
      <w:r w:rsidRPr="0043600B">
        <w:rPr>
          <w:rFonts w:eastAsia="Times New Roman"/>
        </w:rPr>
        <w:t>pH</w:t>
      </w:r>
      <w:proofErr w:type="spellEnd"/>
      <w:r w:rsidRPr="0043600B">
        <w:rPr>
          <w:rFonts w:eastAsia="Times New Roman"/>
        </w:rPr>
        <w:t>) менее 4,5 или более 12</w:t>
      </w:r>
    </w:p>
    <w:p w14:paraId="1E26F42F"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14:paraId="577277AE"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приложению N 4(1)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приложении N 5 к указанным Правилам), медицинские отходы классов А, Б, В, Г, </w:t>
      </w:r>
      <w:proofErr w:type="spellStart"/>
      <w:r w:rsidRPr="0043600B">
        <w:rPr>
          <w:rFonts w:eastAsia="Times New Roman"/>
        </w:rPr>
        <w:t>эпидемиологически</w:t>
      </w:r>
      <w:proofErr w:type="spellEnd"/>
      <w:r w:rsidRPr="0043600B">
        <w:rPr>
          <w:rFonts w:eastAsia="Times New Roman"/>
        </w:rPr>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приложении N 5)</w:t>
      </w:r>
    </w:p>
    <w:p w14:paraId="5D66286C"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(п. 4 в ред. Постановления Правительства РФ от 22.05.2020 N 728)</w:t>
      </w:r>
    </w:p>
    <w:p w14:paraId="3329ABC0"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rsidRPr="0043600B">
        <w:rPr>
          <w:rFonts w:eastAsia="Times New Roman"/>
        </w:rPr>
        <w:t>пылегазоочистного</w:t>
      </w:r>
      <w:proofErr w:type="spellEnd"/>
      <w:r w:rsidRPr="0043600B">
        <w:rPr>
          <w:rFonts w:eastAsia="Times New Roman"/>
        </w:rP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14:paraId="60AEA988"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 xml:space="preserve">6. Любые отходы скотобоен и переработки мяса, рыбы, ракообразных и моллюсков, </w:t>
      </w:r>
      <w:proofErr w:type="spellStart"/>
      <w:r w:rsidRPr="0043600B">
        <w:rPr>
          <w:rFonts w:eastAsia="Times New Roman"/>
        </w:rPr>
        <w:t>каныга</w:t>
      </w:r>
      <w:proofErr w:type="spellEnd"/>
      <w:r w:rsidRPr="0043600B">
        <w:rPr>
          <w:rFonts w:eastAsia="Times New Roman"/>
        </w:rPr>
        <w:t>, цельная кровь, отходы обработки шкур и кож, отходы животноводства, звероводства и птицеводства, включая фекальные</w:t>
      </w:r>
    </w:p>
    <w:p w14:paraId="27AABCDF"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 xml:space="preserve">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rsidRPr="0043600B">
        <w:rPr>
          <w:rFonts w:eastAsia="Times New Roman"/>
        </w:rPr>
        <w:t>проходочных</w:t>
      </w:r>
      <w:proofErr w:type="spellEnd"/>
      <w:r w:rsidRPr="0043600B">
        <w:rPr>
          <w:rFonts w:eastAsia="Times New Roman"/>
        </w:rP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w:t>
      </w:r>
      <w:r w:rsidRPr="0043600B">
        <w:rPr>
          <w:rFonts w:eastAsia="Times New Roman"/>
        </w:rPr>
        <w:lastRenderedPageBreak/>
        <w:t>трава, древесные отходы, плодоовощные отходы и др.), за исключением предварительно гомогенизированных плодоовощных отходов в быту</w:t>
      </w:r>
    </w:p>
    <w:p w14:paraId="5C1C7128"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14:paraId="4A2DE392"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 xml:space="preserve">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w:t>
      </w:r>
      <w:proofErr w:type="spellStart"/>
      <w:r w:rsidRPr="0043600B">
        <w:rPr>
          <w:rFonts w:eastAsia="Times New Roman"/>
        </w:rPr>
        <w:t>глютен</w:t>
      </w:r>
      <w:proofErr w:type="spellEnd"/>
      <w:r w:rsidRPr="0043600B">
        <w:rPr>
          <w:rFonts w:eastAsia="Times New Roman"/>
        </w:rPr>
        <w:t xml:space="preserve"> и замочная вода (на крахмалопаточных производствах), пивная хмелевая дробина</w:t>
      </w:r>
    </w:p>
    <w:p w14:paraId="5D804249"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14:paraId="1C7BDA17" w14:textId="77777777" w:rsidR="0043600B" w:rsidRPr="0043600B" w:rsidRDefault="0043600B" w:rsidP="0043600B">
      <w:pPr>
        <w:widowControl/>
        <w:autoSpaceDE/>
        <w:autoSpaceDN/>
        <w:adjustRightInd/>
        <w:jc w:val="both"/>
        <w:outlineLvl w:val="0"/>
        <w:rPr>
          <w:rFonts w:eastAsia="Times New Roman"/>
        </w:rPr>
      </w:pPr>
      <w:r w:rsidRPr="0043600B">
        <w:rPr>
          <w:rFonts w:eastAsia="Times New Roman"/>
        </w:rPr>
        <w:t>11. Сточные воды с температурой +80 °C и выше.</w:t>
      </w:r>
    </w:p>
    <w:p w14:paraId="566A6997" w14:textId="77777777" w:rsidR="0043600B" w:rsidRDefault="0043600B" w:rsidP="0043600B">
      <w:pPr>
        <w:widowControl/>
        <w:autoSpaceDE/>
        <w:autoSpaceDN/>
        <w:adjustRightInd/>
        <w:jc w:val="both"/>
        <w:rPr>
          <w:rFonts w:eastAsia="Times New Roman"/>
          <w:b/>
          <w:bCs/>
        </w:rPr>
      </w:pPr>
    </w:p>
    <w:p w14:paraId="075B9A2E" w14:textId="77777777" w:rsidR="00CC107B" w:rsidRDefault="00CC107B" w:rsidP="0043600B">
      <w:pPr>
        <w:widowControl/>
        <w:autoSpaceDE/>
        <w:autoSpaceDN/>
        <w:adjustRightInd/>
        <w:jc w:val="both"/>
        <w:rPr>
          <w:rFonts w:eastAsia="Times New Roman"/>
          <w:b/>
          <w:bCs/>
        </w:rPr>
      </w:pPr>
    </w:p>
    <w:p w14:paraId="60368218" w14:textId="77777777" w:rsidR="00CC107B" w:rsidRDefault="00CC107B" w:rsidP="0043600B">
      <w:pPr>
        <w:widowControl/>
        <w:autoSpaceDE/>
        <w:autoSpaceDN/>
        <w:adjustRightInd/>
        <w:jc w:val="both"/>
        <w:rPr>
          <w:rFonts w:eastAsia="Times New Roman"/>
          <w:b/>
          <w:bCs/>
        </w:rPr>
      </w:pPr>
    </w:p>
    <w:p w14:paraId="2629B314" w14:textId="77777777" w:rsidR="00CC107B" w:rsidRDefault="00CC107B" w:rsidP="0043600B">
      <w:pPr>
        <w:widowControl/>
        <w:autoSpaceDE/>
        <w:autoSpaceDN/>
        <w:adjustRightInd/>
        <w:jc w:val="both"/>
        <w:rPr>
          <w:rFonts w:eastAsia="Times New Roman"/>
          <w:b/>
          <w:bCs/>
        </w:rPr>
      </w:pPr>
    </w:p>
    <w:p w14:paraId="28C7D05F" w14:textId="77777777" w:rsidR="00CC107B" w:rsidRDefault="00CC107B" w:rsidP="0043600B">
      <w:pPr>
        <w:widowControl/>
        <w:autoSpaceDE/>
        <w:autoSpaceDN/>
        <w:adjustRightInd/>
        <w:jc w:val="both"/>
        <w:rPr>
          <w:rFonts w:eastAsia="Times New Roman"/>
          <w:b/>
          <w:bCs/>
        </w:rPr>
      </w:pPr>
    </w:p>
    <w:p w14:paraId="149198A4" w14:textId="77777777" w:rsidR="00CC107B" w:rsidRDefault="00CC107B" w:rsidP="0043600B">
      <w:pPr>
        <w:widowControl/>
        <w:autoSpaceDE/>
        <w:autoSpaceDN/>
        <w:adjustRightInd/>
        <w:jc w:val="both"/>
        <w:rPr>
          <w:rFonts w:eastAsia="Times New Roman"/>
          <w:b/>
          <w:bCs/>
        </w:rPr>
      </w:pPr>
    </w:p>
    <w:p w14:paraId="30999409" w14:textId="77777777" w:rsidR="00CC107B" w:rsidRDefault="00CC107B" w:rsidP="0043600B">
      <w:pPr>
        <w:widowControl/>
        <w:autoSpaceDE/>
        <w:autoSpaceDN/>
        <w:adjustRightInd/>
        <w:jc w:val="both"/>
        <w:rPr>
          <w:rFonts w:eastAsia="Times New Roman"/>
          <w:b/>
          <w:bCs/>
        </w:rPr>
      </w:pPr>
    </w:p>
    <w:p w14:paraId="0ED0E98D" w14:textId="77777777" w:rsidR="00CC107B" w:rsidRDefault="00CC107B" w:rsidP="0043600B">
      <w:pPr>
        <w:widowControl/>
        <w:autoSpaceDE/>
        <w:autoSpaceDN/>
        <w:adjustRightInd/>
        <w:jc w:val="both"/>
        <w:rPr>
          <w:rFonts w:eastAsia="Times New Roman"/>
          <w:b/>
          <w:bCs/>
        </w:rPr>
      </w:pPr>
    </w:p>
    <w:p w14:paraId="7F9C7640" w14:textId="77777777" w:rsidR="00CC107B" w:rsidRDefault="00CC107B" w:rsidP="0043600B">
      <w:pPr>
        <w:widowControl/>
        <w:autoSpaceDE/>
        <w:autoSpaceDN/>
        <w:adjustRightInd/>
        <w:jc w:val="both"/>
        <w:rPr>
          <w:rFonts w:eastAsia="Times New Roman"/>
          <w:b/>
          <w:bCs/>
        </w:rPr>
      </w:pPr>
    </w:p>
    <w:p w14:paraId="30715FA6" w14:textId="77777777" w:rsidR="00CC107B" w:rsidRDefault="00CC107B" w:rsidP="0043600B">
      <w:pPr>
        <w:widowControl/>
        <w:autoSpaceDE/>
        <w:autoSpaceDN/>
        <w:adjustRightInd/>
        <w:jc w:val="both"/>
        <w:rPr>
          <w:rFonts w:eastAsia="Times New Roman"/>
          <w:b/>
          <w:bCs/>
        </w:rPr>
      </w:pPr>
    </w:p>
    <w:p w14:paraId="086F3A73" w14:textId="77777777" w:rsidR="00CC107B" w:rsidRDefault="00CC107B" w:rsidP="0043600B">
      <w:pPr>
        <w:widowControl/>
        <w:autoSpaceDE/>
        <w:autoSpaceDN/>
        <w:adjustRightInd/>
        <w:jc w:val="both"/>
        <w:rPr>
          <w:rFonts w:eastAsia="Times New Roman"/>
          <w:b/>
          <w:bCs/>
        </w:rPr>
      </w:pPr>
    </w:p>
    <w:p w14:paraId="2E220AC5" w14:textId="77777777" w:rsidR="00CC107B" w:rsidRDefault="00CC107B" w:rsidP="0043600B">
      <w:pPr>
        <w:widowControl/>
        <w:autoSpaceDE/>
        <w:autoSpaceDN/>
        <w:adjustRightInd/>
        <w:jc w:val="both"/>
        <w:rPr>
          <w:rFonts w:eastAsia="Times New Roman"/>
          <w:b/>
          <w:bCs/>
        </w:rPr>
      </w:pPr>
    </w:p>
    <w:p w14:paraId="6B03FBDC" w14:textId="77777777" w:rsidR="00CC107B" w:rsidRDefault="00CC107B" w:rsidP="0043600B">
      <w:pPr>
        <w:widowControl/>
        <w:autoSpaceDE/>
        <w:autoSpaceDN/>
        <w:adjustRightInd/>
        <w:jc w:val="both"/>
        <w:rPr>
          <w:rFonts w:eastAsia="Times New Roman"/>
          <w:b/>
          <w:bCs/>
        </w:rPr>
      </w:pPr>
    </w:p>
    <w:p w14:paraId="12E20E07" w14:textId="77777777" w:rsidR="00CC107B" w:rsidRDefault="00CC107B" w:rsidP="0043600B">
      <w:pPr>
        <w:widowControl/>
        <w:autoSpaceDE/>
        <w:autoSpaceDN/>
        <w:adjustRightInd/>
        <w:jc w:val="both"/>
        <w:rPr>
          <w:rFonts w:eastAsia="Times New Roman"/>
          <w:b/>
          <w:bCs/>
        </w:rPr>
      </w:pPr>
    </w:p>
    <w:p w14:paraId="0540D3A0" w14:textId="77777777" w:rsidR="00CC107B" w:rsidRDefault="00CC107B" w:rsidP="0043600B">
      <w:pPr>
        <w:widowControl/>
        <w:autoSpaceDE/>
        <w:autoSpaceDN/>
        <w:adjustRightInd/>
        <w:jc w:val="both"/>
        <w:rPr>
          <w:rFonts w:eastAsia="Times New Roman"/>
          <w:b/>
          <w:bCs/>
        </w:rPr>
      </w:pPr>
    </w:p>
    <w:p w14:paraId="230353A1" w14:textId="77777777" w:rsidR="00CC107B" w:rsidRDefault="00CC107B" w:rsidP="0043600B">
      <w:pPr>
        <w:widowControl/>
        <w:autoSpaceDE/>
        <w:autoSpaceDN/>
        <w:adjustRightInd/>
        <w:jc w:val="both"/>
        <w:rPr>
          <w:rFonts w:eastAsia="Times New Roman"/>
          <w:b/>
          <w:bCs/>
        </w:rPr>
      </w:pPr>
    </w:p>
    <w:p w14:paraId="51AC0B4C" w14:textId="77777777" w:rsidR="00CC107B" w:rsidRDefault="00CC107B" w:rsidP="0043600B">
      <w:pPr>
        <w:widowControl/>
        <w:autoSpaceDE/>
        <w:autoSpaceDN/>
        <w:adjustRightInd/>
        <w:jc w:val="both"/>
        <w:rPr>
          <w:rFonts w:eastAsia="Times New Roman"/>
          <w:b/>
          <w:bCs/>
        </w:rPr>
      </w:pPr>
    </w:p>
    <w:p w14:paraId="503A4B35" w14:textId="77777777" w:rsidR="00CC107B" w:rsidRDefault="00CC107B" w:rsidP="0043600B">
      <w:pPr>
        <w:widowControl/>
        <w:autoSpaceDE/>
        <w:autoSpaceDN/>
        <w:adjustRightInd/>
        <w:jc w:val="both"/>
        <w:rPr>
          <w:rFonts w:eastAsia="Times New Roman"/>
          <w:b/>
          <w:bCs/>
        </w:rPr>
      </w:pPr>
    </w:p>
    <w:p w14:paraId="67641FF8" w14:textId="77777777" w:rsidR="00CC107B" w:rsidRDefault="00CC107B" w:rsidP="0043600B">
      <w:pPr>
        <w:widowControl/>
        <w:autoSpaceDE/>
        <w:autoSpaceDN/>
        <w:adjustRightInd/>
        <w:jc w:val="both"/>
        <w:rPr>
          <w:rFonts w:eastAsia="Times New Roman"/>
          <w:b/>
          <w:bCs/>
        </w:rPr>
      </w:pPr>
    </w:p>
    <w:p w14:paraId="072B66A2" w14:textId="77777777" w:rsidR="00CC107B" w:rsidRDefault="00CC107B" w:rsidP="0043600B">
      <w:pPr>
        <w:widowControl/>
        <w:autoSpaceDE/>
        <w:autoSpaceDN/>
        <w:adjustRightInd/>
        <w:jc w:val="both"/>
        <w:rPr>
          <w:rFonts w:eastAsia="Times New Roman"/>
          <w:b/>
          <w:bCs/>
        </w:rPr>
      </w:pPr>
    </w:p>
    <w:p w14:paraId="270CF9CB" w14:textId="77777777" w:rsidR="00CC107B" w:rsidRDefault="00CC107B" w:rsidP="0043600B">
      <w:pPr>
        <w:widowControl/>
        <w:autoSpaceDE/>
        <w:autoSpaceDN/>
        <w:adjustRightInd/>
        <w:jc w:val="both"/>
        <w:rPr>
          <w:rFonts w:eastAsia="Times New Roman"/>
          <w:b/>
          <w:bCs/>
        </w:rPr>
      </w:pPr>
    </w:p>
    <w:p w14:paraId="37D7A947" w14:textId="77777777" w:rsidR="00CC107B" w:rsidRDefault="00CC107B" w:rsidP="0043600B">
      <w:pPr>
        <w:widowControl/>
        <w:autoSpaceDE/>
        <w:autoSpaceDN/>
        <w:adjustRightInd/>
        <w:jc w:val="both"/>
        <w:rPr>
          <w:rFonts w:eastAsia="Times New Roman"/>
          <w:b/>
          <w:bCs/>
        </w:rPr>
      </w:pPr>
    </w:p>
    <w:p w14:paraId="6785DC09" w14:textId="77777777" w:rsidR="00CC107B" w:rsidRDefault="00CC107B" w:rsidP="0043600B">
      <w:pPr>
        <w:widowControl/>
        <w:autoSpaceDE/>
        <w:autoSpaceDN/>
        <w:adjustRightInd/>
        <w:jc w:val="both"/>
        <w:rPr>
          <w:rFonts w:eastAsia="Times New Roman"/>
          <w:b/>
          <w:bCs/>
        </w:rPr>
      </w:pPr>
    </w:p>
    <w:p w14:paraId="15573DE8" w14:textId="77777777" w:rsidR="00CC107B" w:rsidRDefault="00CC107B" w:rsidP="0043600B">
      <w:pPr>
        <w:widowControl/>
        <w:autoSpaceDE/>
        <w:autoSpaceDN/>
        <w:adjustRightInd/>
        <w:jc w:val="both"/>
        <w:rPr>
          <w:rFonts w:eastAsia="Times New Roman"/>
          <w:b/>
          <w:bCs/>
        </w:rPr>
      </w:pPr>
    </w:p>
    <w:p w14:paraId="4EEEB1B1" w14:textId="77777777" w:rsidR="00CC107B" w:rsidRDefault="00CC107B" w:rsidP="0043600B">
      <w:pPr>
        <w:widowControl/>
        <w:autoSpaceDE/>
        <w:autoSpaceDN/>
        <w:adjustRightInd/>
        <w:jc w:val="both"/>
        <w:rPr>
          <w:rFonts w:eastAsia="Times New Roman"/>
          <w:b/>
          <w:bCs/>
        </w:rPr>
      </w:pPr>
    </w:p>
    <w:p w14:paraId="3623A6EC" w14:textId="77777777" w:rsidR="00CC107B" w:rsidRDefault="00CC107B" w:rsidP="0043600B">
      <w:pPr>
        <w:widowControl/>
        <w:autoSpaceDE/>
        <w:autoSpaceDN/>
        <w:adjustRightInd/>
        <w:jc w:val="both"/>
        <w:rPr>
          <w:rFonts w:eastAsia="Times New Roman"/>
          <w:b/>
          <w:bCs/>
        </w:rPr>
      </w:pPr>
    </w:p>
    <w:p w14:paraId="10C77A7D" w14:textId="77777777" w:rsidR="00CC107B" w:rsidRDefault="00CC107B" w:rsidP="0043600B">
      <w:pPr>
        <w:widowControl/>
        <w:autoSpaceDE/>
        <w:autoSpaceDN/>
        <w:adjustRightInd/>
        <w:jc w:val="both"/>
        <w:rPr>
          <w:rFonts w:eastAsia="Times New Roman"/>
          <w:b/>
          <w:bCs/>
        </w:rPr>
      </w:pPr>
    </w:p>
    <w:p w14:paraId="4FB2BD37" w14:textId="77777777" w:rsidR="00CC107B" w:rsidRDefault="00CC107B" w:rsidP="0043600B">
      <w:pPr>
        <w:widowControl/>
        <w:autoSpaceDE/>
        <w:autoSpaceDN/>
        <w:adjustRightInd/>
        <w:jc w:val="both"/>
        <w:rPr>
          <w:rFonts w:eastAsia="Times New Roman"/>
          <w:b/>
          <w:bCs/>
        </w:rPr>
      </w:pPr>
    </w:p>
    <w:p w14:paraId="1711BC7A" w14:textId="77777777" w:rsidR="00CC107B" w:rsidRDefault="00CC107B" w:rsidP="0043600B">
      <w:pPr>
        <w:widowControl/>
        <w:autoSpaceDE/>
        <w:autoSpaceDN/>
        <w:adjustRightInd/>
        <w:jc w:val="both"/>
        <w:rPr>
          <w:rFonts w:eastAsia="Times New Roman"/>
          <w:b/>
          <w:bCs/>
        </w:rPr>
      </w:pPr>
    </w:p>
    <w:p w14:paraId="1E785177" w14:textId="77777777" w:rsidR="00CC107B" w:rsidRDefault="00CC107B" w:rsidP="0043600B">
      <w:pPr>
        <w:widowControl/>
        <w:autoSpaceDE/>
        <w:autoSpaceDN/>
        <w:adjustRightInd/>
        <w:jc w:val="both"/>
        <w:rPr>
          <w:rFonts w:eastAsia="Times New Roman"/>
          <w:b/>
          <w:bCs/>
        </w:rPr>
      </w:pPr>
    </w:p>
    <w:p w14:paraId="08D9FE1A" w14:textId="77777777" w:rsidR="00CC107B" w:rsidRDefault="00CC107B" w:rsidP="0043600B">
      <w:pPr>
        <w:widowControl/>
        <w:autoSpaceDE/>
        <w:autoSpaceDN/>
        <w:adjustRightInd/>
        <w:jc w:val="both"/>
        <w:rPr>
          <w:rFonts w:eastAsia="Times New Roman"/>
          <w:b/>
          <w:bCs/>
        </w:rPr>
      </w:pPr>
    </w:p>
    <w:p w14:paraId="2DF5E3F1" w14:textId="77777777" w:rsidR="00CC107B" w:rsidRDefault="00CC107B" w:rsidP="0043600B">
      <w:pPr>
        <w:widowControl/>
        <w:autoSpaceDE/>
        <w:autoSpaceDN/>
        <w:adjustRightInd/>
        <w:jc w:val="both"/>
        <w:rPr>
          <w:rFonts w:eastAsia="Times New Roman"/>
          <w:b/>
          <w:bCs/>
        </w:rPr>
      </w:pPr>
    </w:p>
    <w:p w14:paraId="4D366CBE" w14:textId="77777777" w:rsidR="00CC107B" w:rsidRDefault="00CC107B" w:rsidP="0043600B">
      <w:pPr>
        <w:widowControl/>
        <w:autoSpaceDE/>
        <w:autoSpaceDN/>
        <w:adjustRightInd/>
        <w:jc w:val="both"/>
        <w:rPr>
          <w:rFonts w:eastAsia="Times New Roman"/>
          <w:b/>
          <w:bCs/>
        </w:rPr>
      </w:pPr>
    </w:p>
    <w:p w14:paraId="3BF686D9" w14:textId="77777777" w:rsidR="00CC107B" w:rsidRDefault="00CC107B" w:rsidP="0043600B">
      <w:pPr>
        <w:widowControl/>
        <w:autoSpaceDE/>
        <w:autoSpaceDN/>
        <w:adjustRightInd/>
        <w:jc w:val="both"/>
        <w:rPr>
          <w:rFonts w:eastAsia="Times New Roman"/>
          <w:b/>
          <w:bCs/>
        </w:rPr>
      </w:pPr>
    </w:p>
    <w:p w14:paraId="7B9FF3CB" w14:textId="77777777" w:rsidR="00CC107B" w:rsidRDefault="00CC107B" w:rsidP="0043600B">
      <w:pPr>
        <w:widowControl/>
        <w:autoSpaceDE/>
        <w:autoSpaceDN/>
        <w:adjustRightInd/>
        <w:jc w:val="both"/>
        <w:rPr>
          <w:rFonts w:eastAsia="Times New Roman"/>
          <w:b/>
          <w:bCs/>
        </w:rPr>
      </w:pPr>
    </w:p>
    <w:p w14:paraId="42589F18" w14:textId="05059763" w:rsidR="00CC107B" w:rsidRDefault="00CC107B" w:rsidP="00CC107B">
      <w:pPr>
        <w:widowControl/>
        <w:autoSpaceDE/>
        <w:autoSpaceDN/>
        <w:adjustRightInd/>
        <w:jc w:val="right"/>
        <w:rPr>
          <w:rFonts w:eastAsia="Times New Roman"/>
          <w:b/>
          <w:bCs/>
        </w:rPr>
      </w:pPr>
      <w:r>
        <w:rPr>
          <w:rFonts w:eastAsia="Times New Roman"/>
          <w:b/>
          <w:bCs/>
        </w:rPr>
        <w:lastRenderedPageBreak/>
        <w:t>Раздел 2</w:t>
      </w:r>
    </w:p>
    <w:p w14:paraId="35C7D068" w14:textId="77777777" w:rsidR="00CC107B" w:rsidRDefault="00CC107B" w:rsidP="00CC107B">
      <w:pPr>
        <w:jc w:val="right"/>
        <w:rPr>
          <w:b/>
          <w:sz w:val="28"/>
          <w:szCs w:val="28"/>
        </w:rPr>
      </w:pPr>
    </w:p>
    <w:p w14:paraId="4D92F069" w14:textId="77777777" w:rsidR="00CC107B" w:rsidRPr="0081567D" w:rsidRDefault="00CC107B" w:rsidP="00CC107B">
      <w:pPr>
        <w:jc w:val="right"/>
        <w:rPr>
          <w:b/>
          <w:sz w:val="28"/>
          <w:szCs w:val="28"/>
        </w:rPr>
      </w:pPr>
    </w:p>
    <w:p w14:paraId="191DC2B0" w14:textId="77777777" w:rsidR="00CC107B" w:rsidRPr="0081567D" w:rsidRDefault="00CC107B" w:rsidP="00CC107B">
      <w:pPr>
        <w:pStyle w:val="a4"/>
        <w:jc w:val="center"/>
      </w:pPr>
    </w:p>
    <w:p w14:paraId="25C2ABE9" w14:textId="77777777" w:rsidR="00CC107B" w:rsidRPr="0081567D" w:rsidRDefault="00CC107B" w:rsidP="00CC107B">
      <w:pPr>
        <w:jc w:val="center"/>
      </w:pPr>
    </w:p>
    <w:p w14:paraId="3849D88B" w14:textId="77777777" w:rsidR="00CC107B" w:rsidRPr="0081567D" w:rsidRDefault="00CC107B" w:rsidP="00CC107B">
      <w:pPr>
        <w:jc w:val="center"/>
      </w:pPr>
    </w:p>
    <w:p w14:paraId="0405309B" w14:textId="77777777" w:rsidR="00CC107B" w:rsidRPr="00E963C7" w:rsidRDefault="00CC107B" w:rsidP="00CC107B">
      <w:pPr>
        <w:jc w:val="center"/>
        <w:rPr>
          <w:sz w:val="28"/>
          <w:szCs w:val="28"/>
        </w:rPr>
      </w:pPr>
      <w:r w:rsidRPr="00E963C7">
        <w:rPr>
          <w:sz w:val="28"/>
          <w:szCs w:val="28"/>
        </w:rPr>
        <w:t>РОССИЙСКАЯ ФЕДЕРАЦИЯ (РОССИЯ)</w:t>
      </w:r>
    </w:p>
    <w:p w14:paraId="56265132" w14:textId="77777777" w:rsidR="00CC107B" w:rsidRPr="00E963C7" w:rsidRDefault="00CC107B" w:rsidP="00CC107B">
      <w:pPr>
        <w:jc w:val="center"/>
        <w:rPr>
          <w:sz w:val="28"/>
          <w:szCs w:val="28"/>
        </w:rPr>
      </w:pPr>
    </w:p>
    <w:p w14:paraId="1705CF6C" w14:textId="77777777" w:rsidR="00CC107B" w:rsidRPr="00E963C7" w:rsidRDefault="00CC107B" w:rsidP="00CC107B">
      <w:pPr>
        <w:jc w:val="center"/>
        <w:rPr>
          <w:sz w:val="28"/>
          <w:szCs w:val="28"/>
        </w:rPr>
      </w:pPr>
      <w:r w:rsidRPr="00E963C7">
        <w:rPr>
          <w:sz w:val="28"/>
          <w:szCs w:val="28"/>
        </w:rPr>
        <w:t>РЕСПУБЛИКА САХА (ЯКУТИЯ)</w:t>
      </w:r>
    </w:p>
    <w:p w14:paraId="54F3170F" w14:textId="77777777" w:rsidR="00CC107B" w:rsidRPr="00E963C7" w:rsidRDefault="00CC107B" w:rsidP="00CC107B">
      <w:pPr>
        <w:jc w:val="center"/>
        <w:rPr>
          <w:sz w:val="28"/>
          <w:szCs w:val="28"/>
        </w:rPr>
      </w:pPr>
    </w:p>
    <w:p w14:paraId="0CC87677" w14:textId="77777777" w:rsidR="00CC107B" w:rsidRPr="00E963C7" w:rsidRDefault="00CC107B" w:rsidP="00CC107B">
      <w:pPr>
        <w:jc w:val="center"/>
        <w:rPr>
          <w:sz w:val="28"/>
          <w:szCs w:val="28"/>
        </w:rPr>
      </w:pPr>
      <w:r w:rsidRPr="00E963C7">
        <w:rPr>
          <w:sz w:val="28"/>
          <w:szCs w:val="28"/>
        </w:rPr>
        <w:t>МИРНИНСКИЙ РАЙОН</w:t>
      </w:r>
    </w:p>
    <w:p w14:paraId="017568CF" w14:textId="77777777" w:rsidR="00CC107B" w:rsidRPr="00E963C7" w:rsidRDefault="00CC107B" w:rsidP="00CC107B">
      <w:pPr>
        <w:jc w:val="center"/>
        <w:rPr>
          <w:sz w:val="28"/>
          <w:szCs w:val="28"/>
        </w:rPr>
      </w:pPr>
    </w:p>
    <w:p w14:paraId="10427BCF" w14:textId="77777777" w:rsidR="00CC107B" w:rsidRPr="00E963C7" w:rsidRDefault="00CC107B" w:rsidP="00CC107B">
      <w:pPr>
        <w:jc w:val="center"/>
        <w:rPr>
          <w:sz w:val="28"/>
          <w:szCs w:val="28"/>
        </w:rPr>
      </w:pPr>
      <w:r w:rsidRPr="00E963C7">
        <w:rPr>
          <w:sz w:val="28"/>
          <w:szCs w:val="28"/>
        </w:rPr>
        <w:t>МУНИЦИПАЛЬНОЕ ОБРАЗОВАНИЕ «ПОСЕЛОК АЙХАЛ»</w:t>
      </w:r>
    </w:p>
    <w:p w14:paraId="619466ED" w14:textId="77777777" w:rsidR="00CC107B" w:rsidRPr="00E963C7" w:rsidRDefault="00CC107B" w:rsidP="00CC107B">
      <w:pPr>
        <w:jc w:val="center"/>
        <w:rPr>
          <w:sz w:val="28"/>
          <w:szCs w:val="28"/>
        </w:rPr>
      </w:pPr>
    </w:p>
    <w:p w14:paraId="153D7651" w14:textId="77777777" w:rsidR="00CC107B" w:rsidRPr="00E963C7" w:rsidRDefault="00CC107B" w:rsidP="00CC107B">
      <w:pPr>
        <w:jc w:val="center"/>
        <w:rPr>
          <w:sz w:val="28"/>
          <w:szCs w:val="28"/>
        </w:rPr>
      </w:pPr>
      <w:r w:rsidRPr="00E963C7">
        <w:rPr>
          <w:sz w:val="28"/>
          <w:szCs w:val="28"/>
        </w:rPr>
        <w:t>ПОСЕЛКОВЫЙ СОВЕТ ДЕПУТАТОВ</w:t>
      </w:r>
    </w:p>
    <w:p w14:paraId="71F0C5E8" w14:textId="77777777" w:rsidR="00CC107B" w:rsidRPr="0081567D" w:rsidRDefault="00CC107B" w:rsidP="00CC107B">
      <w:pPr>
        <w:jc w:val="center"/>
        <w:rPr>
          <w:b/>
        </w:rPr>
      </w:pPr>
    </w:p>
    <w:p w14:paraId="3CE5563C" w14:textId="77777777" w:rsidR="00CC107B" w:rsidRPr="0081567D" w:rsidRDefault="00CC107B" w:rsidP="00CC107B">
      <w:pPr>
        <w:jc w:val="center"/>
        <w:rPr>
          <w:b/>
        </w:rPr>
      </w:pPr>
    </w:p>
    <w:p w14:paraId="452A0680" w14:textId="77777777" w:rsidR="00CC107B" w:rsidRPr="0081567D" w:rsidRDefault="00CC107B" w:rsidP="00CC107B">
      <w:pPr>
        <w:jc w:val="center"/>
        <w:rPr>
          <w:b/>
        </w:rPr>
      </w:pPr>
    </w:p>
    <w:p w14:paraId="78483A02" w14:textId="77777777" w:rsidR="00CC107B" w:rsidRPr="0081567D" w:rsidRDefault="00CC107B" w:rsidP="00CC107B">
      <w:pPr>
        <w:jc w:val="center"/>
        <w:rPr>
          <w:b/>
        </w:rPr>
      </w:pPr>
    </w:p>
    <w:p w14:paraId="05E652F2" w14:textId="77777777" w:rsidR="00CC107B" w:rsidRPr="0081567D" w:rsidRDefault="00CC107B" w:rsidP="00CC107B">
      <w:pPr>
        <w:jc w:val="center"/>
        <w:rPr>
          <w:sz w:val="28"/>
          <w:szCs w:val="28"/>
        </w:rPr>
      </w:pPr>
    </w:p>
    <w:p w14:paraId="7008B6E6" w14:textId="77777777" w:rsidR="00CC107B" w:rsidRPr="0081567D" w:rsidRDefault="00CC107B" w:rsidP="00CC107B">
      <w:pPr>
        <w:jc w:val="center"/>
        <w:rPr>
          <w:sz w:val="28"/>
          <w:szCs w:val="28"/>
        </w:rPr>
      </w:pPr>
    </w:p>
    <w:p w14:paraId="195D7D1C" w14:textId="77777777" w:rsidR="00CC107B" w:rsidRPr="0081567D" w:rsidRDefault="00CC107B" w:rsidP="00CC107B">
      <w:pPr>
        <w:jc w:val="center"/>
        <w:rPr>
          <w:sz w:val="28"/>
          <w:szCs w:val="28"/>
        </w:rPr>
      </w:pPr>
    </w:p>
    <w:p w14:paraId="32954FD9" w14:textId="77777777" w:rsidR="00CC107B" w:rsidRPr="0081567D" w:rsidRDefault="00CC107B" w:rsidP="00CC107B">
      <w:pPr>
        <w:rPr>
          <w:sz w:val="28"/>
          <w:szCs w:val="28"/>
        </w:rPr>
      </w:pPr>
    </w:p>
    <w:p w14:paraId="252505E9" w14:textId="77777777" w:rsidR="00CC107B" w:rsidRPr="0081567D" w:rsidRDefault="00CC107B" w:rsidP="00CC107B">
      <w:pPr>
        <w:rPr>
          <w:sz w:val="28"/>
          <w:szCs w:val="28"/>
        </w:rPr>
      </w:pPr>
    </w:p>
    <w:p w14:paraId="18607977" w14:textId="77777777" w:rsidR="00CC107B" w:rsidRDefault="00CC107B" w:rsidP="00CC107B">
      <w:pPr>
        <w:pStyle w:val="a4"/>
        <w:tabs>
          <w:tab w:val="left" w:pos="9498"/>
        </w:tabs>
        <w:ind w:firstLine="709"/>
      </w:pPr>
    </w:p>
    <w:p w14:paraId="48207816" w14:textId="77777777" w:rsidR="00CC107B" w:rsidRPr="006E2C79" w:rsidRDefault="00CC107B" w:rsidP="00CC107B">
      <w:pPr>
        <w:pStyle w:val="a4"/>
        <w:tabs>
          <w:tab w:val="left" w:pos="9498"/>
        </w:tabs>
        <w:ind w:firstLine="709"/>
        <w:jc w:val="center"/>
      </w:pPr>
      <w:r w:rsidRPr="006E2C79">
        <w:t xml:space="preserve">МУНИЦИПАЛЬНЫЙ ПРАВОВОЙ АКТ </w:t>
      </w:r>
    </w:p>
    <w:p w14:paraId="20ABC421" w14:textId="77777777" w:rsidR="00CC107B" w:rsidRPr="006E2C79" w:rsidRDefault="00CC107B" w:rsidP="00CC107B">
      <w:pPr>
        <w:pStyle w:val="a4"/>
        <w:tabs>
          <w:tab w:val="left" w:pos="9498"/>
        </w:tabs>
        <w:ind w:firstLine="709"/>
        <w:jc w:val="center"/>
      </w:pPr>
      <w:r w:rsidRPr="006E2C79">
        <w:t>О ВНЕСЕНИИ ИЗМЕНЕНИЙ В УСТАВ МУНИЦИПАЛЬНОГО ОБРАЗОВАНИЯ</w:t>
      </w:r>
    </w:p>
    <w:p w14:paraId="788FDB2F" w14:textId="77777777" w:rsidR="00CC107B" w:rsidRPr="006E2C79" w:rsidRDefault="00CC107B" w:rsidP="00CC107B">
      <w:pPr>
        <w:pStyle w:val="a4"/>
        <w:tabs>
          <w:tab w:val="left" w:pos="9498"/>
        </w:tabs>
        <w:ind w:firstLine="709"/>
        <w:jc w:val="center"/>
      </w:pPr>
      <w:r w:rsidRPr="006E2C79">
        <w:t>«ПОСЕЛОК АЙХАЛ» МИРНИНСКОГО РАЙОНА РЕСПУБЛИКИ САХА (ЯКУТИЯ)</w:t>
      </w:r>
    </w:p>
    <w:p w14:paraId="41D898EE" w14:textId="77777777" w:rsidR="00CC107B" w:rsidRPr="006E2C79" w:rsidRDefault="00CC107B" w:rsidP="00CC107B">
      <w:pPr>
        <w:pStyle w:val="a4"/>
        <w:tabs>
          <w:tab w:val="left" w:pos="9498"/>
        </w:tabs>
        <w:ind w:firstLine="709"/>
        <w:jc w:val="center"/>
      </w:pPr>
    </w:p>
    <w:p w14:paraId="2D6FA9DE" w14:textId="77777777" w:rsidR="00CC107B" w:rsidRPr="006E2C79" w:rsidRDefault="00CC107B" w:rsidP="00CC107B">
      <w:pPr>
        <w:pStyle w:val="a4"/>
        <w:tabs>
          <w:tab w:val="left" w:pos="9498"/>
        </w:tabs>
        <w:ind w:firstLine="709"/>
        <w:jc w:val="center"/>
      </w:pPr>
      <w:r>
        <w:t>от __</w:t>
      </w:r>
      <w:proofErr w:type="gramStart"/>
      <w:r>
        <w:t>_._</w:t>
      </w:r>
      <w:proofErr w:type="gramEnd"/>
      <w:r>
        <w:t>__.2024</w:t>
      </w:r>
      <w:r w:rsidRPr="006E2C79">
        <w:t xml:space="preserve"> г. </w:t>
      </w:r>
      <w:r>
        <w:rPr>
          <w:lang w:val="en-US"/>
        </w:rPr>
        <w:t>V</w:t>
      </w:r>
      <w:r w:rsidRPr="00CC107B">
        <w:t>-</w:t>
      </w:r>
      <w:r w:rsidRPr="006E2C79">
        <w:t>№ ____</w:t>
      </w:r>
    </w:p>
    <w:p w14:paraId="2FD48776" w14:textId="77777777" w:rsidR="00CC107B" w:rsidRDefault="00CC107B" w:rsidP="00CC107B">
      <w:pPr>
        <w:pStyle w:val="a4"/>
        <w:tabs>
          <w:tab w:val="left" w:pos="9498"/>
        </w:tabs>
        <w:ind w:firstLine="709"/>
        <w:jc w:val="center"/>
      </w:pPr>
    </w:p>
    <w:p w14:paraId="075D7D3B" w14:textId="77777777" w:rsidR="00CC107B" w:rsidRDefault="00CC107B" w:rsidP="00CC107B">
      <w:pPr>
        <w:pStyle w:val="a4"/>
        <w:tabs>
          <w:tab w:val="left" w:pos="9498"/>
        </w:tabs>
        <w:ind w:firstLine="709"/>
        <w:jc w:val="center"/>
      </w:pPr>
    </w:p>
    <w:p w14:paraId="2899FF3A" w14:textId="77777777" w:rsidR="00CC107B" w:rsidRDefault="00CC107B" w:rsidP="00CC107B">
      <w:pPr>
        <w:pStyle w:val="a4"/>
        <w:tabs>
          <w:tab w:val="left" w:pos="9498"/>
        </w:tabs>
        <w:ind w:firstLine="709"/>
      </w:pPr>
    </w:p>
    <w:p w14:paraId="36E10FCA" w14:textId="77777777" w:rsidR="00CC107B" w:rsidRDefault="00CC107B" w:rsidP="00CC107B">
      <w:pPr>
        <w:pStyle w:val="a4"/>
        <w:tabs>
          <w:tab w:val="left" w:pos="9498"/>
        </w:tabs>
        <w:ind w:firstLine="709"/>
      </w:pPr>
    </w:p>
    <w:p w14:paraId="7327894D" w14:textId="77777777" w:rsidR="00CC107B" w:rsidRDefault="00CC107B" w:rsidP="00CC107B">
      <w:pPr>
        <w:pStyle w:val="a4"/>
        <w:tabs>
          <w:tab w:val="left" w:pos="9498"/>
        </w:tabs>
        <w:ind w:firstLine="709"/>
      </w:pPr>
    </w:p>
    <w:p w14:paraId="4ECB55C5" w14:textId="77777777" w:rsidR="00CC107B" w:rsidRDefault="00CC107B" w:rsidP="00CC107B">
      <w:pPr>
        <w:pStyle w:val="a4"/>
        <w:tabs>
          <w:tab w:val="left" w:pos="9498"/>
        </w:tabs>
        <w:ind w:firstLine="709"/>
      </w:pPr>
    </w:p>
    <w:p w14:paraId="69A637B6" w14:textId="77777777" w:rsidR="00CC107B" w:rsidRDefault="00CC107B" w:rsidP="00CC107B">
      <w:pPr>
        <w:pStyle w:val="a4"/>
        <w:tabs>
          <w:tab w:val="left" w:pos="9498"/>
        </w:tabs>
        <w:ind w:firstLine="709"/>
      </w:pPr>
    </w:p>
    <w:p w14:paraId="28B43675" w14:textId="77777777" w:rsidR="00CC107B" w:rsidRDefault="00CC107B" w:rsidP="00CC107B">
      <w:pPr>
        <w:pStyle w:val="a4"/>
        <w:tabs>
          <w:tab w:val="left" w:pos="9498"/>
        </w:tabs>
        <w:ind w:firstLine="709"/>
      </w:pPr>
    </w:p>
    <w:p w14:paraId="2499EB37" w14:textId="77777777" w:rsidR="00CC107B" w:rsidRDefault="00CC107B" w:rsidP="00CC107B">
      <w:pPr>
        <w:pStyle w:val="a4"/>
        <w:tabs>
          <w:tab w:val="left" w:pos="9498"/>
        </w:tabs>
        <w:ind w:firstLine="709"/>
      </w:pPr>
    </w:p>
    <w:p w14:paraId="3FE1661C" w14:textId="77777777" w:rsidR="00CC107B" w:rsidRDefault="00CC107B" w:rsidP="00CC107B">
      <w:pPr>
        <w:pStyle w:val="a4"/>
        <w:tabs>
          <w:tab w:val="left" w:pos="9498"/>
        </w:tabs>
        <w:ind w:firstLine="709"/>
      </w:pPr>
    </w:p>
    <w:p w14:paraId="451724CD" w14:textId="77777777" w:rsidR="00CC107B" w:rsidRDefault="00CC107B" w:rsidP="00CC107B">
      <w:pPr>
        <w:pStyle w:val="a4"/>
        <w:tabs>
          <w:tab w:val="left" w:pos="9498"/>
        </w:tabs>
        <w:ind w:firstLine="709"/>
      </w:pPr>
    </w:p>
    <w:p w14:paraId="23EBA424" w14:textId="77777777" w:rsidR="00CC107B" w:rsidRDefault="00CC107B" w:rsidP="00CC107B">
      <w:pPr>
        <w:pStyle w:val="a4"/>
        <w:tabs>
          <w:tab w:val="left" w:pos="9498"/>
        </w:tabs>
        <w:ind w:firstLine="709"/>
      </w:pPr>
    </w:p>
    <w:p w14:paraId="2B5932DC" w14:textId="77777777" w:rsidR="00CC107B" w:rsidRDefault="00CC107B" w:rsidP="00CC107B">
      <w:pPr>
        <w:pStyle w:val="a4"/>
        <w:tabs>
          <w:tab w:val="left" w:pos="9498"/>
        </w:tabs>
        <w:ind w:firstLine="709"/>
        <w:jc w:val="center"/>
      </w:pPr>
      <w:r>
        <w:t>2024 год</w:t>
      </w:r>
    </w:p>
    <w:p w14:paraId="1800E549" w14:textId="77777777" w:rsidR="00CC107B" w:rsidRDefault="00CC107B" w:rsidP="00CC107B">
      <w:pPr>
        <w:jc w:val="center"/>
        <w:rPr>
          <w:b/>
        </w:rPr>
      </w:pPr>
    </w:p>
    <w:p w14:paraId="7BD3CB11" w14:textId="77777777" w:rsidR="00CC107B" w:rsidRPr="0081567D" w:rsidRDefault="00CC107B" w:rsidP="00CC107B">
      <w:pPr>
        <w:jc w:val="center"/>
      </w:pPr>
      <w:bookmarkStart w:id="5" w:name="_GoBack"/>
      <w:bookmarkEnd w:id="5"/>
    </w:p>
    <w:p w14:paraId="07223E7F" w14:textId="77777777" w:rsidR="00CC107B" w:rsidRPr="0081567D" w:rsidRDefault="00CC107B" w:rsidP="00CC107B">
      <w:pPr>
        <w:jc w:val="center"/>
      </w:pPr>
    </w:p>
    <w:p w14:paraId="47C4303B" w14:textId="77777777" w:rsidR="00CC107B" w:rsidRPr="00E963C7" w:rsidRDefault="00CC107B" w:rsidP="00CC107B">
      <w:pPr>
        <w:jc w:val="center"/>
        <w:rPr>
          <w:sz w:val="28"/>
          <w:szCs w:val="28"/>
        </w:rPr>
      </w:pPr>
      <w:r w:rsidRPr="00E963C7">
        <w:rPr>
          <w:sz w:val="28"/>
          <w:szCs w:val="28"/>
        </w:rPr>
        <w:t>РОССИЙСКАЯ ФЕДЕРАЦИЯ (РОССИЯ)</w:t>
      </w:r>
    </w:p>
    <w:p w14:paraId="4C7B13B6" w14:textId="77777777" w:rsidR="00CC107B" w:rsidRPr="00E963C7" w:rsidRDefault="00CC107B" w:rsidP="00CC107B">
      <w:pPr>
        <w:jc w:val="center"/>
        <w:rPr>
          <w:sz w:val="28"/>
          <w:szCs w:val="28"/>
        </w:rPr>
      </w:pPr>
    </w:p>
    <w:p w14:paraId="28B00383" w14:textId="77777777" w:rsidR="00CC107B" w:rsidRPr="00E963C7" w:rsidRDefault="00CC107B" w:rsidP="00CC107B">
      <w:pPr>
        <w:jc w:val="center"/>
        <w:rPr>
          <w:sz w:val="28"/>
          <w:szCs w:val="28"/>
        </w:rPr>
      </w:pPr>
      <w:r w:rsidRPr="00E963C7">
        <w:rPr>
          <w:sz w:val="28"/>
          <w:szCs w:val="28"/>
        </w:rPr>
        <w:t>РЕСПУБЛИКА САХА (ЯКУТИЯ)</w:t>
      </w:r>
    </w:p>
    <w:p w14:paraId="03837CA1" w14:textId="77777777" w:rsidR="00CC107B" w:rsidRPr="00E963C7" w:rsidRDefault="00CC107B" w:rsidP="00CC107B">
      <w:pPr>
        <w:jc w:val="center"/>
        <w:rPr>
          <w:sz w:val="28"/>
          <w:szCs w:val="28"/>
        </w:rPr>
      </w:pPr>
    </w:p>
    <w:p w14:paraId="6650DD44" w14:textId="77777777" w:rsidR="00CC107B" w:rsidRPr="00E963C7" w:rsidRDefault="00CC107B" w:rsidP="00CC107B">
      <w:pPr>
        <w:jc w:val="center"/>
        <w:rPr>
          <w:sz w:val="28"/>
          <w:szCs w:val="28"/>
        </w:rPr>
      </w:pPr>
      <w:r w:rsidRPr="00E963C7">
        <w:rPr>
          <w:sz w:val="28"/>
          <w:szCs w:val="28"/>
        </w:rPr>
        <w:t>МИРНИНСКИЙ РАЙОН</w:t>
      </w:r>
    </w:p>
    <w:p w14:paraId="47455D0F" w14:textId="77777777" w:rsidR="00CC107B" w:rsidRPr="00E963C7" w:rsidRDefault="00CC107B" w:rsidP="00CC107B">
      <w:pPr>
        <w:jc w:val="center"/>
        <w:rPr>
          <w:sz w:val="28"/>
          <w:szCs w:val="28"/>
        </w:rPr>
      </w:pPr>
    </w:p>
    <w:p w14:paraId="4B0FDCBE" w14:textId="77777777" w:rsidR="00CC107B" w:rsidRPr="00E963C7" w:rsidRDefault="00CC107B" w:rsidP="00CC107B">
      <w:pPr>
        <w:jc w:val="center"/>
        <w:rPr>
          <w:sz w:val="28"/>
          <w:szCs w:val="28"/>
        </w:rPr>
      </w:pPr>
      <w:r w:rsidRPr="00E963C7">
        <w:rPr>
          <w:sz w:val="28"/>
          <w:szCs w:val="28"/>
        </w:rPr>
        <w:t>МУНИЦИПАЛЬНОЕ ОБРАЗОВАНИЕ «ПОСЕЛОК АЙХАЛ»</w:t>
      </w:r>
    </w:p>
    <w:p w14:paraId="3A944C20" w14:textId="77777777" w:rsidR="00CC107B" w:rsidRPr="00E963C7" w:rsidRDefault="00CC107B" w:rsidP="00CC107B">
      <w:pPr>
        <w:jc w:val="center"/>
        <w:rPr>
          <w:sz w:val="28"/>
          <w:szCs w:val="28"/>
        </w:rPr>
      </w:pPr>
    </w:p>
    <w:p w14:paraId="66393F10" w14:textId="77777777" w:rsidR="00CC107B" w:rsidRPr="00E963C7" w:rsidRDefault="00CC107B" w:rsidP="00CC107B">
      <w:pPr>
        <w:jc w:val="center"/>
        <w:rPr>
          <w:sz w:val="28"/>
          <w:szCs w:val="28"/>
        </w:rPr>
      </w:pPr>
      <w:r w:rsidRPr="00E963C7">
        <w:rPr>
          <w:sz w:val="28"/>
          <w:szCs w:val="28"/>
        </w:rPr>
        <w:t>ПОСЕЛКОВЫЙ СОВЕТ ДЕПУТАТОВ</w:t>
      </w:r>
    </w:p>
    <w:p w14:paraId="3D35480B" w14:textId="77777777" w:rsidR="00CC107B" w:rsidRPr="006E2C79" w:rsidRDefault="00CC107B" w:rsidP="00CC107B">
      <w:pPr>
        <w:jc w:val="center"/>
        <w:rPr>
          <w:b/>
          <w:sz w:val="28"/>
          <w:szCs w:val="28"/>
        </w:rPr>
      </w:pPr>
    </w:p>
    <w:p w14:paraId="401991CE" w14:textId="77777777" w:rsidR="00CC107B" w:rsidRPr="006E2C79" w:rsidRDefault="00CC107B" w:rsidP="00CC107B">
      <w:pPr>
        <w:jc w:val="center"/>
        <w:rPr>
          <w:b/>
          <w:sz w:val="28"/>
          <w:szCs w:val="28"/>
        </w:rPr>
      </w:pPr>
    </w:p>
    <w:tbl>
      <w:tblPr>
        <w:tblpPr w:leftFromText="180" w:rightFromText="180" w:vertAnchor="text" w:horzAnchor="margin" w:tblpY="12"/>
        <w:tblW w:w="0" w:type="auto"/>
        <w:tblLook w:val="00A0" w:firstRow="1" w:lastRow="0" w:firstColumn="1" w:lastColumn="0" w:noHBand="0" w:noVBand="0"/>
      </w:tblPr>
      <w:tblGrid>
        <w:gridCol w:w="3483"/>
        <w:gridCol w:w="2896"/>
        <w:gridCol w:w="3259"/>
      </w:tblGrid>
      <w:tr w:rsidR="00CC107B" w:rsidRPr="006E2C79" w14:paraId="20D617ED" w14:textId="77777777" w:rsidTr="00EC1627">
        <w:tc>
          <w:tcPr>
            <w:tcW w:w="3541" w:type="dxa"/>
          </w:tcPr>
          <w:p w14:paraId="2FFB7470" w14:textId="77777777" w:rsidR="00CC107B" w:rsidRPr="006E2C79" w:rsidRDefault="00CC107B" w:rsidP="00EC1627">
            <w:pPr>
              <w:jc w:val="both"/>
              <w:rPr>
                <w:bCs/>
                <w:sz w:val="28"/>
                <w:szCs w:val="28"/>
              </w:rPr>
            </w:pPr>
            <w:r w:rsidRPr="006E2C79">
              <w:rPr>
                <w:sz w:val="28"/>
                <w:szCs w:val="28"/>
              </w:rPr>
              <w:t>___________</w:t>
            </w:r>
            <w:r w:rsidRPr="006E2C79">
              <w:rPr>
                <w:b/>
                <w:sz w:val="28"/>
                <w:szCs w:val="28"/>
              </w:rPr>
              <w:t xml:space="preserve"> </w:t>
            </w:r>
            <w:r>
              <w:rPr>
                <w:sz w:val="28"/>
                <w:szCs w:val="28"/>
              </w:rPr>
              <w:t>2024</w:t>
            </w:r>
            <w:r w:rsidRPr="006E2C79">
              <w:rPr>
                <w:sz w:val="28"/>
                <w:szCs w:val="28"/>
              </w:rPr>
              <w:t xml:space="preserve"> года</w:t>
            </w:r>
          </w:p>
        </w:tc>
        <w:tc>
          <w:tcPr>
            <w:tcW w:w="2985" w:type="dxa"/>
          </w:tcPr>
          <w:p w14:paraId="5CAEB60A" w14:textId="77777777" w:rsidR="00CC107B" w:rsidRPr="006E2C79" w:rsidRDefault="00CC107B" w:rsidP="00EC1627">
            <w:pPr>
              <w:jc w:val="right"/>
              <w:rPr>
                <w:sz w:val="28"/>
                <w:szCs w:val="28"/>
                <w:lang w:val="en-US"/>
              </w:rPr>
            </w:pPr>
          </w:p>
        </w:tc>
        <w:tc>
          <w:tcPr>
            <w:tcW w:w="3328" w:type="dxa"/>
          </w:tcPr>
          <w:p w14:paraId="358A972B" w14:textId="77777777" w:rsidR="00CC107B" w:rsidRPr="006E2C79" w:rsidRDefault="00CC107B" w:rsidP="00EC1627">
            <w:pPr>
              <w:jc w:val="right"/>
              <w:rPr>
                <w:bCs/>
                <w:sz w:val="28"/>
                <w:szCs w:val="28"/>
              </w:rPr>
            </w:pPr>
            <w:r w:rsidRPr="006E2C79">
              <w:rPr>
                <w:sz w:val="28"/>
                <w:szCs w:val="28"/>
                <w:lang w:val="en-US"/>
              </w:rPr>
              <w:t>V</w:t>
            </w:r>
            <w:r w:rsidRPr="006E2C79">
              <w:rPr>
                <w:sz w:val="28"/>
                <w:szCs w:val="28"/>
              </w:rPr>
              <w:t>-№</w:t>
            </w:r>
            <w:r w:rsidRPr="006E2C79">
              <w:rPr>
                <w:sz w:val="28"/>
                <w:szCs w:val="28"/>
                <w:lang w:val="en-US"/>
              </w:rPr>
              <w:t xml:space="preserve"> </w:t>
            </w:r>
            <w:r w:rsidRPr="006E2C79">
              <w:rPr>
                <w:sz w:val="28"/>
                <w:szCs w:val="28"/>
              </w:rPr>
              <w:t>_______</w:t>
            </w:r>
          </w:p>
        </w:tc>
      </w:tr>
    </w:tbl>
    <w:p w14:paraId="5060A7A1" w14:textId="77777777" w:rsidR="00CC107B" w:rsidRPr="006E2C79" w:rsidRDefault="00CC107B" w:rsidP="00CC107B">
      <w:pPr>
        <w:jc w:val="center"/>
        <w:rPr>
          <w:b/>
          <w:sz w:val="28"/>
          <w:szCs w:val="28"/>
        </w:rPr>
      </w:pPr>
    </w:p>
    <w:p w14:paraId="270B9EBC" w14:textId="77777777" w:rsidR="00CC107B" w:rsidRPr="006E2C79" w:rsidRDefault="00CC107B" w:rsidP="00CC107B">
      <w:pPr>
        <w:jc w:val="center"/>
        <w:rPr>
          <w:b/>
          <w:sz w:val="28"/>
          <w:szCs w:val="28"/>
        </w:rPr>
      </w:pPr>
    </w:p>
    <w:p w14:paraId="03D56492" w14:textId="77777777" w:rsidR="00CC107B" w:rsidRPr="00516C48" w:rsidRDefault="00CC107B" w:rsidP="00CC107B">
      <w:pPr>
        <w:tabs>
          <w:tab w:val="left" w:pos="9498"/>
        </w:tabs>
        <w:ind w:firstLine="709"/>
        <w:jc w:val="both"/>
        <w:rPr>
          <w:sz w:val="28"/>
          <w:szCs w:val="28"/>
        </w:rPr>
      </w:pPr>
      <w:r>
        <w:rPr>
          <w:sz w:val="28"/>
          <w:szCs w:val="28"/>
        </w:rPr>
        <w:t>Настоящий</w:t>
      </w:r>
      <w:r w:rsidRPr="00BE6CC9">
        <w:rPr>
          <w:sz w:val="28"/>
          <w:szCs w:val="28"/>
        </w:rPr>
        <w:t xml:space="preserve"> </w:t>
      </w:r>
      <w:r>
        <w:rPr>
          <w:sz w:val="28"/>
          <w:szCs w:val="28"/>
        </w:rPr>
        <w:t>муниципальный правовой акт</w:t>
      </w:r>
      <w:r w:rsidRPr="00BE6CC9">
        <w:rPr>
          <w:sz w:val="28"/>
          <w:szCs w:val="28"/>
        </w:rPr>
        <w:t xml:space="preserve"> разработа</w:t>
      </w:r>
      <w:r>
        <w:rPr>
          <w:sz w:val="28"/>
          <w:szCs w:val="28"/>
        </w:rPr>
        <w:t>н</w:t>
      </w:r>
      <w:r w:rsidRPr="00BE6CC9">
        <w:rPr>
          <w:sz w:val="28"/>
          <w:szCs w:val="28"/>
        </w:rPr>
        <w:t xml:space="preserve"> в целях приведения положений устава муниципального образования в соответствие </w:t>
      </w:r>
      <w:r>
        <w:rPr>
          <w:sz w:val="28"/>
          <w:szCs w:val="28"/>
        </w:rPr>
        <w:br/>
      </w:r>
      <w:r w:rsidRPr="00BE6CC9">
        <w:rPr>
          <w:sz w:val="28"/>
          <w:szCs w:val="28"/>
        </w:rPr>
        <w:t>с</w:t>
      </w:r>
      <w:r w:rsidRPr="00F062CC">
        <w:t xml:space="preserve"> </w:t>
      </w:r>
      <w:r w:rsidRPr="00222CD2">
        <w:rPr>
          <w:sz w:val="28"/>
          <w:szCs w:val="28"/>
        </w:rPr>
        <w:t>Федеральным законом 22.07.2024 № 213-ФЗ «О внесении изменений в статьи 14 и 16 Федерального закона «Об общих принципах организации местного самоуправления в Российской Федерации»</w:t>
      </w:r>
      <w:r>
        <w:rPr>
          <w:sz w:val="28"/>
          <w:szCs w:val="28"/>
        </w:rPr>
        <w:t xml:space="preserve">, </w:t>
      </w:r>
      <w:r w:rsidRPr="00222CD2">
        <w:rPr>
          <w:sz w:val="28"/>
          <w:szCs w:val="28"/>
        </w:rPr>
        <w:t>Федеральным законом от 04.08.2023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sz w:val="28"/>
          <w:szCs w:val="28"/>
        </w:rPr>
        <w:t xml:space="preserve">, </w:t>
      </w:r>
      <w:r w:rsidRPr="00222CD2">
        <w:rPr>
          <w:sz w:val="28"/>
          <w:szCs w:val="28"/>
        </w:rPr>
        <w:t>Федеральным законом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sz w:val="28"/>
          <w:szCs w:val="28"/>
        </w:rPr>
        <w:t xml:space="preserve">, </w:t>
      </w:r>
      <w:r w:rsidRPr="00BE6CC9">
        <w:rPr>
          <w:sz w:val="28"/>
          <w:szCs w:val="28"/>
        </w:rPr>
        <w:t>с учетом рекомендаций Управления Министерства юстиции Российской Федерации по Республике Саха (Якутия).</w:t>
      </w:r>
    </w:p>
    <w:p w14:paraId="2C7FF973" w14:textId="77777777" w:rsidR="00CC107B" w:rsidRPr="00BE6CC9" w:rsidRDefault="00CC107B" w:rsidP="00CC107B">
      <w:pPr>
        <w:tabs>
          <w:tab w:val="left" w:pos="9498"/>
        </w:tabs>
        <w:ind w:firstLine="709"/>
        <w:jc w:val="both"/>
        <w:rPr>
          <w:bCs/>
          <w:sz w:val="28"/>
          <w:szCs w:val="28"/>
        </w:rPr>
      </w:pPr>
    </w:p>
    <w:p w14:paraId="44918466" w14:textId="77777777" w:rsidR="00CC107B" w:rsidRPr="0052636F" w:rsidRDefault="00CC107B" w:rsidP="00CC107B">
      <w:pPr>
        <w:tabs>
          <w:tab w:val="left" w:pos="9498"/>
        </w:tabs>
        <w:ind w:firstLine="709"/>
        <w:jc w:val="both"/>
        <w:rPr>
          <w:b/>
          <w:bCs/>
          <w:sz w:val="28"/>
          <w:szCs w:val="28"/>
        </w:rPr>
      </w:pPr>
      <w:r w:rsidRPr="0052636F">
        <w:rPr>
          <w:b/>
          <w:bCs/>
          <w:sz w:val="28"/>
          <w:szCs w:val="28"/>
        </w:rPr>
        <w:t>Статья 1</w:t>
      </w:r>
    </w:p>
    <w:p w14:paraId="1D910BCF" w14:textId="77777777" w:rsidR="00CC107B" w:rsidRPr="0052636F" w:rsidRDefault="00CC107B" w:rsidP="00CC107B">
      <w:pPr>
        <w:tabs>
          <w:tab w:val="left" w:pos="9498"/>
        </w:tabs>
        <w:ind w:firstLine="709"/>
        <w:jc w:val="both"/>
        <w:rPr>
          <w:sz w:val="28"/>
          <w:szCs w:val="28"/>
        </w:rPr>
      </w:pPr>
      <w:r w:rsidRPr="0052636F">
        <w:rPr>
          <w:b/>
          <w:sz w:val="28"/>
          <w:szCs w:val="28"/>
        </w:rPr>
        <w:t>1.</w:t>
      </w:r>
      <w:r w:rsidRPr="0052636F">
        <w:rPr>
          <w:sz w:val="28"/>
          <w:szCs w:val="28"/>
        </w:rPr>
        <w:t xml:space="preserve"> Внести следующие изменения и дополнения в устав муниципального образования:</w:t>
      </w:r>
    </w:p>
    <w:p w14:paraId="607EB400" w14:textId="77777777" w:rsidR="00CC107B" w:rsidRPr="0052636F" w:rsidRDefault="00CC107B" w:rsidP="00CC107B">
      <w:pPr>
        <w:ind w:firstLine="710"/>
        <w:jc w:val="both"/>
        <w:rPr>
          <w:sz w:val="28"/>
          <w:szCs w:val="28"/>
        </w:rPr>
      </w:pPr>
      <w:r w:rsidRPr="0052636F">
        <w:rPr>
          <w:b/>
          <w:sz w:val="28"/>
          <w:szCs w:val="28"/>
        </w:rPr>
        <w:t>1.1.</w:t>
      </w:r>
      <w:r w:rsidRPr="0052636F">
        <w:rPr>
          <w:sz w:val="28"/>
          <w:szCs w:val="28"/>
        </w:rPr>
        <w:t xml:space="preserve"> Дополнить часть 1 статьи 5 «Вопросы местного значения городского поселения» устава муниципального образования пунктом 46 следующего содержания:</w:t>
      </w:r>
    </w:p>
    <w:p w14:paraId="77CC5FDA" w14:textId="77777777" w:rsidR="00CC107B" w:rsidRPr="0052636F" w:rsidRDefault="00CC107B" w:rsidP="00CC107B">
      <w:pPr>
        <w:tabs>
          <w:tab w:val="left" w:pos="9498"/>
        </w:tabs>
        <w:ind w:firstLine="709"/>
        <w:jc w:val="both"/>
        <w:rPr>
          <w:sz w:val="28"/>
          <w:szCs w:val="28"/>
        </w:rPr>
      </w:pPr>
      <w:r w:rsidRPr="0052636F">
        <w:rPr>
          <w:sz w:val="28"/>
          <w:szCs w:val="28"/>
        </w:rPr>
        <w:t xml:space="preserve">«46)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2636F">
        <w:rPr>
          <w:sz w:val="28"/>
          <w:szCs w:val="28"/>
        </w:rPr>
        <w:t>похозяйственных</w:t>
      </w:r>
      <w:proofErr w:type="spellEnd"/>
      <w:r w:rsidRPr="0052636F">
        <w:rPr>
          <w:sz w:val="28"/>
          <w:szCs w:val="28"/>
        </w:rPr>
        <w:t xml:space="preserve"> книгах.».</w:t>
      </w:r>
    </w:p>
    <w:p w14:paraId="7686380F" w14:textId="77777777" w:rsidR="00CC107B" w:rsidRPr="0052636F" w:rsidRDefault="00CC107B" w:rsidP="00CC107B">
      <w:pPr>
        <w:tabs>
          <w:tab w:val="left" w:pos="9498"/>
        </w:tabs>
        <w:ind w:firstLine="709"/>
        <w:jc w:val="both"/>
        <w:rPr>
          <w:rFonts w:eastAsia="Calibri"/>
          <w:sz w:val="28"/>
          <w:szCs w:val="28"/>
          <w:lang w:eastAsia="en-US"/>
        </w:rPr>
      </w:pPr>
      <w:r w:rsidRPr="0052636F">
        <w:rPr>
          <w:rFonts w:eastAsia="Calibri"/>
          <w:b/>
          <w:sz w:val="28"/>
          <w:szCs w:val="28"/>
          <w:lang w:eastAsia="en-US"/>
        </w:rPr>
        <w:t xml:space="preserve">1.2. </w:t>
      </w:r>
      <w:r>
        <w:rPr>
          <w:sz w:val="28"/>
          <w:szCs w:val="28"/>
        </w:rPr>
        <w:t>В</w:t>
      </w:r>
      <w:r w:rsidRPr="0052636F">
        <w:rPr>
          <w:sz w:val="28"/>
          <w:szCs w:val="28"/>
        </w:rPr>
        <w:t xml:space="preserve"> пункте 27 части 1 статьи 5 «Вопросы местного значения городского поселения» устава муниципального образования слова «создание, развитие и </w:t>
      </w:r>
      <w:r w:rsidRPr="0052636F">
        <w:rPr>
          <w:sz w:val="28"/>
          <w:szCs w:val="28"/>
        </w:rPr>
        <w:lastRenderedPageBreak/>
        <w:t>обеспечение охраны лечебно-оздоровительных местностей и курортов местного значения на территории поселения, а также» исключить</w:t>
      </w:r>
      <w:r>
        <w:rPr>
          <w:rFonts w:eastAsia="Calibri"/>
          <w:sz w:val="28"/>
          <w:szCs w:val="28"/>
          <w:lang w:eastAsia="en-US"/>
        </w:rPr>
        <w:t>.</w:t>
      </w:r>
    </w:p>
    <w:p w14:paraId="1621A00C" w14:textId="77777777" w:rsidR="00CC107B" w:rsidRPr="0052636F" w:rsidRDefault="00CC107B" w:rsidP="00CC107B">
      <w:pPr>
        <w:tabs>
          <w:tab w:val="left" w:pos="9498"/>
        </w:tabs>
        <w:ind w:firstLine="709"/>
        <w:jc w:val="both"/>
        <w:rPr>
          <w:rFonts w:eastAsia="Calibri"/>
          <w:sz w:val="28"/>
          <w:szCs w:val="28"/>
          <w:lang w:eastAsia="en-US"/>
        </w:rPr>
      </w:pPr>
      <w:r w:rsidRPr="0052636F">
        <w:rPr>
          <w:rFonts w:eastAsia="Calibri"/>
          <w:b/>
          <w:sz w:val="28"/>
          <w:szCs w:val="28"/>
          <w:lang w:eastAsia="en-US"/>
        </w:rPr>
        <w:t>1.3.</w:t>
      </w:r>
      <w:r w:rsidRPr="0052636F">
        <w:rPr>
          <w:rFonts w:eastAsia="Calibri"/>
          <w:sz w:val="28"/>
          <w:szCs w:val="28"/>
          <w:lang w:eastAsia="en-US"/>
        </w:rPr>
        <w:t xml:space="preserve"> Дополнить статью 53 «Ответственность главы поселка перед государством» устава муниципального образования частями 3 и 3.1 следующего содержания:</w:t>
      </w:r>
    </w:p>
    <w:p w14:paraId="2305A4EF" w14:textId="77777777" w:rsidR="00CC107B" w:rsidRPr="0052636F" w:rsidRDefault="00CC107B" w:rsidP="00CC107B">
      <w:pPr>
        <w:tabs>
          <w:tab w:val="left" w:pos="9498"/>
        </w:tabs>
        <w:ind w:firstLine="709"/>
        <w:jc w:val="both"/>
        <w:rPr>
          <w:rFonts w:eastAsia="Calibri"/>
          <w:sz w:val="28"/>
          <w:szCs w:val="28"/>
          <w:lang w:eastAsia="en-US"/>
        </w:rPr>
      </w:pPr>
      <w:r w:rsidRPr="0052636F">
        <w:rPr>
          <w:rFonts w:eastAsia="Calibri"/>
          <w:sz w:val="28"/>
          <w:szCs w:val="28"/>
          <w:lang w:eastAsia="en-US"/>
        </w:rPr>
        <w:t>«3. Глава Республики Саха (Якутия)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Саха (Якутия).</w:t>
      </w:r>
    </w:p>
    <w:p w14:paraId="2A951D9F" w14:textId="77777777" w:rsidR="00CC107B" w:rsidRPr="0052636F" w:rsidRDefault="00CC107B" w:rsidP="00CC107B">
      <w:pPr>
        <w:tabs>
          <w:tab w:val="left" w:pos="9498"/>
        </w:tabs>
        <w:ind w:firstLine="709"/>
        <w:jc w:val="both"/>
        <w:rPr>
          <w:rFonts w:eastAsia="Calibri"/>
          <w:sz w:val="28"/>
          <w:szCs w:val="28"/>
          <w:lang w:eastAsia="en-US"/>
        </w:rPr>
      </w:pPr>
      <w:r w:rsidRPr="0052636F">
        <w:rPr>
          <w:rFonts w:eastAsia="Calibri"/>
          <w:sz w:val="28"/>
          <w:szCs w:val="28"/>
          <w:lang w:eastAsia="en-US"/>
        </w:rPr>
        <w:t>3.1. Глава Республики Саха (Якутия) вправе отрешить от должности главу муниципального образования в случае, если в течение месяца со дня вынесения Главой Республики Саха (Якутия) предупреждения, объявления выговора главе муниципального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59E2A77" w14:textId="77777777" w:rsidR="00CC107B" w:rsidRPr="0052636F" w:rsidRDefault="00CC107B" w:rsidP="00CC107B">
      <w:pPr>
        <w:tabs>
          <w:tab w:val="left" w:pos="9498"/>
        </w:tabs>
        <w:ind w:firstLine="709"/>
        <w:jc w:val="both"/>
        <w:rPr>
          <w:rFonts w:eastAsia="Calibri"/>
          <w:sz w:val="28"/>
          <w:szCs w:val="28"/>
          <w:lang w:eastAsia="en-US"/>
        </w:rPr>
      </w:pPr>
      <w:r w:rsidRPr="0052636F">
        <w:rPr>
          <w:rFonts w:eastAsia="Calibri"/>
          <w:b/>
          <w:sz w:val="28"/>
          <w:szCs w:val="28"/>
          <w:lang w:eastAsia="en-US"/>
        </w:rPr>
        <w:t>1.4.</w:t>
      </w:r>
      <w:r w:rsidRPr="0052636F">
        <w:rPr>
          <w:rFonts w:eastAsia="Calibri"/>
          <w:sz w:val="28"/>
          <w:szCs w:val="28"/>
          <w:lang w:eastAsia="en-US"/>
        </w:rPr>
        <w:t xml:space="preserve"> Дополнить часть 2 статьи 54 «Удаление главы поселка в отставку» устава муниципального образования пунктом 6 следующего содержания:</w:t>
      </w:r>
    </w:p>
    <w:p w14:paraId="0FCFD892" w14:textId="77777777" w:rsidR="00CC107B" w:rsidRPr="0052636F" w:rsidRDefault="00CC107B" w:rsidP="00CC107B">
      <w:pPr>
        <w:tabs>
          <w:tab w:val="left" w:pos="9498"/>
        </w:tabs>
        <w:ind w:firstLine="709"/>
        <w:jc w:val="both"/>
        <w:rPr>
          <w:rFonts w:eastAsia="Calibri"/>
          <w:sz w:val="28"/>
          <w:szCs w:val="28"/>
          <w:lang w:eastAsia="en-US"/>
        </w:rPr>
      </w:pPr>
      <w:r w:rsidRPr="0052636F">
        <w:rPr>
          <w:rFonts w:eastAsia="Calibri"/>
          <w:sz w:val="28"/>
          <w:szCs w:val="28"/>
          <w:lang w:eastAsia="en-US"/>
        </w:rPr>
        <w:t xml:space="preserve">«6) систематическое </w:t>
      </w:r>
      <w:proofErr w:type="spellStart"/>
      <w:r w:rsidRPr="0052636F">
        <w:rPr>
          <w:rFonts w:eastAsia="Calibri"/>
          <w:sz w:val="28"/>
          <w:szCs w:val="28"/>
          <w:lang w:eastAsia="en-US"/>
        </w:rPr>
        <w:t>недостижение</w:t>
      </w:r>
      <w:proofErr w:type="spellEnd"/>
      <w:r w:rsidRPr="0052636F">
        <w:rPr>
          <w:rFonts w:eastAsia="Calibri"/>
          <w:sz w:val="28"/>
          <w:szCs w:val="28"/>
          <w:lang w:eastAsia="en-US"/>
        </w:rPr>
        <w:t xml:space="preserve"> показателей для оценки эффективности деятельности органов местного самоуправления.».</w:t>
      </w:r>
    </w:p>
    <w:p w14:paraId="33B41B80" w14:textId="77777777" w:rsidR="00CC107B" w:rsidRPr="0052636F" w:rsidRDefault="00CC107B" w:rsidP="00CC107B">
      <w:pPr>
        <w:tabs>
          <w:tab w:val="left" w:pos="9498"/>
        </w:tabs>
        <w:jc w:val="both"/>
        <w:rPr>
          <w:rFonts w:eastAsia="Calibri"/>
          <w:sz w:val="28"/>
          <w:szCs w:val="28"/>
          <w:lang w:eastAsia="en-US"/>
        </w:rPr>
      </w:pPr>
    </w:p>
    <w:p w14:paraId="1F8FDBC3" w14:textId="77777777" w:rsidR="00CC107B" w:rsidRPr="0052636F" w:rsidRDefault="00CC107B" w:rsidP="00CC107B">
      <w:pPr>
        <w:tabs>
          <w:tab w:val="left" w:pos="9498"/>
        </w:tabs>
        <w:ind w:firstLine="709"/>
        <w:jc w:val="both"/>
        <w:rPr>
          <w:rFonts w:eastAsia="Calibri"/>
          <w:sz w:val="28"/>
          <w:szCs w:val="28"/>
          <w:lang w:eastAsia="en-US"/>
        </w:rPr>
      </w:pPr>
      <w:r w:rsidRPr="0052636F">
        <w:rPr>
          <w:b/>
          <w:sz w:val="28"/>
          <w:szCs w:val="28"/>
        </w:rPr>
        <w:t>Статья 2</w:t>
      </w:r>
    </w:p>
    <w:p w14:paraId="6CEE8EA5" w14:textId="77777777" w:rsidR="00CC107B" w:rsidRPr="0052636F" w:rsidRDefault="00CC107B" w:rsidP="00CC107B">
      <w:pPr>
        <w:tabs>
          <w:tab w:val="left" w:pos="9498"/>
        </w:tabs>
        <w:ind w:firstLine="709"/>
        <w:jc w:val="both"/>
        <w:rPr>
          <w:sz w:val="28"/>
          <w:szCs w:val="28"/>
        </w:rPr>
      </w:pPr>
      <w:r w:rsidRPr="0052636F">
        <w:rPr>
          <w:sz w:val="28"/>
          <w:szCs w:val="28"/>
        </w:rPr>
        <w:t xml:space="preserve">Настоящий муниципальный правовой акт подлежит государственной регистрации в Управлении Министерства юстиции Российской Федерации </w:t>
      </w:r>
      <w:r w:rsidRPr="0052636F">
        <w:rPr>
          <w:sz w:val="28"/>
          <w:szCs w:val="28"/>
        </w:rPr>
        <w:br/>
        <w:t>по Республике Саха (Якутия) в порядке, установленном Федеральным законом от 21.07.2005 № 97-ФЗ «О государственной регистрации уставов муниципальных образований».</w:t>
      </w:r>
    </w:p>
    <w:p w14:paraId="16E342BC" w14:textId="77777777" w:rsidR="00CC107B" w:rsidRPr="0052636F" w:rsidRDefault="00CC107B" w:rsidP="00CC107B">
      <w:pPr>
        <w:tabs>
          <w:tab w:val="left" w:pos="9498"/>
        </w:tabs>
        <w:ind w:firstLine="709"/>
        <w:jc w:val="both"/>
        <w:rPr>
          <w:sz w:val="28"/>
          <w:szCs w:val="28"/>
        </w:rPr>
      </w:pPr>
    </w:p>
    <w:p w14:paraId="2783E444" w14:textId="77777777" w:rsidR="00CC107B" w:rsidRPr="0052636F" w:rsidRDefault="00CC107B" w:rsidP="00CC107B">
      <w:pPr>
        <w:tabs>
          <w:tab w:val="left" w:pos="9498"/>
        </w:tabs>
        <w:ind w:firstLine="709"/>
        <w:jc w:val="both"/>
        <w:rPr>
          <w:b/>
          <w:sz w:val="28"/>
          <w:szCs w:val="28"/>
        </w:rPr>
      </w:pPr>
      <w:r w:rsidRPr="0052636F">
        <w:rPr>
          <w:b/>
          <w:sz w:val="28"/>
          <w:szCs w:val="28"/>
        </w:rPr>
        <w:t>Статья 3</w:t>
      </w:r>
    </w:p>
    <w:p w14:paraId="09D8C080" w14:textId="77777777" w:rsidR="00CC107B" w:rsidRPr="0028029A" w:rsidRDefault="00CC107B" w:rsidP="00CC107B">
      <w:pPr>
        <w:tabs>
          <w:tab w:val="left" w:pos="9498"/>
        </w:tabs>
        <w:ind w:firstLine="709"/>
        <w:jc w:val="both"/>
        <w:rPr>
          <w:rFonts w:eastAsia="Calibri"/>
          <w:sz w:val="28"/>
          <w:szCs w:val="28"/>
          <w:lang w:eastAsia="en-US"/>
        </w:rPr>
      </w:pPr>
      <w:r w:rsidRPr="0052636F">
        <w:rPr>
          <w:sz w:val="28"/>
          <w:szCs w:val="28"/>
        </w:rPr>
        <w:t>Настоящий муниципальный правовой акт подлежит официальному обнародованию и вступает в силу после официального обнародования</w:t>
      </w:r>
      <w:r w:rsidRPr="0028029A">
        <w:rPr>
          <w:sz w:val="28"/>
          <w:szCs w:val="28"/>
        </w:rPr>
        <w:t xml:space="preserve"> после его государственной регистрации.</w:t>
      </w:r>
    </w:p>
    <w:p w14:paraId="5B5DA007" w14:textId="77777777" w:rsidR="00CC107B" w:rsidRPr="0028029A" w:rsidRDefault="00CC107B" w:rsidP="00CC107B">
      <w:pPr>
        <w:tabs>
          <w:tab w:val="left" w:pos="9498"/>
        </w:tabs>
        <w:ind w:firstLine="709"/>
        <w:rPr>
          <w:sz w:val="28"/>
          <w:szCs w:val="28"/>
        </w:rPr>
      </w:pPr>
    </w:p>
    <w:p w14:paraId="31D108DB" w14:textId="77777777" w:rsidR="00CC107B" w:rsidRPr="0028029A" w:rsidRDefault="00CC107B" w:rsidP="00CC107B">
      <w:pPr>
        <w:tabs>
          <w:tab w:val="left" w:pos="9498"/>
        </w:tabs>
        <w:ind w:firstLine="709"/>
        <w:rPr>
          <w:sz w:val="28"/>
          <w:szCs w:val="28"/>
        </w:rPr>
      </w:pPr>
    </w:p>
    <w:p w14:paraId="28DA9036" w14:textId="77777777" w:rsidR="00CC107B" w:rsidRPr="0028029A" w:rsidRDefault="00CC107B" w:rsidP="00CC107B">
      <w:pPr>
        <w:tabs>
          <w:tab w:val="left" w:pos="9498"/>
        </w:tabs>
        <w:ind w:firstLine="709"/>
        <w:rPr>
          <w:sz w:val="28"/>
          <w:szCs w:val="28"/>
        </w:rPr>
      </w:pPr>
    </w:p>
    <w:tbl>
      <w:tblPr>
        <w:tblW w:w="5000" w:type="pct"/>
        <w:tblLook w:val="00A0" w:firstRow="1" w:lastRow="0" w:firstColumn="1" w:lastColumn="0" w:noHBand="0" w:noVBand="0"/>
      </w:tblPr>
      <w:tblGrid>
        <w:gridCol w:w="4284"/>
        <w:gridCol w:w="521"/>
        <w:gridCol w:w="521"/>
        <w:gridCol w:w="4312"/>
      </w:tblGrid>
      <w:tr w:rsidR="00593AA0" w:rsidRPr="0028029A" w14:paraId="20DD4B12" w14:textId="77777777" w:rsidTr="00593AA0">
        <w:tc>
          <w:tcPr>
            <w:tcW w:w="2222" w:type="pct"/>
          </w:tcPr>
          <w:p w14:paraId="63DB4234" w14:textId="77777777" w:rsidR="00593AA0" w:rsidRPr="0028029A" w:rsidRDefault="00593AA0" w:rsidP="00EC1627">
            <w:pPr>
              <w:jc w:val="both"/>
              <w:rPr>
                <w:b/>
                <w:sz w:val="28"/>
                <w:szCs w:val="28"/>
              </w:rPr>
            </w:pPr>
            <w:r w:rsidRPr="0028029A">
              <w:rPr>
                <w:b/>
                <w:sz w:val="28"/>
                <w:szCs w:val="28"/>
              </w:rPr>
              <w:t>Глава поселка</w:t>
            </w:r>
          </w:p>
          <w:p w14:paraId="6D87B5E1" w14:textId="77777777" w:rsidR="00593AA0" w:rsidRPr="0028029A" w:rsidRDefault="00593AA0" w:rsidP="00EC1627">
            <w:pPr>
              <w:jc w:val="both"/>
              <w:rPr>
                <w:b/>
                <w:sz w:val="28"/>
                <w:szCs w:val="28"/>
              </w:rPr>
            </w:pPr>
          </w:p>
          <w:p w14:paraId="0A5975A6" w14:textId="77777777" w:rsidR="00593AA0" w:rsidRPr="0028029A" w:rsidRDefault="00593AA0" w:rsidP="00EC1627">
            <w:pPr>
              <w:jc w:val="both"/>
              <w:rPr>
                <w:sz w:val="28"/>
                <w:szCs w:val="28"/>
              </w:rPr>
            </w:pPr>
            <w:r w:rsidRPr="0028029A">
              <w:rPr>
                <w:b/>
                <w:sz w:val="28"/>
                <w:szCs w:val="28"/>
              </w:rPr>
              <w:t xml:space="preserve">________________ </w:t>
            </w:r>
          </w:p>
        </w:tc>
        <w:tc>
          <w:tcPr>
            <w:tcW w:w="270" w:type="pct"/>
          </w:tcPr>
          <w:p w14:paraId="3BB31B1E" w14:textId="77777777" w:rsidR="00593AA0" w:rsidRPr="0028029A" w:rsidRDefault="00593AA0" w:rsidP="00EC1627">
            <w:pPr>
              <w:tabs>
                <w:tab w:val="left" w:pos="0"/>
              </w:tabs>
              <w:rPr>
                <w:b/>
                <w:sz w:val="28"/>
                <w:szCs w:val="28"/>
              </w:rPr>
            </w:pPr>
          </w:p>
        </w:tc>
        <w:tc>
          <w:tcPr>
            <w:tcW w:w="270" w:type="pct"/>
          </w:tcPr>
          <w:p w14:paraId="25030CFD" w14:textId="4A22FF90" w:rsidR="00593AA0" w:rsidRPr="0028029A" w:rsidRDefault="00593AA0" w:rsidP="00EC1627">
            <w:pPr>
              <w:tabs>
                <w:tab w:val="left" w:pos="0"/>
              </w:tabs>
              <w:rPr>
                <w:b/>
                <w:sz w:val="28"/>
                <w:szCs w:val="28"/>
              </w:rPr>
            </w:pPr>
          </w:p>
        </w:tc>
        <w:tc>
          <w:tcPr>
            <w:tcW w:w="2237" w:type="pct"/>
          </w:tcPr>
          <w:p w14:paraId="01161BC8" w14:textId="77777777" w:rsidR="00593AA0" w:rsidRPr="0028029A" w:rsidRDefault="00593AA0" w:rsidP="00EC1627">
            <w:pPr>
              <w:tabs>
                <w:tab w:val="left" w:pos="360"/>
              </w:tabs>
              <w:rPr>
                <w:b/>
                <w:sz w:val="28"/>
                <w:szCs w:val="28"/>
              </w:rPr>
            </w:pPr>
            <w:r w:rsidRPr="0028029A">
              <w:rPr>
                <w:b/>
                <w:sz w:val="28"/>
                <w:szCs w:val="28"/>
              </w:rPr>
              <w:t>Председатель</w:t>
            </w:r>
          </w:p>
          <w:p w14:paraId="48348147" w14:textId="77777777" w:rsidR="00593AA0" w:rsidRPr="0028029A" w:rsidRDefault="00593AA0" w:rsidP="00EC1627">
            <w:pPr>
              <w:tabs>
                <w:tab w:val="left" w:pos="360"/>
              </w:tabs>
              <w:rPr>
                <w:b/>
                <w:sz w:val="28"/>
                <w:szCs w:val="28"/>
              </w:rPr>
            </w:pPr>
            <w:r w:rsidRPr="0028029A">
              <w:rPr>
                <w:b/>
                <w:sz w:val="28"/>
                <w:szCs w:val="28"/>
              </w:rPr>
              <w:t>поселкового Совета депутатов</w:t>
            </w:r>
          </w:p>
          <w:p w14:paraId="21504E6C" w14:textId="77777777" w:rsidR="00593AA0" w:rsidRPr="0028029A" w:rsidRDefault="00593AA0" w:rsidP="00EC1627">
            <w:pPr>
              <w:tabs>
                <w:tab w:val="left" w:pos="360"/>
              </w:tabs>
              <w:rPr>
                <w:sz w:val="28"/>
                <w:szCs w:val="28"/>
              </w:rPr>
            </w:pPr>
            <w:r w:rsidRPr="0028029A">
              <w:rPr>
                <w:b/>
                <w:sz w:val="28"/>
                <w:szCs w:val="28"/>
              </w:rPr>
              <w:t xml:space="preserve">________________ </w:t>
            </w:r>
          </w:p>
        </w:tc>
      </w:tr>
    </w:tbl>
    <w:p w14:paraId="428D6065" w14:textId="77777777" w:rsidR="00CC107B" w:rsidRPr="0043600B" w:rsidRDefault="00CC107B" w:rsidP="00593AA0">
      <w:pPr>
        <w:widowControl/>
        <w:autoSpaceDE/>
        <w:autoSpaceDN/>
        <w:adjustRightInd/>
        <w:rPr>
          <w:rFonts w:eastAsia="Times New Roman"/>
          <w:b/>
          <w:bCs/>
        </w:rPr>
      </w:pPr>
    </w:p>
    <w:sectPr w:rsidR="00CC107B" w:rsidRPr="0043600B" w:rsidSect="00CC107B">
      <w:headerReference w:type="default" r:id="rId20"/>
      <w:pgSz w:w="11906" w:h="16838"/>
      <w:pgMar w:top="142"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AA342" w14:textId="77777777" w:rsidR="008F67F3" w:rsidRDefault="008F67F3" w:rsidP="00B428D1">
      <w:r>
        <w:separator/>
      </w:r>
    </w:p>
  </w:endnote>
  <w:endnote w:type="continuationSeparator" w:id="0">
    <w:p w14:paraId="01A9DA2B" w14:textId="77777777" w:rsidR="008F67F3" w:rsidRDefault="008F67F3" w:rsidP="00B4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XO Thames">
    <w:altName w:val="Times New Roman"/>
    <w:charset w:val="CC"/>
    <w:family w:val="roman"/>
    <w:pitch w:val="variable"/>
    <w:sig w:usb0="800002FF" w:usb1="0000084A" w:usb2="00000000" w:usb3="00000000" w:csb0="00000015"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788582"/>
      <w:docPartObj>
        <w:docPartGallery w:val="Page Numbers (Bottom of Page)"/>
        <w:docPartUnique/>
      </w:docPartObj>
    </w:sdtPr>
    <w:sdtContent>
      <w:p w14:paraId="776C2682" w14:textId="77777777" w:rsidR="0043600B" w:rsidRDefault="0043600B">
        <w:pPr>
          <w:pStyle w:val="ad"/>
          <w:jc w:val="right"/>
        </w:pPr>
      </w:p>
      <w:p w14:paraId="0B0E4131" w14:textId="77777777" w:rsidR="0043600B" w:rsidRDefault="0043600B">
        <w:pPr>
          <w:pStyle w:val="ad"/>
          <w:jc w:val="right"/>
        </w:pPr>
      </w:p>
    </w:sdtContent>
  </w:sdt>
  <w:p w14:paraId="3CE7A0EF" w14:textId="77777777" w:rsidR="0043600B" w:rsidRDefault="0043600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88E55" w14:textId="77777777" w:rsidR="0043600B" w:rsidRDefault="0043600B">
    <w:pPr>
      <w:pStyle w:val="ad"/>
      <w:jc w:val="right"/>
    </w:pPr>
  </w:p>
  <w:p w14:paraId="4579491E" w14:textId="77777777" w:rsidR="0043600B" w:rsidRDefault="0043600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DF7D2" w14:textId="77777777" w:rsidR="008F67F3" w:rsidRDefault="008F67F3" w:rsidP="00B428D1">
      <w:r>
        <w:separator/>
      </w:r>
    </w:p>
  </w:footnote>
  <w:footnote w:type="continuationSeparator" w:id="0">
    <w:p w14:paraId="73169262" w14:textId="77777777" w:rsidR="008F67F3" w:rsidRDefault="008F67F3" w:rsidP="00B42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3F2A" w14:textId="77777777" w:rsidR="0043600B" w:rsidRDefault="0043600B" w:rsidP="00BB46BE">
    <w:pPr>
      <w:pStyle w:val="a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noProof/>
      </w:rPr>
      <w:t>5</w:t>
    </w:r>
    <w:r>
      <w:rPr>
        <w:rStyle w:val="afd"/>
      </w:rPr>
      <w:fldChar w:fldCharType="end"/>
    </w:r>
  </w:p>
  <w:p w14:paraId="5A86FBE2" w14:textId="77777777" w:rsidR="0043600B" w:rsidRDefault="0043600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A980" w14:textId="77777777" w:rsidR="0043600B" w:rsidRPr="008F6405" w:rsidRDefault="0043600B" w:rsidP="00BB46BE">
    <w:pPr>
      <w:pStyle w:val="ab"/>
      <w:jc w:val="right"/>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0ACF9" w14:textId="77777777" w:rsidR="0043600B" w:rsidRPr="008F6405" w:rsidRDefault="0043600B" w:rsidP="00BB46BE">
    <w:pPr>
      <w:pStyle w:val="ab"/>
      <w:jc w:val="right"/>
      <w:rPr>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F599F" w14:textId="77777777" w:rsidR="0043600B" w:rsidRDefault="0043600B" w:rsidP="0043600B">
    <w:pPr>
      <w:pStyle w:val="a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noProof/>
      </w:rPr>
      <w:t>5</w:t>
    </w:r>
    <w:r>
      <w:rPr>
        <w:rStyle w:val="afd"/>
      </w:rPr>
      <w:fldChar w:fldCharType="end"/>
    </w:r>
  </w:p>
  <w:p w14:paraId="1BBDDFB0" w14:textId="77777777" w:rsidR="0043600B" w:rsidRDefault="0043600B">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481E5" w14:textId="77777777" w:rsidR="0043600B" w:rsidRPr="008F6405" w:rsidRDefault="0043600B" w:rsidP="0043600B">
    <w:pPr>
      <w:pStyle w:val="ab"/>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EE20AF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cs="Courier New"/>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Courier New" w:hAnsi="Courier New"/>
        <w:b w:val="0"/>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Courier New" w:hAnsi="Courier New" w:cs="Courier New"/>
      </w:rPr>
    </w:lvl>
  </w:abstractNum>
  <w:abstractNum w:abstractNumId="5">
    <w:nsid w:val="00000009"/>
    <w:multiLevelType w:val="multilevel"/>
    <w:tmpl w:val="158E3238"/>
    <w:name w:val="WW8Num9"/>
    <w:lvl w:ilvl="0">
      <w:start w:val="1"/>
      <w:numFmt w:val="decimal"/>
      <w:lvlText w:val="%1."/>
      <w:lvlJc w:val="left"/>
      <w:pPr>
        <w:tabs>
          <w:tab w:val="num" w:pos="0"/>
        </w:tabs>
        <w:ind w:left="0" w:firstLine="0"/>
      </w:pPr>
      <w:rPr>
        <w:rFonts w:ascii="Courier New" w:hAnsi="Courier New" w:cs="Courier New"/>
      </w:rPr>
    </w:lvl>
    <w:lvl w:ilvl="1">
      <w:start w:val="1"/>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6">
    <w:nsid w:val="02257F43"/>
    <w:multiLevelType w:val="multilevel"/>
    <w:tmpl w:val="FC0AC11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752AE8"/>
    <w:multiLevelType w:val="hybridMultilevel"/>
    <w:tmpl w:val="DC1EF52A"/>
    <w:lvl w:ilvl="0" w:tplc="3CAE6AD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E6F237E"/>
    <w:multiLevelType w:val="multilevel"/>
    <w:tmpl w:val="0419001D"/>
    <w:styleLink w:va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5"/>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3AB376B"/>
    <w:multiLevelType w:val="hybridMultilevel"/>
    <w:tmpl w:val="CB5AF4EC"/>
    <w:lvl w:ilvl="0" w:tplc="5DB8D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B7C146A"/>
    <w:multiLevelType w:val="multilevel"/>
    <w:tmpl w:val="7B3C4BE4"/>
    <w:styleLink w:val="21"/>
    <w:lvl w:ilvl="0">
      <w:start w:val="1"/>
      <w:numFmt w:val="none"/>
      <w:lvlText w:val="10.7.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D1E4A4E"/>
    <w:multiLevelType w:val="multilevel"/>
    <w:tmpl w:val="ABC433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F4E2DAE"/>
    <w:multiLevelType w:val="multilevel"/>
    <w:tmpl w:val="0419001D"/>
    <w:styleLink w:val="4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C15157"/>
    <w:multiLevelType w:val="hybridMultilevel"/>
    <w:tmpl w:val="3D44E242"/>
    <w:lvl w:ilvl="0" w:tplc="8F589BAA">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8"/>
  </w:num>
  <w:num w:numId="3">
    <w:abstractNumId w:val="10"/>
  </w:num>
  <w:num w:numId="4">
    <w:abstractNumId w:val="12"/>
  </w:num>
  <w:num w:numId="5">
    <w:abstractNumId w:val="6"/>
  </w:num>
  <w:num w:numId="6">
    <w:abstractNumId w:val="11"/>
  </w:num>
  <w:num w:numId="7">
    <w:abstractNumId w:val="9"/>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63"/>
    <w:rsid w:val="000020FD"/>
    <w:rsid w:val="00003303"/>
    <w:rsid w:val="000076EF"/>
    <w:rsid w:val="000164EF"/>
    <w:rsid w:val="00032FCB"/>
    <w:rsid w:val="0003430A"/>
    <w:rsid w:val="000349EE"/>
    <w:rsid w:val="00035A6E"/>
    <w:rsid w:val="000373E2"/>
    <w:rsid w:val="00042DB2"/>
    <w:rsid w:val="0004300B"/>
    <w:rsid w:val="000430EE"/>
    <w:rsid w:val="00046B8A"/>
    <w:rsid w:val="00056680"/>
    <w:rsid w:val="00057D11"/>
    <w:rsid w:val="00073834"/>
    <w:rsid w:val="000745B6"/>
    <w:rsid w:val="000820FB"/>
    <w:rsid w:val="00083E92"/>
    <w:rsid w:val="0008724A"/>
    <w:rsid w:val="0009024D"/>
    <w:rsid w:val="000A2C89"/>
    <w:rsid w:val="000A4295"/>
    <w:rsid w:val="000A5664"/>
    <w:rsid w:val="000B558B"/>
    <w:rsid w:val="000B7161"/>
    <w:rsid w:val="000C4622"/>
    <w:rsid w:val="000C64FB"/>
    <w:rsid w:val="000D0C05"/>
    <w:rsid w:val="000D1254"/>
    <w:rsid w:val="000D26F7"/>
    <w:rsid w:val="000D7328"/>
    <w:rsid w:val="000E1122"/>
    <w:rsid w:val="000F1CEB"/>
    <w:rsid w:val="000F25FB"/>
    <w:rsid w:val="000F74A6"/>
    <w:rsid w:val="000F7FA1"/>
    <w:rsid w:val="001026E2"/>
    <w:rsid w:val="00102B83"/>
    <w:rsid w:val="00104429"/>
    <w:rsid w:val="00117874"/>
    <w:rsid w:val="001207E1"/>
    <w:rsid w:val="001243DD"/>
    <w:rsid w:val="001253B4"/>
    <w:rsid w:val="00126820"/>
    <w:rsid w:val="00132830"/>
    <w:rsid w:val="00134658"/>
    <w:rsid w:val="00140D51"/>
    <w:rsid w:val="001502C0"/>
    <w:rsid w:val="00156569"/>
    <w:rsid w:val="0015799A"/>
    <w:rsid w:val="00157DAC"/>
    <w:rsid w:val="00160C7B"/>
    <w:rsid w:val="00164F24"/>
    <w:rsid w:val="0017552C"/>
    <w:rsid w:val="00183132"/>
    <w:rsid w:val="0018444F"/>
    <w:rsid w:val="001846DB"/>
    <w:rsid w:val="0018509C"/>
    <w:rsid w:val="001922BD"/>
    <w:rsid w:val="00194139"/>
    <w:rsid w:val="001A02AF"/>
    <w:rsid w:val="001A08D8"/>
    <w:rsid w:val="001B02C5"/>
    <w:rsid w:val="001B3E70"/>
    <w:rsid w:val="001B6D44"/>
    <w:rsid w:val="001C098F"/>
    <w:rsid w:val="001C2375"/>
    <w:rsid w:val="001C5C84"/>
    <w:rsid w:val="001C7CBD"/>
    <w:rsid w:val="001C7DB3"/>
    <w:rsid w:val="001D215C"/>
    <w:rsid w:val="001D715C"/>
    <w:rsid w:val="001F1E42"/>
    <w:rsid w:val="001F28F0"/>
    <w:rsid w:val="00202EA4"/>
    <w:rsid w:val="00207AD8"/>
    <w:rsid w:val="00210384"/>
    <w:rsid w:val="002144AE"/>
    <w:rsid w:val="002150C3"/>
    <w:rsid w:val="00215227"/>
    <w:rsid w:val="00217576"/>
    <w:rsid w:val="00221950"/>
    <w:rsid w:val="00221FFD"/>
    <w:rsid w:val="00222644"/>
    <w:rsid w:val="002229ED"/>
    <w:rsid w:val="002279E5"/>
    <w:rsid w:val="00230F4E"/>
    <w:rsid w:val="0023195D"/>
    <w:rsid w:val="00233D74"/>
    <w:rsid w:val="00234BAC"/>
    <w:rsid w:val="0023611C"/>
    <w:rsid w:val="00242298"/>
    <w:rsid w:val="00243AC7"/>
    <w:rsid w:val="0024559A"/>
    <w:rsid w:val="00252293"/>
    <w:rsid w:val="0025659A"/>
    <w:rsid w:val="00256E2E"/>
    <w:rsid w:val="002641C4"/>
    <w:rsid w:val="002659EE"/>
    <w:rsid w:val="00273841"/>
    <w:rsid w:val="00274860"/>
    <w:rsid w:val="00275725"/>
    <w:rsid w:val="00276C59"/>
    <w:rsid w:val="00294A55"/>
    <w:rsid w:val="002A3928"/>
    <w:rsid w:val="002A3CB6"/>
    <w:rsid w:val="002B13C4"/>
    <w:rsid w:val="002B2871"/>
    <w:rsid w:val="002B4F3E"/>
    <w:rsid w:val="002B54F7"/>
    <w:rsid w:val="002C1021"/>
    <w:rsid w:val="002C1D49"/>
    <w:rsid w:val="002D1A14"/>
    <w:rsid w:val="002D2C71"/>
    <w:rsid w:val="002D57EA"/>
    <w:rsid w:val="002F01E2"/>
    <w:rsid w:val="002F1565"/>
    <w:rsid w:val="00301176"/>
    <w:rsid w:val="00304BA0"/>
    <w:rsid w:val="00305281"/>
    <w:rsid w:val="0030636C"/>
    <w:rsid w:val="003109E8"/>
    <w:rsid w:val="00313B01"/>
    <w:rsid w:val="00315157"/>
    <w:rsid w:val="0031581C"/>
    <w:rsid w:val="00321BAE"/>
    <w:rsid w:val="00330435"/>
    <w:rsid w:val="00331998"/>
    <w:rsid w:val="00335BA7"/>
    <w:rsid w:val="003402DD"/>
    <w:rsid w:val="003415DB"/>
    <w:rsid w:val="003452E0"/>
    <w:rsid w:val="0034675B"/>
    <w:rsid w:val="003472F3"/>
    <w:rsid w:val="00353EB2"/>
    <w:rsid w:val="00354FEE"/>
    <w:rsid w:val="00361F1E"/>
    <w:rsid w:val="003671F8"/>
    <w:rsid w:val="00370199"/>
    <w:rsid w:val="00376EAB"/>
    <w:rsid w:val="0037757A"/>
    <w:rsid w:val="0039469B"/>
    <w:rsid w:val="00395477"/>
    <w:rsid w:val="003A2111"/>
    <w:rsid w:val="003A5733"/>
    <w:rsid w:val="003A7A2D"/>
    <w:rsid w:val="003B0B3B"/>
    <w:rsid w:val="003B0DE6"/>
    <w:rsid w:val="003B3579"/>
    <w:rsid w:val="003B6182"/>
    <w:rsid w:val="003C1644"/>
    <w:rsid w:val="003C332C"/>
    <w:rsid w:val="003C4E15"/>
    <w:rsid w:val="003D4FFA"/>
    <w:rsid w:val="003E297F"/>
    <w:rsid w:val="003E2CF3"/>
    <w:rsid w:val="003F14B9"/>
    <w:rsid w:val="003F2B98"/>
    <w:rsid w:val="0040392F"/>
    <w:rsid w:val="00405A69"/>
    <w:rsid w:val="00406BEB"/>
    <w:rsid w:val="0041773D"/>
    <w:rsid w:val="00422F94"/>
    <w:rsid w:val="00427324"/>
    <w:rsid w:val="0043600B"/>
    <w:rsid w:val="0044240F"/>
    <w:rsid w:val="004527F2"/>
    <w:rsid w:val="00452C6A"/>
    <w:rsid w:val="0045349B"/>
    <w:rsid w:val="00454A8D"/>
    <w:rsid w:val="00457ED5"/>
    <w:rsid w:val="00462F31"/>
    <w:rsid w:val="00470DC7"/>
    <w:rsid w:val="00470F19"/>
    <w:rsid w:val="00471802"/>
    <w:rsid w:val="00477928"/>
    <w:rsid w:val="00477C2C"/>
    <w:rsid w:val="004847B8"/>
    <w:rsid w:val="004963C5"/>
    <w:rsid w:val="00496823"/>
    <w:rsid w:val="004A1BB5"/>
    <w:rsid w:val="004A448D"/>
    <w:rsid w:val="004B0E00"/>
    <w:rsid w:val="004B3681"/>
    <w:rsid w:val="004B710C"/>
    <w:rsid w:val="004C09CC"/>
    <w:rsid w:val="004C1692"/>
    <w:rsid w:val="004C3DA8"/>
    <w:rsid w:val="004D00A2"/>
    <w:rsid w:val="004D1B99"/>
    <w:rsid w:val="004D270E"/>
    <w:rsid w:val="004D59CD"/>
    <w:rsid w:val="004D7398"/>
    <w:rsid w:val="004E1492"/>
    <w:rsid w:val="004E179E"/>
    <w:rsid w:val="004E2677"/>
    <w:rsid w:val="004F1E1B"/>
    <w:rsid w:val="004F277F"/>
    <w:rsid w:val="004F2BE5"/>
    <w:rsid w:val="004F429E"/>
    <w:rsid w:val="004F542F"/>
    <w:rsid w:val="004F7C08"/>
    <w:rsid w:val="00500B16"/>
    <w:rsid w:val="00502FAC"/>
    <w:rsid w:val="005038A5"/>
    <w:rsid w:val="00503C5C"/>
    <w:rsid w:val="00504189"/>
    <w:rsid w:val="005301FF"/>
    <w:rsid w:val="0053129D"/>
    <w:rsid w:val="005316D4"/>
    <w:rsid w:val="0053539A"/>
    <w:rsid w:val="0053726B"/>
    <w:rsid w:val="005433AD"/>
    <w:rsid w:val="0054369D"/>
    <w:rsid w:val="005441EA"/>
    <w:rsid w:val="005544F2"/>
    <w:rsid w:val="005549F1"/>
    <w:rsid w:val="00554AEC"/>
    <w:rsid w:val="00556F03"/>
    <w:rsid w:val="00565781"/>
    <w:rsid w:val="005667DB"/>
    <w:rsid w:val="005744FB"/>
    <w:rsid w:val="00593AA0"/>
    <w:rsid w:val="0059608B"/>
    <w:rsid w:val="005A0DEA"/>
    <w:rsid w:val="005A1DF9"/>
    <w:rsid w:val="005A7E91"/>
    <w:rsid w:val="005C3453"/>
    <w:rsid w:val="005C7368"/>
    <w:rsid w:val="005D1420"/>
    <w:rsid w:val="005D5D6D"/>
    <w:rsid w:val="005E32F5"/>
    <w:rsid w:val="005E475C"/>
    <w:rsid w:val="005F79D4"/>
    <w:rsid w:val="00613DD1"/>
    <w:rsid w:val="0061536D"/>
    <w:rsid w:val="00617530"/>
    <w:rsid w:val="006337B6"/>
    <w:rsid w:val="00636AA1"/>
    <w:rsid w:val="00641AF5"/>
    <w:rsid w:val="00652C7E"/>
    <w:rsid w:val="00653BA9"/>
    <w:rsid w:val="00660182"/>
    <w:rsid w:val="00673819"/>
    <w:rsid w:val="0068145A"/>
    <w:rsid w:val="00682BC8"/>
    <w:rsid w:val="00691AB5"/>
    <w:rsid w:val="00694300"/>
    <w:rsid w:val="006A1599"/>
    <w:rsid w:val="006A1CEF"/>
    <w:rsid w:val="006A2C14"/>
    <w:rsid w:val="006A7382"/>
    <w:rsid w:val="006B26FB"/>
    <w:rsid w:val="006B70C5"/>
    <w:rsid w:val="006C0F37"/>
    <w:rsid w:val="006C1531"/>
    <w:rsid w:val="006C327B"/>
    <w:rsid w:val="006C385F"/>
    <w:rsid w:val="006C6BB1"/>
    <w:rsid w:val="006D26BB"/>
    <w:rsid w:val="006D2FA5"/>
    <w:rsid w:val="006D4800"/>
    <w:rsid w:val="006D75EB"/>
    <w:rsid w:val="006E0912"/>
    <w:rsid w:val="006E0C08"/>
    <w:rsid w:val="006E4CFC"/>
    <w:rsid w:val="006F1016"/>
    <w:rsid w:val="006F4F42"/>
    <w:rsid w:val="006F6BB9"/>
    <w:rsid w:val="007036C8"/>
    <w:rsid w:val="007047C5"/>
    <w:rsid w:val="007078B5"/>
    <w:rsid w:val="00710975"/>
    <w:rsid w:val="00723658"/>
    <w:rsid w:val="0072477D"/>
    <w:rsid w:val="007363D2"/>
    <w:rsid w:val="00744729"/>
    <w:rsid w:val="00745DEB"/>
    <w:rsid w:val="00754D39"/>
    <w:rsid w:val="00755137"/>
    <w:rsid w:val="00762256"/>
    <w:rsid w:val="00764EAA"/>
    <w:rsid w:val="0077005C"/>
    <w:rsid w:val="0077078D"/>
    <w:rsid w:val="00771908"/>
    <w:rsid w:val="007748E8"/>
    <w:rsid w:val="0077759A"/>
    <w:rsid w:val="00781C79"/>
    <w:rsid w:val="00792C91"/>
    <w:rsid w:val="007948F5"/>
    <w:rsid w:val="00797E76"/>
    <w:rsid w:val="007B06D3"/>
    <w:rsid w:val="007C233F"/>
    <w:rsid w:val="007C2401"/>
    <w:rsid w:val="007C37FD"/>
    <w:rsid w:val="007D02D6"/>
    <w:rsid w:val="007D673E"/>
    <w:rsid w:val="007E2E50"/>
    <w:rsid w:val="007E3460"/>
    <w:rsid w:val="007F043B"/>
    <w:rsid w:val="007F1DCC"/>
    <w:rsid w:val="007F469E"/>
    <w:rsid w:val="00803A04"/>
    <w:rsid w:val="00804C0A"/>
    <w:rsid w:val="0080655D"/>
    <w:rsid w:val="008166C4"/>
    <w:rsid w:val="0082406A"/>
    <w:rsid w:val="008251C1"/>
    <w:rsid w:val="00825FE4"/>
    <w:rsid w:val="0082765C"/>
    <w:rsid w:val="00841972"/>
    <w:rsid w:val="00841D08"/>
    <w:rsid w:val="008422A3"/>
    <w:rsid w:val="00844D28"/>
    <w:rsid w:val="00846B08"/>
    <w:rsid w:val="00850363"/>
    <w:rsid w:val="00855C37"/>
    <w:rsid w:val="00862774"/>
    <w:rsid w:val="008675EE"/>
    <w:rsid w:val="00872833"/>
    <w:rsid w:val="008750F0"/>
    <w:rsid w:val="00887132"/>
    <w:rsid w:val="0089007B"/>
    <w:rsid w:val="0089008A"/>
    <w:rsid w:val="0089281D"/>
    <w:rsid w:val="00893614"/>
    <w:rsid w:val="00894547"/>
    <w:rsid w:val="0089626E"/>
    <w:rsid w:val="008967D3"/>
    <w:rsid w:val="00897223"/>
    <w:rsid w:val="008C0A2F"/>
    <w:rsid w:val="008C0AF4"/>
    <w:rsid w:val="008C79F6"/>
    <w:rsid w:val="008D0E8F"/>
    <w:rsid w:val="008F4A68"/>
    <w:rsid w:val="008F4FB9"/>
    <w:rsid w:val="008F67F3"/>
    <w:rsid w:val="008F7278"/>
    <w:rsid w:val="00900C1A"/>
    <w:rsid w:val="00901644"/>
    <w:rsid w:val="00903C50"/>
    <w:rsid w:val="00905A2E"/>
    <w:rsid w:val="009100ED"/>
    <w:rsid w:val="00912FFD"/>
    <w:rsid w:val="00914FF9"/>
    <w:rsid w:val="0091560C"/>
    <w:rsid w:val="00915C07"/>
    <w:rsid w:val="00917F60"/>
    <w:rsid w:val="0092444D"/>
    <w:rsid w:val="00924F3D"/>
    <w:rsid w:val="009302C5"/>
    <w:rsid w:val="00936385"/>
    <w:rsid w:val="00952E99"/>
    <w:rsid w:val="00952FC5"/>
    <w:rsid w:val="0095695D"/>
    <w:rsid w:val="00960F3F"/>
    <w:rsid w:val="00962F19"/>
    <w:rsid w:val="0096654F"/>
    <w:rsid w:val="009707D9"/>
    <w:rsid w:val="009712B7"/>
    <w:rsid w:val="00972D7D"/>
    <w:rsid w:val="00974820"/>
    <w:rsid w:val="00974D03"/>
    <w:rsid w:val="009826D9"/>
    <w:rsid w:val="00994A8C"/>
    <w:rsid w:val="00997366"/>
    <w:rsid w:val="009A0A34"/>
    <w:rsid w:val="009A0E52"/>
    <w:rsid w:val="009A6403"/>
    <w:rsid w:val="009B03DA"/>
    <w:rsid w:val="009B45E6"/>
    <w:rsid w:val="009C6414"/>
    <w:rsid w:val="009D5E3D"/>
    <w:rsid w:val="009D742D"/>
    <w:rsid w:val="009E29F7"/>
    <w:rsid w:val="009E6C7E"/>
    <w:rsid w:val="009F7460"/>
    <w:rsid w:val="009F7F73"/>
    <w:rsid w:val="00A02C7A"/>
    <w:rsid w:val="00A0340E"/>
    <w:rsid w:val="00A072C7"/>
    <w:rsid w:val="00A073B3"/>
    <w:rsid w:val="00A11A93"/>
    <w:rsid w:val="00A157B9"/>
    <w:rsid w:val="00A15C26"/>
    <w:rsid w:val="00A17826"/>
    <w:rsid w:val="00A21154"/>
    <w:rsid w:val="00A24C6C"/>
    <w:rsid w:val="00A41796"/>
    <w:rsid w:val="00A50719"/>
    <w:rsid w:val="00A5306A"/>
    <w:rsid w:val="00A557DD"/>
    <w:rsid w:val="00A631DD"/>
    <w:rsid w:val="00A65DD8"/>
    <w:rsid w:val="00A666B1"/>
    <w:rsid w:val="00A66855"/>
    <w:rsid w:val="00A71BC1"/>
    <w:rsid w:val="00A740AB"/>
    <w:rsid w:val="00A858F5"/>
    <w:rsid w:val="00A91736"/>
    <w:rsid w:val="00A944E1"/>
    <w:rsid w:val="00A973E0"/>
    <w:rsid w:val="00AA0329"/>
    <w:rsid w:val="00AA585C"/>
    <w:rsid w:val="00AB564E"/>
    <w:rsid w:val="00AB6FE1"/>
    <w:rsid w:val="00AB7434"/>
    <w:rsid w:val="00AC7B02"/>
    <w:rsid w:val="00AD02CC"/>
    <w:rsid w:val="00AD4407"/>
    <w:rsid w:val="00AD5414"/>
    <w:rsid w:val="00AE05DC"/>
    <w:rsid w:val="00AE114C"/>
    <w:rsid w:val="00AE2BA0"/>
    <w:rsid w:val="00AE3225"/>
    <w:rsid w:val="00AE57F9"/>
    <w:rsid w:val="00AE79A5"/>
    <w:rsid w:val="00AF0550"/>
    <w:rsid w:val="00AF158A"/>
    <w:rsid w:val="00AF5DEB"/>
    <w:rsid w:val="00B04558"/>
    <w:rsid w:val="00B04952"/>
    <w:rsid w:val="00B07DAB"/>
    <w:rsid w:val="00B127BB"/>
    <w:rsid w:val="00B1445E"/>
    <w:rsid w:val="00B15B50"/>
    <w:rsid w:val="00B161E1"/>
    <w:rsid w:val="00B24AFF"/>
    <w:rsid w:val="00B24C06"/>
    <w:rsid w:val="00B33429"/>
    <w:rsid w:val="00B428D1"/>
    <w:rsid w:val="00B452AB"/>
    <w:rsid w:val="00B52F61"/>
    <w:rsid w:val="00B709F6"/>
    <w:rsid w:val="00B70A17"/>
    <w:rsid w:val="00B87C2C"/>
    <w:rsid w:val="00B93A01"/>
    <w:rsid w:val="00BA49A1"/>
    <w:rsid w:val="00BA6048"/>
    <w:rsid w:val="00BB1C72"/>
    <w:rsid w:val="00BB1DB7"/>
    <w:rsid w:val="00BB2350"/>
    <w:rsid w:val="00BB2804"/>
    <w:rsid w:val="00BB46BE"/>
    <w:rsid w:val="00BB65D0"/>
    <w:rsid w:val="00BB717D"/>
    <w:rsid w:val="00BD4D03"/>
    <w:rsid w:val="00BE3735"/>
    <w:rsid w:val="00BE74F2"/>
    <w:rsid w:val="00BF7812"/>
    <w:rsid w:val="00C024E6"/>
    <w:rsid w:val="00C03717"/>
    <w:rsid w:val="00C065E3"/>
    <w:rsid w:val="00C1076F"/>
    <w:rsid w:val="00C1160E"/>
    <w:rsid w:val="00C1759D"/>
    <w:rsid w:val="00C23265"/>
    <w:rsid w:val="00C24138"/>
    <w:rsid w:val="00C31306"/>
    <w:rsid w:val="00C31E65"/>
    <w:rsid w:val="00C3250B"/>
    <w:rsid w:val="00C32B86"/>
    <w:rsid w:val="00C35694"/>
    <w:rsid w:val="00C407BD"/>
    <w:rsid w:val="00C5049D"/>
    <w:rsid w:val="00C52E66"/>
    <w:rsid w:val="00C6167F"/>
    <w:rsid w:val="00C62E65"/>
    <w:rsid w:val="00C63200"/>
    <w:rsid w:val="00C63DAB"/>
    <w:rsid w:val="00C70BDC"/>
    <w:rsid w:val="00C765C1"/>
    <w:rsid w:val="00C80D50"/>
    <w:rsid w:val="00C84EDB"/>
    <w:rsid w:val="00C90649"/>
    <w:rsid w:val="00C9114F"/>
    <w:rsid w:val="00C91199"/>
    <w:rsid w:val="00C94FEF"/>
    <w:rsid w:val="00CA0004"/>
    <w:rsid w:val="00CA3840"/>
    <w:rsid w:val="00CA5FD2"/>
    <w:rsid w:val="00CA7B0F"/>
    <w:rsid w:val="00CB0EAD"/>
    <w:rsid w:val="00CB2FF5"/>
    <w:rsid w:val="00CB6EF3"/>
    <w:rsid w:val="00CC107B"/>
    <w:rsid w:val="00CC544A"/>
    <w:rsid w:val="00CC6207"/>
    <w:rsid w:val="00CC6B9B"/>
    <w:rsid w:val="00CD4BA9"/>
    <w:rsid w:val="00CE5072"/>
    <w:rsid w:val="00CE640B"/>
    <w:rsid w:val="00CE7FF1"/>
    <w:rsid w:val="00CF4199"/>
    <w:rsid w:val="00CF69AF"/>
    <w:rsid w:val="00D04314"/>
    <w:rsid w:val="00D11715"/>
    <w:rsid w:val="00D11E94"/>
    <w:rsid w:val="00D16208"/>
    <w:rsid w:val="00D17EEB"/>
    <w:rsid w:val="00D22A4C"/>
    <w:rsid w:val="00D23F3B"/>
    <w:rsid w:val="00D316F6"/>
    <w:rsid w:val="00D33CD0"/>
    <w:rsid w:val="00D41043"/>
    <w:rsid w:val="00D411B0"/>
    <w:rsid w:val="00D42A55"/>
    <w:rsid w:val="00D44139"/>
    <w:rsid w:val="00D446BF"/>
    <w:rsid w:val="00D448CD"/>
    <w:rsid w:val="00D46A27"/>
    <w:rsid w:val="00D61547"/>
    <w:rsid w:val="00D619B2"/>
    <w:rsid w:val="00D65A35"/>
    <w:rsid w:val="00D65C8D"/>
    <w:rsid w:val="00D67F6B"/>
    <w:rsid w:val="00D71E75"/>
    <w:rsid w:val="00D74796"/>
    <w:rsid w:val="00D82C4C"/>
    <w:rsid w:val="00D87461"/>
    <w:rsid w:val="00D94BB7"/>
    <w:rsid w:val="00D94ECB"/>
    <w:rsid w:val="00D95B0D"/>
    <w:rsid w:val="00D95F3E"/>
    <w:rsid w:val="00DA0847"/>
    <w:rsid w:val="00DA33C8"/>
    <w:rsid w:val="00DA6174"/>
    <w:rsid w:val="00DB149C"/>
    <w:rsid w:val="00DB15D0"/>
    <w:rsid w:val="00DB2827"/>
    <w:rsid w:val="00DB2A61"/>
    <w:rsid w:val="00DB2DC9"/>
    <w:rsid w:val="00DB3111"/>
    <w:rsid w:val="00DC4144"/>
    <w:rsid w:val="00DC5906"/>
    <w:rsid w:val="00DD09AA"/>
    <w:rsid w:val="00DD1F32"/>
    <w:rsid w:val="00DD282C"/>
    <w:rsid w:val="00DD32B2"/>
    <w:rsid w:val="00DE246C"/>
    <w:rsid w:val="00DE29DD"/>
    <w:rsid w:val="00DE3D70"/>
    <w:rsid w:val="00DF40DF"/>
    <w:rsid w:val="00E00436"/>
    <w:rsid w:val="00E038C2"/>
    <w:rsid w:val="00E05841"/>
    <w:rsid w:val="00E125A3"/>
    <w:rsid w:val="00E12A29"/>
    <w:rsid w:val="00E12FAB"/>
    <w:rsid w:val="00E13CC8"/>
    <w:rsid w:val="00E22C4E"/>
    <w:rsid w:val="00E23896"/>
    <w:rsid w:val="00E44BDD"/>
    <w:rsid w:val="00E60638"/>
    <w:rsid w:val="00E620DC"/>
    <w:rsid w:val="00E65714"/>
    <w:rsid w:val="00E668D2"/>
    <w:rsid w:val="00E703A9"/>
    <w:rsid w:val="00E70F8A"/>
    <w:rsid w:val="00E73E02"/>
    <w:rsid w:val="00E76BAE"/>
    <w:rsid w:val="00E810CC"/>
    <w:rsid w:val="00E84E95"/>
    <w:rsid w:val="00E85EF1"/>
    <w:rsid w:val="00E912F8"/>
    <w:rsid w:val="00E95E99"/>
    <w:rsid w:val="00EA0334"/>
    <w:rsid w:val="00EA06A6"/>
    <w:rsid w:val="00EA0FD0"/>
    <w:rsid w:val="00EA1244"/>
    <w:rsid w:val="00EA35B8"/>
    <w:rsid w:val="00EA5A3A"/>
    <w:rsid w:val="00EA70E8"/>
    <w:rsid w:val="00EB375A"/>
    <w:rsid w:val="00EC4A0A"/>
    <w:rsid w:val="00EE07A2"/>
    <w:rsid w:val="00EE27E6"/>
    <w:rsid w:val="00EE35A7"/>
    <w:rsid w:val="00EE5C18"/>
    <w:rsid w:val="00EE73AC"/>
    <w:rsid w:val="00EF1972"/>
    <w:rsid w:val="00EF583F"/>
    <w:rsid w:val="00F00D59"/>
    <w:rsid w:val="00F0268D"/>
    <w:rsid w:val="00F04F6C"/>
    <w:rsid w:val="00F065A3"/>
    <w:rsid w:val="00F13577"/>
    <w:rsid w:val="00F13D4E"/>
    <w:rsid w:val="00F26876"/>
    <w:rsid w:val="00F27D50"/>
    <w:rsid w:val="00F32D46"/>
    <w:rsid w:val="00F36221"/>
    <w:rsid w:val="00F41FCE"/>
    <w:rsid w:val="00F5155D"/>
    <w:rsid w:val="00F6332E"/>
    <w:rsid w:val="00F6494D"/>
    <w:rsid w:val="00F70B93"/>
    <w:rsid w:val="00F7136E"/>
    <w:rsid w:val="00F7599C"/>
    <w:rsid w:val="00F77313"/>
    <w:rsid w:val="00F817CA"/>
    <w:rsid w:val="00F8385F"/>
    <w:rsid w:val="00F85931"/>
    <w:rsid w:val="00F87E19"/>
    <w:rsid w:val="00F90E91"/>
    <w:rsid w:val="00F92DC0"/>
    <w:rsid w:val="00FA0E9E"/>
    <w:rsid w:val="00FA4442"/>
    <w:rsid w:val="00FB0CE9"/>
    <w:rsid w:val="00FB1A57"/>
    <w:rsid w:val="00FB37AF"/>
    <w:rsid w:val="00FB5668"/>
    <w:rsid w:val="00FC1CA5"/>
    <w:rsid w:val="00FC4400"/>
    <w:rsid w:val="00FC4A39"/>
    <w:rsid w:val="00FD0EBA"/>
    <w:rsid w:val="00FD21B9"/>
    <w:rsid w:val="00FD597B"/>
    <w:rsid w:val="00FE2D46"/>
    <w:rsid w:val="00FE415E"/>
    <w:rsid w:val="00FE5AB2"/>
    <w:rsid w:val="00FE6524"/>
    <w:rsid w:val="00FE74B0"/>
    <w:rsid w:val="00FF3C22"/>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FDE2"/>
  <w15:docId w15:val="{286422F9-8111-4C03-8C83-4A2228B7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F817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0"/>
    <w:next w:val="a0"/>
    <w:link w:val="10"/>
    <w:uiPriority w:val="1"/>
    <w:qFormat/>
    <w:rsid w:val="00F7599C"/>
    <w:pPr>
      <w:ind w:left="496"/>
      <w:outlineLvl w:val="0"/>
    </w:pPr>
    <w:rPr>
      <w:b/>
      <w:bCs/>
      <w:sz w:val="44"/>
      <w:szCs w:val="44"/>
    </w:rPr>
  </w:style>
  <w:style w:type="paragraph" w:styleId="2">
    <w:name w:val="heading 2"/>
    <w:basedOn w:val="a0"/>
    <w:next w:val="a0"/>
    <w:link w:val="20"/>
    <w:uiPriority w:val="1"/>
    <w:qFormat/>
    <w:rsid w:val="00E23896"/>
    <w:pPr>
      <w:keepNext/>
      <w:widowControl/>
      <w:autoSpaceDE/>
      <w:autoSpaceDN/>
      <w:adjustRightInd/>
      <w:spacing w:line="360" w:lineRule="auto"/>
      <w:ind w:left="1416" w:firstLine="708"/>
      <w:jc w:val="both"/>
      <w:outlineLvl w:val="1"/>
    </w:pPr>
    <w:rPr>
      <w:rFonts w:eastAsia="Times New Roman"/>
      <w:b/>
      <w:bCs/>
      <w:lang w:val="x-none" w:eastAsia="x-none"/>
    </w:rPr>
  </w:style>
  <w:style w:type="paragraph" w:styleId="3">
    <w:name w:val="heading 3"/>
    <w:basedOn w:val="a0"/>
    <w:next w:val="a0"/>
    <w:link w:val="30"/>
    <w:uiPriority w:val="1"/>
    <w:qFormat/>
    <w:rsid w:val="00F7599C"/>
    <w:pPr>
      <w:ind w:left="112"/>
      <w:outlineLvl w:val="2"/>
    </w:pPr>
    <w:rPr>
      <w:sz w:val="32"/>
      <w:szCs w:val="32"/>
    </w:rPr>
  </w:style>
  <w:style w:type="paragraph" w:styleId="4">
    <w:name w:val="heading 4"/>
    <w:basedOn w:val="a0"/>
    <w:next w:val="a0"/>
    <w:link w:val="40"/>
    <w:uiPriority w:val="1"/>
    <w:qFormat/>
    <w:rsid w:val="00F7599C"/>
    <w:pPr>
      <w:ind w:left="112"/>
      <w:outlineLvl w:val="3"/>
    </w:pPr>
    <w:rPr>
      <w:b/>
      <w:bCs/>
      <w:sz w:val="28"/>
      <w:szCs w:val="28"/>
    </w:rPr>
  </w:style>
  <w:style w:type="paragraph" w:styleId="5">
    <w:name w:val="heading 5"/>
    <w:basedOn w:val="a0"/>
    <w:next w:val="a0"/>
    <w:link w:val="50"/>
    <w:uiPriority w:val="1"/>
    <w:unhideWhenUsed/>
    <w:qFormat/>
    <w:rsid w:val="00C32B86"/>
    <w:pPr>
      <w:widowControl/>
      <w:autoSpaceDE/>
      <w:autoSpaceDN/>
      <w:adjustRightInd/>
      <w:spacing w:before="240" w:after="60"/>
      <w:outlineLvl w:val="4"/>
    </w:pPr>
    <w:rPr>
      <w:rFonts w:ascii="Calibri" w:eastAsia="Times New Roman" w:hAnsi="Calibri"/>
      <w:b/>
      <w:bCs/>
      <w:i/>
      <w:iCs/>
      <w:sz w:val="26"/>
      <w:szCs w:val="26"/>
      <w:lang w:val="x-none" w:eastAsia="x-none"/>
    </w:rPr>
  </w:style>
  <w:style w:type="paragraph" w:styleId="6">
    <w:name w:val="heading 6"/>
    <w:basedOn w:val="a0"/>
    <w:next w:val="a0"/>
    <w:link w:val="60"/>
    <w:uiPriority w:val="9"/>
    <w:qFormat/>
    <w:rsid w:val="00C32B86"/>
    <w:pPr>
      <w:keepNext/>
      <w:widowControl/>
      <w:numPr>
        <w:ilvl w:val="12"/>
      </w:numPr>
      <w:tabs>
        <w:tab w:val="left" w:pos="851"/>
      </w:tabs>
      <w:suppressAutoHyphens/>
      <w:autoSpaceDE/>
      <w:autoSpaceDN/>
      <w:adjustRightInd/>
      <w:spacing w:before="120" w:line="360" w:lineRule="auto"/>
      <w:ind w:firstLine="567"/>
      <w:jc w:val="both"/>
      <w:outlineLvl w:val="5"/>
    </w:pPr>
    <w:rPr>
      <w:rFonts w:eastAsia="Calibri"/>
      <w:b/>
      <w:snapToGrid w:val="0"/>
      <w:color w:val="000000"/>
      <w:sz w:val="20"/>
      <w:szCs w:val="20"/>
      <w:u w:val="single"/>
      <w:lang w:val="x-none"/>
    </w:rPr>
  </w:style>
  <w:style w:type="paragraph" w:styleId="7">
    <w:name w:val="heading 7"/>
    <w:basedOn w:val="a0"/>
    <w:next w:val="a0"/>
    <w:link w:val="70"/>
    <w:uiPriority w:val="9"/>
    <w:qFormat/>
    <w:rsid w:val="00C32B86"/>
    <w:pPr>
      <w:keepNext/>
      <w:keepLines/>
      <w:widowControl/>
      <w:autoSpaceDE/>
      <w:autoSpaceDN/>
      <w:adjustRightInd/>
      <w:spacing w:before="200"/>
      <w:outlineLvl w:val="6"/>
    </w:pPr>
    <w:rPr>
      <w:rFonts w:ascii="Cambria" w:eastAsia="Calibri" w:hAnsi="Cambria"/>
      <w:i/>
      <w:color w:val="404040"/>
      <w:sz w:val="20"/>
      <w:szCs w:val="20"/>
      <w:lang w:val="x-none"/>
    </w:rPr>
  </w:style>
  <w:style w:type="paragraph" w:styleId="8">
    <w:name w:val="heading 8"/>
    <w:basedOn w:val="a0"/>
    <w:next w:val="a0"/>
    <w:link w:val="80"/>
    <w:uiPriority w:val="9"/>
    <w:unhideWhenUsed/>
    <w:qFormat/>
    <w:rsid w:val="00B452AB"/>
    <w:pPr>
      <w:widowControl/>
      <w:autoSpaceDE/>
      <w:autoSpaceDN/>
      <w:adjustRightInd/>
      <w:spacing w:before="240" w:after="60"/>
      <w:ind w:left="1440" w:hanging="1440"/>
      <w:outlineLvl w:val="7"/>
    </w:pPr>
    <w:rPr>
      <w:rFonts w:ascii="Calibri" w:eastAsia="Times New Roman" w:hAnsi="Calibri"/>
      <w:i/>
      <w:iCs/>
    </w:rPr>
  </w:style>
  <w:style w:type="paragraph" w:styleId="9">
    <w:name w:val="heading 9"/>
    <w:basedOn w:val="a0"/>
    <w:next w:val="a0"/>
    <w:link w:val="90"/>
    <w:uiPriority w:val="9"/>
    <w:qFormat/>
    <w:rsid w:val="00C32B86"/>
    <w:pPr>
      <w:keepNext/>
      <w:keepLines/>
      <w:widowControl/>
      <w:autoSpaceDE/>
      <w:autoSpaceDN/>
      <w:adjustRightInd/>
      <w:spacing w:before="200"/>
      <w:outlineLvl w:val="8"/>
    </w:pPr>
    <w:rPr>
      <w:rFonts w:ascii="Cambria" w:eastAsia="Calibri" w:hAnsi="Cambria"/>
      <w:i/>
      <w:color w:val="404040"/>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F7599C"/>
    <w:rPr>
      <w:rFonts w:ascii="Times New Roman" w:eastAsiaTheme="minorEastAsia" w:hAnsi="Times New Roman" w:cs="Times New Roman"/>
      <w:b/>
      <w:bCs/>
      <w:sz w:val="44"/>
      <w:szCs w:val="44"/>
      <w:lang w:eastAsia="ru-RU"/>
    </w:rPr>
  </w:style>
  <w:style w:type="character" w:customStyle="1" w:styleId="30">
    <w:name w:val="Заголовок 3 Знак"/>
    <w:basedOn w:val="a1"/>
    <w:link w:val="3"/>
    <w:uiPriority w:val="1"/>
    <w:rsid w:val="00F7599C"/>
    <w:rPr>
      <w:rFonts w:ascii="Times New Roman" w:eastAsiaTheme="minorEastAsia" w:hAnsi="Times New Roman" w:cs="Times New Roman"/>
      <w:sz w:val="32"/>
      <w:szCs w:val="32"/>
      <w:lang w:eastAsia="ru-RU"/>
    </w:rPr>
  </w:style>
  <w:style w:type="character" w:customStyle="1" w:styleId="40">
    <w:name w:val="Заголовок 4 Знак"/>
    <w:basedOn w:val="a1"/>
    <w:link w:val="4"/>
    <w:uiPriority w:val="1"/>
    <w:rsid w:val="00F7599C"/>
    <w:rPr>
      <w:rFonts w:ascii="Times New Roman" w:eastAsiaTheme="minorEastAsia" w:hAnsi="Times New Roman" w:cs="Times New Roman"/>
      <w:b/>
      <w:bCs/>
      <w:sz w:val="28"/>
      <w:szCs w:val="28"/>
      <w:lang w:eastAsia="ru-RU"/>
    </w:rPr>
  </w:style>
  <w:style w:type="paragraph" w:styleId="a4">
    <w:name w:val="Body Text"/>
    <w:basedOn w:val="a0"/>
    <w:link w:val="a5"/>
    <w:uiPriority w:val="1"/>
    <w:qFormat/>
    <w:rsid w:val="00F7599C"/>
    <w:pPr>
      <w:ind w:left="112"/>
    </w:pPr>
    <w:rPr>
      <w:sz w:val="28"/>
      <w:szCs w:val="28"/>
    </w:rPr>
  </w:style>
  <w:style w:type="character" w:customStyle="1" w:styleId="a5">
    <w:name w:val="Основной текст Знак"/>
    <w:basedOn w:val="a1"/>
    <w:link w:val="a4"/>
    <w:rsid w:val="00F7599C"/>
    <w:rPr>
      <w:rFonts w:ascii="Times New Roman" w:eastAsiaTheme="minorEastAsia" w:hAnsi="Times New Roman" w:cs="Times New Roman"/>
      <w:sz w:val="28"/>
      <w:szCs w:val="28"/>
      <w:lang w:eastAsia="ru-RU"/>
    </w:rPr>
  </w:style>
  <w:style w:type="character" w:customStyle="1" w:styleId="FontStyle17">
    <w:name w:val="Font Style17"/>
    <w:uiPriority w:val="99"/>
    <w:rsid w:val="004847B8"/>
    <w:rPr>
      <w:rFonts w:ascii="Times New Roman" w:hAnsi="Times New Roman"/>
      <w:sz w:val="22"/>
    </w:rPr>
  </w:style>
  <w:style w:type="paragraph" w:styleId="a6">
    <w:name w:val="Normal (Web)"/>
    <w:basedOn w:val="a0"/>
    <w:link w:val="a7"/>
    <w:unhideWhenUsed/>
    <w:qFormat/>
    <w:rsid w:val="00952E99"/>
    <w:pPr>
      <w:widowControl/>
      <w:autoSpaceDE/>
      <w:autoSpaceDN/>
      <w:adjustRightInd/>
      <w:spacing w:before="100" w:beforeAutospacing="1" w:after="100" w:afterAutospacing="1"/>
    </w:pPr>
    <w:rPr>
      <w:rFonts w:eastAsia="Times New Roman"/>
    </w:rPr>
  </w:style>
  <w:style w:type="character" w:styleId="a8">
    <w:name w:val="Emphasis"/>
    <w:basedOn w:val="a1"/>
    <w:link w:val="12"/>
    <w:uiPriority w:val="20"/>
    <w:qFormat/>
    <w:rsid w:val="00952E99"/>
    <w:rPr>
      <w:i/>
      <w:iCs/>
    </w:rPr>
  </w:style>
  <w:style w:type="character" w:styleId="a9">
    <w:name w:val="Hyperlink"/>
    <w:basedOn w:val="a1"/>
    <w:link w:val="13"/>
    <w:unhideWhenUsed/>
    <w:rsid w:val="00952E99"/>
    <w:rPr>
      <w:color w:val="0000FF"/>
      <w:u w:val="single"/>
    </w:rPr>
  </w:style>
  <w:style w:type="character" w:styleId="aa">
    <w:name w:val="line number"/>
    <w:basedOn w:val="a1"/>
    <w:uiPriority w:val="99"/>
    <w:semiHidden/>
    <w:unhideWhenUsed/>
    <w:rsid w:val="00B428D1"/>
  </w:style>
  <w:style w:type="paragraph" w:styleId="ab">
    <w:name w:val="header"/>
    <w:basedOn w:val="a0"/>
    <w:link w:val="ac"/>
    <w:uiPriority w:val="99"/>
    <w:unhideWhenUsed/>
    <w:rsid w:val="00B428D1"/>
    <w:pPr>
      <w:tabs>
        <w:tab w:val="center" w:pos="4677"/>
        <w:tab w:val="right" w:pos="9355"/>
      </w:tabs>
    </w:pPr>
  </w:style>
  <w:style w:type="character" w:customStyle="1" w:styleId="ac">
    <w:name w:val="Верхний колонтитул Знак"/>
    <w:basedOn w:val="a1"/>
    <w:link w:val="ab"/>
    <w:uiPriority w:val="99"/>
    <w:rsid w:val="00B428D1"/>
    <w:rPr>
      <w:rFonts w:ascii="Times New Roman" w:eastAsiaTheme="minorEastAsia" w:hAnsi="Times New Roman" w:cs="Times New Roman"/>
      <w:sz w:val="24"/>
      <w:szCs w:val="24"/>
      <w:lang w:eastAsia="ru-RU"/>
    </w:rPr>
  </w:style>
  <w:style w:type="paragraph" w:styleId="ad">
    <w:name w:val="footer"/>
    <w:basedOn w:val="a0"/>
    <w:link w:val="ae"/>
    <w:uiPriority w:val="99"/>
    <w:unhideWhenUsed/>
    <w:rsid w:val="00B428D1"/>
    <w:pPr>
      <w:tabs>
        <w:tab w:val="center" w:pos="4677"/>
        <w:tab w:val="right" w:pos="9355"/>
      </w:tabs>
    </w:pPr>
  </w:style>
  <w:style w:type="character" w:customStyle="1" w:styleId="ae">
    <w:name w:val="Нижний колонтитул Знак"/>
    <w:basedOn w:val="a1"/>
    <w:link w:val="ad"/>
    <w:uiPriority w:val="99"/>
    <w:rsid w:val="00B428D1"/>
    <w:rPr>
      <w:rFonts w:ascii="Times New Roman" w:eastAsiaTheme="minorEastAsia" w:hAnsi="Times New Roman" w:cs="Times New Roman"/>
      <w:sz w:val="24"/>
      <w:szCs w:val="24"/>
      <w:lang w:eastAsia="ru-RU"/>
    </w:rPr>
  </w:style>
  <w:style w:type="paragraph" w:styleId="af">
    <w:name w:val="Balloon Text"/>
    <w:basedOn w:val="a0"/>
    <w:link w:val="af0"/>
    <w:uiPriority w:val="99"/>
    <w:unhideWhenUsed/>
    <w:rsid w:val="00BB2804"/>
    <w:rPr>
      <w:rFonts w:ascii="Segoe UI" w:hAnsi="Segoe UI" w:cs="Segoe UI"/>
      <w:sz w:val="18"/>
      <w:szCs w:val="18"/>
    </w:rPr>
  </w:style>
  <w:style w:type="character" w:customStyle="1" w:styleId="af0">
    <w:name w:val="Текст выноски Знак"/>
    <w:basedOn w:val="a1"/>
    <w:link w:val="af"/>
    <w:uiPriority w:val="99"/>
    <w:rsid w:val="00BB2804"/>
    <w:rPr>
      <w:rFonts w:ascii="Segoe UI" w:eastAsiaTheme="minorEastAsia" w:hAnsi="Segoe UI" w:cs="Segoe UI"/>
      <w:sz w:val="18"/>
      <w:szCs w:val="18"/>
      <w:lang w:eastAsia="ru-RU"/>
    </w:rPr>
  </w:style>
  <w:style w:type="paragraph" w:customStyle="1" w:styleId="ConsPlusNormal">
    <w:name w:val="ConsPlusNormal"/>
    <w:link w:val="ConsPlusNormal0"/>
    <w:qFormat/>
    <w:rsid w:val="006E4CFC"/>
    <w:pPr>
      <w:autoSpaceDE w:val="0"/>
      <w:autoSpaceDN w:val="0"/>
      <w:adjustRightInd w:val="0"/>
      <w:spacing w:after="0" w:line="240" w:lineRule="auto"/>
    </w:pPr>
    <w:rPr>
      <w:rFonts w:ascii="Arial" w:eastAsia="Calibri" w:hAnsi="Arial" w:cs="Arial"/>
      <w:sz w:val="20"/>
      <w:szCs w:val="20"/>
    </w:rPr>
  </w:style>
  <w:style w:type="paragraph" w:styleId="af1">
    <w:name w:val="List Paragraph"/>
    <w:basedOn w:val="a0"/>
    <w:link w:val="af2"/>
    <w:uiPriority w:val="34"/>
    <w:qFormat/>
    <w:rsid w:val="006E4CF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6E4C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21"/>
    <w:basedOn w:val="a0"/>
    <w:next w:val="af3"/>
    <w:link w:val="af4"/>
    <w:qFormat/>
    <w:rsid w:val="00B15B50"/>
    <w:pPr>
      <w:widowControl/>
      <w:autoSpaceDE/>
      <w:autoSpaceDN/>
      <w:adjustRightInd/>
      <w:jc w:val="center"/>
    </w:pPr>
    <w:rPr>
      <w:rFonts w:eastAsia="Times New Roman"/>
      <w:b/>
      <w:bCs/>
    </w:rPr>
  </w:style>
  <w:style w:type="character" w:customStyle="1" w:styleId="af4">
    <w:name w:val="Название Знак"/>
    <w:basedOn w:val="a1"/>
    <w:link w:val="210"/>
    <w:rsid w:val="006E4CFC"/>
    <w:rPr>
      <w:rFonts w:ascii="Times New Roman" w:eastAsia="Times New Roman" w:hAnsi="Times New Roman" w:cs="Times New Roman"/>
      <w:b/>
      <w:bCs/>
      <w:sz w:val="24"/>
      <w:szCs w:val="24"/>
      <w:lang w:eastAsia="ru-RU"/>
    </w:rPr>
  </w:style>
  <w:style w:type="paragraph" w:customStyle="1" w:styleId="af5">
    <w:name w:val="Прижатый влево"/>
    <w:basedOn w:val="a0"/>
    <w:next w:val="a0"/>
    <w:uiPriority w:val="99"/>
    <w:rsid w:val="006E4CFC"/>
    <w:pPr>
      <w:widowControl/>
    </w:pPr>
    <w:rPr>
      <w:rFonts w:ascii="Arial" w:eastAsia="Calibri" w:hAnsi="Arial" w:cs="Arial"/>
      <w:lang w:eastAsia="en-US"/>
    </w:rPr>
  </w:style>
  <w:style w:type="paragraph" w:styleId="af3">
    <w:name w:val="Title"/>
    <w:basedOn w:val="a0"/>
    <w:next w:val="a0"/>
    <w:link w:val="14"/>
    <w:qFormat/>
    <w:rsid w:val="006E4CFC"/>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3"/>
    <w:uiPriority w:val="1"/>
    <w:rsid w:val="006E4CFC"/>
    <w:rPr>
      <w:rFonts w:asciiTheme="majorHAnsi" w:eastAsiaTheme="majorEastAsia" w:hAnsiTheme="majorHAnsi" w:cstheme="majorBidi"/>
      <w:spacing w:val="-10"/>
      <w:kern w:val="28"/>
      <w:sz w:val="56"/>
      <w:szCs w:val="56"/>
      <w:lang w:eastAsia="ru-RU"/>
    </w:rPr>
  </w:style>
  <w:style w:type="paragraph" w:customStyle="1" w:styleId="ConsNormal">
    <w:name w:val="ConsNormal"/>
    <w:link w:val="ConsNormal0"/>
    <w:rsid w:val="006E4C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6E4CFC"/>
    <w:rPr>
      <w:rFonts w:ascii="Arial" w:eastAsia="Times New Roman" w:hAnsi="Arial" w:cs="Arial"/>
      <w:sz w:val="20"/>
      <w:szCs w:val="20"/>
      <w:lang w:eastAsia="ru-RU"/>
    </w:rPr>
  </w:style>
  <w:style w:type="character" w:customStyle="1" w:styleId="20">
    <w:name w:val="Заголовок 2 Знак"/>
    <w:basedOn w:val="a1"/>
    <w:link w:val="2"/>
    <w:uiPriority w:val="1"/>
    <w:rsid w:val="00E23896"/>
    <w:rPr>
      <w:rFonts w:ascii="Times New Roman" w:eastAsia="Times New Roman" w:hAnsi="Times New Roman" w:cs="Times New Roman"/>
      <w:b/>
      <w:bCs/>
      <w:sz w:val="24"/>
      <w:szCs w:val="24"/>
      <w:lang w:val="x-none" w:eastAsia="x-none"/>
    </w:rPr>
  </w:style>
  <w:style w:type="table" w:customStyle="1" w:styleId="35">
    <w:name w:val="Сетка таблицы35"/>
    <w:basedOn w:val="a2"/>
    <w:next w:val="af6"/>
    <w:rsid w:val="000076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1"/>
    <w:basedOn w:val="a0"/>
    <w:rsid w:val="00E23896"/>
    <w:pPr>
      <w:widowControl/>
      <w:autoSpaceDE/>
      <w:autoSpaceDN/>
      <w:adjustRightInd/>
      <w:spacing w:after="160" w:line="240" w:lineRule="exact"/>
    </w:pPr>
    <w:rPr>
      <w:rFonts w:ascii="Verdana" w:eastAsia="Times New Roman" w:hAnsi="Verdana"/>
      <w:sz w:val="20"/>
      <w:szCs w:val="20"/>
      <w:lang w:val="en-US" w:eastAsia="en-US"/>
    </w:rPr>
  </w:style>
  <w:style w:type="table" w:styleId="af6">
    <w:name w:val="Table Grid"/>
    <w:basedOn w:val="a2"/>
    <w:rsid w:val="00E238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0">
    <w:name w:val="20"/>
    <w:basedOn w:val="a0"/>
    <w:next w:val="af3"/>
    <w:qFormat/>
    <w:rsid w:val="00744729"/>
    <w:pPr>
      <w:widowControl/>
      <w:autoSpaceDE/>
      <w:autoSpaceDN/>
      <w:adjustRightInd/>
      <w:jc w:val="center"/>
    </w:pPr>
    <w:rPr>
      <w:rFonts w:eastAsia="Times New Roman"/>
      <w:b/>
      <w:bCs/>
      <w:sz w:val="40"/>
    </w:rPr>
  </w:style>
  <w:style w:type="paragraph" w:styleId="af7">
    <w:name w:val="Body Text Indent"/>
    <w:basedOn w:val="a0"/>
    <w:link w:val="af8"/>
    <w:rsid w:val="00EF1972"/>
    <w:pPr>
      <w:widowControl/>
      <w:autoSpaceDE/>
      <w:autoSpaceDN/>
      <w:adjustRightInd/>
      <w:spacing w:after="120"/>
      <w:ind w:left="283"/>
    </w:pPr>
    <w:rPr>
      <w:rFonts w:eastAsia="Times New Roman"/>
    </w:rPr>
  </w:style>
  <w:style w:type="character" w:customStyle="1" w:styleId="af8">
    <w:name w:val="Основной текст с отступом Знак"/>
    <w:basedOn w:val="a1"/>
    <w:link w:val="af7"/>
    <w:rsid w:val="00EF1972"/>
    <w:rPr>
      <w:rFonts w:ascii="Times New Roman" w:eastAsia="Times New Roman" w:hAnsi="Times New Roman" w:cs="Times New Roman"/>
      <w:sz w:val="24"/>
      <w:szCs w:val="24"/>
      <w:lang w:eastAsia="ru-RU"/>
    </w:rPr>
  </w:style>
  <w:style w:type="paragraph" w:styleId="22">
    <w:name w:val="Body Text Indent 2"/>
    <w:basedOn w:val="a0"/>
    <w:link w:val="23"/>
    <w:rsid w:val="00EF1972"/>
    <w:pPr>
      <w:widowControl/>
      <w:autoSpaceDE/>
      <w:autoSpaceDN/>
      <w:adjustRightInd/>
      <w:spacing w:after="120" w:line="480" w:lineRule="auto"/>
      <w:ind w:left="283"/>
    </w:pPr>
    <w:rPr>
      <w:rFonts w:eastAsia="Times New Roman"/>
    </w:rPr>
  </w:style>
  <w:style w:type="character" w:customStyle="1" w:styleId="23">
    <w:name w:val="Основной текст с отступом 2 Знак"/>
    <w:basedOn w:val="a1"/>
    <w:link w:val="22"/>
    <w:rsid w:val="00EF1972"/>
    <w:rPr>
      <w:rFonts w:ascii="Times New Roman" w:eastAsia="Times New Roman" w:hAnsi="Times New Roman" w:cs="Times New Roman"/>
      <w:sz w:val="24"/>
      <w:szCs w:val="24"/>
      <w:lang w:eastAsia="ru-RU"/>
    </w:rPr>
  </w:style>
  <w:style w:type="paragraph" w:styleId="31">
    <w:name w:val="Body Text Indent 3"/>
    <w:basedOn w:val="a0"/>
    <w:link w:val="32"/>
    <w:rsid w:val="00EF1972"/>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rsid w:val="00EF1972"/>
    <w:rPr>
      <w:rFonts w:ascii="Times New Roman" w:eastAsia="Times New Roman" w:hAnsi="Times New Roman" w:cs="Times New Roman"/>
      <w:sz w:val="16"/>
      <w:szCs w:val="16"/>
      <w:lang w:eastAsia="ru-RU"/>
    </w:rPr>
  </w:style>
  <w:style w:type="paragraph" w:customStyle="1" w:styleId="ConsPlusNonformat">
    <w:name w:val="ConsPlusNonformat"/>
    <w:rsid w:val="00EF197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16">
    <w:name w:val="Сетка таблицы1"/>
    <w:basedOn w:val="a2"/>
    <w:next w:val="af6"/>
    <w:uiPriority w:val="59"/>
    <w:rsid w:val="00C32B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1"/>
    <w:link w:val="5"/>
    <w:uiPriority w:val="1"/>
    <w:rsid w:val="00C32B86"/>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uiPriority w:val="9"/>
    <w:rsid w:val="00C32B86"/>
    <w:rPr>
      <w:rFonts w:ascii="Times New Roman" w:eastAsia="Calibri" w:hAnsi="Times New Roman" w:cs="Times New Roman"/>
      <w:b/>
      <w:snapToGrid w:val="0"/>
      <w:color w:val="000000"/>
      <w:sz w:val="20"/>
      <w:szCs w:val="20"/>
      <w:u w:val="single"/>
      <w:lang w:val="x-none" w:eastAsia="ru-RU"/>
    </w:rPr>
  </w:style>
  <w:style w:type="character" w:customStyle="1" w:styleId="70">
    <w:name w:val="Заголовок 7 Знак"/>
    <w:basedOn w:val="a1"/>
    <w:link w:val="7"/>
    <w:uiPriority w:val="9"/>
    <w:rsid w:val="00C32B86"/>
    <w:rPr>
      <w:rFonts w:ascii="Cambria" w:eastAsia="Calibri" w:hAnsi="Cambria" w:cs="Times New Roman"/>
      <w:i/>
      <w:color w:val="404040"/>
      <w:sz w:val="20"/>
      <w:szCs w:val="20"/>
      <w:lang w:val="x-none" w:eastAsia="ru-RU"/>
    </w:rPr>
  </w:style>
  <w:style w:type="character" w:customStyle="1" w:styleId="90">
    <w:name w:val="Заголовок 9 Знак"/>
    <w:basedOn w:val="a1"/>
    <w:link w:val="9"/>
    <w:uiPriority w:val="9"/>
    <w:rsid w:val="00C32B86"/>
    <w:rPr>
      <w:rFonts w:ascii="Cambria" w:eastAsia="Calibri" w:hAnsi="Cambria" w:cs="Times New Roman"/>
      <w:i/>
      <w:color w:val="404040"/>
      <w:sz w:val="20"/>
      <w:szCs w:val="20"/>
      <w:lang w:val="x-none" w:eastAsia="ru-RU"/>
    </w:rPr>
  </w:style>
  <w:style w:type="character" w:styleId="af9">
    <w:name w:val="Strong"/>
    <w:link w:val="17"/>
    <w:qFormat/>
    <w:rsid w:val="00C32B86"/>
    <w:rPr>
      <w:b/>
      <w:bCs/>
    </w:rPr>
  </w:style>
  <w:style w:type="table" w:customStyle="1" w:styleId="24">
    <w:name w:val="Сетка таблицы2"/>
    <w:basedOn w:val="a2"/>
    <w:next w:val="af6"/>
    <w:uiPriority w:val="59"/>
    <w:rsid w:val="00C32B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basedOn w:val="a0"/>
    <w:uiPriority w:val="34"/>
    <w:qFormat/>
    <w:rsid w:val="00C32B86"/>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ConsPlusTitle">
    <w:name w:val="ConsPlusTitle"/>
    <w:rsid w:val="00C32B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32B8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a">
    <w:name w:val="Знак Знак Знак"/>
    <w:basedOn w:val="a0"/>
    <w:rsid w:val="00C32B86"/>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19">
    <w:name w:val="Знак Знак Знак1"/>
    <w:basedOn w:val="a0"/>
    <w:rsid w:val="00C32B86"/>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styleId="HTML">
    <w:name w:val="HTML Preformatted"/>
    <w:basedOn w:val="a0"/>
    <w:link w:val="HTML0"/>
    <w:rsid w:val="00C32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1"/>
    <w:link w:val="HTML"/>
    <w:rsid w:val="00C32B86"/>
    <w:rPr>
      <w:rFonts w:ascii="Courier New" w:eastAsia="Times New Roman" w:hAnsi="Courier New" w:cs="Courier New"/>
      <w:sz w:val="20"/>
      <w:szCs w:val="20"/>
      <w:lang w:eastAsia="ru-RU"/>
    </w:rPr>
  </w:style>
  <w:style w:type="paragraph" w:customStyle="1" w:styleId="s1">
    <w:name w:val="s_1"/>
    <w:basedOn w:val="a0"/>
    <w:rsid w:val="00C32B86"/>
    <w:pPr>
      <w:widowControl/>
      <w:autoSpaceDE/>
      <w:autoSpaceDN/>
      <w:adjustRightInd/>
      <w:spacing w:before="100" w:beforeAutospacing="1" w:after="100" w:afterAutospacing="1"/>
    </w:pPr>
    <w:rPr>
      <w:rFonts w:eastAsia="Times New Roman"/>
    </w:rPr>
  </w:style>
  <w:style w:type="character" w:styleId="afb">
    <w:name w:val="FollowedHyperlink"/>
    <w:link w:val="1a"/>
    <w:uiPriority w:val="99"/>
    <w:rsid w:val="00C32B86"/>
    <w:rPr>
      <w:color w:val="954F72"/>
      <w:u w:val="single"/>
    </w:rPr>
  </w:style>
  <w:style w:type="character" w:customStyle="1" w:styleId="s10">
    <w:name w:val="s_10"/>
    <w:rsid w:val="00C32B86"/>
  </w:style>
  <w:style w:type="paragraph" w:styleId="25">
    <w:name w:val="Body Text 2"/>
    <w:basedOn w:val="a0"/>
    <w:link w:val="26"/>
    <w:rsid w:val="00C32B86"/>
    <w:pPr>
      <w:widowControl/>
      <w:autoSpaceDE/>
      <w:autoSpaceDN/>
      <w:adjustRightInd/>
      <w:spacing w:after="120" w:line="480" w:lineRule="auto"/>
    </w:pPr>
    <w:rPr>
      <w:rFonts w:eastAsia="Calibri"/>
      <w:sz w:val="20"/>
      <w:szCs w:val="20"/>
      <w:lang w:val="x-none"/>
    </w:rPr>
  </w:style>
  <w:style w:type="character" w:customStyle="1" w:styleId="26">
    <w:name w:val="Основной текст 2 Знак"/>
    <w:basedOn w:val="a1"/>
    <w:link w:val="25"/>
    <w:rsid w:val="00C32B86"/>
    <w:rPr>
      <w:rFonts w:ascii="Times New Roman" w:eastAsia="Calibri" w:hAnsi="Times New Roman" w:cs="Times New Roman"/>
      <w:sz w:val="20"/>
      <w:szCs w:val="20"/>
      <w:lang w:val="x-none" w:eastAsia="ru-RU"/>
    </w:rPr>
  </w:style>
  <w:style w:type="paragraph" w:styleId="33">
    <w:name w:val="Body Text 3"/>
    <w:basedOn w:val="a0"/>
    <w:link w:val="34"/>
    <w:rsid w:val="00C32B86"/>
    <w:pPr>
      <w:widowControl/>
      <w:autoSpaceDE/>
      <w:autoSpaceDN/>
      <w:adjustRightInd/>
      <w:spacing w:after="120"/>
    </w:pPr>
    <w:rPr>
      <w:rFonts w:eastAsia="Calibri"/>
      <w:sz w:val="16"/>
      <w:szCs w:val="20"/>
      <w:lang w:val="x-none"/>
    </w:rPr>
  </w:style>
  <w:style w:type="character" w:customStyle="1" w:styleId="34">
    <w:name w:val="Основной текст 3 Знак"/>
    <w:basedOn w:val="a1"/>
    <w:link w:val="33"/>
    <w:rsid w:val="00C32B86"/>
    <w:rPr>
      <w:rFonts w:ascii="Times New Roman" w:eastAsia="Calibri" w:hAnsi="Times New Roman" w:cs="Times New Roman"/>
      <w:sz w:val="16"/>
      <w:szCs w:val="20"/>
      <w:lang w:val="x-none" w:eastAsia="ru-RU"/>
    </w:rPr>
  </w:style>
  <w:style w:type="table" w:customStyle="1" w:styleId="110">
    <w:name w:val="Сетка таблицы1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Îáû÷íûé1"/>
    <w:uiPriority w:val="99"/>
    <w:rsid w:val="00C32B8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fc">
    <w:name w:val="Готовый"/>
    <w:basedOn w:val="a0"/>
    <w:uiPriority w:val="99"/>
    <w:rsid w:val="00C32B8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eastAsia="Times New Roman" w:hAnsi="Courier New"/>
      <w:sz w:val="20"/>
      <w:szCs w:val="20"/>
    </w:rPr>
  </w:style>
  <w:style w:type="character" w:styleId="afd">
    <w:name w:val="page number"/>
    <w:rsid w:val="00C32B86"/>
    <w:rPr>
      <w:rFonts w:cs="Times New Roman"/>
    </w:rPr>
  </w:style>
  <w:style w:type="paragraph" w:customStyle="1" w:styleId="afe">
    <w:name w:val="Таблицы (моноширинный)"/>
    <w:basedOn w:val="a0"/>
    <w:next w:val="a0"/>
    <w:rsid w:val="00C32B86"/>
    <w:pPr>
      <w:jc w:val="both"/>
    </w:pPr>
    <w:rPr>
      <w:rFonts w:ascii="Courier New" w:eastAsia="Times New Roman" w:hAnsi="Courier New" w:cs="Courier New"/>
      <w:sz w:val="20"/>
      <w:szCs w:val="20"/>
    </w:rPr>
  </w:style>
  <w:style w:type="character" w:customStyle="1" w:styleId="aff">
    <w:name w:val="Гипертекстовая ссылка"/>
    <w:rsid w:val="00C32B86"/>
    <w:rPr>
      <w:rFonts w:ascii="Times New Roman" w:hAnsi="Times New Roman"/>
      <w:b/>
      <w:color w:val="008000"/>
      <w:u w:val="single"/>
    </w:rPr>
  </w:style>
  <w:style w:type="paragraph" w:customStyle="1" w:styleId="aff0">
    <w:name w:val="Вертикальный отступ"/>
    <w:basedOn w:val="a0"/>
    <w:rsid w:val="00C32B86"/>
    <w:pPr>
      <w:widowControl/>
      <w:autoSpaceDE/>
      <w:autoSpaceDN/>
      <w:adjustRightInd/>
      <w:jc w:val="center"/>
    </w:pPr>
    <w:rPr>
      <w:rFonts w:eastAsia="Times New Roman"/>
      <w:sz w:val="28"/>
      <w:szCs w:val="20"/>
      <w:lang w:val="en-US"/>
    </w:rPr>
  </w:style>
  <w:style w:type="character" w:customStyle="1" w:styleId="aff1">
    <w:name w:val="Основной шрифт"/>
    <w:uiPriority w:val="99"/>
    <w:semiHidden/>
    <w:rsid w:val="00C32B86"/>
  </w:style>
  <w:style w:type="paragraph" w:customStyle="1" w:styleId="xl24">
    <w:name w:val="xl24"/>
    <w:basedOn w:val="a0"/>
    <w:uiPriority w:val="99"/>
    <w:rsid w:val="00C32B86"/>
    <w:pPr>
      <w:widowControl/>
      <w:autoSpaceDE/>
      <w:autoSpaceDN/>
      <w:adjustRightInd/>
      <w:spacing w:before="100" w:beforeAutospacing="1" w:after="100" w:afterAutospacing="1"/>
    </w:pPr>
    <w:rPr>
      <w:rFonts w:eastAsia="Times New Roman"/>
    </w:rPr>
  </w:style>
  <w:style w:type="paragraph" w:customStyle="1" w:styleId="xl25">
    <w:name w:val="xl25"/>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6">
    <w:name w:val="xl2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27">
    <w:name w:val="xl27"/>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8">
    <w:name w:val="xl28"/>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rPr>
  </w:style>
  <w:style w:type="paragraph" w:customStyle="1" w:styleId="xl29">
    <w:name w:val="xl29"/>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0">
    <w:name w:val="xl30"/>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1">
    <w:name w:val="xl31"/>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2">
    <w:name w:val="xl32"/>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3">
    <w:name w:val="xl33"/>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4">
    <w:name w:val="xl34"/>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5">
    <w:name w:val="xl35"/>
    <w:basedOn w:val="a0"/>
    <w:uiPriority w:val="99"/>
    <w:rsid w:val="00C32B86"/>
    <w:pPr>
      <w:widowControl/>
      <w:autoSpaceDE/>
      <w:autoSpaceDN/>
      <w:adjustRightInd/>
      <w:spacing w:before="100" w:beforeAutospacing="1" w:after="100" w:afterAutospacing="1"/>
      <w:jc w:val="center"/>
    </w:pPr>
    <w:rPr>
      <w:rFonts w:ascii="Arial" w:eastAsia="Times New Roman" w:hAnsi="Arial" w:cs="Arial"/>
      <w:b/>
      <w:bCs/>
      <w:sz w:val="22"/>
      <w:szCs w:val="22"/>
    </w:rPr>
  </w:style>
  <w:style w:type="paragraph" w:customStyle="1" w:styleId="xl36">
    <w:name w:val="xl3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sz w:val="16"/>
      <w:szCs w:val="16"/>
    </w:rPr>
  </w:style>
  <w:style w:type="paragraph" w:customStyle="1" w:styleId="xl37">
    <w:name w:val="xl37"/>
    <w:basedOn w:val="a0"/>
    <w:uiPriority w:val="99"/>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8">
    <w:name w:val="xl38"/>
    <w:basedOn w:val="a0"/>
    <w:uiPriority w:val="99"/>
    <w:rsid w:val="00C32B86"/>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
    <w:name w:val="xl39"/>
    <w:basedOn w:val="a0"/>
    <w:uiPriority w:val="99"/>
    <w:rsid w:val="00C32B8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
    <w:name w:val="xl40"/>
    <w:basedOn w:val="a0"/>
    <w:uiPriority w:val="99"/>
    <w:rsid w:val="00C32B86"/>
    <w:pPr>
      <w:widowControl/>
      <w:autoSpaceDE/>
      <w:autoSpaceDN/>
      <w:adjustRightInd/>
      <w:spacing w:before="100" w:beforeAutospacing="1" w:after="100" w:afterAutospacing="1"/>
      <w:jc w:val="right"/>
    </w:pPr>
    <w:rPr>
      <w:rFonts w:eastAsia="Times New Roman"/>
    </w:rPr>
  </w:style>
  <w:style w:type="paragraph" w:customStyle="1" w:styleId="xl41">
    <w:name w:val="xl41"/>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2">
    <w:name w:val="xl42"/>
    <w:basedOn w:val="a0"/>
    <w:uiPriority w:val="99"/>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3">
    <w:name w:val="xl43"/>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211">
    <w:name w:val="Основной текст 21"/>
    <w:basedOn w:val="a0"/>
    <w:rsid w:val="00C32B86"/>
    <w:pPr>
      <w:widowControl/>
      <w:suppressAutoHyphens/>
      <w:autoSpaceDE/>
      <w:autoSpaceDN/>
      <w:adjustRightInd/>
      <w:jc w:val="both"/>
    </w:pPr>
    <w:rPr>
      <w:rFonts w:eastAsia="Times New Roman"/>
      <w:sz w:val="28"/>
      <w:szCs w:val="26"/>
      <w:lang w:eastAsia="ar-SA"/>
    </w:rPr>
  </w:style>
  <w:style w:type="paragraph" w:customStyle="1" w:styleId="xl65">
    <w:name w:val="xl65"/>
    <w:basedOn w:val="a0"/>
    <w:rsid w:val="00C32B86"/>
    <w:pPr>
      <w:widowControl/>
      <w:autoSpaceDE/>
      <w:autoSpaceDN/>
      <w:adjustRightInd/>
      <w:spacing w:before="100" w:beforeAutospacing="1" w:after="100" w:afterAutospacing="1"/>
    </w:pPr>
    <w:rPr>
      <w:rFonts w:eastAsia="Times New Roman"/>
      <w:b/>
      <w:bCs/>
    </w:rPr>
  </w:style>
  <w:style w:type="paragraph" w:customStyle="1" w:styleId="xl66">
    <w:name w:val="xl66"/>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67">
    <w:name w:val="xl67"/>
    <w:basedOn w:val="a0"/>
    <w:rsid w:val="00C32B86"/>
    <w:pPr>
      <w:widowControl/>
      <w:autoSpaceDE/>
      <w:autoSpaceDN/>
      <w:adjustRightInd/>
      <w:spacing w:before="100" w:beforeAutospacing="1" w:after="100" w:afterAutospacing="1"/>
      <w:jc w:val="center"/>
      <w:textAlignment w:val="center"/>
    </w:pPr>
    <w:rPr>
      <w:rFonts w:eastAsia="Times New Roman"/>
    </w:rPr>
  </w:style>
  <w:style w:type="paragraph" w:customStyle="1" w:styleId="xl68">
    <w:name w:val="xl6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69">
    <w:name w:val="xl69"/>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0">
    <w:name w:val="xl70"/>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1">
    <w:name w:val="xl7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2">
    <w:name w:val="xl72"/>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3">
    <w:name w:val="xl73"/>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4">
    <w:name w:val="xl74"/>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5">
    <w:name w:val="xl7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76">
    <w:name w:val="xl76"/>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7">
    <w:name w:val="xl7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78">
    <w:name w:val="xl7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79">
    <w:name w:val="xl79"/>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80">
    <w:name w:val="xl80"/>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1">
    <w:name w:val="xl81"/>
    <w:basedOn w:val="a0"/>
    <w:rsid w:val="00C32B8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2">
    <w:name w:val="xl8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3">
    <w:name w:val="xl83"/>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4">
    <w:name w:val="xl84"/>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85">
    <w:name w:val="xl85"/>
    <w:basedOn w:val="a0"/>
    <w:rsid w:val="00C32B86"/>
    <w:pPr>
      <w:widowControl/>
      <w:autoSpaceDE/>
      <w:autoSpaceDN/>
      <w:adjustRightInd/>
      <w:spacing w:before="100" w:beforeAutospacing="1" w:after="100" w:afterAutospacing="1"/>
    </w:pPr>
    <w:rPr>
      <w:rFonts w:ascii="Arial" w:eastAsia="Times New Roman" w:hAnsi="Arial" w:cs="Arial"/>
    </w:rPr>
  </w:style>
  <w:style w:type="paragraph" w:customStyle="1" w:styleId="xl86">
    <w:name w:val="xl86"/>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87">
    <w:name w:val="xl8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88">
    <w:name w:val="xl88"/>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9">
    <w:name w:val="xl8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0">
    <w:name w:val="xl90"/>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1">
    <w:name w:val="xl91"/>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2">
    <w:name w:val="xl92"/>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3">
    <w:name w:val="xl93"/>
    <w:basedOn w:val="a0"/>
    <w:rsid w:val="00C32B86"/>
    <w:pPr>
      <w:widowControl/>
      <w:autoSpaceDE/>
      <w:autoSpaceDN/>
      <w:adjustRightInd/>
      <w:spacing w:before="100" w:beforeAutospacing="1" w:after="100" w:afterAutospacing="1"/>
      <w:textAlignment w:val="center"/>
    </w:pPr>
    <w:rPr>
      <w:rFonts w:eastAsia="Times New Roman"/>
      <w:sz w:val="16"/>
      <w:szCs w:val="16"/>
    </w:rPr>
  </w:style>
  <w:style w:type="paragraph" w:customStyle="1" w:styleId="xl94">
    <w:name w:val="xl94"/>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5">
    <w:name w:val="xl9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6">
    <w:name w:val="xl96"/>
    <w:basedOn w:val="a0"/>
    <w:rsid w:val="00C32B86"/>
    <w:pPr>
      <w:widowControl/>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97">
    <w:name w:val="xl97"/>
    <w:basedOn w:val="a0"/>
    <w:rsid w:val="00C32B86"/>
    <w:pPr>
      <w:widowControl/>
      <w:shd w:val="clear" w:color="000000" w:fill="FFFF00"/>
      <w:autoSpaceDE/>
      <w:autoSpaceDN/>
      <w:adjustRightInd/>
      <w:spacing w:before="100" w:beforeAutospacing="1" w:after="100" w:afterAutospacing="1"/>
      <w:jc w:val="center"/>
      <w:textAlignment w:val="center"/>
    </w:pPr>
    <w:rPr>
      <w:rFonts w:eastAsia="Times New Roman"/>
    </w:rPr>
  </w:style>
  <w:style w:type="paragraph" w:customStyle="1" w:styleId="xl98">
    <w:name w:val="xl98"/>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9">
    <w:name w:val="xl9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0">
    <w:name w:val="xl100"/>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1">
    <w:name w:val="xl101"/>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102">
    <w:name w:val="xl10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03">
    <w:name w:val="xl103"/>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4">
    <w:name w:val="xl104"/>
    <w:basedOn w:val="a0"/>
    <w:rsid w:val="00C32B86"/>
    <w:pPr>
      <w:widowControl/>
      <w:shd w:val="clear" w:color="000000" w:fill="FFFFFF"/>
      <w:autoSpaceDE/>
      <w:autoSpaceDN/>
      <w:adjustRightInd/>
      <w:spacing w:before="100" w:beforeAutospacing="1" w:after="100" w:afterAutospacing="1"/>
    </w:pPr>
    <w:rPr>
      <w:rFonts w:eastAsia="Times New Roman"/>
      <w:b/>
      <w:bCs/>
    </w:rPr>
  </w:style>
  <w:style w:type="paragraph" w:customStyle="1" w:styleId="xl105">
    <w:name w:val="xl10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333333"/>
      <w:sz w:val="14"/>
      <w:szCs w:val="14"/>
    </w:rPr>
  </w:style>
  <w:style w:type="paragraph" w:customStyle="1" w:styleId="xl106">
    <w:name w:val="xl106"/>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7">
    <w:name w:val="xl107"/>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8">
    <w:name w:val="xl108"/>
    <w:basedOn w:val="a0"/>
    <w:rsid w:val="00C32B86"/>
    <w:pPr>
      <w:widowControl/>
      <w:pBdr>
        <w:top w:val="single" w:sz="4" w:space="0" w:color="auto"/>
      </w:pBdr>
      <w:shd w:val="clear" w:color="000000" w:fill="FFFFFF"/>
      <w:autoSpaceDE/>
      <w:autoSpaceDN/>
      <w:adjustRightInd/>
      <w:spacing w:before="100" w:beforeAutospacing="1" w:after="100" w:afterAutospacing="1"/>
    </w:pPr>
    <w:rPr>
      <w:rFonts w:eastAsia="Times New Roman"/>
      <w:sz w:val="16"/>
      <w:szCs w:val="16"/>
    </w:rPr>
  </w:style>
  <w:style w:type="paragraph" w:customStyle="1" w:styleId="xl109">
    <w:name w:val="xl109"/>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0">
    <w:name w:val="xl110"/>
    <w:basedOn w:val="a0"/>
    <w:rsid w:val="00C32B86"/>
    <w:pPr>
      <w:widowControl/>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1">
    <w:name w:val="xl11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2">
    <w:name w:val="xl11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113">
    <w:name w:val="xl113"/>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14">
    <w:name w:val="xl114"/>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5">
    <w:name w:val="xl115"/>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6">
    <w:name w:val="xl116"/>
    <w:basedOn w:val="a0"/>
    <w:rsid w:val="00C32B86"/>
    <w:pPr>
      <w:widowControl/>
      <w:autoSpaceDE/>
      <w:autoSpaceDN/>
      <w:adjustRightInd/>
      <w:spacing w:before="100" w:beforeAutospacing="1" w:after="100" w:afterAutospacing="1"/>
      <w:textAlignment w:val="center"/>
    </w:pPr>
    <w:rPr>
      <w:rFonts w:eastAsia="Times New Roman"/>
      <w:b/>
      <w:bCs/>
      <w:sz w:val="16"/>
      <w:szCs w:val="16"/>
    </w:rPr>
  </w:style>
  <w:style w:type="paragraph" w:customStyle="1" w:styleId="xl117">
    <w:name w:val="xl117"/>
    <w:basedOn w:val="a0"/>
    <w:rsid w:val="00C32B86"/>
    <w:pPr>
      <w:widowControl/>
      <w:pBdr>
        <w:bottom w:val="single" w:sz="4" w:space="0" w:color="auto"/>
      </w:pBdr>
      <w:autoSpaceDE/>
      <w:autoSpaceDN/>
      <w:adjustRightInd/>
      <w:spacing w:before="100" w:beforeAutospacing="1" w:after="100" w:afterAutospacing="1"/>
    </w:pPr>
    <w:rPr>
      <w:rFonts w:eastAsia="Times New Roman"/>
      <w:b/>
      <w:bCs/>
      <w:sz w:val="16"/>
      <w:szCs w:val="16"/>
    </w:rPr>
  </w:style>
  <w:style w:type="paragraph" w:customStyle="1" w:styleId="xl118">
    <w:name w:val="xl11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9">
    <w:name w:val="xl11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20">
    <w:name w:val="xl120"/>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1">
    <w:name w:val="xl121"/>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22">
    <w:name w:val="xl12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3">
    <w:name w:val="xl123"/>
    <w:basedOn w:val="a0"/>
    <w:rsid w:val="00C32B86"/>
    <w:pPr>
      <w:widowControl/>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4">
    <w:name w:val="xl124"/>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5">
    <w:name w:val="xl12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rPr>
  </w:style>
  <w:style w:type="paragraph" w:customStyle="1" w:styleId="xl126">
    <w:name w:val="xl126"/>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7">
    <w:name w:val="xl127"/>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8">
    <w:name w:val="xl128"/>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9">
    <w:name w:val="xl129"/>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30">
    <w:name w:val="xl130"/>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1">
    <w:name w:val="xl131"/>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2">
    <w:name w:val="xl132"/>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3">
    <w:name w:val="xl133"/>
    <w:basedOn w:val="a0"/>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4">
    <w:name w:val="xl134"/>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5">
    <w:name w:val="xl13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6">
    <w:name w:val="xl13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7">
    <w:name w:val="xl13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8">
    <w:name w:val="xl13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9">
    <w:name w:val="xl139"/>
    <w:basedOn w:val="a0"/>
    <w:rsid w:val="00C32B8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0">
    <w:name w:val="xl140"/>
    <w:basedOn w:val="a0"/>
    <w:rsid w:val="00C32B86"/>
    <w:pPr>
      <w:widowControl/>
      <w:pBdr>
        <w:top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1">
    <w:name w:val="xl141"/>
    <w:basedOn w:val="a0"/>
    <w:rsid w:val="00C32B8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2">
    <w:name w:val="xl142"/>
    <w:basedOn w:val="a0"/>
    <w:rsid w:val="00C32B8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3">
    <w:name w:val="xl143"/>
    <w:basedOn w:val="a0"/>
    <w:rsid w:val="00C32B86"/>
    <w:pPr>
      <w:widowControl/>
      <w:pBdr>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4">
    <w:name w:val="xl144"/>
    <w:basedOn w:val="a0"/>
    <w:rsid w:val="00C32B8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5">
    <w:name w:val="xl14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6">
    <w:name w:val="xl14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7">
    <w:name w:val="xl14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8">
    <w:name w:val="xl14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9">
    <w:name w:val="xl149"/>
    <w:basedOn w:val="a0"/>
    <w:rsid w:val="00C32B8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0">
    <w:name w:val="xl150"/>
    <w:basedOn w:val="a0"/>
    <w:rsid w:val="00C32B8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1">
    <w:name w:val="xl151"/>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customStyle="1" w:styleId="xl152">
    <w:name w:val="xl152"/>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styleId="aff2">
    <w:name w:val="Subtitle"/>
    <w:basedOn w:val="a0"/>
    <w:next w:val="a0"/>
    <w:link w:val="aff3"/>
    <w:uiPriority w:val="11"/>
    <w:qFormat/>
    <w:rsid w:val="00C32B86"/>
    <w:pPr>
      <w:widowControl/>
      <w:autoSpaceDE/>
      <w:autoSpaceDN/>
      <w:adjustRightInd/>
      <w:spacing w:after="60"/>
      <w:jc w:val="center"/>
      <w:outlineLvl w:val="1"/>
    </w:pPr>
    <w:rPr>
      <w:rFonts w:ascii="Cambria" w:eastAsia="Times New Roman" w:hAnsi="Cambria"/>
      <w:lang w:val="x-none" w:eastAsia="x-none"/>
    </w:rPr>
  </w:style>
  <w:style w:type="character" w:customStyle="1" w:styleId="aff3">
    <w:name w:val="Подзаголовок Знак"/>
    <w:basedOn w:val="a1"/>
    <w:link w:val="aff2"/>
    <w:uiPriority w:val="11"/>
    <w:rsid w:val="00C32B86"/>
    <w:rPr>
      <w:rFonts w:ascii="Cambria" w:eastAsia="Times New Roman" w:hAnsi="Cambria" w:cs="Times New Roman"/>
      <w:sz w:val="24"/>
      <w:szCs w:val="24"/>
      <w:lang w:val="x-none" w:eastAsia="x-none"/>
    </w:rPr>
  </w:style>
  <w:style w:type="paragraph" w:customStyle="1" w:styleId="TableParagraph">
    <w:name w:val="Table Paragraph"/>
    <w:basedOn w:val="a0"/>
    <w:uiPriority w:val="1"/>
    <w:qFormat/>
    <w:rsid w:val="00C32B86"/>
    <w:rPr>
      <w:rFonts w:eastAsia="Times New Roman"/>
    </w:rPr>
  </w:style>
  <w:style w:type="table" w:customStyle="1" w:styleId="212">
    <w:name w:val="Сетка таблицы2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Неразрешенное упоминание1"/>
    <w:uiPriority w:val="99"/>
    <w:unhideWhenUsed/>
    <w:rsid w:val="00C32B86"/>
    <w:rPr>
      <w:color w:val="808080"/>
      <w:shd w:val="clear" w:color="auto" w:fill="E6E6E6"/>
    </w:rPr>
  </w:style>
  <w:style w:type="paragraph" w:styleId="aff4">
    <w:name w:val="TOC Heading"/>
    <w:basedOn w:val="1"/>
    <w:next w:val="a0"/>
    <w:uiPriority w:val="39"/>
    <w:unhideWhenUsed/>
    <w:qFormat/>
    <w:rsid w:val="00C32B86"/>
    <w:pPr>
      <w:keepNext/>
      <w:keepLines/>
      <w:widowControl/>
      <w:autoSpaceDE/>
      <w:autoSpaceDN/>
      <w:adjustRightInd/>
      <w:spacing w:before="240" w:line="259" w:lineRule="auto"/>
      <w:ind w:left="0"/>
      <w:outlineLvl w:val="9"/>
    </w:pPr>
    <w:rPr>
      <w:rFonts w:ascii="Calibri Light" w:eastAsia="Times New Roman" w:hAnsi="Calibri Light"/>
      <w:b w:val="0"/>
      <w:bCs w:val="0"/>
      <w:color w:val="2E74B5"/>
      <w:sz w:val="32"/>
      <w:szCs w:val="32"/>
    </w:rPr>
  </w:style>
  <w:style w:type="paragraph" w:styleId="1d">
    <w:name w:val="toc 1"/>
    <w:basedOn w:val="a0"/>
    <w:next w:val="a0"/>
    <w:link w:val="1e"/>
    <w:autoRedefine/>
    <w:uiPriority w:val="39"/>
    <w:unhideWhenUsed/>
    <w:rsid w:val="00C32B86"/>
    <w:pPr>
      <w:widowControl/>
      <w:autoSpaceDE/>
      <w:autoSpaceDN/>
      <w:adjustRightInd/>
    </w:pPr>
    <w:rPr>
      <w:rFonts w:eastAsia="Times New Roman"/>
      <w:sz w:val="20"/>
      <w:szCs w:val="20"/>
    </w:rPr>
  </w:style>
  <w:style w:type="paragraph" w:styleId="27">
    <w:name w:val="toc 2"/>
    <w:basedOn w:val="a0"/>
    <w:next w:val="a0"/>
    <w:link w:val="28"/>
    <w:autoRedefine/>
    <w:uiPriority w:val="39"/>
    <w:unhideWhenUsed/>
    <w:rsid w:val="00C32B86"/>
    <w:pPr>
      <w:widowControl/>
      <w:autoSpaceDE/>
      <w:autoSpaceDN/>
      <w:adjustRightInd/>
      <w:ind w:left="200"/>
    </w:pPr>
    <w:rPr>
      <w:rFonts w:eastAsia="Times New Roman"/>
      <w:sz w:val="20"/>
      <w:szCs w:val="20"/>
    </w:rPr>
  </w:style>
  <w:style w:type="paragraph" w:styleId="36">
    <w:name w:val="toc 3"/>
    <w:basedOn w:val="a0"/>
    <w:next w:val="a0"/>
    <w:link w:val="37"/>
    <w:autoRedefine/>
    <w:uiPriority w:val="39"/>
    <w:unhideWhenUsed/>
    <w:rsid w:val="00C32B86"/>
    <w:pPr>
      <w:widowControl/>
      <w:autoSpaceDE/>
      <w:autoSpaceDN/>
      <w:adjustRightInd/>
      <w:spacing w:after="100" w:line="259" w:lineRule="auto"/>
      <w:ind w:left="440"/>
    </w:pPr>
    <w:rPr>
      <w:rFonts w:ascii="Calibri" w:eastAsia="Times New Roman" w:hAnsi="Calibri"/>
      <w:sz w:val="22"/>
      <w:szCs w:val="22"/>
    </w:rPr>
  </w:style>
  <w:style w:type="paragraph" w:customStyle="1" w:styleId="1f">
    <w:name w:val="1"/>
    <w:basedOn w:val="a0"/>
    <w:next w:val="af3"/>
    <w:qFormat/>
    <w:rsid w:val="00C32B86"/>
    <w:pPr>
      <w:spacing w:line="480" w:lineRule="exact"/>
      <w:ind w:left="340" w:right="400"/>
      <w:jc w:val="center"/>
    </w:pPr>
    <w:rPr>
      <w:rFonts w:eastAsia="Calibri"/>
      <w:sz w:val="28"/>
      <w:szCs w:val="20"/>
    </w:rPr>
  </w:style>
  <w:style w:type="table" w:customStyle="1" w:styleId="38">
    <w:name w:val="Сетка таблицы3"/>
    <w:basedOn w:val="a2"/>
    <w:next w:val="af6"/>
    <w:uiPriority w:val="5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0"/>
    <w:uiPriority w:val="99"/>
    <w:rsid w:val="00C32B86"/>
    <w:pPr>
      <w:widowControl/>
      <w:autoSpaceDE/>
      <w:autoSpaceDN/>
      <w:adjustRightInd/>
      <w:ind w:right="-284"/>
      <w:jc w:val="both"/>
    </w:pPr>
    <w:rPr>
      <w:rFonts w:eastAsia="Times New Roman"/>
      <w:sz w:val="28"/>
      <w:szCs w:val="20"/>
    </w:rPr>
  </w:style>
  <w:style w:type="character" w:customStyle="1" w:styleId="80">
    <w:name w:val="Заголовок 8 Знак"/>
    <w:basedOn w:val="a1"/>
    <w:link w:val="8"/>
    <w:uiPriority w:val="9"/>
    <w:rsid w:val="00B452AB"/>
    <w:rPr>
      <w:rFonts w:ascii="Calibri" w:eastAsia="Times New Roman" w:hAnsi="Calibri" w:cs="Times New Roman"/>
      <w:i/>
      <w:iCs/>
      <w:sz w:val="24"/>
      <w:szCs w:val="24"/>
      <w:lang w:eastAsia="ru-RU"/>
    </w:rPr>
  </w:style>
  <w:style w:type="character" w:customStyle="1" w:styleId="FontStyle68">
    <w:name w:val="Font Style68"/>
    <w:uiPriority w:val="99"/>
    <w:rsid w:val="00B452AB"/>
    <w:rPr>
      <w:rFonts w:ascii="Times New Roman" w:hAnsi="Times New Roman"/>
      <w:sz w:val="24"/>
    </w:rPr>
  </w:style>
  <w:style w:type="paragraph" w:styleId="aff5">
    <w:name w:val="Plain Text"/>
    <w:basedOn w:val="a0"/>
    <w:link w:val="aff6"/>
    <w:rsid w:val="00B452AB"/>
    <w:pPr>
      <w:widowControl/>
      <w:autoSpaceDE/>
      <w:autoSpaceDN/>
      <w:adjustRightInd/>
    </w:pPr>
    <w:rPr>
      <w:rFonts w:ascii="Courier New" w:eastAsia="Times New Roman" w:hAnsi="Courier New"/>
      <w:sz w:val="20"/>
      <w:szCs w:val="20"/>
    </w:rPr>
  </w:style>
  <w:style w:type="character" w:customStyle="1" w:styleId="aff6">
    <w:name w:val="Текст Знак"/>
    <w:basedOn w:val="a1"/>
    <w:link w:val="aff5"/>
    <w:rsid w:val="00B452AB"/>
    <w:rPr>
      <w:rFonts w:ascii="Courier New" w:eastAsia="Times New Roman" w:hAnsi="Courier New" w:cs="Times New Roman"/>
      <w:sz w:val="20"/>
      <w:szCs w:val="20"/>
      <w:lang w:eastAsia="ru-RU"/>
    </w:rPr>
  </w:style>
  <w:style w:type="paragraph" w:styleId="aff7">
    <w:name w:val="No Spacing"/>
    <w:link w:val="aff8"/>
    <w:uiPriority w:val="1"/>
    <w:qFormat/>
    <w:rsid w:val="00B452AB"/>
    <w:pPr>
      <w:spacing w:after="0" w:line="240" w:lineRule="auto"/>
    </w:pPr>
    <w:rPr>
      <w:rFonts w:ascii="Calibri" w:eastAsia="Times New Roman" w:hAnsi="Calibri" w:cs="Times New Roman"/>
      <w:lang w:eastAsia="ru-RU"/>
    </w:rPr>
  </w:style>
  <w:style w:type="paragraph" w:customStyle="1" w:styleId="ConsCell">
    <w:name w:val="ConsCell"/>
    <w:rsid w:val="00B452A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141">
    <w:name w:val="style141"/>
    <w:basedOn w:val="a1"/>
    <w:rsid w:val="00B452AB"/>
    <w:rPr>
      <w:rFonts w:ascii="Times New Roman" w:hAnsi="Times New Roman" w:cs="Times New Roman" w:hint="default"/>
      <w:sz w:val="16"/>
      <w:szCs w:val="16"/>
    </w:rPr>
  </w:style>
  <w:style w:type="paragraph" w:styleId="aff9">
    <w:name w:val="Signature"/>
    <w:basedOn w:val="a0"/>
    <w:link w:val="affa"/>
    <w:rsid w:val="00B452AB"/>
    <w:pPr>
      <w:widowControl/>
      <w:tabs>
        <w:tab w:val="left" w:pos="6804"/>
      </w:tabs>
      <w:autoSpaceDE/>
      <w:autoSpaceDN/>
      <w:adjustRightInd/>
      <w:spacing w:before="240"/>
      <w:ind w:left="567"/>
    </w:pPr>
    <w:rPr>
      <w:rFonts w:eastAsia="Times New Roman"/>
      <w:b/>
      <w:noProof/>
      <w:szCs w:val="20"/>
    </w:rPr>
  </w:style>
  <w:style w:type="character" w:customStyle="1" w:styleId="affa">
    <w:name w:val="Подпись Знак"/>
    <w:basedOn w:val="a1"/>
    <w:link w:val="aff9"/>
    <w:rsid w:val="00B452AB"/>
    <w:rPr>
      <w:rFonts w:ascii="Times New Roman" w:eastAsia="Times New Roman" w:hAnsi="Times New Roman" w:cs="Times New Roman"/>
      <w:b/>
      <w:noProof/>
      <w:sz w:val="24"/>
      <w:szCs w:val="20"/>
      <w:lang w:eastAsia="ru-RU"/>
    </w:rPr>
  </w:style>
  <w:style w:type="paragraph" w:customStyle="1" w:styleId="39">
    <w:name w:val="Знак3"/>
    <w:basedOn w:val="a0"/>
    <w:rsid w:val="00B452AB"/>
    <w:pPr>
      <w:widowControl/>
      <w:autoSpaceDE/>
      <w:autoSpaceDN/>
      <w:adjustRightInd/>
      <w:spacing w:before="100" w:beforeAutospacing="1" w:after="100" w:afterAutospacing="1"/>
      <w:jc w:val="both"/>
    </w:pPr>
    <w:rPr>
      <w:rFonts w:ascii="Tahoma" w:eastAsia="Times New Roman" w:hAnsi="Tahoma" w:cs="Tahoma"/>
      <w:sz w:val="20"/>
      <w:szCs w:val="20"/>
      <w:lang w:val="en-US" w:eastAsia="en-US"/>
    </w:rPr>
  </w:style>
  <w:style w:type="paragraph" w:customStyle="1" w:styleId="msonormal0">
    <w:name w:val="msonormal"/>
    <w:basedOn w:val="a0"/>
    <w:uiPriority w:val="99"/>
    <w:rsid w:val="00D446BF"/>
    <w:pPr>
      <w:widowControl/>
      <w:autoSpaceDE/>
      <w:autoSpaceDN/>
      <w:adjustRightInd/>
      <w:spacing w:before="100" w:beforeAutospacing="1" w:after="100" w:afterAutospacing="1"/>
    </w:pPr>
    <w:rPr>
      <w:rFonts w:eastAsia="Times New Roman"/>
    </w:rPr>
  </w:style>
  <w:style w:type="paragraph" w:customStyle="1" w:styleId="affb">
    <w:name w:val="Словарная статья"/>
    <w:basedOn w:val="a0"/>
    <w:next w:val="a0"/>
    <w:rsid w:val="00744729"/>
    <w:pPr>
      <w:widowControl/>
      <w:ind w:right="118"/>
      <w:jc w:val="both"/>
    </w:pPr>
    <w:rPr>
      <w:rFonts w:ascii="Arial" w:eastAsia="Times New Roman" w:hAnsi="Arial"/>
      <w:sz w:val="20"/>
      <w:szCs w:val="20"/>
    </w:rPr>
  </w:style>
  <w:style w:type="paragraph" w:customStyle="1" w:styleId="affc">
    <w:name w:val="Знак Знак Знак Знак Знак Знак Знак Знак"/>
    <w:basedOn w:val="a0"/>
    <w:rsid w:val="0074472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02statia2">
    <w:name w:val="02statia2"/>
    <w:basedOn w:val="a0"/>
    <w:rsid w:val="00744729"/>
    <w:pPr>
      <w:widowControl/>
      <w:autoSpaceDE/>
      <w:autoSpaceDN/>
      <w:adjustRightInd/>
      <w:spacing w:before="120" w:line="320" w:lineRule="atLeast"/>
      <w:ind w:left="2020" w:hanging="880"/>
      <w:jc w:val="both"/>
    </w:pPr>
    <w:rPr>
      <w:rFonts w:ascii="GaramondNarrowC" w:eastAsia="Times New Roman" w:hAnsi="GaramondNarrowC"/>
      <w:color w:val="000000"/>
      <w:sz w:val="21"/>
      <w:szCs w:val="21"/>
    </w:rPr>
  </w:style>
  <w:style w:type="paragraph" w:customStyle="1" w:styleId="consplusnormal1">
    <w:name w:val="consplusnormal"/>
    <w:basedOn w:val="a0"/>
    <w:rsid w:val="00744729"/>
    <w:pPr>
      <w:widowControl/>
      <w:autoSpaceDE/>
      <w:autoSpaceDN/>
      <w:adjustRightInd/>
      <w:spacing w:before="100" w:beforeAutospacing="1" w:after="100" w:afterAutospacing="1"/>
    </w:pPr>
    <w:rPr>
      <w:rFonts w:ascii="Arial Unicode MS" w:eastAsia="Arial Unicode MS" w:hAnsi="Arial Unicode MS" w:cs="Arial Unicode MS"/>
    </w:rPr>
  </w:style>
  <w:style w:type="paragraph" w:customStyle="1" w:styleId="02statia1">
    <w:name w:val="02statia1"/>
    <w:basedOn w:val="a0"/>
    <w:rsid w:val="00744729"/>
    <w:pPr>
      <w:keepNext/>
      <w:widowControl/>
      <w:autoSpaceDE/>
      <w:autoSpaceDN/>
      <w:adjustRightInd/>
      <w:spacing w:before="280" w:line="320" w:lineRule="atLeast"/>
      <w:ind w:left="1134" w:right="851" w:hanging="578"/>
      <w:outlineLvl w:val="2"/>
    </w:pPr>
    <w:rPr>
      <w:rFonts w:ascii="GaramondNarrowC" w:eastAsia="Times New Roman" w:hAnsi="GaramondNarrowC"/>
      <w:b/>
    </w:rPr>
  </w:style>
  <w:style w:type="paragraph" w:customStyle="1" w:styleId="02statia3">
    <w:name w:val="02statia3"/>
    <w:basedOn w:val="a0"/>
    <w:link w:val="02statia30"/>
    <w:rsid w:val="00744729"/>
    <w:pPr>
      <w:widowControl/>
      <w:autoSpaceDE/>
      <w:autoSpaceDN/>
      <w:adjustRightInd/>
      <w:spacing w:before="120" w:line="320" w:lineRule="atLeast"/>
      <w:ind w:left="2900" w:hanging="880"/>
      <w:jc w:val="both"/>
    </w:pPr>
    <w:rPr>
      <w:rFonts w:ascii="GaramondNarrowC" w:eastAsia="Times New Roman" w:hAnsi="GaramondNarrowC"/>
      <w:color w:val="000000"/>
      <w:sz w:val="21"/>
      <w:szCs w:val="21"/>
    </w:rPr>
  </w:style>
  <w:style w:type="paragraph" w:styleId="42">
    <w:name w:val="toc 4"/>
    <w:basedOn w:val="a0"/>
    <w:next w:val="a0"/>
    <w:link w:val="43"/>
    <w:autoRedefine/>
    <w:uiPriority w:val="39"/>
    <w:rsid w:val="00744729"/>
    <w:pPr>
      <w:widowControl/>
      <w:autoSpaceDE/>
      <w:autoSpaceDN/>
      <w:adjustRightInd/>
      <w:ind w:left="720"/>
    </w:pPr>
    <w:rPr>
      <w:rFonts w:eastAsia="Times New Roman"/>
      <w:sz w:val="20"/>
      <w:szCs w:val="20"/>
    </w:rPr>
  </w:style>
  <w:style w:type="paragraph" w:styleId="51">
    <w:name w:val="toc 5"/>
    <w:basedOn w:val="a0"/>
    <w:next w:val="a0"/>
    <w:link w:val="52"/>
    <w:autoRedefine/>
    <w:uiPriority w:val="39"/>
    <w:rsid w:val="00744729"/>
    <w:pPr>
      <w:widowControl/>
      <w:autoSpaceDE/>
      <w:autoSpaceDN/>
      <w:adjustRightInd/>
      <w:ind w:left="960"/>
    </w:pPr>
    <w:rPr>
      <w:rFonts w:eastAsia="Times New Roman"/>
      <w:sz w:val="20"/>
      <w:szCs w:val="20"/>
    </w:rPr>
  </w:style>
  <w:style w:type="paragraph" w:styleId="61">
    <w:name w:val="toc 6"/>
    <w:basedOn w:val="a0"/>
    <w:next w:val="a0"/>
    <w:link w:val="62"/>
    <w:autoRedefine/>
    <w:uiPriority w:val="39"/>
    <w:rsid w:val="00744729"/>
    <w:pPr>
      <w:widowControl/>
      <w:autoSpaceDE/>
      <w:autoSpaceDN/>
      <w:adjustRightInd/>
      <w:ind w:left="1200"/>
    </w:pPr>
    <w:rPr>
      <w:rFonts w:eastAsia="Times New Roman"/>
      <w:sz w:val="20"/>
      <w:szCs w:val="20"/>
    </w:rPr>
  </w:style>
  <w:style w:type="paragraph" w:styleId="71">
    <w:name w:val="toc 7"/>
    <w:basedOn w:val="a0"/>
    <w:next w:val="a0"/>
    <w:link w:val="72"/>
    <w:autoRedefine/>
    <w:uiPriority w:val="39"/>
    <w:rsid w:val="00744729"/>
    <w:pPr>
      <w:widowControl/>
      <w:autoSpaceDE/>
      <w:autoSpaceDN/>
      <w:adjustRightInd/>
      <w:ind w:left="1440"/>
    </w:pPr>
    <w:rPr>
      <w:rFonts w:eastAsia="Times New Roman"/>
      <w:sz w:val="20"/>
      <w:szCs w:val="20"/>
    </w:rPr>
  </w:style>
  <w:style w:type="paragraph" w:styleId="81">
    <w:name w:val="toc 8"/>
    <w:basedOn w:val="a0"/>
    <w:next w:val="a0"/>
    <w:link w:val="82"/>
    <w:autoRedefine/>
    <w:uiPriority w:val="39"/>
    <w:rsid w:val="00744729"/>
    <w:pPr>
      <w:widowControl/>
      <w:autoSpaceDE/>
      <w:autoSpaceDN/>
      <w:adjustRightInd/>
      <w:ind w:left="1680"/>
    </w:pPr>
    <w:rPr>
      <w:rFonts w:eastAsia="Times New Roman"/>
      <w:sz w:val="20"/>
      <w:szCs w:val="20"/>
    </w:rPr>
  </w:style>
  <w:style w:type="paragraph" w:styleId="91">
    <w:name w:val="toc 9"/>
    <w:basedOn w:val="a0"/>
    <w:next w:val="a0"/>
    <w:link w:val="92"/>
    <w:autoRedefine/>
    <w:uiPriority w:val="39"/>
    <w:rsid w:val="00744729"/>
    <w:pPr>
      <w:widowControl/>
      <w:autoSpaceDE/>
      <w:autoSpaceDN/>
      <w:adjustRightInd/>
      <w:ind w:left="1920"/>
    </w:pPr>
    <w:rPr>
      <w:rFonts w:eastAsia="Times New Roman"/>
      <w:sz w:val="20"/>
      <w:szCs w:val="20"/>
    </w:rPr>
  </w:style>
  <w:style w:type="table" w:customStyle="1" w:styleId="44">
    <w:name w:val="Сетка таблицы4"/>
    <w:basedOn w:val="a2"/>
    <w:next w:val="af6"/>
    <w:uiPriority w:val="59"/>
    <w:rsid w:val="007447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1"/>
    <w:rsid w:val="00744729"/>
  </w:style>
  <w:style w:type="paragraph" w:customStyle="1" w:styleId="3a">
    <w:name w:val="Стиль3"/>
    <w:basedOn w:val="22"/>
    <w:rsid w:val="00744729"/>
    <w:pPr>
      <w:widowControl w:val="0"/>
      <w:tabs>
        <w:tab w:val="num" w:pos="1307"/>
      </w:tabs>
      <w:adjustRightInd w:val="0"/>
      <w:spacing w:after="0" w:line="240" w:lineRule="auto"/>
      <w:ind w:left="1080"/>
      <w:jc w:val="both"/>
      <w:textAlignment w:val="baseline"/>
    </w:pPr>
    <w:rPr>
      <w:szCs w:val="20"/>
    </w:rPr>
  </w:style>
  <w:style w:type="paragraph" w:styleId="affd">
    <w:name w:val="Date"/>
    <w:basedOn w:val="a0"/>
    <w:next w:val="a0"/>
    <w:link w:val="affe"/>
    <w:semiHidden/>
    <w:rsid w:val="00744729"/>
    <w:pPr>
      <w:widowControl/>
      <w:autoSpaceDE/>
      <w:autoSpaceDN/>
      <w:adjustRightInd/>
      <w:spacing w:after="60"/>
      <w:jc w:val="both"/>
    </w:pPr>
    <w:rPr>
      <w:rFonts w:eastAsia="Times New Roman"/>
      <w:szCs w:val="20"/>
    </w:rPr>
  </w:style>
  <w:style w:type="character" w:customStyle="1" w:styleId="affe">
    <w:name w:val="Дата Знак"/>
    <w:basedOn w:val="a1"/>
    <w:link w:val="affd"/>
    <w:semiHidden/>
    <w:rsid w:val="00744729"/>
    <w:rPr>
      <w:rFonts w:ascii="Times New Roman" w:eastAsia="Times New Roman" w:hAnsi="Times New Roman" w:cs="Times New Roman"/>
      <w:sz w:val="24"/>
      <w:szCs w:val="20"/>
      <w:lang w:eastAsia="ru-RU"/>
    </w:rPr>
  </w:style>
  <w:style w:type="character" w:customStyle="1" w:styleId="02statia30">
    <w:name w:val="02statia3 Знак"/>
    <w:link w:val="02statia3"/>
    <w:rsid w:val="00744729"/>
    <w:rPr>
      <w:rFonts w:ascii="GaramondNarrowC" w:eastAsia="Times New Roman" w:hAnsi="GaramondNarrowC" w:cs="Times New Roman"/>
      <w:color w:val="000000"/>
      <w:sz w:val="21"/>
      <w:szCs w:val="21"/>
      <w:lang w:eastAsia="ru-RU"/>
    </w:rPr>
  </w:style>
  <w:style w:type="paragraph" w:customStyle="1" w:styleId="Web">
    <w:name w:val="Обычный (Web)"/>
    <w:basedOn w:val="a0"/>
    <w:rsid w:val="00744729"/>
    <w:pPr>
      <w:widowControl/>
      <w:autoSpaceDE/>
      <w:autoSpaceDN/>
      <w:adjustRightInd/>
      <w:spacing w:before="100" w:beforeAutospacing="1" w:after="100" w:afterAutospacing="1"/>
    </w:pPr>
    <w:rPr>
      <w:rFonts w:eastAsia="Times New Roman"/>
    </w:rPr>
  </w:style>
  <w:style w:type="paragraph" w:customStyle="1" w:styleId="afff">
    <w:name w:val="Îáû÷íûé"/>
    <w:semiHidden/>
    <w:rsid w:val="00744729"/>
    <w:pPr>
      <w:spacing w:after="0" w:line="240" w:lineRule="auto"/>
    </w:pPr>
    <w:rPr>
      <w:rFonts w:ascii="Times New Roman" w:eastAsia="Times New Roman" w:hAnsi="Times New Roman" w:cs="Times New Roman"/>
      <w:sz w:val="20"/>
      <w:szCs w:val="20"/>
      <w:lang w:eastAsia="ru-RU"/>
    </w:rPr>
  </w:style>
  <w:style w:type="paragraph" w:styleId="29">
    <w:name w:val="envelope return"/>
    <w:basedOn w:val="a0"/>
    <w:semiHidden/>
    <w:rsid w:val="00744729"/>
    <w:pPr>
      <w:widowControl/>
      <w:autoSpaceDE/>
      <w:autoSpaceDN/>
      <w:adjustRightInd/>
      <w:spacing w:after="60"/>
      <w:jc w:val="both"/>
    </w:pPr>
    <w:rPr>
      <w:rFonts w:ascii="Arial" w:eastAsia="Times New Roman" w:hAnsi="Arial" w:cs="Arial"/>
      <w:sz w:val="20"/>
      <w:szCs w:val="20"/>
    </w:rPr>
  </w:style>
  <w:style w:type="character" w:customStyle="1" w:styleId="ConsPlusNormal0">
    <w:name w:val="ConsPlusNormal Знак"/>
    <w:link w:val="ConsPlusNormal"/>
    <w:rsid w:val="00744729"/>
    <w:rPr>
      <w:rFonts w:ascii="Arial" w:eastAsia="Calibri" w:hAnsi="Arial" w:cs="Arial"/>
      <w:sz w:val="20"/>
      <w:szCs w:val="20"/>
    </w:rPr>
  </w:style>
  <w:style w:type="character" w:customStyle="1" w:styleId="afff0">
    <w:name w:val="Цветовое выделение"/>
    <w:uiPriority w:val="99"/>
    <w:rsid w:val="00744729"/>
    <w:rPr>
      <w:b/>
      <w:bCs/>
      <w:color w:val="26282F"/>
    </w:rPr>
  </w:style>
  <w:style w:type="paragraph" w:customStyle="1" w:styleId="afff1">
    <w:name w:val="Заголовок статьи"/>
    <w:basedOn w:val="a0"/>
    <w:next w:val="a0"/>
    <w:uiPriority w:val="99"/>
    <w:rsid w:val="00744729"/>
    <w:pPr>
      <w:widowControl/>
      <w:ind w:left="1612" w:hanging="892"/>
      <w:jc w:val="both"/>
    </w:pPr>
    <w:rPr>
      <w:rFonts w:ascii="Arial" w:eastAsia="Calibri" w:hAnsi="Arial" w:cs="Arial"/>
      <w:lang w:eastAsia="en-US"/>
    </w:rPr>
  </w:style>
  <w:style w:type="character" w:customStyle="1" w:styleId="afff2">
    <w:name w:val="Сравнение редакций. Добавленный фрагмент"/>
    <w:uiPriority w:val="99"/>
    <w:rsid w:val="00744729"/>
    <w:rPr>
      <w:color w:val="000000"/>
      <w:shd w:val="clear" w:color="auto" w:fill="C1D7FF"/>
    </w:rPr>
  </w:style>
  <w:style w:type="paragraph" w:styleId="afff3">
    <w:name w:val="Block Text"/>
    <w:basedOn w:val="a0"/>
    <w:rsid w:val="00744729"/>
    <w:pPr>
      <w:widowControl/>
      <w:shd w:val="clear" w:color="auto" w:fill="FFFFFF"/>
      <w:autoSpaceDE/>
      <w:autoSpaceDN/>
      <w:adjustRightInd/>
      <w:spacing w:before="10" w:line="235" w:lineRule="atLeast"/>
      <w:ind w:left="72" w:right="806"/>
    </w:pPr>
    <w:rPr>
      <w:rFonts w:eastAsia="Times New Roman"/>
      <w:b/>
      <w:bCs/>
      <w:color w:val="000000"/>
      <w:spacing w:val="2"/>
      <w:sz w:val="22"/>
      <w:szCs w:val="22"/>
    </w:rPr>
  </w:style>
  <w:style w:type="paragraph" w:customStyle="1" w:styleId="afff4">
    <w:name w:val="Комментарий"/>
    <w:basedOn w:val="a0"/>
    <w:next w:val="a0"/>
    <w:rsid w:val="00744729"/>
    <w:pPr>
      <w:widowControl/>
      <w:spacing w:before="75"/>
      <w:ind w:left="170"/>
      <w:jc w:val="both"/>
    </w:pPr>
    <w:rPr>
      <w:rFonts w:ascii="Arial" w:eastAsia="Calibri" w:hAnsi="Arial" w:cs="Arial"/>
      <w:color w:val="353842"/>
      <w:shd w:val="clear" w:color="auto" w:fill="F0F0F0"/>
      <w:lang w:eastAsia="en-US"/>
    </w:rPr>
  </w:style>
  <w:style w:type="paragraph" w:customStyle="1" w:styleId="afff5">
    <w:name w:val="Информация об изменениях документа"/>
    <w:basedOn w:val="afff4"/>
    <w:next w:val="a0"/>
    <w:uiPriority w:val="99"/>
    <w:rsid w:val="00744729"/>
    <w:rPr>
      <w:i/>
      <w:iCs/>
    </w:rPr>
  </w:style>
  <w:style w:type="paragraph" w:customStyle="1" w:styleId="afff6">
    <w:name w:val="Нормальный (таблица)"/>
    <w:basedOn w:val="a0"/>
    <w:next w:val="a0"/>
    <w:rsid w:val="00744729"/>
    <w:pPr>
      <w:widowControl/>
      <w:jc w:val="both"/>
    </w:pPr>
    <w:rPr>
      <w:rFonts w:ascii="Arial" w:eastAsia="Calibri" w:hAnsi="Arial" w:cs="Arial"/>
      <w:lang w:eastAsia="en-US"/>
    </w:rPr>
  </w:style>
  <w:style w:type="paragraph" w:styleId="afff7">
    <w:name w:val="footnote text"/>
    <w:basedOn w:val="a0"/>
    <w:link w:val="afff8"/>
    <w:uiPriority w:val="99"/>
    <w:unhideWhenUsed/>
    <w:rsid w:val="00744729"/>
    <w:pPr>
      <w:widowControl/>
      <w:autoSpaceDE/>
      <w:autoSpaceDN/>
      <w:adjustRightInd/>
    </w:pPr>
    <w:rPr>
      <w:rFonts w:ascii="Calibri" w:eastAsia="Calibri" w:hAnsi="Calibri"/>
      <w:sz w:val="20"/>
      <w:szCs w:val="20"/>
      <w:lang w:eastAsia="en-US"/>
    </w:rPr>
  </w:style>
  <w:style w:type="character" w:customStyle="1" w:styleId="afff8">
    <w:name w:val="Текст сноски Знак"/>
    <w:basedOn w:val="a1"/>
    <w:link w:val="afff7"/>
    <w:uiPriority w:val="99"/>
    <w:rsid w:val="00744729"/>
    <w:rPr>
      <w:rFonts w:ascii="Calibri" w:eastAsia="Calibri" w:hAnsi="Calibri" w:cs="Times New Roman"/>
      <w:sz w:val="20"/>
      <w:szCs w:val="20"/>
    </w:rPr>
  </w:style>
  <w:style w:type="character" w:styleId="afff9">
    <w:name w:val="footnote reference"/>
    <w:link w:val="1f0"/>
    <w:unhideWhenUsed/>
    <w:rsid w:val="00744729"/>
    <w:rPr>
      <w:vertAlign w:val="superscript"/>
    </w:rPr>
  </w:style>
  <w:style w:type="paragraph" w:customStyle="1" w:styleId="Default">
    <w:name w:val="Default"/>
    <w:rsid w:val="00754D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0">
    <w:name w:val="19"/>
    <w:basedOn w:val="a0"/>
    <w:next w:val="af3"/>
    <w:qFormat/>
    <w:rsid w:val="00E12FAB"/>
    <w:pPr>
      <w:widowControl/>
      <w:autoSpaceDE/>
      <w:autoSpaceDN/>
      <w:adjustRightInd/>
      <w:jc w:val="center"/>
    </w:pPr>
    <w:rPr>
      <w:rFonts w:eastAsia="Times New Roman"/>
      <w:b/>
      <w:bCs/>
      <w:sz w:val="40"/>
    </w:rPr>
  </w:style>
  <w:style w:type="paragraph" w:customStyle="1" w:styleId="2a">
    <w:name w:val="Знак Знак Знак Знак Знак Знак Знак Знак2"/>
    <w:basedOn w:val="a0"/>
    <w:rsid w:val="00E12FAB"/>
    <w:pPr>
      <w:widowControl/>
      <w:autoSpaceDE/>
      <w:autoSpaceDN/>
      <w:adjustRightInd/>
      <w:spacing w:after="160" w:line="240" w:lineRule="exact"/>
    </w:pPr>
    <w:rPr>
      <w:rFonts w:ascii="Verdana" w:eastAsia="Times New Roman" w:hAnsi="Verdana" w:cs="Verdana"/>
      <w:sz w:val="20"/>
      <w:szCs w:val="20"/>
      <w:lang w:val="en-US" w:eastAsia="en-US"/>
    </w:rPr>
  </w:style>
  <w:style w:type="character" w:customStyle="1" w:styleId="afffa">
    <w:name w:val="Основной текст_"/>
    <w:link w:val="2b"/>
    <w:rsid w:val="00BA49A1"/>
    <w:rPr>
      <w:spacing w:val="2"/>
      <w:sz w:val="25"/>
      <w:szCs w:val="25"/>
      <w:shd w:val="clear" w:color="auto" w:fill="FFFFFF"/>
    </w:rPr>
  </w:style>
  <w:style w:type="character" w:customStyle="1" w:styleId="1f1">
    <w:name w:val="Основной текст1"/>
    <w:rsid w:val="00BA49A1"/>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paragraph" w:customStyle="1" w:styleId="2b">
    <w:name w:val="Основной текст2"/>
    <w:basedOn w:val="a0"/>
    <w:link w:val="afffa"/>
    <w:rsid w:val="00BA49A1"/>
    <w:pPr>
      <w:shd w:val="clear" w:color="auto" w:fill="FFFFFF"/>
      <w:autoSpaceDE/>
      <w:autoSpaceDN/>
      <w:adjustRightInd/>
      <w:spacing w:line="322" w:lineRule="exact"/>
      <w:jc w:val="center"/>
    </w:pPr>
    <w:rPr>
      <w:rFonts w:asciiTheme="minorHAnsi" w:eastAsiaTheme="minorHAnsi" w:hAnsiTheme="minorHAnsi" w:cstheme="minorBidi"/>
      <w:spacing w:val="2"/>
      <w:sz w:val="25"/>
      <w:szCs w:val="25"/>
      <w:lang w:eastAsia="en-US"/>
    </w:rPr>
  </w:style>
  <w:style w:type="character" w:customStyle="1" w:styleId="60pt">
    <w:name w:val="Основной текст (6) + Не полужирный;Интервал 0 pt"/>
    <w:rsid w:val="00BA49A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0pt">
    <w:name w:val="Основной текст + Интервал 0 pt"/>
    <w:rsid w:val="00BA49A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rsid w:val="00BA49A1"/>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180">
    <w:name w:val="18"/>
    <w:basedOn w:val="a0"/>
    <w:next w:val="a6"/>
    <w:uiPriority w:val="99"/>
    <w:unhideWhenUsed/>
    <w:rsid w:val="00BA49A1"/>
    <w:pPr>
      <w:widowControl/>
      <w:autoSpaceDE/>
      <w:autoSpaceDN/>
      <w:adjustRightInd/>
      <w:spacing w:before="100" w:beforeAutospacing="1" w:after="100" w:afterAutospacing="1"/>
    </w:pPr>
    <w:rPr>
      <w:rFonts w:eastAsia="Times New Roman"/>
    </w:rPr>
  </w:style>
  <w:style w:type="table" w:customStyle="1" w:styleId="TableNormal">
    <w:name w:val="Table Normal"/>
    <w:uiPriority w:val="2"/>
    <w:unhideWhenUsed/>
    <w:qFormat/>
    <w:rsid w:val="003A7A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70">
    <w:name w:val="17"/>
    <w:basedOn w:val="a0"/>
    <w:next w:val="af3"/>
    <w:qFormat/>
    <w:rsid w:val="00370199"/>
    <w:pPr>
      <w:widowControl/>
      <w:autoSpaceDE/>
      <w:autoSpaceDN/>
      <w:adjustRightInd/>
      <w:jc w:val="center"/>
    </w:pPr>
    <w:rPr>
      <w:rFonts w:eastAsia="Times New Roman"/>
      <w:b/>
      <w:bCs/>
      <w:sz w:val="40"/>
    </w:rPr>
  </w:style>
  <w:style w:type="paragraph" w:customStyle="1" w:styleId="1f2">
    <w:name w:val="Знак Знак Знак Знак Знак Знак Знак Знак1"/>
    <w:basedOn w:val="a0"/>
    <w:rsid w:val="0037019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60">
    <w:name w:val="16"/>
    <w:basedOn w:val="a0"/>
    <w:next w:val="af3"/>
    <w:qFormat/>
    <w:rsid w:val="00803A04"/>
    <w:pPr>
      <w:widowControl/>
      <w:autoSpaceDE/>
      <w:autoSpaceDN/>
      <w:adjustRightInd/>
      <w:jc w:val="center"/>
    </w:pPr>
    <w:rPr>
      <w:rFonts w:ascii="Arial" w:eastAsia="Times New Roman" w:hAnsi="Arial" w:cs="Arial"/>
      <w:b/>
      <w:bCs/>
    </w:rPr>
  </w:style>
  <w:style w:type="character" w:customStyle="1" w:styleId="83">
    <w:name w:val="Основной текст (8)_"/>
    <w:basedOn w:val="a1"/>
    <w:link w:val="84"/>
    <w:rsid w:val="002D57EA"/>
    <w:rPr>
      <w:sz w:val="27"/>
      <w:szCs w:val="27"/>
      <w:shd w:val="clear" w:color="auto" w:fill="FFFFFF"/>
    </w:rPr>
  </w:style>
  <w:style w:type="character" w:customStyle="1" w:styleId="45">
    <w:name w:val="Заголовок №4 + Не полужирный"/>
    <w:basedOn w:val="a1"/>
    <w:rsid w:val="002D57E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84">
    <w:name w:val="Основной текст (8)"/>
    <w:basedOn w:val="a0"/>
    <w:link w:val="83"/>
    <w:rsid w:val="002D57EA"/>
    <w:pPr>
      <w:shd w:val="clear" w:color="auto" w:fill="FFFFFF"/>
      <w:autoSpaceDE/>
      <w:autoSpaceDN/>
      <w:adjustRightInd/>
      <w:spacing w:line="0" w:lineRule="atLeast"/>
    </w:pPr>
    <w:rPr>
      <w:rFonts w:asciiTheme="minorHAnsi" w:eastAsiaTheme="minorHAnsi" w:hAnsiTheme="minorHAnsi" w:cstheme="minorBidi"/>
      <w:sz w:val="27"/>
      <w:szCs w:val="27"/>
      <w:lang w:eastAsia="en-US"/>
    </w:rPr>
  </w:style>
  <w:style w:type="character" w:customStyle="1" w:styleId="2c">
    <w:name w:val="Основной текст (2)_"/>
    <w:basedOn w:val="a1"/>
    <w:link w:val="2d"/>
    <w:rsid w:val="002D57EA"/>
    <w:rPr>
      <w:b/>
      <w:bCs/>
      <w:sz w:val="27"/>
      <w:szCs w:val="27"/>
      <w:shd w:val="clear" w:color="auto" w:fill="FFFFFF"/>
    </w:rPr>
  </w:style>
  <w:style w:type="character" w:customStyle="1" w:styleId="2e">
    <w:name w:val="Основной текст (2) + Не полужирный"/>
    <w:basedOn w:val="2c"/>
    <w:rsid w:val="002D57EA"/>
    <w:rPr>
      <w:b/>
      <w:bCs/>
      <w:color w:val="000000"/>
      <w:spacing w:val="0"/>
      <w:w w:val="100"/>
      <w:position w:val="0"/>
      <w:sz w:val="27"/>
      <w:szCs w:val="27"/>
      <w:shd w:val="clear" w:color="auto" w:fill="FFFFFF"/>
      <w:lang w:val="ru-RU"/>
    </w:rPr>
  </w:style>
  <w:style w:type="character" w:customStyle="1" w:styleId="3b">
    <w:name w:val="Основной текст (3)_"/>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3c">
    <w:name w:val="Основной текст (3) + Полужирный"/>
    <w:basedOn w:val="3b"/>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46">
    <w:name w:val="Основной текст (4)_"/>
    <w:basedOn w:val="a1"/>
    <w:link w:val="410"/>
    <w:rsid w:val="002D57EA"/>
    <w:rPr>
      <w:rFonts w:ascii="Times New Roman" w:eastAsia="Times New Roman" w:hAnsi="Times New Roman" w:cs="Times New Roman"/>
      <w:b w:val="0"/>
      <w:bCs w:val="0"/>
      <w:i w:val="0"/>
      <w:iCs w:val="0"/>
      <w:smallCaps w:val="0"/>
      <w:strike w:val="0"/>
      <w:sz w:val="23"/>
      <w:szCs w:val="23"/>
      <w:u w:val="none"/>
    </w:rPr>
  </w:style>
  <w:style w:type="character" w:customStyle="1" w:styleId="47">
    <w:name w:val="Основной текст (4) + Курсив"/>
    <w:basedOn w:val="46"/>
    <w:rsid w:val="002D57E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53">
    <w:name w:val="Основной текст (5)"/>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3">
    <w:name w:val="Основной текст (6)_"/>
    <w:basedOn w:val="a1"/>
    <w:rsid w:val="002D57EA"/>
    <w:rPr>
      <w:rFonts w:ascii="Times New Roman" w:eastAsia="Times New Roman" w:hAnsi="Times New Roman" w:cs="Times New Roman"/>
      <w:b w:val="0"/>
      <w:bCs w:val="0"/>
      <w:i/>
      <w:iCs/>
      <w:smallCaps w:val="0"/>
      <w:strike w:val="0"/>
      <w:sz w:val="27"/>
      <w:szCs w:val="27"/>
      <w:u w:val="none"/>
    </w:rPr>
  </w:style>
  <w:style w:type="character" w:customStyle="1" w:styleId="73">
    <w:name w:val="Основной текст (7)_"/>
    <w:basedOn w:val="a1"/>
    <w:link w:val="74"/>
    <w:rsid w:val="002D57EA"/>
    <w:rPr>
      <w:rFonts w:ascii="Sylfaen" w:eastAsia="Sylfaen" w:hAnsi="Sylfaen" w:cs="Sylfaen"/>
      <w:spacing w:val="30"/>
      <w:shd w:val="clear" w:color="auto" w:fill="FFFFFF"/>
    </w:rPr>
  </w:style>
  <w:style w:type="character" w:customStyle="1" w:styleId="3d">
    <w:name w:val="Основной текст (3)"/>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48">
    <w:name w:val="Заголовок №4_"/>
    <w:basedOn w:val="a1"/>
    <w:link w:val="49"/>
    <w:rsid w:val="002D57EA"/>
    <w:rPr>
      <w:b/>
      <w:bCs/>
      <w:sz w:val="27"/>
      <w:szCs w:val="27"/>
      <w:shd w:val="clear" w:color="auto" w:fill="FFFFFF"/>
    </w:rPr>
  </w:style>
  <w:style w:type="character" w:customStyle="1" w:styleId="85">
    <w:name w:val="Основной текст (8) + Курсив"/>
    <w:basedOn w:val="83"/>
    <w:rsid w:val="002D57EA"/>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93">
    <w:name w:val="Основной текст (9)_"/>
    <w:basedOn w:val="a1"/>
    <w:link w:val="94"/>
    <w:rsid w:val="002D57EA"/>
    <w:rPr>
      <w:b/>
      <w:bCs/>
      <w:i/>
      <w:iCs/>
      <w:sz w:val="27"/>
      <w:szCs w:val="27"/>
      <w:shd w:val="clear" w:color="auto" w:fill="FFFFFF"/>
    </w:rPr>
  </w:style>
  <w:style w:type="character" w:customStyle="1" w:styleId="100">
    <w:name w:val="Основной текст (10)_"/>
    <w:basedOn w:val="a1"/>
    <w:link w:val="101"/>
    <w:rsid w:val="002D57EA"/>
    <w:rPr>
      <w:rFonts w:ascii="Batang" w:eastAsia="Batang" w:hAnsi="Batang" w:cs="Batang"/>
      <w:sz w:val="18"/>
      <w:szCs w:val="18"/>
      <w:shd w:val="clear" w:color="auto" w:fill="FFFFFF"/>
    </w:rPr>
  </w:style>
  <w:style w:type="character" w:customStyle="1" w:styleId="afffb">
    <w:name w:val="Основной текст + Курсив"/>
    <w:basedOn w:val="afffa"/>
    <w:rsid w:val="002D57EA"/>
    <w:rPr>
      <w:i/>
      <w:iCs/>
      <w:color w:val="000000"/>
      <w:spacing w:val="0"/>
      <w:w w:val="100"/>
      <w:position w:val="0"/>
      <w:sz w:val="27"/>
      <w:szCs w:val="27"/>
      <w:shd w:val="clear" w:color="auto" w:fill="FFFFFF"/>
      <w:lang w:val="ru-RU"/>
    </w:rPr>
  </w:style>
  <w:style w:type="character" w:customStyle="1" w:styleId="64">
    <w:name w:val="Основной текст (6) + Полужирный"/>
    <w:basedOn w:val="63"/>
    <w:rsid w:val="002D57EA"/>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c">
    <w:name w:val="Основной текст + Полужирный"/>
    <w:basedOn w:val="afffa"/>
    <w:rsid w:val="002D57EA"/>
    <w:rPr>
      <w:b/>
      <w:bCs/>
      <w:color w:val="000000"/>
      <w:spacing w:val="0"/>
      <w:w w:val="100"/>
      <w:position w:val="0"/>
      <w:sz w:val="27"/>
      <w:szCs w:val="27"/>
      <w:shd w:val="clear" w:color="auto" w:fill="FFFFFF"/>
      <w:lang w:val="ru-RU"/>
    </w:rPr>
  </w:style>
  <w:style w:type="character" w:customStyle="1" w:styleId="65">
    <w:name w:val="Основной текст (6) + Не курсив"/>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3pt">
    <w:name w:val="Основной текст + 13 pt;Курсив"/>
    <w:basedOn w:val="afffa"/>
    <w:rsid w:val="002D57EA"/>
    <w:rPr>
      <w:i/>
      <w:iCs/>
      <w:color w:val="000000"/>
      <w:spacing w:val="0"/>
      <w:w w:val="100"/>
      <w:position w:val="0"/>
      <w:sz w:val="26"/>
      <w:szCs w:val="26"/>
      <w:shd w:val="clear" w:color="auto" w:fill="FFFFFF"/>
      <w:lang w:val="ru-RU"/>
    </w:rPr>
  </w:style>
  <w:style w:type="character" w:customStyle="1" w:styleId="45pt">
    <w:name w:val="Основной текст + 4;5 pt;Курсив"/>
    <w:basedOn w:val="afffa"/>
    <w:rsid w:val="002D57EA"/>
    <w:rPr>
      <w:i/>
      <w:iCs/>
      <w:color w:val="000000"/>
      <w:spacing w:val="0"/>
      <w:w w:val="100"/>
      <w:position w:val="0"/>
      <w:sz w:val="9"/>
      <w:szCs w:val="9"/>
      <w:shd w:val="clear" w:color="auto" w:fill="FFFFFF"/>
    </w:rPr>
  </w:style>
  <w:style w:type="character" w:customStyle="1" w:styleId="13pt0">
    <w:name w:val="Основной текст + 13 pt"/>
    <w:basedOn w:val="afffa"/>
    <w:rsid w:val="002D57EA"/>
    <w:rPr>
      <w:color w:val="000000"/>
      <w:spacing w:val="0"/>
      <w:w w:val="100"/>
      <w:position w:val="0"/>
      <w:sz w:val="26"/>
      <w:szCs w:val="26"/>
      <w:shd w:val="clear" w:color="auto" w:fill="FFFFFF"/>
    </w:rPr>
  </w:style>
  <w:style w:type="character" w:customStyle="1" w:styleId="66">
    <w:name w:val="Основной текст (6)"/>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1">
    <w:name w:val="Основной текст (11)_"/>
    <w:basedOn w:val="a1"/>
    <w:link w:val="112"/>
    <w:rsid w:val="002D57EA"/>
    <w:rPr>
      <w:b/>
      <w:bCs/>
      <w:sz w:val="27"/>
      <w:szCs w:val="27"/>
      <w:shd w:val="clear" w:color="auto" w:fill="FFFFFF"/>
    </w:rPr>
  </w:style>
  <w:style w:type="character" w:customStyle="1" w:styleId="113">
    <w:name w:val="Основной текст (11) + Не полужирный"/>
    <w:basedOn w:val="111"/>
    <w:rsid w:val="002D57EA"/>
    <w:rPr>
      <w:b/>
      <w:bCs/>
      <w:color w:val="000000"/>
      <w:spacing w:val="0"/>
      <w:w w:val="100"/>
      <w:position w:val="0"/>
      <w:sz w:val="27"/>
      <w:szCs w:val="27"/>
      <w:shd w:val="clear" w:color="auto" w:fill="FFFFFF"/>
      <w:lang w:val="ru-RU"/>
    </w:rPr>
  </w:style>
  <w:style w:type="character" w:customStyle="1" w:styleId="11115pt">
    <w:name w:val="Основной текст (11) + 11;5 pt;Не полужирный"/>
    <w:basedOn w:val="111"/>
    <w:rsid w:val="002D57EA"/>
    <w:rPr>
      <w:b/>
      <w:bCs/>
      <w:color w:val="000000"/>
      <w:spacing w:val="0"/>
      <w:w w:val="100"/>
      <w:position w:val="0"/>
      <w:sz w:val="23"/>
      <w:szCs w:val="23"/>
      <w:shd w:val="clear" w:color="auto" w:fill="FFFFFF"/>
      <w:lang w:val="ru-RU"/>
    </w:rPr>
  </w:style>
  <w:style w:type="character" w:customStyle="1" w:styleId="54">
    <w:name w:val="Заголовок №5_"/>
    <w:basedOn w:val="a1"/>
    <w:link w:val="55"/>
    <w:rsid w:val="002D57EA"/>
    <w:rPr>
      <w:b/>
      <w:bCs/>
      <w:sz w:val="27"/>
      <w:szCs w:val="27"/>
      <w:shd w:val="clear" w:color="auto" w:fill="FFFFFF"/>
    </w:rPr>
  </w:style>
  <w:style w:type="character" w:customStyle="1" w:styleId="120">
    <w:name w:val="Основной текст (12)_"/>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afffd">
    <w:name w:val="Колонтитул_"/>
    <w:basedOn w:val="a1"/>
    <w:rsid w:val="002D57EA"/>
    <w:rPr>
      <w:rFonts w:ascii="Times New Roman" w:eastAsia="Times New Roman" w:hAnsi="Times New Roman" w:cs="Times New Roman"/>
      <w:b w:val="0"/>
      <w:bCs w:val="0"/>
      <w:i w:val="0"/>
      <w:iCs w:val="0"/>
      <w:smallCaps w:val="0"/>
      <w:strike w:val="0"/>
      <w:sz w:val="26"/>
      <w:szCs w:val="26"/>
      <w:u w:val="none"/>
    </w:rPr>
  </w:style>
  <w:style w:type="character" w:customStyle="1" w:styleId="afffe">
    <w:name w:val="Колонтитул"/>
    <w:basedOn w:val="afffd"/>
    <w:rsid w:val="002D57E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pt">
    <w:name w:val="Основной текст + Курсив;Интервал 1 pt"/>
    <w:basedOn w:val="afffa"/>
    <w:rsid w:val="002D57EA"/>
    <w:rPr>
      <w:i/>
      <w:iCs/>
      <w:color w:val="000000"/>
      <w:spacing w:val="30"/>
      <w:w w:val="100"/>
      <w:position w:val="0"/>
      <w:sz w:val="27"/>
      <w:szCs w:val="27"/>
      <w:shd w:val="clear" w:color="auto" w:fill="FFFFFF"/>
      <w:lang w:val="ru-RU"/>
    </w:rPr>
  </w:style>
  <w:style w:type="character" w:customStyle="1" w:styleId="125pt">
    <w:name w:val="Основной текст + 12;5 pt;Курсив"/>
    <w:basedOn w:val="afffa"/>
    <w:rsid w:val="002D57EA"/>
    <w:rPr>
      <w:i/>
      <w:iCs/>
      <w:color w:val="000000"/>
      <w:spacing w:val="0"/>
      <w:w w:val="100"/>
      <w:position w:val="0"/>
      <w:sz w:val="25"/>
      <w:szCs w:val="25"/>
      <w:shd w:val="clear" w:color="auto" w:fill="FFFFFF"/>
      <w:lang w:val="ru-RU"/>
    </w:rPr>
  </w:style>
  <w:style w:type="character" w:customStyle="1" w:styleId="67">
    <w:name w:val="Заголовок №6_"/>
    <w:basedOn w:val="a1"/>
    <w:link w:val="68"/>
    <w:rsid w:val="002D57EA"/>
    <w:rPr>
      <w:sz w:val="27"/>
      <w:szCs w:val="27"/>
      <w:shd w:val="clear" w:color="auto" w:fill="FFFFFF"/>
    </w:rPr>
  </w:style>
  <w:style w:type="character" w:customStyle="1" w:styleId="69">
    <w:name w:val="Заголовок №6 + Полужирный"/>
    <w:basedOn w:val="67"/>
    <w:rsid w:val="002D57EA"/>
    <w:rPr>
      <w:b/>
      <w:bCs/>
      <w:color w:val="000000"/>
      <w:spacing w:val="0"/>
      <w:w w:val="100"/>
      <w:position w:val="0"/>
      <w:sz w:val="27"/>
      <w:szCs w:val="27"/>
      <w:shd w:val="clear" w:color="auto" w:fill="FFFFFF"/>
      <w:lang w:val="ru-RU"/>
    </w:rPr>
  </w:style>
  <w:style w:type="character" w:customStyle="1" w:styleId="130">
    <w:name w:val="Основной текст (13)_"/>
    <w:basedOn w:val="a1"/>
    <w:link w:val="131"/>
    <w:rsid w:val="002D57EA"/>
    <w:rPr>
      <w:rFonts w:ascii="Sylfaen" w:eastAsia="Sylfaen" w:hAnsi="Sylfaen" w:cs="Sylfaen"/>
      <w:shd w:val="clear" w:color="auto" w:fill="FFFFFF"/>
    </w:rPr>
  </w:style>
  <w:style w:type="character" w:customStyle="1" w:styleId="115pt">
    <w:name w:val="Основной текст + 11;5 pt;Полужирный"/>
    <w:basedOn w:val="afffa"/>
    <w:rsid w:val="002D57EA"/>
    <w:rPr>
      <w:b/>
      <w:bCs/>
      <w:color w:val="000000"/>
      <w:spacing w:val="0"/>
      <w:w w:val="100"/>
      <w:position w:val="0"/>
      <w:sz w:val="23"/>
      <w:szCs w:val="23"/>
      <w:shd w:val="clear" w:color="auto" w:fill="FFFFFF"/>
      <w:lang w:val="ru-RU"/>
    </w:rPr>
  </w:style>
  <w:style w:type="character" w:customStyle="1" w:styleId="95pt">
    <w:name w:val="Основной текст + 9;5 pt;Полужирный"/>
    <w:basedOn w:val="afffa"/>
    <w:rsid w:val="002D57EA"/>
    <w:rPr>
      <w:b/>
      <w:bCs/>
      <w:color w:val="000000"/>
      <w:spacing w:val="0"/>
      <w:w w:val="100"/>
      <w:position w:val="0"/>
      <w:sz w:val="19"/>
      <w:szCs w:val="19"/>
      <w:shd w:val="clear" w:color="auto" w:fill="FFFFFF"/>
      <w:lang w:val="ru-RU"/>
    </w:rPr>
  </w:style>
  <w:style w:type="character" w:customStyle="1" w:styleId="140">
    <w:name w:val="Основной текст (14)_"/>
    <w:basedOn w:val="a1"/>
    <w:link w:val="141"/>
    <w:rsid w:val="002D57EA"/>
    <w:rPr>
      <w:rFonts w:ascii="Sylfaen" w:eastAsia="Sylfaen" w:hAnsi="Sylfaen" w:cs="Sylfaen"/>
      <w:shd w:val="clear" w:color="auto" w:fill="FFFFFF"/>
    </w:rPr>
  </w:style>
  <w:style w:type="character" w:customStyle="1" w:styleId="150">
    <w:name w:val="Основной текст (15)_"/>
    <w:basedOn w:val="a1"/>
    <w:link w:val="151"/>
    <w:rsid w:val="002D57EA"/>
    <w:rPr>
      <w:b/>
      <w:bCs/>
      <w:sz w:val="18"/>
      <w:szCs w:val="18"/>
      <w:shd w:val="clear" w:color="auto" w:fill="FFFFFF"/>
    </w:rPr>
  </w:style>
  <w:style w:type="character" w:customStyle="1" w:styleId="161">
    <w:name w:val="Основной текст (16)_"/>
    <w:basedOn w:val="a1"/>
    <w:link w:val="162"/>
    <w:rsid w:val="002D57EA"/>
    <w:rPr>
      <w:shd w:val="clear" w:color="auto" w:fill="FFFFFF"/>
    </w:rPr>
  </w:style>
  <w:style w:type="character" w:customStyle="1" w:styleId="171">
    <w:name w:val="Основной текст (17)_"/>
    <w:basedOn w:val="a1"/>
    <w:link w:val="172"/>
    <w:rsid w:val="002D57EA"/>
    <w:rPr>
      <w:rFonts w:ascii="Sylfaen" w:eastAsia="Sylfaen" w:hAnsi="Sylfaen" w:cs="Sylfaen"/>
      <w:sz w:val="19"/>
      <w:szCs w:val="19"/>
      <w:shd w:val="clear" w:color="auto" w:fill="FFFFFF"/>
    </w:rPr>
  </w:style>
  <w:style w:type="character" w:customStyle="1" w:styleId="181">
    <w:name w:val="Основной текст (18)_"/>
    <w:basedOn w:val="a1"/>
    <w:link w:val="182"/>
    <w:rsid w:val="002D57EA"/>
    <w:rPr>
      <w:sz w:val="27"/>
      <w:szCs w:val="27"/>
      <w:shd w:val="clear" w:color="auto" w:fill="FFFFFF"/>
    </w:rPr>
  </w:style>
  <w:style w:type="character" w:customStyle="1" w:styleId="183">
    <w:name w:val="Основной текст (18) + Полужирный"/>
    <w:basedOn w:val="181"/>
    <w:rsid w:val="002D57EA"/>
    <w:rPr>
      <w:b/>
      <w:bCs/>
      <w:color w:val="000000"/>
      <w:spacing w:val="0"/>
      <w:w w:val="100"/>
      <w:position w:val="0"/>
      <w:sz w:val="27"/>
      <w:szCs w:val="27"/>
      <w:shd w:val="clear" w:color="auto" w:fill="FFFFFF"/>
      <w:lang w:val="ru-RU"/>
    </w:rPr>
  </w:style>
  <w:style w:type="character" w:customStyle="1" w:styleId="182pt">
    <w:name w:val="Основной текст (18) + Курсив;Интервал 2 pt"/>
    <w:basedOn w:val="181"/>
    <w:rsid w:val="002D57EA"/>
    <w:rPr>
      <w:i/>
      <w:iCs/>
      <w:color w:val="000000"/>
      <w:spacing w:val="40"/>
      <w:w w:val="100"/>
      <w:position w:val="0"/>
      <w:sz w:val="27"/>
      <w:szCs w:val="27"/>
      <w:shd w:val="clear" w:color="auto" w:fill="FFFFFF"/>
      <w:lang w:val="ru-RU"/>
    </w:rPr>
  </w:style>
  <w:style w:type="character" w:customStyle="1" w:styleId="4pt">
    <w:name w:val="Колонтитул + 4 pt"/>
    <w:basedOn w:val="afffd"/>
    <w:rsid w:val="002D57E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0pt">
    <w:name w:val="Колонтитул + 10 pt;Полужирный"/>
    <w:basedOn w:val="afffd"/>
    <w:rsid w:val="002D57E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f">
    <w:name w:val="Заголовок №2_"/>
    <w:basedOn w:val="a1"/>
    <w:link w:val="2f0"/>
    <w:rsid w:val="002D57EA"/>
    <w:rPr>
      <w:rFonts w:ascii="Candara" w:eastAsia="Candara" w:hAnsi="Candara" w:cs="Candara"/>
      <w:b/>
      <w:bCs/>
      <w:spacing w:val="-20"/>
      <w:sz w:val="35"/>
      <w:szCs w:val="35"/>
      <w:shd w:val="clear" w:color="auto" w:fill="FFFFFF"/>
    </w:rPr>
  </w:style>
  <w:style w:type="character" w:customStyle="1" w:styleId="4a">
    <w:name w:val="Основной текст (4) + 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91">
    <w:name w:val="Основной текст (19)_"/>
    <w:basedOn w:val="a1"/>
    <w:link w:val="192"/>
    <w:rsid w:val="002D57EA"/>
    <w:rPr>
      <w:rFonts w:ascii="Impact" w:eastAsia="Impact" w:hAnsi="Impact" w:cs="Impact"/>
      <w:sz w:val="10"/>
      <w:szCs w:val="10"/>
      <w:shd w:val="clear" w:color="auto" w:fill="FFFFFF"/>
    </w:rPr>
  </w:style>
  <w:style w:type="character" w:customStyle="1" w:styleId="19TimesNewRoman135pt">
    <w:name w:val="Основной текст (19) + Times New Roman;13;5 pt"/>
    <w:basedOn w:val="191"/>
    <w:rsid w:val="002D57EA"/>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201">
    <w:name w:val="Основной текст (20)_"/>
    <w:basedOn w:val="a1"/>
    <w:link w:val="202"/>
    <w:rsid w:val="002D57EA"/>
    <w:rPr>
      <w:sz w:val="15"/>
      <w:szCs w:val="15"/>
      <w:shd w:val="clear" w:color="auto" w:fill="FFFFFF"/>
    </w:rPr>
  </w:style>
  <w:style w:type="character" w:customStyle="1" w:styleId="4Corbel125pt">
    <w:name w:val="Основной текст (4) + Corbel;12;5 pt"/>
    <w:basedOn w:val="46"/>
    <w:rsid w:val="002D57EA"/>
    <w:rPr>
      <w:rFonts w:ascii="Corbel" w:eastAsia="Corbel" w:hAnsi="Corbel" w:cs="Corbel"/>
      <w:b w:val="0"/>
      <w:bCs w:val="0"/>
      <w:i w:val="0"/>
      <w:iCs w:val="0"/>
      <w:smallCaps w:val="0"/>
      <w:strike w:val="0"/>
      <w:color w:val="000000"/>
      <w:spacing w:val="0"/>
      <w:w w:val="100"/>
      <w:position w:val="0"/>
      <w:sz w:val="25"/>
      <w:szCs w:val="25"/>
      <w:u w:val="none"/>
    </w:rPr>
  </w:style>
  <w:style w:type="character" w:customStyle="1" w:styleId="213">
    <w:name w:val="Основной текст (21)_"/>
    <w:basedOn w:val="a1"/>
    <w:link w:val="214"/>
    <w:rsid w:val="002D57EA"/>
    <w:rPr>
      <w:b/>
      <w:bCs/>
      <w:i/>
      <w:iCs/>
      <w:sz w:val="12"/>
      <w:szCs w:val="12"/>
      <w:shd w:val="clear" w:color="auto" w:fill="FFFFFF"/>
    </w:rPr>
  </w:style>
  <w:style w:type="character" w:customStyle="1" w:styleId="220">
    <w:name w:val="Основной текст (22)_"/>
    <w:basedOn w:val="a1"/>
    <w:link w:val="221"/>
    <w:rsid w:val="002D57EA"/>
    <w:rPr>
      <w:b/>
      <w:bCs/>
      <w:sz w:val="23"/>
      <w:szCs w:val="23"/>
      <w:shd w:val="clear" w:color="auto" w:fill="FFFFFF"/>
    </w:rPr>
  </w:style>
  <w:style w:type="character" w:customStyle="1" w:styleId="230">
    <w:name w:val="Основной текст (23)_"/>
    <w:basedOn w:val="a1"/>
    <w:rsid w:val="002D57EA"/>
    <w:rPr>
      <w:rFonts w:ascii="Times New Roman" w:eastAsia="Times New Roman" w:hAnsi="Times New Roman" w:cs="Times New Roman"/>
      <w:b/>
      <w:bCs/>
      <w:i w:val="0"/>
      <w:iCs w:val="0"/>
      <w:smallCaps w:val="0"/>
      <w:strike w:val="0"/>
      <w:sz w:val="23"/>
      <w:szCs w:val="23"/>
      <w:u w:val="none"/>
    </w:rPr>
  </w:style>
  <w:style w:type="character" w:customStyle="1" w:styleId="231">
    <w:name w:val="Основной текст (23)"/>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2">
    <w:name w:val="Основной текст (23) + Не полужирный"/>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312pt">
    <w:name w:val="Основной текст (23) + 12 pt;Не полужирный;Курсив"/>
    <w:basedOn w:val="230"/>
    <w:rsid w:val="002D57EA"/>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215">
    <w:name w:val="Основной текст (21) + Не курсив"/>
    <w:basedOn w:val="213"/>
    <w:rsid w:val="002D57EA"/>
    <w:rPr>
      <w:b/>
      <w:bCs/>
      <w:i/>
      <w:iCs/>
      <w:color w:val="000000"/>
      <w:spacing w:val="0"/>
      <w:w w:val="100"/>
      <w:position w:val="0"/>
      <w:sz w:val="12"/>
      <w:szCs w:val="12"/>
      <w:shd w:val="clear" w:color="auto" w:fill="FFFFFF"/>
      <w:lang w:val="ru-RU"/>
    </w:rPr>
  </w:style>
  <w:style w:type="character" w:customStyle="1" w:styleId="240">
    <w:name w:val="Основной текст (24)_"/>
    <w:basedOn w:val="a1"/>
    <w:link w:val="241"/>
    <w:rsid w:val="002D57EA"/>
    <w:rPr>
      <w:b/>
      <w:bCs/>
      <w:sz w:val="12"/>
      <w:szCs w:val="12"/>
      <w:shd w:val="clear" w:color="auto" w:fill="FFFFFF"/>
    </w:rPr>
  </w:style>
  <w:style w:type="character" w:customStyle="1" w:styleId="21Candara">
    <w:name w:val="Основной текст (21) + Candara;Не полужирный"/>
    <w:basedOn w:val="213"/>
    <w:rsid w:val="002D57EA"/>
    <w:rPr>
      <w:rFonts w:ascii="Candara" w:eastAsia="Candara" w:hAnsi="Candara" w:cs="Candara"/>
      <w:b/>
      <w:bCs/>
      <w:i/>
      <w:iCs/>
      <w:color w:val="000000"/>
      <w:spacing w:val="0"/>
      <w:w w:val="100"/>
      <w:position w:val="0"/>
      <w:sz w:val="12"/>
      <w:szCs w:val="12"/>
      <w:shd w:val="clear" w:color="auto" w:fill="FFFFFF"/>
    </w:rPr>
  </w:style>
  <w:style w:type="character" w:customStyle="1" w:styleId="222">
    <w:name w:val="Основной текст (22) + Не полужирный"/>
    <w:basedOn w:val="220"/>
    <w:rsid w:val="002D57EA"/>
    <w:rPr>
      <w:b/>
      <w:bCs/>
      <w:color w:val="000000"/>
      <w:spacing w:val="0"/>
      <w:w w:val="100"/>
      <w:position w:val="0"/>
      <w:sz w:val="23"/>
      <w:szCs w:val="23"/>
      <w:shd w:val="clear" w:color="auto" w:fill="FFFFFF"/>
      <w:lang w:val="ru-RU"/>
    </w:rPr>
  </w:style>
  <w:style w:type="character" w:customStyle="1" w:styleId="41pt">
    <w:name w:val="Основной текст (4) + Полужирный;Интервал 1 pt"/>
    <w:basedOn w:val="46"/>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4b">
    <w:name w:val="Основной текст (4)"/>
    <w:basedOn w:val="46"/>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31pt">
    <w:name w:val="Основной текст (23) + Интервал 1 pt"/>
    <w:basedOn w:val="230"/>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56">
    <w:name w:val="Основной текст (5)_"/>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250">
    <w:name w:val="Основной текст (25)_"/>
    <w:basedOn w:val="a1"/>
    <w:link w:val="251"/>
    <w:rsid w:val="002D57EA"/>
    <w:rPr>
      <w:b/>
      <w:bCs/>
      <w:sz w:val="15"/>
      <w:szCs w:val="15"/>
      <w:shd w:val="clear" w:color="auto" w:fill="FFFFFF"/>
    </w:rPr>
  </w:style>
  <w:style w:type="character" w:customStyle="1" w:styleId="3e">
    <w:name w:val="Заголовок №3_"/>
    <w:basedOn w:val="a1"/>
    <w:link w:val="3f"/>
    <w:rsid w:val="002D57EA"/>
    <w:rPr>
      <w:rFonts w:ascii="Corbel" w:eastAsia="Corbel" w:hAnsi="Corbel" w:cs="Corbel"/>
      <w:b/>
      <w:bCs/>
      <w:spacing w:val="-30"/>
      <w:sz w:val="34"/>
      <w:szCs w:val="34"/>
      <w:shd w:val="clear" w:color="auto" w:fill="FFFFFF"/>
    </w:rPr>
  </w:style>
  <w:style w:type="character" w:customStyle="1" w:styleId="495pt">
    <w:name w:val="Основной текст (4) + 9;5 pt;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5pt0">
    <w:name w:val="Колонтитул + 11;5 pt;Курсив"/>
    <w:basedOn w:val="afffd"/>
    <w:rsid w:val="002D57E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Candara135pt">
    <w:name w:val="Основной текст (4) + Candara;13;5 pt"/>
    <w:basedOn w:val="46"/>
    <w:rsid w:val="002D57EA"/>
    <w:rPr>
      <w:rFonts w:ascii="Candara" w:eastAsia="Candara" w:hAnsi="Candara" w:cs="Candara"/>
      <w:b w:val="0"/>
      <w:bCs w:val="0"/>
      <w:i w:val="0"/>
      <w:iCs w:val="0"/>
      <w:smallCaps w:val="0"/>
      <w:strike w:val="0"/>
      <w:color w:val="000000"/>
      <w:spacing w:val="0"/>
      <w:w w:val="100"/>
      <w:position w:val="0"/>
      <w:sz w:val="27"/>
      <w:szCs w:val="27"/>
      <w:u w:val="none"/>
    </w:rPr>
  </w:style>
  <w:style w:type="character" w:customStyle="1" w:styleId="121">
    <w:name w:val="Основной текст (12)"/>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3115pt">
    <w:name w:val="Основной текст (3) + 11;5 pt"/>
    <w:basedOn w:val="3b"/>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ff">
    <w:name w:val="Подпись к картинке_"/>
    <w:basedOn w:val="a1"/>
    <w:link w:val="affff0"/>
    <w:rsid w:val="002D57EA"/>
    <w:rPr>
      <w:sz w:val="19"/>
      <w:szCs w:val="19"/>
      <w:shd w:val="clear" w:color="auto" w:fill="FFFFFF"/>
    </w:rPr>
  </w:style>
  <w:style w:type="character" w:customStyle="1" w:styleId="2f1">
    <w:name w:val="Подпись к картинке (2)_"/>
    <w:basedOn w:val="a1"/>
    <w:link w:val="2f2"/>
    <w:rsid w:val="002D57EA"/>
    <w:rPr>
      <w:sz w:val="23"/>
      <w:szCs w:val="23"/>
      <w:shd w:val="clear" w:color="auto" w:fill="FFFFFF"/>
    </w:rPr>
  </w:style>
  <w:style w:type="character" w:customStyle="1" w:styleId="270">
    <w:name w:val="Основной текст (27)_"/>
    <w:basedOn w:val="a1"/>
    <w:link w:val="271"/>
    <w:rsid w:val="002D57EA"/>
    <w:rPr>
      <w:i/>
      <w:iCs/>
      <w:sz w:val="17"/>
      <w:szCs w:val="17"/>
      <w:shd w:val="clear" w:color="auto" w:fill="FFFFFF"/>
    </w:rPr>
  </w:style>
  <w:style w:type="character" w:customStyle="1" w:styleId="2795pt">
    <w:name w:val="Основной текст (27) + 9;5 pt"/>
    <w:basedOn w:val="270"/>
    <w:rsid w:val="002D57EA"/>
    <w:rPr>
      <w:i/>
      <w:iCs/>
      <w:color w:val="000000"/>
      <w:spacing w:val="0"/>
      <w:w w:val="100"/>
      <w:position w:val="0"/>
      <w:sz w:val="19"/>
      <w:szCs w:val="19"/>
      <w:shd w:val="clear" w:color="auto" w:fill="FFFFFF"/>
      <w:lang w:val="ru-RU"/>
    </w:rPr>
  </w:style>
  <w:style w:type="character" w:customStyle="1" w:styleId="95pt0">
    <w:name w:val="Основной текст + 9;5 pt"/>
    <w:basedOn w:val="afffa"/>
    <w:rsid w:val="002D57EA"/>
    <w:rPr>
      <w:color w:val="000000"/>
      <w:spacing w:val="0"/>
      <w:w w:val="100"/>
      <w:position w:val="0"/>
      <w:sz w:val="19"/>
      <w:szCs w:val="19"/>
      <w:shd w:val="clear" w:color="auto" w:fill="FFFFFF"/>
      <w:lang w:val="ru-RU"/>
    </w:rPr>
  </w:style>
  <w:style w:type="character" w:customStyle="1" w:styleId="95pt1">
    <w:name w:val="Основной текст + 9;5 pt;Курсив"/>
    <w:basedOn w:val="afffa"/>
    <w:rsid w:val="002D57EA"/>
    <w:rPr>
      <w:i/>
      <w:iCs/>
      <w:color w:val="000000"/>
      <w:spacing w:val="0"/>
      <w:w w:val="100"/>
      <w:position w:val="0"/>
      <w:sz w:val="19"/>
      <w:szCs w:val="19"/>
      <w:shd w:val="clear" w:color="auto" w:fill="FFFFFF"/>
      <w:lang w:val="ru-RU"/>
    </w:rPr>
  </w:style>
  <w:style w:type="character" w:customStyle="1" w:styleId="1f3">
    <w:name w:val="Заголовок №1_"/>
    <w:basedOn w:val="a1"/>
    <w:link w:val="1f4"/>
    <w:rsid w:val="002D57EA"/>
    <w:rPr>
      <w:rFonts w:ascii="Corbel" w:eastAsia="Corbel" w:hAnsi="Corbel" w:cs="Corbel"/>
      <w:sz w:val="25"/>
      <w:szCs w:val="25"/>
      <w:shd w:val="clear" w:color="auto" w:fill="FFFFFF"/>
    </w:rPr>
  </w:style>
  <w:style w:type="character" w:customStyle="1" w:styleId="1TimesNewRoman6pt">
    <w:name w:val="Заголовок №1 + Times New Roman;6 pt;Полужирный"/>
    <w:basedOn w:val="1f3"/>
    <w:rsid w:val="002D57EA"/>
    <w:rPr>
      <w:rFonts w:ascii="Times New Roman" w:eastAsia="Times New Roman" w:hAnsi="Times New Roman" w:cs="Times New Roman"/>
      <w:b/>
      <w:bCs/>
      <w:color w:val="000000"/>
      <w:spacing w:val="0"/>
      <w:w w:val="100"/>
      <w:position w:val="0"/>
      <w:sz w:val="12"/>
      <w:szCs w:val="12"/>
      <w:shd w:val="clear" w:color="auto" w:fill="FFFFFF"/>
    </w:rPr>
  </w:style>
  <w:style w:type="character" w:customStyle="1" w:styleId="242">
    <w:name w:val="Основной текст (24) + Курсив"/>
    <w:basedOn w:val="240"/>
    <w:rsid w:val="002D57EA"/>
    <w:rPr>
      <w:b/>
      <w:bCs/>
      <w:i/>
      <w:iCs/>
      <w:color w:val="000000"/>
      <w:spacing w:val="0"/>
      <w:w w:val="100"/>
      <w:position w:val="0"/>
      <w:sz w:val="12"/>
      <w:szCs w:val="12"/>
      <w:shd w:val="clear" w:color="auto" w:fill="FFFFFF"/>
      <w:lang w:val="ru-RU"/>
    </w:rPr>
  </w:style>
  <w:style w:type="character" w:customStyle="1" w:styleId="260">
    <w:name w:val="Основной текст (26)_"/>
    <w:basedOn w:val="a1"/>
    <w:link w:val="261"/>
    <w:rsid w:val="002D57EA"/>
    <w:rPr>
      <w:b/>
      <w:bCs/>
      <w:i/>
      <w:iCs/>
      <w:sz w:val="17"/>
      <w:szCs w:val="17"/>
      <w:shd w:val="clear" w:color="auto" w:fill="FFFFFF"/>
    </w:rPr>
  </w:style>
  <w:style w:type="character" w:customStyle="1" w:styleId="262">
    <w:name w:val="Основной текст (26) + Не полужирный"/>
    <w:basedOn w:val="260"/>
    <w:rsid w:val="002D57EA"/>
    <w:rPr>
      <w:b/>
      <w:bCs/>
      <w:i/>
      <w:iCs/>
      <w:color w:val="000000"/>
      <w:spacing w:val="0"/>
      <w:w w:val="100"/>
      <w:position w:val="0"/>
      <w:sz w:val="17"/>
      <w:szCs w:val="17"/>
      <w:shd w:val="clear" w:color="auto" w:fill="FFFFFF"/>
      <w:lang w:val="ru-RU"/>
    </w:rPr>
  </w:style>
  <w:style w:type="paragraph" w:customStyle="1" w:styleId="2d">
    <w:name w:val="Основной текст (2)"/>
    <w:basedOn w:val="a0"/>
    <w:link w:val="2c"/>
    <w:rsid w:val="002D57EA"/>
    <w:pPr>
      <w:shd w:val="clear" w:color="auto" w:fill="FFFFFF"/>
      <w:autoSpaceDE/>
      <w:autoSpaceDN/>
      <w:adjustRightInd/>
      <w:spacing w:line="307" w:lineRule="exact"/>
    </w:pPr>
    <w:rPr>
      <w:rFonts w:asciiTheme="minorHAnsi" w:eastAsiaTheme="minorHAnsi" w:hAnsiTheme="minorHAnsi" w:cstheme="minorBidi"/>
      <w:b/>
      <w:bCs/>
      <w:sz w:val="27"/>
      <w:szCs w:val="27"/>
      <w:lang w:eastAsia="en-US"/>
    </w:rPr>
  </w:style>
  <w:style w:type="paragraph" w:customStyle="1" w:styleId="3f0">
    <w:name w:val="Основной текст3"/>
    <w:basedOn w:val="a0"/>
    <w:rsid w:val="002D57EA"/>
    <w:pPr>
      <w:shd w:val="clear" w:color="auto" w:fill="FFFFFF"/>
      <w:autoSpaceDE/>
      <w:autoSpaceDN/>
      <w:adjustRightInd/>
      <w:spacing w:line="307" w:lineRule="exact"/>
      <w:ind w:hanging="1680"/>
    </w:pPr>
    <w:rPr>
      <w:rFonts w:eastAsia="Times New Roman"/>
      <w:sz w:val="27"/>
      <w:szCs w:val="27"/>
    </w:rPr>
  </w:style>
  <w:style w:type="paragraph" w:customStyle="1" w:styleId="74">
    <w:name w:val="Основной текст (7)"/>
    <w:basedOn w:val="a0"/>
    <w:link w:val="73"/>
    <w:rsid w:val="002D57EA"/>
    <w:pPr>
      <w:shd w:val="clear" w:color="auto" w:fill="FFFFFF"/>
      <w:autoSpaceDE/>
      <w:autoSpaceDN/>
      <w:adjustRightInd/>
      <w:spacing w:line="0" w:lineRule="atLeast"/>
    </w:pPr>
    <w:rPr>
      <w:rFonts w:ascii="Sylfaen" w:eastAsia="Sylfaen" w:hAnsi="Sylfaen" w:cs="Sylfaen"/>
      <w:spacing w:val="30"/>
      <w:sz w:val="22"/>
      <w:szCs w:val="22"/>
      <w:lang w:eastAsia="en-US"/>
    </w:rPr>
  </w:style>
  <w:style w:type="paragraph" w:customStyle="1" w:styleId="49">
    <w:name w:val="Заголовок №4"/>
    <w:basedOn w:val="a0"/>
    <w:link w:val="48"/>
    <w:rsid w:val="002D57EA"/>
    <w:pPr>
      <w:shd w:val="clear" w:color="auto" w:fill="FFFFFF"/>
      <w:autoSpaceDE/>
      <w:autoSpaceDN/>
      <w:adjustRightInd/>
      <w:spacing w:line="317" w:lineRule="exact"/>
      <w:jc w:val="center"/>
      <w:outlineLvl w:val="3"/>
    </w:pPr>
    <w:rPr>
      <w:rFonts w:asciiTheme="minorHAnsi" w:eastAsiaTheme="minorHAnsi" w:hAnsiTheme="minorHAnsi" w:cstheme="minorBidi"/>
      <w:b/>
      <w:bCs/>
      <w:sz w:val="27"/>
      <w:szCs w:val="27"/>
      <w:lang w:eastAsia="en-US"/>
    </w:rPr>
  </w:style>
  <w:style w:type="paragraph" w:customStyle="1" w:styleId="94">
    <w:name w:val="Основной текст (9)"/>
    <w:basedOn w:val="a0"/>
    <w:link w:val="93"/>
    <w:rsid w:val="002D57EA"/>
    <w:pPr>
      <w:shd w:val="clear" w:color="auto" w:fill="FFFFFF"/>
      <w:autoSpaceDE/>
      <w:autoSpaceDN/>
      <w:adjustRightInd/>
      <w:spacing w:line="317" w:lineRule="exact"/>
      <w:ind w:firstLine="540"/>
      <w:jc w:val="both"/>
    </w:pPr>
    <w:rPr>
      <w:rFonts w:asciiTheme="minorHAnsi" w:eastAsiaTheme="minorHAnsi" w:hAnsiTheme="minorHAnsi" w:cstheme="minorBidi"/>
      <w:b/>
      <w:bCs/>
      <w:i/>
      <w:iCs/>
      <w:sz w:val="27"/>
      <w:szCs w:val="27"/>
      <w:lang w:eastAsia="en-US"/>
    </w:rPr>
  </w:style>
  <w:style w:type="paragraph" w:customStyle="1" w:styleId="101">
    <w:name w:val="Основной текст (10)"/>
    <w:basedOn w:val="a0"/>
    <w:link w:val="100"/>
    <w:rsid w:val="002D57EA"/>
    <w:pPr>
      <w:shd w:val="clear" w:color="auto" w:fill="FFFFFF"/>
      <w:autoSpaceDE/>
      <w:autoSpaceDN/>
      <w:adjustRightInd/>
      <w:spacing w:line="0" w:lineRule="atLeast"/>
      <w:jc w:val="center"/>
    </w:pPr>
    <w:rPr>
      <w:rFonts w:ascii="Batang" w:eastAsia="Batang" w:hAnsi="Batang" w:cs="Batang"/>
      <w:sz w:val="18"/>
      <w:szCs w:val="18"/>
      <w:lang w:eastAsia="en-US"/>
    </w:rPr>
  </w:style>
  <w:style w:type="paragraph" w:customStyle="1" w:styleId="112">
    <w:name w:val="Основной текст (11)"/>
    <w:basedOn w:val="a0"/>
    <w:link w:val="111"/>
    <w:rsid w:val="002D57EA"/>
    <w:pPr>
      <w:shd w:val="clear" w:color="auto" w:fill="FFFFFF"/>
      <w:autoSpaceDE/>
      <w:autoSpaceDN/>
      <w:adjustRightInd/>
      <w:spacing w:line="317" w:lineRule="exact"/>
      <w:ind w:hanging="620"/>
      <w:jc w:val="both"/>
    </w:pPr>
    <w:rPr>
      <w:rFonts w:asciiTheme="minorHAnsi" w:eastAsiaTheme="minorHAnsi" w:hAnsiTheme="minorHAnsi" w:cstheme="minorBidi"/>
      <w:b/>
      <w:bCs/>
      <w:sz w:val="27"/>
      <w:szCs w:val="27"/>
      <w:lang w:eastAsia="en-US"/>
    </w:rPr>
  </w:style>
  <w:style w:type="paragraph" w:customStyle="1" w:styleId="55">
    <w:name w:val="Заголовок №5"/>
    <w:basedOn w:val="a0"/>
    <w:link w:val="54"/>
    <w:rsid w:val="002D57EA"/>
    <w:pPr>
      <w:shd w:val="clear" w:color="auto" w:fill="FFFFFF"/>
      <w:autoSpaceDE/>
      <w:autoSpaceDN/>
      <w:adjustRightInd/>
      <w:spacing w:line="317" w:lineRule="exact"/>
      <w:ind w:firstLine="540"/>
      <w:jc w:val="both"/>
      <w:outlineLvl w:val="4"/>
    </w:pPr>
    <w:rPr>
      <w:rFonts w:asciiTheme="minorHAnsi" w:eastAsiaTheme="minorHAnsi" w:hAnsiTheme="minorHAnsi" w:cstheme="minorBidi"/>
      <w:b/>
      <w:bCs/>
      <w:sz w:val="27"/>
      <w:szCs w:val="27"/>
      <w:lang w:eastAsia="en-US"/>
    </w:rPr>
  </w:style>
  <w:style w:type="paragraph" w:customStyle="1" w:styleId="68">
    <w:name w:val="Заголовок №6"/>
    <w:basedOn w:val="a0"/>
    <w:link w:val="67"/>
    <w:rsid w:val="002D57EA"/>
    <w:pPr>
      <w:shd w:val="clear" w:color="auto" w:fill="FFFFFF"/>
      <w:autoSpaceDE/>
      <w:autoSpaceDN/>
      <w:adjustRightInd/>
      <w:spacing w:line="317" w:lineRule="exact"/>
      <w:ind w:firstLine="500"/>
      <w:jc w:val="both"/>
      <w:outlineLvl w:val="5"/>
    </w:pPr>
    <w:rPr>
      <w:rFonts w:asciiTheme="minorHAnsi" w:eastAsiaTheme="minorHAnsi" w:hAnsiTheme="minorHAnsi" w:cstheme="minorBidi"/>
      <w:sz w:val="27"/>
      <w:szCs w:val="27"/>
      <w:lang w:eastAsia="en-US"/>
    </w:rPr>
  </w:style>
  <w:style w:type="paragraph" w:customStyle="1" w:styleId="131">
    <w:name w:val="Основной текст (13)"/>
    <w:basedOn w:val="a0"/>
    <w:link w:val="13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41">
    <w:name w:val="Основной текст (14)"/>
    <w:basedOn w:val="a0"/>
    <w:link w:val="14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51">
    <w:name w:val="Основной текст (15)"/>
    <w:basedOn w:val="a0"/>
    <w:link w:val="150"/>
    <w:rsid w:val="002D57EA"/>
    <w:pPr>
      <w:shd w:val="clear" w:color="auto" w:fill="FFFFFF"/>
      <w:autoSpaceDE/>
      <w:autoSpaceDN/>
      <w:adjustRightInd/>
      <w:spacing w:line="0" w:lineRule="atLeast"/>
      <w:jc w:val="center"/>
    </w:pPr>
    <w:rPr>
      <w:rFonts w:asciiTheme="minorHAnsi" w:eastAsiaTheme="minorHAnsi" w:hAnsiTheme="minorHAnsi" w:cstheme="minorBidi"/>
      <w:b/>
      <w:bCs/>
      <w:sz w:val="18"/>
      <w:szCs w:val="18"/>
      <w:lang w:eastAsia="en-US"/>
    </w:rPr>
  </w:style>
  <w:style w:type="paragraph" w:customStyle="1" w:styleId="162">
    <w:name w:val="Основной текст (16)"/>
    <w:basedOn w:val="a0"/>
    <w:link w:val="161"/>
    <w:rsid w:val="002D57EA"/>
    <w:pPr>
      <w:shd w:val="clear" w:color="auto" w:fill="FFFFFF"/>
      <w:autoSpaceDE/>
      <w:autoSpaceDN/>
      <w:adjustRightInd/>
      <w:spacing w:line="312" w:lineRule="exact"/>
      <w:jc w:val="center"/>
    </w:pPr>
    <w:rPr>
      <w:rFonts w:asciiTheme="minorHAnsi" w:eastAsiaTheme="minorHAnsi" w:hAnsiTheme="minorHAnsi" w:cstheme="minorBidi"/>
      <w:sz w:val="22"/>
      <w:szCs w:val="22"/>
      <w:lang w:eastAsia="en-US"/>
    </w:rPr>
  </w:style>
  <w:style w:type="paragraph" w:customStyle="1" w:styleId="172">
    <w:name w:val="Основной текст (17)"/>
    <w:basedOn w:val="a0"/>
    <w:link w:val="171"/>
    <w:rsid w:val="002D57EA"/>
    <w:pPr>
      <w:shd w:val="clear" w:color="auto" w:fill="FFFFFF"/>
      <w:autoSpaceDE/>
      <w:autoSpaceDN/>
      <w:adjustRightInd/>
      <w:spacing w:line="0" w:lineRule="atLeast"/>
      <w:jc w:val="center"/>
    </w:pPr>
    <w:rPr>
      <w:rFonts w:ascii="Sylfaen" w:eastAsia="Sylfaen" w:hAnsi="Sylfaen" w:cs="Sylfaen"/>
      <w:sz w:val="19"/>
      <w:szCs w:val="19"/>
      <w:lang w:eastAsia="en-US"/>
    </w:rPr>
  </w:style>
  <w:style w:type="paragraph" w:customStyle="1" w:styleId="182">
    <w:name w:val="Основной текст (18)"/>
    <w:basedOn w:val="a0"/>
    <w:link w:val="181"/>
    <w:rsid w:val="002D57EA"/>
    <w:pPr>
      <w:shd w:val="clear" w:color="auto" w:fill="FFFFFF"/>
      <w:autoSpaceDE/>
      <w:autoSpaceDN/>
      <w:adjustRightInd/>
      <w:spacing w:line="298" w:lineRule="exact"/>
      <w:jc w:val="both"/>
    </w:pPr>
    <w:rPr>
      <w:rFonts w:asciiTheme="minorHAnsi" w:eastAsiaTheme="minorHAnsi" w:hAnsiTheme="minorHAnsi" w:cstheme="minorBidi"/>
      <w:sz w:val="27"/>
      <w:szCs w:val="27"/>
      <w:lang w:eastAsia="en-US"/>
    </w:rPr>
  </w:style>
  <w:style w:type="paragraph" w:customStyle="1" w:styleId="2f0">
    <w:name w:val="Заголовок №2"/>
    <w:basedOn w:val="a0"/>
    <w:link w:val="2f"/>
    <w:rsid w:val="002D57EA"/>
    <w:pPr>
      <w:shd w:val="clear" w:color="auto" w:fill="FFFFFF"/>
      <w:autoSpaceDE/>
      <w:autoSpaceDN/>
      <w:adjustRightInd/>
      <w:spacing w:line="0" w:lineRule="atLeast"/>
      <w:outlineLvl w:val="1"/>
    </w:pPr>
    <w:rPr>
      <w:rFonts w:ascii="Candara" w:eastAsia="Candara" w:hAnsi="Candara" w:cs="Candara"/>
      <w:b/>
      <w:bCs/>
      <w:spacing w:val="-20"/>
      <w:sz w:val="35"/>
      <w:szCs w:val="35"/>
      <w:lang w:eastAsia="en-US"/>
    </w:rPr>
  </w:style>
  <w:style w:type="paragraph" w:customStyle="1" w:styleId="192">
    <w:name w:val="Основной текст (19)"/>
    <w:basedOn w:val="a0"/>
    <w:link w:val="191"/>
    <w:rsid w:val="002D57EA"/>
    <w:pPr>
      <w:shd w:val="clear" w:color="auto" w:fill="FFFFFF"/>
      <w:autoSpaceDE/>
      <w:autoSpaceDN/>
      <w:adjustRightInd/>
      <w:spacing w:line="0" w:lineRule="atLeast"/>
      <w:jc w:val="both"/>
    </w:pPr>
    <w:rPr>
      <w:rFonts w:ascii="Impact" w:eastAsia="Impact" w:hAnsi="Impact" w:cs="Impact"/>
      <w:sz w:val="10"/>
      <w:szCs w:val="10"/>
      <w:lang w:eastAsia="en-US"/>
    </w:rPr>
  </w:style>
  <w:style w:type="paragraph" w:customStyle="1" w:styleId="202">
    <w:name w:val="Основной текст (20)"/>
    <w:basedOn w:val="a0"/>
    <w:link w:val="201"/>
    <w:rsid w:val="002D57EA"/>
    <w:pPr>
      <w:shd w:val="clear" w:color="auto" w:fill="FFFFFF"/>
      <w:autoSpaceDE/>
      <w:autoSpaceDN/>
      <w:adjustRightInd/>
      <w:spacing w:line="0" w:lineRule="atLeast"/>
      <w:jc w:val="both"/>
    </w:pPr>
    <w:rPr>
      <w:rFonts w:asciiTheme="minorHAnsi" w:eastAsiaTheme="minorHAnsi" w:hAnsiTheme="minorHAnsi" w:cstheme="minorBidi"/>
      <w:sz w:val="15"/>
      <w:szCs w:val="15"/>
      <w:lang w:eastAsia="en-US"/>
    </w:rPr>
  </w:style>
  <w:style w:type="paragraph" w:customStyle="1" w:styleId="214">
    <w:name w:val="Основной текст (21)"/>
    <w:basedOn w:val="a0"/>
    <w:link w:val="213"/>
    <w:rsid w:val="002D57EA"/>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21">
    <w:name w:val="Основной текст (22)"/>
    <w:basedOn w:val="a0"/>
    <w:link w:val="220"/>
    <w:rsid w:val="002D57EA"/>
    <w:pPr>
      <w:shd w:val="clear" w:color="auto" w:fill="FFFFFF"/>
      <w:autoSpaceDE/>
      <w:autoSpaceDN/>
      <w:adjustRightInd/>
      <w:spacing w:line="0" w:lineRule="atLeast"/>
      <w:jc w:val="both"/>
    </w:pPr>
    <w:rPr>
      <w:rFonts w:asciiTheme="minorHAnsi" w:eastAsiaTheme="minorHAnsi" w:hAnsiTheme="minorHAnsi" w:cstheme="minorBidi"/>
      <w:b/>
      <w:bCs/>
      <w:sz w:val="23"/>
      <w:szCs w:val="23"/>
      <w:lang w:eastAsia="en-US"/>
    </w:rPr>
  </w:style>
  <w:style w:type="paragraph" w:customStyle="1" w:styleId="241">
    <w:name w:val="Основной текст (24)"/>
    <w:basedOn w:val="a0"/>
    <w:link w:val="240"/>
    <w:rsid w:val="002D57EA"/>
    <w:pPr>
      <w:shd w:val="clear" w:color="auto" w:fill="FFFFFF"/>
      <w:autoSpaceDE/>
      <w:autoSpaceDN/>
      <w:adjustRightInd/>
      <w:spacing w:line="0" w:lineRule="atLeast"/>
      <w:jc w:val="both"/>
    </w:pPr>
    <w:rPr>
      <w:rFonts w:asciiTheme="minorHAnsi" w:eastAsiaTheme="minorHAnsi" w:hAnsiTheme="minorHAnsi" w:cstheme="minorBidi"/>
      <w:b/>
      <w:bCs/>
      <w:sz w:val="12"/>
      <w:szCs w:val="12"/>
      <w:lang w:eastAsia="en-US"/>
    </w:rPr>
  </w:style>
  <w:style w:type="paragraph" w:customStyle="1" w:styleId="251">
    <w:name w:val="Основной текст (25)"/>
    <w:basedOn w:val="a0"/>
    <w:link w:val="250"/>
    <w:rsid w:val="002D57EA"/>
    <w:pPr>
      <w:shd w:val="clear" w:color="auto" w:fill="FFFFFF"/>
      <w:autoSpaceDE/>
      <w:autoSpaceDN/>
      <w:adjustRightInd/>
      <w:spacing w:line="0" w:lineRule="atLeast"/>
    </w:pPr>
    <w:rPr>
      <w:rFonts w:asciiTheme="minorHAnsi" w:eastAsiaTheme="minorHAnsi" w:hAnsiTheme="minorHAnsi" w:cstheme="minorBidi"/>
      <w:b/>
      <w:bCs/>
      <w:sz w:val="15"/>
      <w:szCs w:val="15"/>
      <w:lang w:eastAsia="en-US"/>
    </w:rPr>
  </w:style>
  <w:style w:type="paragraph" w:customStyle="1" w:styleId="3f">
    <w:name w:val="Заголовок №3"/>
    <w:basedOn w:val="a0"/>
    <w:link w:val="3e"/>
    <w:rsid w:val="002D57EA"/>
    <w:pPr>
      <w:shd w:val="clear" w:color="auto" w:fill="FFFFFF"/>
      <w:autoSpaceDE/>
      <w:autoSpaceDN/>
      <w:adjustRightInd/>
      <w:spacing w:line="0" w:lineRule="atLeast"/>
      <w:jc w:val="both"/>
      <w:outlineLvl w:val="2"/>
    </w:pPr>
    <w:rPr>
      <w:rFonts w:ascii="Corbel" w:eastAsia="Corbel" w:hAnsi="Corbel" w:cs="Corbel"/>
      <w:b/>
      <w:bCs/>
      <w:spacing w:val="-30"/>
      <w:sz w:val="34"/>
      <w:szCs w:val="34"/>
      <w:lang w:eastAsia="en-US"/>
    </w:rPr>
  </w:style>
  <w:style w:type="paragraph" w:customStyle="1" w:styleId="affff0">
    <w:name w:val="Подпись к картинке"/>
    <w:basedOn w:val="a0"/>
    <w:link w:val="affff"/>
    <w:rsid w:val="002D57EA"/>
    <w:pPr>
      <w:shd w:val="clear" w:color="auto" w:fill="FFFFFF"/>
      <w:autoSpaceDE/>
      <w:autoSpaceDN/>
      <w:adjustRightInd/>
      <w:spacing w:line="0" w:lineRule="atLeast"/>
      <w:jc w:val="right"/>
    </w:pPr>
    <w:rPr>
      <w:rFonts w:asciiTheme="minorHAnsi" w:eastAsiaTheme="minorHAnsi" w:hAnsiTheme="minorHAnsi" w:cstheme="minorBidi"/>
      <w:sz w:val="19"/>
      <w:szCs w:val="19"/>
      <w:lang w:eastAsia="en-US"/>
    </w:rPr>
  </w:style>
  <w:style w:type="paragraph" w:customStyle="1" w:styleId="2f2">
    <w:name w:val="Подпись к картинке (2)"/>
    <w:basedOn w:val="a0"/>
    <w:link w:val="2f1"/>
    <w:rsid w:val="002D57EA"/>
    <w:pPr>
      <w:shd w:val="clear" w:color="auto" w:fill="FFFFFF"/>
      <w:autoSpaceDE/>
      <w:autoSpaceDN/>
      <w:adjustRightInd/>
      <w:spacing w:line="0" w:lineRule="atLeast"/>
      <w:jc w:val="both"/>
    </w:pPr>
    <w:rPr>
      <w:rFonts w:asciiTheme="minorHAnsi" w:eastAsiaTheme="minorHAnsi" w:hAnsiTheme="minorHAnsi" w:cstheme="minorBidi"/>
      <w:sz w:val="23"/>
      <w:szCs w:val="23"/>
      <w:lang w:eastAsia="en-US"/>
    </w:rPr>
  </w:style>
  <w:style w:type="paragraph" w:customStyle="1" w:styleId="271">
    <w:name w:val="Основной текст (27)"/>
    <w:basedOn w:val="a0"/>
    <w:link w:val="270"/>
    <w:rsid w:val="002D57EA"/>
    <w:pPr>
      <w:shd w:val="clear" w:color="auto" w:fill="FFFFFF"/>
      <w:autoSpaceDE/>
      <w:autoSpaceDN/>
      <w:adjustRightInd/>
      <w:spacing w:line="211" w:lineRule="exact"/>
      <w:jc w:val="both"/>
    </w:pPr>
    <w:rPr>
      <w:rFonts w:asciiTheme="minorHAnsi" w:eastAsiaTheme="minorHAnsi" w:hAnsiTheme="minorHAnsi" w:cstheme="minorBidi"/>
      <w:i/>
      <w:iCs/>
      <w:sz w:val="17"/>
      <w:szCs w:val="17"/>
      <w:lang w:eastAsia="en-US"/>
    </w:rPr>
  </w:style>
  <w:style w:type="paragraph" w:customStyle="1" w:styleId="1f4">
    <w:name w:val="Заголовок №1"/>
    <w:basedOn w:val="a0"/>
    <w:link w:val="1f3"/>
    <w:rsid w:val="002D57EA"/>
    <w:pPr>
      <w:shd w:val="clear" w:color="auto" w:fill="FFFFFF"/>
      <w:autoSpaceDE/>
      <w:autoSpaceDN/>
      <w:adjustRightInd/>
      <w:spacing w:line="0" w:lineRule="atLeast"/>
      <w:jc w:val="both"/>
      <w:outlineLvl w:val="0"/>
    </w:pPr>
    <w:rPr>
      <w:rFonts w:ascii="Corbel" w:eastAsia="Corbel" w:hAnsi="Corbel" w:cs="Corbel"/>
      <w:sz w:val="25"/>
      <w:szCs w:val="25"/>
      <w:lang w:eastAsia="en-US"/>
    </w:rPr>
  </w:style>
  <w:style w:type="paragraph" w:customStyle="1" w:styleId="261">
    <w:name w:val="Основной текст (26)"/>
    <w:basedOn w:val="a0"/>
    <w:link w:val="260"/>
    <w:rsid w:val="002D57EA"/>
    <w:pPr>
      <w:shd w:val="clear" w:color="auto" w:fill="FFFFFF"/>
      <w:autoSpaceDE/>
      <w:autoSpaceDN/>
      <w:adjustRightInd/>
      <w:spacing w:line="206" w:lineRule="exact"/>
      <w:jc w:val="right"/>
    </w:pPr>
    <w:rPr>
      <w:rFonts w:asciiTheme="minorHAnsi" w:eastAsiaTheme="minorHAnsi" w:hAnsiTheme="minorHAnsi" w:cstheme="minorBidi"/>
      <w:b/>
      <w:bCs/>
      <w:i/>
      <w:iCs/>
      <w:sz w:val="17"/>
      <w:szCs w:val="17"/>
      <w:lang w:eastAsia="en-US"/>
    </w:rPr>
  </w:style>
  <w:style w:type="paragraph" w:customStyle="1" w:styleId="Style3">
    <w:name w:val="Style3"/>
    <w:basedOn w:val="a0"/>
    <w:rsid w:val="002D57EA"/>
    <w:rPr>
      <w:rFonts w:eastAsia="Times New Roman"/>
      <w:sz w:val="20"/>
    </w:rPr>
  </w:style>
  <w:style w:type="character" w:customStyle="1" w:styleId="FontStyle11">
    <w:name w:val="Font Style11"/>
    <w:rsid w:val="002D57EA"/>
    <w:rPr>
      <w:rFonts w:ascii="Times New Roman" w:hAnsi="Times New Roman" w:cs="Times New Roman" w:hint="default"/>
      <w:b/>
      <w:bCs/>
      <w:sz w:val="34"/>
      <w:szCs w:val="34"/>
    </w:rPr>
  </w:style>
  <w:style w:type="paragraph" w:customStyle="1" w:styleId="412pt">
    <w:name w:val="Заголовок 4+12 pt"/>
    <w:aliases w:val="влево"/>
    <w:basedOn w:val="a0"/>
    <w:rsid w:val="002D57EA"/>
    <w:pPr>
      <w:widowControl/>
      <w:autoSpaceDE/>
      <w:autoSpaceDN/>
      <w:adjustRightInd/>
      <w:spacing w:line="240" w:lineRule="atLeast"/>
      <w:ind w:left="5398"/>
    </w:pPr>
    <w:rPr>
      <w:rFonts w:eastAsia="Times New Roman"/>
      <w:sz w:val="16"/>
      <w:szCs w:val="16"/>
    </w:rPr>
  </w:style>
  <w:style w:type="paragraph" w:customStyle="1" w:styleId="Pro-Gramma">
    <w:name w:val="Pro-Gramma #"/>
    <w:basedOn w:val="a0"/>
    <w:rsid w:val="002D57EA"/>
    <w:pPr>
      <w:widowControl/>
      <w:tabs>
        <w:tab w:val="left" w:pos="1134"/>
      </w:tabs>
      <w:autoSpaceDE/>
      <w:autoSpaceDN/>
      <w:adjustRightInd/>
      <w:spacing w:before="120" w:line="288" w:lineRule="auto"/>
      <w:ind w:left="1134" w:hanging="567"/>
      <w:jc w:val="both"/>
    </w:pPr>
    <w:rPr>
      <w:rFonts w:ascii="Georgia" w:eastAsia="Georgia" w:hAnsi="Georgia"/>
      <w:sz w:val="20"/>
    </w:rPr>
  </w:style>
  <w:style w:type="character" w:customStyle="1" w:styleId="1f5">
    <w:name w:val="Основной текст Знак1"/>
    <w:basedOn w:val="a1"/>
    <w:rsid w:val="002D57EA"/>
    <w:rPr>
      <w:rFonts w:ascii="Times New Roman" w:hAnsi="Times New Roman" w:cs="Times New Roman"/>
      <w:sz w:val="23"/>
      <w:szCs w:val="23"/>
      <w:shd w:val="clear" w:color="auto" w:fill="FFFFFF"/>
    </w:rPr>
  </w:style>
  <w:style w:type="character" w:customStyle="1" w:styleId="75">
    <w:name w:val="Основной текст + Полужирный7"/>
    <w:basedOn w:val="a1"/>
    <w:rsid w:val="002D57EA"/>
    <w:rPr>
      <w:rFonts w:ascii="Times New Roman" w:hAnsi="Times New Roman" w:cs="Times New Roman"/>
      <w:b/>
      <w:bCs/>
      <w:spacing w:val="0"/>
      <w:sz w:val="27"/>
      <w:szCs w:val="27"/>
    </w:rPr>
  </w:style>
  <w:style w:type="character" w:customStyle="1" w:styleId="6a">
    <w:name w:val="Основной текст + Полужирный6"/>
    <w:basedOn w:val="a1"/>
    <w:rsid w:val="002D57EA"/>
    <w:rPr>
      <w:rFonts w:ascii="Times New Roman" w:hAnsi="Times New Roman" w:cs="Times New Roman"/>
      <w:b/>
      <w:bCs/>
      <w:spacing w:val="0"/>
      <w:sz w:val="27"/>
      <w:szCs w:val="27"/>
    </w:rPr>
  </w:style>
  <w:style w:type="character" w:customStyle="1" w:styleId="affff1">
    <w:name w:val="Подпись к таблице_"/>
    <w:basedOn w:val="a1"/>
    <w:link w:val="affff2"/>
    <w:uiPriority w:val="99"/>
    <w:rsid w:val="002D57EA"/>
    <w:rPr>
      <w:sz w:val="19"/>
      <w:szCs w:val="19"/>
      <w:shd w:val="clear" w:color="auto" w:fill="FFFFFF"/>
    </w:rPr>
  </w:style>
  <w:style w:type="paragraph" w:customStyle="1" w:styleId="affff2">
    <w:name w:val="Подпись к таблице"/>
    <w:basedOn w:val="a0"/>
    <w:link w:val="affff1"/>
    <w:uiPriority w:val="99"/>
    <w:rsid w:val="002D57EA"/>
    <w:pPr>
      <w:widowControl/>
      <w:shd w:val="clear" w:color="auto" w:fill="FFFFFF"/>
      <w:autoSpaceDE/>
      <w:autoSpaceDN/>
      <w:adjustRightInd/>
      <w:spacing w:after="60" w:line="240" w:lineRule="atLeast"/>
    </w:pPr>
    <w:rPr>
      <w:rFonts w:asciiTheme="minorHAnsi" w:eastAsiaTheme="minorHAnsi" w:hAnsiTheme="minorHAnsi" w:cstheme="minorBidi"/>
      <w:sz w:val="19"/>
      <w:szCs w:val="19"/>
      <w:lang w:eastAsia="en-US"/>
    </w:rPr>
  </w:style>
  <w:style w:type="character" w:customStyle="1" w:styleId="2f3">
    <w:name w:val="Подпись к таблице (2)_"/>
    <w:basedOn w:val="a1"/>
    <w:link w:val="2f4"/>
    <w:rsid w:val="002D57EA"/>
    <w:rPr>
      <w:spacing w:val="-1"/>
      <w:sz w:val="18"/>
      <w:szCs w:val="18"/>
      <w:shd w:val="clear" w:color="auto" w:fill="FFFFFF"/>
    </w:rPr>
  </w:style>
  <w:style w:type="paragraph" w:customStyle="1" w:styleId="2f4">
    <w:name w:val="Подпись к таблице (2)"/>
    <w:basedOn w:val="a0"/>
    <w:link w:val="2f3"/>
    <w:rsid w:val="002D57EA"/>
    <w:pPr>
      <w:shd w:val="clear" w:color="auto" w:fill="FFFFFF"/>
      <w:autoSpaceDE/>
      <w:autoSpaceDN/>
      <w:adjustRightInd/>
      <w:spacing w:line="0" w:lineRule="atLeast"/>
    </w:pPr>
    <w:rPr>
      <w:rFonts w:asciiTheme="minorHAnsi" w:eastAsiaTheme="minorHAnsi" w:hAnsiTheme="minorHAnsi" w:cstheme="minorBidi"/>
      <w:spacing w:val="-1"/>
      <w:sz w:val="18"/>
      <w:szCs w:val="18"/>
      <w:lang w:eastAsia="en-US"/>
    </w:rPr>
  </w:style>
  <w:style w:type="paragraph" w:customStyle="1" w:styleId="114">
    <w:name w:val="Основной текст11"/>
    <w:basedOn w:val="a0"/>
    <w:rsid w:val="008251C1"/>
    <w:pPr>
      <w:shd w:val="clear" w:color="auto" w:fill="FFFFFF"/>
      <w:autoSpaceDE/>
      <w:autoSpaceDN/>
      <w:adjustRightInd/>
      <w:spacing w:line="240" w:lineRule="exact"/>
      <w:jc w:val="both"/>
    </w:pPr>
    <w:rPr>
      <w:rFonts w:ascii="Arial" w:eastAsia="Arial" w:hAnsi="Arial" w:cs="Arial"/>
      <w:spacing w:val="6"/>
      <w:sz w:val="15"/>
      <w:szCs w:val="15"/>
      <w:lang w:eastAsia="en-US"/>
    </w:rPr>
  </w:style>
  <w:style w:type="paragraph" w:customStyle="1" w:styleId="152">
    <w:name w:val="15"/>
    <w:basedOn w:val="a0"/>
    <w:next w:val="af3"/>
    <w:qFormat/>
    <w:rsid w:val="00C80D50"/>
    <w:pPr>
      <w:widowControl/>
      <w:autoSpaceDE/>
      <w:autoSpaceDN/>
      <w:adjustRightInd/>
      <w:jc w:val="center"/>
    </w:pPr>
    <w:rPr>
      <w:rFonts w:eastAsia="Times New Roman"/>
      <w:b/>
      <w:bCs/>
    </w:rPr>
  </w:style>
  <w:style w:type="paragraph" w:customStyle="1" w:styleId="formattext">
    <w:name w:val="formattext"/>
    <w:basedOn w:val="a0"/>
    <w:rsid w:val="00C80D50"/>
    <w:pPr>
      <w:widowControl/>
      <w:autoSpaceDE/>
      <w:autoSpaceDN/>
      <w:adjustRightInd/>
      <w:spacing w:before="100" w:beforeAutospacing="1" w:after="100" w:afterAutospacing="1"/>
    </w:pPr>
    <w:rPr>
      <w:rFonts w:eastAsia="Times New Roman"/>
    </w:rPr>
  </w:style>
  <w:style w:type="paragraph" w:customStyle="1" w:styleId="sourcetag">
    <w:name w:val="source__tag"/>
    <w:basedOn w:val="a0"/>
    <w:rsid w:val="00C80D50"/>
    <w:pPr>
      <w:widowControl/>
      <w:autoSpaceDE/>
      <w:autoSpaceDN/>
      <w:adjustRightInd/>
      <w:spacing w:before="100" w:beforeAutospacing="1" w:after="100" w:afterAutospacing="1"/>
    </w:pPr>
    <w:rPr>
      <w:rFonts w:eastAsia="Times New Roman"/>
    </w:rPr>
  </w:style>
  <w:style w:type="paragraph" w:customStyle="1" w:styleId="caaieiaie1">
    <w:name w:val="caaieiaie 1"/>
    <w:basedOn w:val="a0"/>
    <w:next w:val="a0"/>
    <w:rsid w:val="009A0A34"/>
    <w:pPr>
      <w:keepNext/>
      <w:widowControl/>
      <w:autoSpaceDE/>
      <w:autoSpaceDN/>
      <w:adjustRightInd/>
      <w:ind w:left="567"/>
      <w:jc w:val="center"/>
    </w:pPr>
    <w:rPr>
      <w:rFonts w:ascii="Courier New" w:eastAsia="Times New Roman" w:hAnsi="Courier New" w:cs="Courier New"/>
      <w:b/>
      <w:bCs/>
      <w:sz w:val="32"/>
      <w:szCs w:val="32"/>
    </w:rPr>
  </w:style>
  <w:style w:type="character" w:customStyle="1" w:styleId="Internetlink">
    <w:name w:val="Internet link"/>
    <w:rsid w:val="009A0A34"/>
    <w:rPr>
      <w:color w:val="0000FF"/>
      <w:sz w:val="20"/>
      <w:szCs w:val="20"/>
      <w:u w:val="single"/>
    </w:rPr>
  </w:style>
  <w:style w:type="paragraph" w:customStyle="1" w:styleId="142">
    <w:name w:val="14"/>
    <w:basedOn w:val="a0"/>
    <w:next w:val="a6"/>
    <w:rsid w:val="00771908"/>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1"/>
    <w:rsid w:val="00771908"/>
  </w:style>
  <w:style w:type="paragraph" w:customStyle="1" w:styleId="affff3">
    <w:name w:val="Текст параграфа"/>
    <w:rsid w:val="00771908"/>
    <w:pPr>
      <w:spacing w:after="0" w:line="240" w:lineRule="auto"/>
      <w:ind w:firstLine="567"/>
      <w:jc w:val="both"/>
    </w:pPr>
    <w:rPr>
      <w:rFonts w:ascii="Arial" w:eastAsia="Times New Roman" w:hAnsi="Arial" w:cs="Times New Roman"/>
      <w:sz w:val="24"/>
      <w:szCs w:val="24"/>
      <w:lang w:eastAsia="ru-RU"/>
    </w:rPr>
  </w:style>
  <w:style w:type="paragraph" w:customStyle="1" w:styleId="132">
    <w:name w:val="13"/>
    <w:basedOn w:val="a0"/>
    <w:next w:val="a6"/>
    <w:uiPriority w:val="99"/>
    <w:rsid w:val="002D1A14"/>
    <w:pPr>
      <w:widowControl/>
      <w:autoSpaceDE/>
      <w:autoSpaceDN/>
      <w:adjustRightInd/>
      <w:spacing w:before="100" w:beforeAutospacing="1" w:after="100" w:afterAutospacing="1"/>
    </w:pPr>
    <w:rPr>
      <w:rFonts w:eastAsia="Times New Roman"/>
    </w:rPr>
  </w:style>
  <w:style w:type="paragraph" w:styleId="affff4">
    <w:name w:val="Body Text First Indent"/>
    <w:basedOn w:val="a4"/>
    <w:link w:val="affff5"/>
    <w:uiPriority w:val="99"/>
    <w:semiHidden/>
    <w:unhideWhenUsed/>
    <w:rsid w:val="002D1A14"/>
    <w:pPr>
      <w:ind w:left="0" w:firstLine="360"/>
    </w:pPr>
    <w:rPr>
      <w:sz w:val="24"/>
      <w:szCs w:val="24"/>
    </w:rPr>
  </w:style>
  <w:style w:type="character" w:customStyle="1" w:styleId="affff5">
    <w:name w:val="Красная строка Знак"/>
    <w:basedOn w:val="a5"/>
    <w:link w:val="affff4"/>
    <w:uiPriority w:val="99"/>
    <w:semiHidden/>
    <w:rsid w:val="002D1A14"/>
    <w:rPr>
      <w:rFonts w:ascii="Times New Roman" w:eastAsiaTheme="minorEastAsia" w:hAnsi="Times New Roman" w:cs="Times New Roman"/>
      <w:sz w:val="24"/>
      <w:szCs w:val="24"/>
      <w:lang w:eastAsia="ru-RU"/>
    </w:rPr>
  </w:style>
  <w:style w:type="paragraph" w:styleId="2f5">
    <w:name w:val="List 2"/>
    <w:basedOn w:val="a0"/>
    <w:rsid w:val="002D1A14"/>
    <w:pPr>
      <w:widowControl/>
      <w:autoSpaceDE/>
      <w:autoSpaceDN/>
      <w:adjustRightInd/>
      <w:ind w:left="566" w:hanging="283"/>
      <w:contextualSpacing/>
    </w:pPr>
    <w:rPr>
      <w:rFonts w:eastAsia="Times New Roman"/>
      <w:sz w:val="20"/>
      <w:szCs w:val="20"/>
    </w:rPr>
  </w:style>
  <w:style w:type="paragraph" w:customStyle="1" w:styleId="122">
    <w:name w:val="12"/>
    <w:basedOn w:val="a0"/>
    <w:next w:val="a6"/>
    <w:uiPriority w:val="99"/>
    <w:rsid w:val="00B1445E"/>
    <w:pPr>
      <w:widowControl/>
      <w:autoSpaceDE/>
      <w:autoSpaceDN/>
      <w:adjustRightInd/>
      <w:spacing w:before="100" w:beforeAutospacing="1" w:after="100" w:afterAutospacing="1"/>
    </w:pPr>
    <w:rPr>
      <w:rFonts w:eastAsia="Times New Roman"/>
    </w:rPr>
  </w:style>
  <w:style w:type="paragraph" w:customStyle="1" w:styleId="ConsTitle">
    <w:name w:val="ConsTitle"/>
    <w:rsid w:val="00682B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text">
    <w:name w:val="text"/>
    <w:basedOn w:val="a0"/>
    <w:rsid w:val="002229ED"/>
    <w:pPr>
      <w:widowControl/>
      <w:suppressAutoHyphens/>
      <w:autoSpaceDE/>
      <w:autoSpaceDN/>
      <w:adjustRightInd/>
      <w:spacing w:before="280" w:after="280"/>
      <w:ind w:left="3060" w:right="3060"/>
      <w:jc w:val="both"/>
    </w:pPr>
    <w:rPr>
      <w:rFonts w:ascii="Arial Unicode MS" w:eastAsia="Arial Unicode MS" w:hAnsi="Arial Unicode MS" w:cs="Arial Unicode MS"/>
      <w:lang w:eastAsia="ar-SA"/>
    </w:rPr>
  </w:style>
  <w:style w:type="character" w:customStyle="1" w:styleId="Absatz-Standardschriftart">
    <w:name w:val="Absatz-Standardschriftart"/>
    <w:rsid w:val="002229ED"/>
  </w:style>
  <w:style w:type="character" w:customStyle="1" w:styleId="WW-Absatz-Standardschriftart">
    <w:name w:val="WW-Absatz-Standardschriftart"/>
    <w:rsid w:val="002229ED"/>
  </w:style>
  <w:style w:type="character" w:customStyle="1" w:styleId="WW-Absatz-Standardschriftart1">
    <w:name w:val="WW-Absatz-Standardschriftart1"/>
    <w:rsid w:val="002229ED"/>
  </w:style>
  <w:style w:type="character" w:customStyle="1" w:styleId="1f6">
    <w:name w:val="Основной шрифт абзаца1"/>
    <w:rsid w:val="002229ED"/>
  </w:style>
  <w:style w:type="character" w:customStyle="1" w:styleId="affff6">
    <w:name w:val="Маркеры списка"/>
    <w:rsid w:val="002229ED"/>
    <w:rPr>
      <w:rFonts w:ascii="StarSymbol" w:eastAsia="StarSymbol" w:hAnsi="StarSymbol" w:cs="StarSymbol"/>
      <w:sz w:val="18"/>
      <w:szCs w:val="18"/>
    </w:rPr>
  </w:style>
  <w:style w:type="paragraph" w:customStyle="1" w:styleId="1f7">
    <w:name w:val="Заголовок1"/>
    <w:basedOn w:val="a0"/>
    <w:next w:val="a4"/>
    <w:rsid w:val="002229ED"/>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f7">
    <w:name w:val="List"/>
    <w:basedOn w:val="a4"/>
    <w:semiHidden/>
    <w:rsid w:val="002229ED"/>
    <w:pPr>
      <w:widowControl/>
      <w:suppressAutoHyphens/>
      <w:autoSpaceDE/>
      <w:autoSpaceDN/>
      <w:adjustRightInd/>
      <w:ind w:left="0"/>
      <w:jc w:val="both"/>
    </w:pPr>
    <w:rPr>
      <w:rFonts w:ascii="Arial" w:eastAsia="Times New Roman" w:hAnsi="Arial" w:cs="Tahoma"/>
      <w:sz w:val="24"/>
      <w:szCs w:val="24"/>
      <w:lang w:eastAsia="ar-SA"/>
    </w:rPr>
  </w:style>
  <w:style w:type="paragraph" w:customStyle="1" w:styleId="1f8">
    <w:name w:val="Название1"/>
    <w:basedOn w:val="a0"/>
    <w:rsid w:val="002229ED"/>
    <w:pPr>
      <w:widowControl/>
      <w:suppressLineNumbers/>
      <w:suppressAutoHyphens/>
      <w:autoSpaceDE/>
      <w:autoSpaceDN/>
      <w:adjustRightInd/>
      <w:spacing w:before="120" w:after="120"/>
    </w:pPr>
    <w:rPr>
      <w:rFonts w:ascii="Arial" w:eastAsia="Times New Roman" w:hAnsi="Arial" w:cs="Tahoma"/>
      <w:i/>
      <w:iCs/>
      <w:sz w:val="20"/>
      <w:lang w:eastAsia="ar-SA"/>
    </w:rPr>
  </w:style>
  <w:style w:type="paragraph" w:customStyle="1" w:styleId="1f9">
    <w:name w:val="Указатель1"/>
    <w:basedOn w:val="a0"/>
    <w:rsid w:val="002229ED"/>
    <w:pPr>
      <w:widowControl/>
      <w:suppressLineNumbers/>
      <w:suppressAutoHyphens/>
      <w:autoSpaceDE/>
      <w:autoSpaceDN/>
      <w:adjustRightInd/>
    </w:pPr>
    <w:rPr>
      <w:rFonts w:ascii="Arial" w:eastAsia="Times New Roman" w:hAnsi="Arial" w:cs="Tahoma"/>
      <w:lang w:eastAsia="ar-SA"/>
    </w:rPr>
  </w:style>
  <w:style w:type="paragraph" w:customStyle="1" w:styleId="shapka">
    <w:name w:val="shapka"/>
    <w:basedOn w:val="a0"/>
    <w:rsid w:val="002229ED"/>
    <w:pPr>
      <w:widowControl/>
      <w:suppressAutoHyphens/>
      <w:autoSpaceDE/>
      <w:autoSpaceDN/>
      <w:adjustRightInd/>
      <w:spacing w:before="280" w:after="280"/>
      <w:jc w:val="center"/>
    </w:pPr>
    <w:rPr>
      <w:rFonts w:ascii="Arial Unicode MS" w:eastAsia="Arial Unicode MS" w:hAnsi="Arial Unicode MS" w:cs="Arial Unicode MS"/>
      <w:b/>
      <w:bCs/>
      <w:lang w:eastAsia="ar-SA"/>
    </w:rPr>
  </w:style>
  <w:style w:type="paragraph" w:customStyle="1" w:styleId="xl63">
    <w:name w:val="xl63"/>
    <w:basedOn w:val="a0"/>
    <w:rsid w:val="002229ED"/>
    <w:pPr>
      <w:widowControl/>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ascii="Arial" w:eastAsia="Times New Roman" w:hAnsi="Arial" w:cs="Arial"/>
      <w:color w:val="2D2D2D"/>
    </w:rPr>
  </w:style>
  <w:style w:type="paragraph" w:customStyle="1" w:styleId="xl64">
    <w:name w:val="xl64"/>
    <w:basedOn w:val="a0"/>
    <w:rsid w:val="002229ED"/>
    <w:pPr>
      <w:widowControl/>
      <w:pBdr>
        <w:left w:val="single" w:sz="8" w:space="0" w:color="000000"/>
      </w:pBdr>
      <w:autoSpaceDE/>
      <w:autoSpaceDN/>
      <w:adjustRightInd/>
      <w:spacing w:before="100" w:beforeAutospacing="1" w:after="100" w:afterAutospacing="1"/>
      <w:textAlignment w:val="center"/>
    </w:pPr>
    <w:rPr>
      <w:rFonts w:ascii="Arial" w:eastAsia="Times New Roman" w:hAnsi="Arial" w:cs="Arial"/>
      <w:color w:val="2D2D2D"/>
    </w:rPr>
  </w:style>
  <w:style w:type="paragraph" w:styleId="affff8">
    <w:name w:val="endnote text"/>
    <w:basedOn w:val="a0"/>
    <w:link w:val="affff9"/>
    <w:unhideWhenUsed/>
    <w:rsid w:val="002229ED"/>
    <w:pPr>
      <w:widowControl/>
      <w:suppressAutoHyphens/>
      <w:autoSpaceDE/>
      <w:autoSpaceDN/>
      <w:adjustRightInd/>
    </w:pPr>
    <w:rPr>
      <w:rFonts w:eastAsia="Times New Roman"/>
      <w:sz w:val="20"/>
      <w:szCs w:val="20"/>
      <w:lang w:eastAsia="ar-SA"/>
    </w:rPr>
  </w:style>
  <w:style w:type="character" w:customStyle="1" w:styleId="affff9">
    <w:name w:val="Текст концевой сноски Знак"/>
    <w:basedOn w:val="a1"/>
    <w:link w:val="affff8"/>
    <w:rsid w:val="002229ED"/>
    <w:rPr>
      <w:rFonts w:ascii="Times New Roman" w:eastAsia="Times New Roman" w:hAnsi="Times New Roman" w:cs="Times New Roman"/>
      <w:sz w:val="20"/>
      <w:szCs w:val="20"/>
      <w:lang w:eastAsia="ar-SA"/>
    </w:rPr>
  </w:style>
  <w:style w:type="character" w:styleId="affffa">
    <w:name w:val="endnote reference"/>
    <w:basedOn w:val="a1"/>
    <w:link w:val="1fa"/>
    <w:unhideWhenUsed/>
    <w:rsid w:val="002229ED"/>
    <w:rPr>
      <w:vertAlign w:val="superscript"/>
    </w:rPr>
  </w:style>
  <w:style w:type="paragraph" w:customStyle="1" w:styleId="font5">
    <w:name w:val="font5"/>
    <w:basedOn w:val="a0"/>
    <w:rsid w:val="002229ED"/>
    <w:pPr>
      <w:widowControl/>
      <w:autoSpaceDE/>
      <w:autoSpaceDN/>
      <w:adjustRightInd/>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a0"/>
    <w:rsid w:val="002229ED"/>
    <w:pPr>
      <w:widowControl/>
      <w:autoSpaceDE/>
      <w:autoSpaceDN/>
      <w:adjustRightInd/>
      <w:spacing w:before="100" w:beforeAutospacing="1" w:after="100" w:afterAutospacing="1"/>
    </w:pPr>
    <w:rPr>
      <w:rFonts w:ascii="Arial" w:eastAsia="Times New Roman" w:hAnsi="Arial" w:cs="Arial"/>
      <w:color w:val="2D2D2D"/>
      <w:sz w:val="22"/>
      <w:szCs w:val="22"/>
    </w:rPr>
  </w:style>
  <w:style w:type="paragraph" w:customStyle="1" w:styleId="font7">
    <w:name w:val="font7"/>
    <w:basedOn w:val="a0"/>
    <w:rsid w:val="002229ED"/>
    <w:pPr>
      <w:widowControl/>
      <w:autoSpaceDE/>
      <w:autoSpaceDN/>
      <w:adjustRightInd/>
      <w:spacing w:before="100" w:beforeAutospacing="1" w:after="100" w:afterAutospacing="1"/>
    </w:pPr>
    <w:rPr>
      <w:rFonts w:ascii="Arial" w:eastAsia="Times New Roman" w:hAnsi="Arial" w:cs="Arial"/>
      <w:b/>
      <w:bCs/>
      <w:color w:val="2D2D2D"/>
      <w:sz w:val="22"/>
      <w:szCs w:val="22"/>
    </w:rPr>
  </w:style>
  <w:style w:type="paragraph" w:customStyle="1" w:styleId="Style4">
    <w:name w:val="Style4"/>
    <w:basedOn w:val="a0"/>
    <w:rsid w:val="002229ED"/>
    <w:pPr>
      <w:spacing w:line="243" w:lineRule="exact"/>
      <w:ind w:firstLine="494"/>
      <w:jc w:val="both"/>
    </w:pPr>
    <w:rPr>
      <w:rFonts w:eastAsia="Times New Roman"/>
    </w:rPr>
  </w:style>
  <w:style w:type="paragraph" w:customStyle="1" w:styleId="affffb">
    <w:name w:val="Документ в списке"/>
    <w:basedOn w:val="a0"/>
    <w:next w:val="a0"/>
    <w:uiPriority w:val="99"/>
    <w:rsid w:val="002229ED"/>
    <w:pPr>
      <w:widowControl/>
      <w:spacing w:before="120"/>
      <w:ind w:right="300"/>
      <w:jc w:val="both"/>
    </w:pPr>
    <w:rPr>
      <w:rFonts w:ascii="Arial" w:eastAsia="Times New Roman" w:hAnsi="Arial" w:cs="Arial"/>
      <w:color w:val="000000"/>
    </w:rPr>
  </w:style>
  <w:style w:type="paragraph" w:customStyle="1" w:styleId="410">
    <w:name w:val="Основной текст (4)1"/>
    <w:basedOn w:val="a0"/>
    <w:link w:val="46"/>
    <w:rsid w:val="002229ED"/>
    <w:pPr>
      <w:shd w:val="clear" w:color="auto" w:fill="FFFFFF"/>
      <w:autoSpaceDE/>
      <w:autoSpaceDN/>
      <w:adjustRightInd/>
      <w:spacing w:before="240" w:after="240" w:line="240" w:lineRule="atLeast"/>
      <w:jc w:val="center"/>
    </w:pPr>
    <w:rPr>
      <w:rFonts w:eastAsia="Times New Roman"/>
      <w:sz w:val="23"/>
      <w:szCs w:val="23"/>
      <w:lang w:eastAsia="en-US"/>
    </w:rPr>
  </w:style>
  <w:style w:type="paragraph" w:customStyle="1" w:styleId="115">
    <w:name w:val="11"/>
    <w:basedOn w:val="a0"/>
    <w:next w:val="a6"/>
    <w:rsid w:val="00FC4A39"/>
    <w:pPr>
      <w:widowControl/>
      <w:autoSpaceDE/>
      <w:autoSpaceDN/>
      <w:adjustRightInd/>
      <w:spacing w:before="100" w:beforeAutospacing="1" w:after="100" w:afterAutospacing="1"/>
    </w:pPr>
    <w:rPr>
      <w:rFonts w:eastAsia="Times New Roman"/>
    </w:rPr>
  </w:style>
  <w:style w:type="paragraph" w:customStyle="1" w:styleId="affffc">
    <w:name w:val="Знак"/>
    <w:basedOn w:val="a0"/>
    <w:rsid w:val="00331998"/>
    <w:pPr>
      <w:widowControl/>
      <w:autoSpaceDE/>
      <w:autoSpaceDN/>
      <w:adjustRightInd/>
    </w:pPr>
    <w:rPr>
      <w:rFonts w:eastAsia="Times New Roman"/>
    </w:rPr>
  </w:style>
  <w:style w:type="character" w:customStyle="1" w:styleId="FontStyle16">
    <w:name w:val="Font Style16"/>
    <w:uiPriority w:val="99"/>
    <w:rsid w:val="00331998"/>
    <w:rPr>
      <w:rFonts w:ascii="Times New Roman" w:hAnsi="Times New Roman" w:cs="Times New Roman"/>
      <w:sz w:val="22"/>
      <w:szCs w:val="22"/>
    </w:rPr>
  </w:style>
  <w:style w:type="paragraph" w:customStyle="1" w:styleId="Style6">
    <w:name w:val="Style6"/>
    <w:basedOn w:val="a0"/>
    <w:uiPriority w:val="99"/>
    <w:rsid w:val="00331998"/>
    <w:pPr>
      <w:spacing w:line="322" w:lineRule="exact"/>
      <w:jc w:val="both"/>
    </w:pPr>
    <w:rPr>
      <w:rFonts w:eastAsia="Times New Roman"/>
    </w:rPr>
  </w:style>
  <w:style w:type="character" w:customStyle="1" w:styleId="FontStyle13">
    <w:name w:val="Font Style13"/>
    <w:uiPriority w:val="99"/>
    <w:rsid w:val="00331998"/>
    <w:rPr>
      <w:rFonts w:ascii="Times New Roman" w:hAnsi="Times New Roman" w:cs="Times New Roman"/>
      <w:sz w:val="26"/>
      <w:szCs w:val="26"/>
    </w:rPr>
  </w:style>
  <w:style w:type="character" w:customStyle="1" w:styleId="FontStyle14">
    <w:name w:val="Font Style14"/>
    <w:uiPriority w:val="99"/>
    <w:rsid w:val="00331998"/>
    <w:rPr>
      <w:rFonts w:ascii="Times New Roman" w:hAnsi="Times New Roman" w:cs="Times New Roman"/>
      <w:b/>
      <w:bCs/>
      <w:sz w:val="26"/>
      <w:szCs w:val="26"/>
    </w:rPr>
  </w:style>
  <w:style w:type="character" w:customStyle="1" w:styleId="FontStyle53">
    <w:name w:val="Font Style53"/>
    <w:uiPriority w:val="99"/>
    <w:rsid w:val="00331998"/>
    <w:rPr>
      <w:rFonts w:ascii="Times New Roman" w:hAnsi="Times New Roman" w:cs="Times New Roman" w:hint="default"/>
      <w:i/>
      <w:iCs/>
      <w:sz w:val="24"/>
      <w:szCs w:val="24"/>
    </w:rPr>
  </w:style>
  <w:style w:type="paragraph" w:customStyle="1" w:styleId="xl153">
    <w:name w:val="xl15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4">
    <w:name w:val="xl154"/>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155">
    <w:name w:val="xl15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color w:val="000000"/>
      <w:sz w:val="20"/>
      <w:szCs w:val="20"/>
    </w:rPr>
  </w:style>
  <w:style w:type="paragraph" w:customStyle="1" w:styleId="xl156">
    <w:name w:val="xl1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7">
    <w:name w:val="xl1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000000"/>
      <w:sz w:val="20"/>
      <w:szCs w:val="20"/>
    </w:rPr>
  </w:style>
  <w:style w:type="paragraph" w:customStyle="1" w:styleId="xl158">
    <w:name w:val="xl158"/>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59">
    <w:name w:val="xl159"/>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i/>
      <w:iCs/>
      <w:color w:val="000000"/>
      <w:sz w:val="20"/>
      <w:szCs w:val="20"/>
    </w:rPr>
  </w:style>
  <w:style w:type="paragraph" w:customStyle="1" w:styleId="xl160">
    <w:name w:val="xl16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61">
    <w:name w:val="xl16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20"/>
      <w:szCs w:val="20"/>
    </w:rPr>
  </w:style>
  <w:style w:type="paragraph" w:customStyle="1" w:styleId="xl162">
    <w:name w:val="xl16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sz w:val="20"/>
      <w:szCs w:val="20"/>
    </w:rPr>
  </w:style>
  <w:style w:type="paragraph" w:customStyle="1" w:styleId="xl163">
    <w:name w:val="xl16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20"/>
      <w:szCs w:val="20"/>
    </w:rPr>
  </w:style>
  <w:style w:type="paragraph" w:customStyle="1" w:styleId="xl164">
    <w:name w:val="xl164"/>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65">
    <w:name w:val="xl165"/>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66">
    <w:name w:val="xl166"/>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67">
    <w:name w:val="xl16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168">
    <w:name w:val="xl16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169">
    <w:name w:val="xl16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170">
    <w:name w:val="xl170"/>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171">
    <w:name w:val="xl171"/>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172">
    <w:name w:val="xl172"/>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73">
    <w:name w:val="xl173"/>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4">
    <w:name w:val="xl17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5">
    <w:name w:val="xl175"/>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6">
    <w:name w:val="xl176"/>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7">
    <w:name w:val="xl177"/>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78">
    <w:name w:val="xl17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79">
    <w:name w:val="xl179"/>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180">
    <w:name w:val="xl18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81">
    <w:name w:val="xl181"/>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182">
    <w:name w:val="xl182"/>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183">
    <w:name w:val="xl183"/>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184">
    <w:name w:val="xl18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185">
    <w:name w:val="xl185"/>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186">
    <w:name w:val="xl18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0"/>
      <w:szCs w:val="20"/>
    </w:rPr>
  </w:style>
  <w:style w:type="paragraph" w:customStyle="1" w:styleId="xl187">
    <w:name w:val="xl18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8"/>
      <w:szCs w:val="18"/>
    </w:rPr>
  </w:style>
  <w:style w:type="paragraph" w:customStyle="1" w:styleId="xl188">
    <w:name w:val="xl18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sz w:val="18"/>
      <w:szCs w:val="18"/>
    </w:rPr>
  </w:style>
  <w:style w:type="paragraph" w:customStyle="1" w:styleId="xl189">
    <w:name w:val="xl18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190">
    <w:name w:val="xl19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191">
    <w:name w:val="xl19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FF0000"/>
      <w:sz w:val="20"/>
      <w:szCs w:val="20"/>
    </w:rPr>
  </w:style>
  <w:style w:type="paragraph" w:customStyle="1" w:styleId="xl192">
    <w:name w:val="xl19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3">
    <w:name w:val="xl19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4">
    <w:name w:val="xl194"/>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0"/>
      <w:szCs w:val="20"/>
    </w:rPr>
  </w:style>
  <w:style w:type="paragraph" w:customStyle="1" w:styleId="xl195">
    <w:name w:val="xl19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i/>
      <w:iCs/>
      <w:color w:val="000000"/>
      <w:sz w:val="20"/>
      <w:szCs w:val="20"/>
    </w:rPr>
  </w:style>
  <w:style w:type="paragraph" w:customStyle="1" w:styleId="xl196">
    <w:name w:val="xl196"/>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97">
    <w:name w:val="xl197"/>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98">
    <w:name w:val="xl19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99">
    <w:name w:val="xl19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0">
    <w:name w:val="xl200"/>
    <w:basedOn w:val="a0"/>
    <w:rsid w:val="00331998"/>
    <w:pPr>
      <w:widowControl/>
      <w:autoSpaceDE/>
      <w:autoSpaceDN/>
      <w:adjustRightInd/>
      <w:spacing w:before="100" w:beforeAutospacing="1" w:after="100" w:afterAutospacing="1"/>
      <w:textAlignment w:val="top"/>
    </w:pPr>
    <w:rPr>
      <w:rFonts w:eastAsia="Times New Roman"/>
      <w:i/>
      <w:iCs/>
      <w:sz w:val="20"/>
      <w:szCs w:val="20"/>
    </w:rPr>
  </w:style>
  <w:style w:type="paragraph" w:customStyle="1" w:styleId="xl201">
    <w:name w:val="xl201"/>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2">
    <w:name w:val="xl20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3">
    <w:name w:val="xl20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204">
    <w:name w:val="xl20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05">
    <w:name w:val="xl20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6">
    <w:name w:val="xl20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7">
    <w:name w:val="xl207"/>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208">
    <w:name w:val="xl208"/>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9">
    <w:name w:val="xl20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FF0000"/>
      <w:sz w:val="20"/>
      <w:szCs w:val="20"/>
    </w:rPr>
  </w:style>
  <w:style w:type="paragraph" w:customStyle="1" w:styleId="xl210">
    <w:name w:val="xl210"/>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11">
    <w:name w:val="xl21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sz w:val="20"/>
      <w:szCs w:val="20"/>
    </w:rPr>
  </w:style>
  <w:style w:type="paragraph" w:customStyle="1" w:styleId="xl212">
    <w:name w:val="xl212"/>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3">
    <w:name w:val="xl213"/>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4">
    <w:name w:val="xl21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5">
    <w:name w:val="xl215"/>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6">
    <w:name w:val="xl216"/>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217">
    <w:name w:val="xl217"/>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18">
    <w:name w:val="xl21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19">
    <w:name w:val="xl21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220">
    <w:name w:val="xl220"/>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221">
    <w:name w:val="xl221"/>
    <w:basedOn w:val="a0"/>
    <w:rsid w:val="00331998"/>
    <w:pPr>
      <w:widowControl/>
      <w:autoSpaceDE/>
      <w:autoSpaceDN/>
      <w:adjustRightInd/>
      <w:spacing w:before="100" w:beforeAutospacing="1" w:after="100" w:afterAutospacing="1"/>
      <w:textAlignment w:val="top"/>
    </w:pPr>
    <w:rPr>
      <w:rFonts w:eastAsia="Times New Roman"/>
      <w:b/>
      <w:bCs/>
      <w:sz w:val="20"/>
      <w:szCs w:val="20"/>
    </w:rPr>
  </w:style>
  <w:style w:type="paragraph" w:customStyle="1" w:styleId="xl222">
    <w:name w:val="xl222"/>
    <w:basedOn w:val="a0"/>
    <w:rsid w:val="00331998"/>
    <w:pPr>
      <w:widowControl/>
      <w:autoSpaceDE/>
      <w:autoSpaceDN/>
      <w:adjustRightInd/>
      <w:spacing w:before="100" w:beforeAutospacing="1" w:after="100" w:afterAutospacing="1"/>
    </w:pPr>
    <w:rPr>
      <w:rFonts w:eastAsia="Times New Roman"/>
      <w:b/>
      <w:bCs/>
      <w:i/>
      <w:iCs/>
      <w:color w:val="000000"/>
      <w:sz w:val="20"/>
      <w:szCs w:val="20"/>
    </w:rPr>
  </w:style>
  <w:style w:type="paragraph" w:customStyle="1" w:styleId="xl223">
    <w:name w:val="xl223"/>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4">
    <w:name w:val="xl22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5">
    <w:name w:val="xl22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26">
    <w:name w:val="xl226"/>
    <w:basedOn w:val="a0"/>
    <w:rsid w:val="00331998"/>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27">
    <w:name w:val="xl227"/>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8">
    <w:name w:val="xl228"/>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9">
    <w:name w:val="xl22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0">
    <w:name w:val="xl23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1">
    <w:name w:val="xl23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32">
    <w:name w:val="xl232"/>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3">
    <w:name w:val="xl233"/>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4">
    <w:name w:val="xl234"/>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35">
    <w:name w:val="xl235"/>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6">
    <w:name w:val="xl236"/>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7">
    <w:name w:val="xl23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38">
    <w:name w:val="xl23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9">
    <w:name w:val="xl23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40">
    <w:name w:val="xl240"/>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41">
    <w:name w:val="xl241"/>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i/>
      <w:iCs/>
      <w:sz w:val="20"/>
      <w:szCs w:val="20"/>
    </w:rPr>
  </w:style>
  <w:style w:type="paragraph" w:customStyle="1" w:styleId="xl242">
    <w:name w:val="xl242"/>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43">
    <w:name w:val="xl24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Calibri" w:eastAsia="Times New Roman" w:hAnsi="Calibri" w:cs="Calibri"/>
      <w:i/>
      <w:iCs/>
    </w:rPr>
  </w:style>
  <w:style w:type="paragraph" w:customStyle="1" w:styleId="xl244">
    <w:name w:val="xl244"/>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45">
    <w:name w:val="xl245"/>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246">
    <w:name w:val="xl246"/>
    <w:basedOn w:val="a0"/>
    <w:rsid w:val="00331998"/>
    <w:pPr>
      <w:widowControl/>
      <w:pBdr>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47">
    <w:name w:val="xl247"/>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48">
    <w:name w:val="xl248"/>
    <w:basedOn w:val="a0"/>
    <w:rsid w:val="00331998"/>
    <w:pPr>
      <w:widowControl/>
      <w:autoSpaceDE/>
      <w:autoSpaceDN/>
      <w:adjustRightInd/>
      <w:spacing w:before="100" w:beforeAutospacing="1" w:after="100" w:afterAutospacing="1"/>
      <w:textAlignment w:val="top"/>
    </w:pPr>
    <w:rPr>
      <w:rFonts w:eastAsia="Times New Roman"/>
      <w:sz w:val="20"/>
      <w:szCs w:val="20"/>
    </w:rPr>
  </w:style>
  <w:style w:type="paragraph" w:customStyle="1" w:styleId="xl249">
    <w:name w:val="xl249"/>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250">
    <w:name w:val="xl250"/>
    <w:basedOn w:val="a0"/>
    <w:rsid w:val="00331998"/>
    <w:pPr>
      <w:widowControl/>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1">
    <w:name w:val="xl251"/>
    <w:basedOn w:val="a0"/>
    <w:rsid w:val="00331998"/>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2">
    <w:name w:val="xl25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3">
    <w:name w:val="xl25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4">
    <w:name w:val="xl254"/>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55">
    <w:name w:val="xl255"/>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6">
    <w:name w:val="xl2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7">
    <w:name w:val="xl2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sz w:val="20"/>
      <w:szCs w:val="20"/>
    </w:rPr>
  </w:style>
  <w:style w:type="paragraph" w:customStyle="1" w:styleId="xl258">
    <w:name w:val="xl258"/>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59">
    <w:name w:val="xl25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60">
    <w:name w:val="xl260"/>
    <w:basedOn w:val="a0"/>
    <w:rsid w:val="00331998"/>
    <w:pPr>
      <w:widowControl/>
      <w:pBdr>
        <w:left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61">
    <w:name w:val="xl261"/>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262">
    <w:name w:val="xl262"/>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263">
    <w:name w:val="xl263"/>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264">
    <w:name w:val="xl26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265">
    <w:name w:val="xl265"/>
    <w:basedOn w:val="a0"/>
    <w:rsid w:val="00331998"/>
    <w:pPr>
      <w:widowControl/>
      <w:autoSpaceDE/>
      <w:autoSpaceDN/>
      <w:adjustRightInd/>
      <w:spacing w:before="100" w:beforeAutospacing="1" w:after="100" w:afterAutospacing="1"/>
      <w:textAlignment w:val="top"/>
    </w:pPr>
    <w:rPr>
      <w:rFonts w:ascii="Calibri" w:eastAsia="Times New Roman" w:hAnsi="Calibri" w:cs="Calibri"/>
    </w:rPr>
  </w:style>
  <w:style w:type="paragraph" w:customStyle="1" w:styleId="1fb">
    <w:name w:val="Без интервала1"/>
    <w:link w:val="NoSpacingChar"/>
    <w:rsid w:val="003415DB"/>
    <w:pPr>
      <w:spacing w:after="0" w:line="240" w:lineRule="auto"/>
    </w:pPr>
    <w:rPr>
      <w:rFonts w:ascii="Calibri" w:eastAsia="Times New Roman" w:hAnsi="Calibri" w:cs="Times New Roman"/>
      <w:lang w:val="en-US"/>
    </w:rPr>
  </w:style>
  <w:style w:type="character" w:customStyle="1" w:styleId="NoSpacingChar">
    <w:name w:val="No Spacing Char"/>
    <w:link w:val="1fb"/>
    <w:locked/>
    <w:rsid w:val="003415DB"/>
    <w:rPr>
      <w:rFonts w:ascii="Calibri" w:eastAsia="Times New Roman" w:hAnsi="Calibri" w:cs="Times New Roman"/>
      <w:lang w:val="en-US"/>
    </w:rPr>
  </w:style>
  <w:style w:type="character" w:customStyle="1" w:styleId="aff8">
    <w:name w:val="Без интервала Знак"/>
    <w:link w:val="aff7"/>
    <w:uiPriority w:val="1"/>
    <w:rsid w:val="003415DB"/>
    <w:rPr>
      <w:rFonts w:ascii="Calibri" w:eastAsia="Times New Roman" w:hAnsi="Calibri" w:cs="Times New Roman"/>
      <w:lang w:eastAsia="ru-RU"/>
    </w:rPr>
  </w:style>
  <w:style w:type="character" w:customStyle="1" w:styleId="1fc">
    <w:name w:val="Основной текст с отступом Знак1"/>
    <w:rsid w:val="003415DB"/>
    <w:rPr>
      <w:rFonts w:ascii="Calibri" w:hAnsi="Calibri"/>
      <w:sz w:val="22"/>
      <w:szCs w:val="22"/>
    </w:rPr>
  </w:style>
  <w:style w:type="character" w:customStyle="1" w:styleId="apple-style-span">
    <w:name w:val="apple-style-span"/>
    <w:basedOn w:val="a1"/>
    <w:rsid w:val="003415DB"/>
  </w:style>
  <w:style w:type="paragraph" w:customStyle="1" w:styleId="Style36">
    <w:name w:val="Style36"/>
    <w:basedOn w:val="a0"/>
    <w:uiPriority w:val="99"/>
    <w:rsid w:val="003415DB"/>
    <w:rPr>
      <w:rFonts w:eastAsia="Times New Roman"/>
    </w:rPr>
  </w:style>
  <w:style w:type="paragraph" w:customStyle="1" w:styleId="Style37">
    <w:name w:val="Style37"/>
    <w:basedOn w:val="a0"/>
    <w:uiPriority w:val="99"/>
    <w:rsid w:val="003415DB"/>
    <w:rPr>
      <w:rFonts w:eastAsia="Times New Roman"/>
    </w:rPr>
  </w:style>
  <w:style w:type="paragraph" w:customStyle="1" w:styleId="Style40">
    <w:name w:val="Style40"/>
    <w:basedOn w:val="a0"/>
    <w:uiPriority w:val="99"/>
    <w:rsid w:val="003415DB"/>
    <w:rPr>
      <w:rFonts w:eastAsia="Times New Roman"/>
    </w:rPr>
  </w:style>
  <w:style w:type="paragraph" w:customStyle="1" w:styleId="Style57">
    <w:name w:val="Style57"/>
    <w:basedOn w:val="a0"/>
    <w:uiPriority w:val="99"/>
    <w:rsid w:val="003415DB"/>
    <w:pPr>
      <w:spacing w:line="356" w:lineRule="exact"/>
    </w:pPr>
    <w:rPr>
      <w:rFonts w:eastAsia="Times New Roman"/>
    </w:rPr>
  </w:style>
  <w:style w:type="character" w:customStyle="1" w:styleId="FontStyle67">
    <w:name w:val="Font Style67"/>
    <w:uiPriority w:val="99"/>
    <w:rsid w:val="003415DB"/>
    <w:rPr>
      <w:rFonts w:ascii="Times New Roman" w:hAnsi="Times New Roman" w:cs="Times New Roman" w:hint="default"/>
      <w:b/>
      <w:bCs w:val="0"/>
      <w:sz w:val="24"/>
    </w:rPr>
  </w:style>
  <w:style w:type="character" w:customStyle="1" w:styleId="FontStyle78">
    <w:name w:val="Font Style78"/>
    <w:uiPriority w:val="99"/>
    <w:rsid w:val="003415DB"/>
    <w:rPr>
      <w:rFonts w:ascii="Times New Roman" w:hAnsi="Times New Roman" w:cs="Times New Roman" w:hint="default"/>
      <w:b/>
      <w:bCs w:val="0"/>
      <w:sz w:val="24"/>
    </w:rPr>
  </w:style>
  <w:style w:type="character" w:customStyle="1" w:styleId="af2">
    <w:name w:val="Абзац списка Знак"/>
    <w:link w:val="af1"/>
    <w:uiPriority w:val="34"/>
    <w:locked/>
    <w:rsid w:val="003415DB"/>
    <w:rPr>
      <w:rFonts w:ascii="Calibri" w:eastAsia="Calibri" w:hAnsi="Calibri" w:cs="Times New Roman"/>
    </w:rPr>
  </w:style>
  <w:style w:type="character" w:customStyle="1" w:styleId="fontstyle01">
    <w:name w:val="fontstyle01"/>
    <w:rsid w:val="003415DB"/>
    <w:rPr>
      <w:rFonts w:ascii="Times New Roman" w:hAnsi="Times New Roman" w:cs="Times New Roman" w:hint="default"/>
      <w:b w:val="0"/>
      <w:bCs w:val="0"/>
      <w:i w:val="0"/>
      <w:iCs w:val="0"/>
      <w:color w:val="000000"/>
      <w:sz w:val="24"/>
      <w:szCs w:val="24"/>
    </w:rPr>
  </w:style>
  <w:style w:type="paragraph" w:styleId="affffd">
    <w:name w:val="caption"/>
    <w:basedOn w:val="a0"/>
    <w:next w:val="a0"/>
    <w:uiPriority w:val="35"/>
    <w:unhideWhenUsed/>
    <w:qFormat/>
    <w:rsid w:val="003415DB"/>
    <w:pPr>
      <w:widowControl/>
      <w:autoSpaceDE/>
      <w:autoSpaceDN/>
      <w:adjustRightInd/>
    </w:pPr>
    <w:rPr>
      <w:rFonts w:eastAsia="Times New Roman"/>
      <w:b/>
      <w:bCs/>
      <w:sz w:val="18"/>
      <w:szCs w:val="18"/>
    </w:rPr>
  </w:style>
  <w:style w:type="paragraph" w:styleId="2f6">
    <w:name w:val="Quote"/>
    <w:basedOn w:val="a0"/>
    <w:next w:val="a0"/>
    <w:link w:val="2f7"/>
    <w:uiPriority w:val="29"/>
    <w:qFormat/>
    <w:rsid w:val="003415DB"/>
    <w:pPr>
      <w:widowControl/>
      <w:autoSpaceDE/>
      <w:autoSpaceDN/>
      <w:adjustRightInd/>
    </w:pPr>
    <w:rPr>
      <w:rFonts w:eastAsia="Times New Roman"/>
      <w:color w:val="5A5A5A" w:themeColor="text1" w:themeTint="A5"/>
    </w:rPr>
  </w:style>
  <w:style w:type="character" w:customStyle="1" w:styleId="2f7">
    <w:name w:val="Цитата 2 Знак"/>
    <w:basedOn w:val="a1"/>
    <w:link w:val="2f6"/>
    <w:uiPriority w:val="29"/>
    <w:rsid w:val="003415DB"/>
    <w:rPr>
      <w:rFonts w:ascii="Times New Roman" w:eastAsia="Times New Roman" w:hAnsi="Times New Roman" w:cs="Times New Roman"/>
      <w:color w:val="5A5A5A" w:themeColor="text1" w:themeTint="A5"/>
      <w:sz w:val="24"/>
      <w:szCs w:val="24"/>
      <w:lang w:eastAsia="ru-RU"/>
    </w:rPr>
  </w:style>
  <w:style w:type="paragraph" w:styleId="affffe">
    <w:name w:val="Intense Quote"/>
    <w:basedOn w:val="a0"/>
    <w:next w:val="a0"/>
    <w:link w:val="afffff"/>
    <w:uiPriority w:val="30"/>
    <w:qFormat/>
    <w:rsid w:val="003415DB"/>
    <w:pPr>
      <w:widowControl/>
      <w:autoSpaceDE/>
      <w:autoSpaceDN/>
      <w:adjustRightInd/>
      <w:spacing w:before="320" w:after="480"/>
      <w:ind w:left="720" w:right="720"/>
      <w:jc w:val="center"/>
    </w:pPr>
    <w:rPr>
      <w:rFonts w:asciiTheme="majorHAnsi" w:eastAsiaTheme="majorEastAsia" w:hAnsiTheme="majorHAnsi" w:cstheme="majorBidi"/>
      <w:i/>
      <w:iCs/>
      <w:sz w:val="20"/>
      <w:szCs w:val="20"/>
    </w:rPr>
  </w:style>
  <w:style w:type="character" w:customStyle="1" w:styleId="afffff">
    <w:name w:val="Выделенная цитата Знак"/>
    <w:basedOn w:val="a1"/>
    <w:link w:val="affffe"/>
    <w:uiPriority w:val="30"/>
    <w:rsid w:val="003415DB"/>
    <w:rPr>
      <w:rFonts w:asciiTheme="majorHAnsi" w:eastAsiaTheme="majorEastAsia" w:hAnsiTheme="majorHAnsi" w:cstheme="majorBidi"/>
      <w:i/>
      <w:iCs/>
      <w:sz w:val="20"/>
      <w:szCs w:val="20"/>
      <w:lang w:eastAsia="ru-RU"/>
    </w:rPr>
  </w:style>
  <w:style w:type="character" w:styleId="afffff0">
    <w:name w:val="Subtle Emphasis"/>
    <w:uiPriority w:val="19"/>
    <w:qFormat/>
    <w:rsid w:val="003415DB"/>
    <w:rPr>
      <w:i/>
      <w:iCs/>
      <w:color w:val="5A5A5A" w:themeColor="text1" w:themeTint="A5"/>
    </w:rPr>
  </w:style>
  <w:style w:type="character" w:styleId="afffff1">
    <w:name w:val="Intense Emphasis"/>
    <w:uiPriority w:val="21"/>
    <w:qFormat/>
    <w:rsid w:val="003415DB"/>
    <w:rPr>
      <w:b/>
      <w:bCs/>
      <w:i/>
      <w:iCs/>
      <w:color w:val="auto"/>
      <w:u w:val="single"/>
    </w:rPr>
  </w:style>
  <w:style w:type="character" w:styleId="afffff2">
    <w:name w:val="Subtle Reference"/>
    <w:uiPriority w:val="31"/>
    <w:qFormat/>
    <w:rsid w:val="003415DB"/>
    <w:rPr>
      <w:smallCaps/>
    </w:rPr>
  </w:style>
  <w:style w:type="character" w:styleId="afffff3">
    <w:name w:val="Intense Reference"/>
    <w:uiPriority w:val="32"/>
    <w:qFormat/>
    <w:rsid w:val="003415DB"/>
    <w:rPr>
      <w:b/>
      <w:bCs/>
      <w:smallCaps/>
      <w:color w:val="auto"/>
    </w:rPr>
  </w:style>
  <w:style w:type="character" w:styleId="afffff4">
    <w:name w:val="Book Title"/>
    <w:uiPriority w:val="33"/>
    <w:qFormat/>
    <w:rsid w:val="003415DB"/>
    <w:rPr>
      <w:rFonts w:asciiTheme="majorHAnsi" w:eastAsiaTheme="majorEastAsia" w:hAnsiTheme="majorHAnsi" w:cstheme="majorBidi"/>
      <w:b/>
      <w:bCs/>
      <w:smallCaps/>
      <w:color w:val="auto"/>
      <w:u w:val="single"/>
    </w:rPr>
  </w:style>
  <w:style w:type="paragraph" w:customStyle="1" w:styleId="afffff5">
    <w:name w:val="Заголовок А"/>
    <w:link w:val="afffff6"/>
    <w:rsid w:val="003415DB"/>
    <w:pPr>
      <w:spacing w:after="120" w:line="240" w:lineRule="auto"/>
      <w:ind w:firstLine="709"/>
      <w:jc w:val="both"/>
    </w:pPr>
    <w:rPr>
      <w:rFonts w:ascii="Times New Roman" w:eastAsia="Times New Roman" w:hAnsi="Times New Roman" w:cs="Times New Roman"/>
      <w:b/>
      <w:sz w:val="24"/>
      <w:szCs w:val="24"/>
      <w:lang w:eastAsia="ru-RU"/>
    </w:rPr>
  </w:style>
  <w:style w:type="character" w:customStyle="1" w:styleId="afffff6">
    <w:name w:val="Заголовок А Знак"/>
    <w:link w:val="afffff5"/>
    <w:rsid w:val="003415DB"/>
    <w:rPr>
      <w:rFonts w:ascii="Times New Roman" w:eastAsia="Times New Roman" w:hAnsi="Times New Roman" w:cs="Times New Roman"/>
      <w:b/>
      <w:sz w:val="24"/>
      <w:szCs w:val="24"/>
      <w:lang w:eastAsia="ru-RU"/>
    </w:rPr>
  </w:style>
  <w:style w:type="paragraph" w:customStyle="1" w:styleId="printj">
    <w:name w:val="printj"/>
    <w:basedOn w:val="a0"/>
    <w:rsid w:val="003415DB"/>
    <w:pPr>
      <w:widowControl/>
      <w:autoSpaceDE/>
      <w:autoSpaceDN/>
      <w:adjustRightInd/>
      <w:spacing w:before="144" w:after="288"/>
      <w:jc w:val="both"/>
    </w:pPr>
    <w:rPr>
      <w:rFonts w:eastAsia="Times New Roman"/>
    </w:rPr>
  </w:style>
  <w:style w:type="paragraph" w:styleId="afffff7">
    <w:name w:val="annotation text"/>
    <w:basedOn w:val="a0"/>
    <w:link w:val="afffff8"/>
    <w:uiPriority w:val="99"/>
    <w:unhideWhenUsed/>
    <w:rsid w:val="008422A3"/>
    <w:pPr>
      <w:widowControl/>
      <w:autoSpaceDE/>
      <w:autoSpaceDN/>
      <w:adjustRightInd/>
      <w:spacing w:after="200"/>
    </w:pPr>
    <w:rPr>
      <w:rFonts w:asciiTheme="minorHAnsi" w:hAnsiTheme="minorHAnsi" w:cstheme="minorBidi"/>
      <w:sz w:val="20"/>
      <w:szCs w:val="20"/>
    </w:rPr>
  </w:style>
  <w:style w:type="character" w:customStyle="1" w:styleId="afffff8">
    <w:name w:val="Текст примечания Знак"/>
    <w:basedOn w:val="a1"/>
    <w:link w:val="afffff7"/>
    <w:uiPriority w:val="99"/>
    <w:rsid w:val="008422A3"/>
    <w:rPr>
      <w:rFonts w:eastAsiaTheme="minorEastAsia"/>
      <w:sz w:val="20"/>
      <w:szCs w:val="20"/>
      <w:lang w:eastAsia="ru-RU"/>
    </w:rPr>
  </w:style>
  <w:style w:type="paragraph" w:styleId="afffff9">
    <w:name w:val="annotation subject"/>
    <w:basedOn w:val="afffff7"/>
    <w:next w:val="afffff7"/>
    <w:link w:val="afffffa"/>
    <w:uiPriority w:val="99"/>
    <w:unhideWhenUsed/>
    <w:rsid w:val="008422A3"/>
    <w:rPr>
      <w:b/>
      <w:bCs/>
    </w:rPr>
  </w:style>
  <w:style w:type="character" w:customStyle="1" w:styleId="afffffa">
    <w:name w:val="Тема примечания Знак"/>
    <w:basedOn w:val="afffff8"/>
    <w:link w:val="afffff9"/>
    <w:uiPriority w:val="99"/>
    <w:rsid w:val="008422A3"/>
    <w:rPr>
      <w:rFonts w:eastAsiaTheme="minorEastAsia"/>
      <w:b/>
      <w:bCs/>
      <w:sz w:val="20"/>
      <w:szCs w:val="20"/>
      <w:lang w:eastAsia="ru-RU"/>
    </w:rPr>
  </w:style>
  <w:style w:type="paragraph" w:customStyle="1" w:styleId="1fd">
    <w:name w:val="Текст сноски1"/>
    <w:basedOn w:val="a0"/>
    <w:next w:val="afff7"/>
    <w:rsid w:val="008422A3"/>
    <w:pPr>
      <w:widowControl/>
      <w:autoSpaceDE/>
      <w:autoSpaceDN/>
      <w:adjustRightInd/>
    </w:pPr>
    <w:rPr>
      <w:rFonts w:asciiTheme="minorHAnsi" w:hAnsiTheme="minorHAnsi" w:cstheme="minorBidi"/>
      <w:sz w:val="20"/>
      <w:szCs w:val="20"/>
    </w:rPr>
  </w:style>
  <w:style w:type="character" w:styleId="afffffb">
    <w:name w:val="annotation reference"/>
    <w:basedOn w:val="a1"/>
    <w:link w:val="1fe"/>
    <w:uiPriority w:val="99"/>
    <w:unhideWhenUsed/>
    <w:rsid w:val="008422A3"/>
    <w:rPr>
      <w:sz w:val="16"/>
      <w:szCs w:val="16"/>
    </w:rPr>
  </w:style>
  <w:style w:type="character" w:customStyle="1" w:styleId="1ff">
    <w:name w:val="Текст сноски Знак1"/>
    <w:basedOn w:val="a1"/>
    <w:uiPriority w:val="99"/>
    <w:locked/>
    <w:rsid w:val="008422A3"/>
    <w:rPr>
      <w:rFonts w:eastAsiaTheme="minorEastAsia"/>
      <w:sz w:val="20"/>
      <w:szCs w:val="20"/>
      <w:lang w:eastAsia="ru-RU"/>
    </w:rPr>
  </w:style>
  <w:style w:type="paragraph" w:styleId="afffffc">
    <w:name w:val="Document Map"/>
    <w:basedOn w:val="a0"/>
    <w:link w:val="afffffd"/>
    <w:semiHidden/>
    <w:rsid w:val="006C6BB1"/>
    <w:pPr>
      <w:widowControl/>
      <w:shd w:val="clear" w:color="auto" w:fill="000080"/>
      <w:autoSpaceDE/>
      <w:autoSpaceDN/>
      <w:adjustRightInd/>
    </w:pPr>
    <w:rPr>
      <w:rFonts w:ascii="Tahoma" w:eastAsia="Times New Roman" w:hAnsi="Tahoma" w:cs="Tahoma"/>
      <w:sz w:val="20"/>
      <w:szCs w:val="20"/>
    </w:rPr>
  </w:style>
  <w:style w:type="character" w:customStyle="1" w:styleId="afffffd">
    <w:name w:val="Схема документа Знак"/>
    <w:basedOn w:val="a1"/>
    <w:link w:val="afffffc"/>
    <w:semiHidden/>
    <w:rsid w:val="006C6BB1"/>
    <w:rPr>
      <w:rFonts w:ascii="Tahoma" w:eastAsia="Times New Roman" w:hAnsi="Tahoma" w:cs="Tahoma"/>
      <w:sz w:val="20"/>
      <w:szCs w:val="20"/>
      <w:shd w:val="clear" w:color="auto" w:fill="000080"/>
      <w:lang w:eastAsia="ru-RU"/>
    </w:rPr>
  </w:style>
  <w:style w:type="paragraph" w:customStyle="1" w:styleId="Style33">
    <w:name w:val="Style33"/>
    <w:basedOn w:val="a0"/>
    <w:uiPriority w:val="99"/>
    <w:rsid w:val="006C6BB1"/>
    <w:rPr>
      <w:rFonts w:eastAsia="Times New Roman"/>
    </w:rPr>
  </w:style>
  <w:style w:type="paragraph" w:customStyle="1" w:styleId="Style25">
    <w:name w:val="Style25"/>
    <w:basedOn w:val="a0"/>
    <w:uiPriority w:val="99"/>
    <w:rsid w:val="006C6BB1"/>
    <w:rPr>
      <w:rFonts w:eastAsia="Times New Roman"/>
    </w:rPr>
  </w:style>
  <w:style w:type="character" w:customStyle="1" w:styleId="FontStyle79">
    <w:name w:val="Font Style79"/>
    <w:uiPriority w:val="99"/>
    <w:rsid w:val="006C6BB1"/>
    <w:rPr>
      <w:rFonts w:ascii="Times New Roman" w:hAnsi="Times New Roman" w:cs="Times New Roman" w:hint="default"/>
      <w:b/>
      <w:bCs w:val="0"/>
      <w:sz w:val="10"/>
    </w:rPr>
  </w:style>
  <w:style w:type="character" w:customStyle="1" w:styleId="FontStyle82">
    <w:name w:val="Font Style82"/>
    <w:uiPriority w:val="99"/>
    <w:rsid w:val="006C6BB1"/>
    <w:rPr>
      <w:rFonts w:ascii="Times New Roman" w:hAnsi="Times New Roman" w:cs="Times New Roman" w:hint="default"/>
      <w:sz w:val="24"/>
    </w:rPr>
  </w:style>
  <w:style w:type="table" w:styleId="-1">
    <w:name w:val="Table Web 1"/>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2"/>
    <w:rsid w:val="006C6BB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
    <w:name w:val="Знак Знак Знак Знак"/>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02">
    <w:name w:val="10"/>
    <w:basedOn w:val="a0"/>
    <w:next w:val="af3"/>
    <w:qFormat/>
    <w:rsid w:val="005D1420"/>
    <w:pPr>
      <w:widowControl/>
      <w:autoSpaceDE/>
      <w:autoSpaceDN/>
      <w:adjustRightInd/>
      <w:jc w:val="center"/>
    </w:pPr>
    <w:rPr>
      <w:rFonts w:eastAsia="Times New Roman"/>
      <w:b/>
      <w:bCs/>
      <w:lang w:val="x-none" w:eastAsia="x-none"/>
    </w:rPr>
  </w:style>
  <w:style w:type="paragraph" w:customStyle="1" w:styleId="123">
    <w:name w:val="Знак Знак Знак Знак12"/>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7">
    <w:name w:val="Сетка таблицы5"/>
    <w:basedOn w:val="a2"/>
    <w:next w:val="af6"/>
    <w:rsid w:val="005D142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6">
    <w:name w:val="xl266"/>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7">
    <w:name w:val="xl267"/>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8">
    <w:name w:val="xl268"/>
    <w:basedOn w:val="a0"/>
    <w:rsid w:val="005D1420"/>
    <w:pPr>
      <w:widowControl/>
      <w:autoSpaceDE/>
      <w:autoSpaceDN/>
      <w:adjustRightInd/>
      <w:spacing w:before="100" w:beforeAutospacing="1" w:after="100" w:afterAutospacing="1"/>
    </w:pPr>
    <w:rPr>
      <w:rFonts w:eastAsia="Times New Roman"/>
      <w:i/>
      <w:iCs/>
      <w:color w:val="000000"/>
    </w:rPr>
  </w:style>
  <w:style w:type="paragraph" w:customStyle="1" w:styleId="xl269">
    <w:name w:val="xl269"/>
    <w:basedOn w:val="a0"/>
    <w:rsid w:val="005D1420"/>
    <w:pPr>
      <w:widowControl/>
      <w:autoSpaceDE/>
      <w:autoSpaceDN/>
      <w:adjustRightInd/>
      <w:spacing w:before="100" w:beforeAutospacing="1" w:after="100" w:afterAutospacing="1"/>
    </w:pPr>
    <w:rPr>
      <w:rFonts w:eastAsia="Times New Roman"/>
    </w:rPr>
  </w:style>
  <w:style w:type="paragraph" w:customStyle="1" w:styleId="xl270">
    <w:name w:val="xl270"/>
    <w:basedOn w:val="a0"/>
    <w:rsid w:val="005D142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1">
    <w:name w:val="xl271"/>
    <w:basedOn w:val="a0"/>
    <w:rsid w:val="005D142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272">
    <w:name w:val="xl272"/>
    <w:basedOn w:val="a0"/>
    <w:rsid w:val="005D1420"/>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73">
    <w:name w:val="xl273"/>
    <w:basedOn w:val="a0"/>
    <w:rsid w:val="005D1420"/>
    <w:pPr>
      <w:widowControl/>
      <w:pBdr>
        <w:bottom w:val="single" w:sz="4" w:space="0" w:color="000000"/>
        <w:right w:val="single" w:sz="4" w:space="0" w:color="000000"/>
      </w:pBdr>
      <w:autoSpaceDE/>
      <w:autoSpaceDN/>
      <w:adjustRightInd/>
      <w:spacing w:before="100" w:beforeAutospacing="1" w:after="100" w:afterAutospacing="1"/>
      <w:jc w:val="center"/>
    </w:pPr>
    <w:rPr>
      <w:rFonts w:eastAsia="Times New Roman"/>
      <w:b/>
      <w:bCs/>
      <w:color w:val="000000"/>
    </w:rPr>
  </w:style>
  <w:style w:type="paragraph" w:customStyle="1" w:styleId="xl274">
    <w:name w:val="xl274"/>
    <w:basedOn w:val="a0"/>
    <w:rsid w:val="005D1420"/>
    <w:pPr>
      <w:widowControl/>
      <w:autoSpaceDE/>
      <w:autoSpaceDN/>
      <w:adjustRightInd/>
      <w:spacing w:before="100" w:beforeAutospacing="1" w:after="100" w:afterAutospacing="1"/>
    </w:pPr>
    <w:rPr>
      <w:rFonts w:eastAsia="Times New Roman"/>
    </w:rPr>
  </w:style>
  <w:style w:type="character" w:customStyle="1" w:styleId="doccaption">
    <w:name w:val="doccaption"/>
    <w:basedOn w:val="a1"/>
    <w:rsid w:val="005D1420"/>
  </w:style>
  <w:style w:type="paragraph" w:customStyle="1" w:styleId="2f8">
    <w:name w:val="Обычный2"/>
    <w:rsid w:val="005D1420"/>
    <w:pPr>
      <w:snapToGrid w:val="0"/>
      <w:spacing w:after="0" w:line="240" w:lineRule="auto"/>
    </w:pPr>
    <w:rPr>
      <w:rFonts w:ascii="Arial" w:eastAsia="Calibri" w:hAnsi="Arial" w:cs="Arial"/>
      <w:sz w:val="18"/>
      <w:szCs w:val="18"/>
      <w:lang w:eastAsia="ru-RU"/>
    </w:rPr>
  </w:style>
  <w:style w:type="paragraph" w:customStyle="1" w:styleId="4c">
    <w:name w:val="Основной текст4"/>
    <w:basedOn w:val="a0"/>
    <w:rsid w:val="005D1420"/>
    <w:pPr>
      <w:shd w:val="clear" w:color="auto" w:fill="FFFFFF"/>
      <w:autoSpaceDE/>
      <w:autoSpaceDN/>
      <w:adjustRightInd/>
      <w:spacing w:after="60" w:line="0" w:lineRule="atLeast"/>
      <w:ind w:hanging="1980"/>
      <w:jc w:val="center"/>
    </w:pPr>
    <w:rPr>
      <w:rFonts w:eastAsia="Times New Roman"/>
      <w:sz w:val="20"/>
      <w:szCs w:val="20"/>
      <w:lang w:val="x-none" w:eastAsia="x-none"/>
    </w:rPr>
  </w:style>
  <w:style w:type="paragraph" w:customStyle="1" w:styleId="95">
    <w:name w:val="9"/>
    <w:basedOn w:val="a0"/>
    <w:next w:val="af3"/>
    <w:qFormat/>
    <w:rsid w:val="00CB0EAD"/>
    <w:pPr>
      <w:widowControl/>
      <w:autoSpaceDE/>
      <w:autoSpaceDN/>
      <w:adjustRightInd/>
      <w:jc w:val="center"/>
    </w:pPr>
    <w:rPr>
      <w:rFonts w:eastAsia="Times New Roman"/>
      <w:b/>
      <w:bCs/>
      <w:lang w:val="x-none" w:eastAsia="x-none"/>
    </w:rPr>
  </w:style>
  <w:style w:type="paragraph" w:customStyle="1" w:styleId="xl275">
    <w:name w:val="xl275"/>
    <w:basedOn w:val="a0"/>
    <w:rsid w:val="00F92DC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6">
    <w:name w:val="xl276"/>
    <w:basedOn w:val="a0"/>
    <w:rsid w:val="00F92DC0"/>
    <w:pPr>
      <w:widowControl/>
      <w:autoSpaceDE/>
      <w:autoSpaceDN/>
      <w:adjustRightInd/>
      <w:spacing w:before="100" w:beforeAutospacing="1" w:after="100" w:afterAutospacing="1"/>
      <w:jc w:val="center"/>
    </w:pPr>
    <w:rPr>
      <w:rFonts w:eastAsia="Times New Roman"/>
      <w:i/>
      <w:iCs/>
    </w:rPr>
  </w:style>
  <w:style w:type="paragraph" w:customStyle="1" w:styleId="xl277">
    <w:name w:val="xl277"/>
    <w:basedOn w:val="a0"/>
    <w:rsid w:val="00F92DC0"/>
    <w:pPr>
      <w:widowControl/>
      <w:pBdr>
        <w:top w:val="single" w:sz="4" w:space="0" w:color="000000"/>
        <w:lef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278">
    <w:name w:val="xl278"/>
    <w:basedOn w:val="a0"/>
    <w:rsid w:val="00F92DC0"/>
    <w:pPr>
      <w:widowControl/>
      <w:autoSpaceDE/>
      <w:autoSpaceDN/>
      <w:adjustRightInd/>
      <w:spacing w:before="100" w:beforeAutospacing="1" w:after="100" w:afterAutospacing="1"/>
      <w:jc w:val="right"/>
    </w:pPr>
    <w:rPr>
      <w:rFonts w:eastAsia="Times New Roman"/>
      <w:color w:val="000000"/>
    </w:rPr>
  </w:style>
  <w:style w:type="paragraph" w:customStyle="1" w:styleId="xl279">
    <w:name w:val="xl279"/>
    <w:basedOn w:val="a0"/>
    <w:rsid w:val="00F92DC0"/>
    <w:pPr>
      <w:widowControl/>
      <w:autoSpaceDE/>
      <w:autoSpaceDN/>
      <w:adjustRightInd/>
      <w:spacing w:before="100" w:beforeAutospacing="1" w:after="100" w:afterAutospacing="1"/>
      <w:jc w:val="center"/>
    </w:pPr>
    <w:rPr>
      <w:rFonts w:eastAsia="Times New Roman"/>
      <w:color w:val="000000"/>
    </w:rPr>
  </w:style>
  <w:style w:type="paragraph" w:customStyle="1" w:styleId="xl280">
    <w:name w:val="xl280"/>
    <w:basedOn w:val="a0"/>
    <w:rsid w:val="00F92DC0"/>
    <w:pPr>
      <w:widowControl/>
      <w:autoSpaceDE/>
      <w:autoSpaceDN/>
      <w:adjustRightInd/>
      <w:spacing w:before="100" w:beforeAutospacing="1" w:after="100" w:afterAutospacing="1"/>
      <w:jc w:val="center"/>
    </w:pPr>
    <w:rPr>
      <w:rFonts w:eastAsia="Times New Roman"/>
    </w:rPr>
  </w:style>
  <w:style w:type="paragraph" w:customStyle="1" w:styleId="xl281">
    <w:name w:val="xl281"/>
    <w:basedOn w:val="a0"/>
    <w:rsid w:val="00F92DC0"/>
    <w:pPr>
      <w:widowControl/>
      <w:autoSpaceDE/>
      <w:autoSpaceDN/>
      <w:adjustRightInd/>
      <w:spacing w:before="100" w:beforeAutospacing="1" w:after="100" w:afterAutospacing="1"/>
      <w:jc w:val="center"/>
      <w:textAlignment w:val="center"/>
    </w:pPr>
    <w:rPr>
      <w:rFonts w:eastAsia="Times New Roman"/>
    </w:rPr>
  </w:style>
  <w:style w:type="paragraph" w:customStyle="1" w:styleId="xl282">
    <w:name w:val="xl282"/>
    <w:basedOn w:val="a0"/>
    <w:rsid w:val="00F92DC0"/>
    <w:pPr>
      <w:widowControl/>
      <w:autoSpaceDE/>
      <w:autoSpaceDN/>
      <w:adjustRightInd/>
      <w:spacing w:before="100" w:beforeAutospacing="1" w:after="100" w:afterAutospacing="1"/>
    </w:pPr>
    <w:rPr>
      <w:rFonts w:eastAsia="Times New Roman"/>
    </w:rPr>
  </w:style>
  <w:style w:type="character" w:customStyle="1" w:styleId="1ff0">
    <w:name w:val="Заголовок Знак1"/>
    <w:basedOn w:val="a1"/>
    <w:uiPriority w:val="10"/>
    <w:rsid w:val="00B127BB"/>
    <w:rPr>
      <w:rFonts w:ascii="Times New Roman" w:eastAsia="Times New Roman" w:hAnsi="Times New Roman" w:cs="Times New Roman"/>
      <w:b/>
      <w:bCs/>
      <w:sz w:val="24"/>
      <w:szCs w:val="24"/>
      <w:lang w:val="x-none" w:eastAsia="x-none"/>
    </w:rPr>
  </w:style>
  <w:style w:type="table" w:customStyle="1" w:styleId="6b">
    <w:name w:val="Сетка таблицы6"/>
    <w:basedOn w:val="a2"/>
    <w:next w:val="af6"/>
    <w:rsid w:val="00F8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8"/>
    <w:basedOn w:val="a0"/>
    <w:next w:val="a6"/>
    <w:uiPriority w:val="99"/>
    <w:unhideWhenUsed/>
    <w:rsid w:val="00F87E19"/>
    <w:pPr>
      <w:widowControl/>
      <w:autoSpaceDE/>
      <w:autoSpaceDN/>
      <w:adjustRightInd/>
      <w:spacing w:before="100" w:beforeAutospacing="1" w:after="100" w:afterAutospacing="1"/>
    </w:pPr>
    <w:rPr>
      <w:rFonts w:eastAsia="Times New Roman"/>
      <w:color w:val="000000"/>
    </w:rPr>
  </w:style>
  <w:style w:type="paragraph" w:customStyle="1" w:styleId="righpt">
    <w:name w:val="righpt"/>
    <w:basedOn w:val="a0"/>
    <w:rsid w:val="00F87E19"/>
    <w:pPr>
      <w:widowControl/>
      <w:autoSpaceDE/>
      <w:autoSpaceDN/>
      <w:adjustRightInd/>
      <w:spacing w:before="100" w:beforeAutospacing="1" w:after="100" w:afterAutospacing="1"/>
    </w:pPr>
    <w:rPr>
      <w:rFonts w:eastAsia="Times New Roman"/>
    </w:rPr>
  </w:style>
  <w:style w:type="paragraph" w:customStyle="1" w:styleId="cenpt">
    <w:name w:val="cenpt"/>
    <w:basedOn w:val="a0"/>
    <w:rsid w:val="00F87E19"/>
    <w:pPr>
      <w:widowControl/>
      <w:autoSpaceDE/>
      <w:autoSpaceDN/>
      <w:adjustRightInd/>
      <w:spacing w:before="100" w:beforeAutospacing="1" w:after="100" w:afterAutospacing="1"/>
    </w:pPr>
    <w:rPr>
      <w:rFonts w:eastAsia="Times New Roman"/>
    </w:rPr>
  </w:style>
  <w:style w:type="paragraph" w:customStyle="1" w:styleId="justppt">
    <w:name w:val="justppt"/>
    <w:basedOn w:val="a0"/>
    <w:rsid w:val="00F87E19"/>
    <w:pPr>
      <w:widowControl/>
      <w:autoSpaceDE/>
      <w:autoSpaceDN/>
      <w:adjustRightInd/>
      <w:spacing w:before="100" w:beforeAutospacing="1" w:after="100" w:afterAutospacing="1"/>
    </w:pPr>
    <w:rPr>
      <w:rFonts w:eastAsia="Times New Roman"/>
    </w:rPr>
  </w:style>
  <w:style w:type="paragraph" w:customStyle="1" w:styleId="simpleftp">
    <w:name w:val="simpleftp"/>
    <w:basedOn w:val="a0"/>
    <w:rsid w:val="00F87E19"/>
    <w:pPr>
      <w:widowControl/>
      <w:autoSpaceDE/>
      <w:autoSpaceDN/>
      <w:adjustRightInd/>
      <w:spacing w:before="100" w:beforeAutospacing="1" w:after="100" w:afterAutospacing="1"/>
    </w:pPr>
    <w:rPr>
      <w:rFonts w:eastAsia="Times New Roman"/>
    </w:rPr>
  </w:style>
  <w:style w:type="paragraph" w:customStyle="1" w:styleId="1KGK9">
    <w:name w:val="1KG=K9"/>
    <w:rsid w:val="00F87E19"/>
    <w:pPr>
      <w:spacing w:after="0" w:line="240" w:lineRule="auto"/>
    </w:pPr>
    <w:rPr>
      <w:rFonts w:ascii="Arial" w:eastAsia="Times New Roman" w:hAnsi="Arial" w:cs="Arial"/>
      <w:sz w:val="24"/>
      <w:szCs w:val="24"/>
      <w:lang w:val="en-AU"/>
    </w:rPr>
  </w:style>
  <w:style w:type="paragraph" w:customStyle="1" w:styleId="1KGK93">
    <w:name w:val="1KG=K93"/>
    <w:rsid w:val="00F87E19"/>
    <w:pPr>
      <w:spacing w:after="0" w:line="240" w:lineRule="auto"/>
    </w:pPr>
    <w:rPr>
      <w:rFonts w:ascii="Arial" w:eastAsia="Times New Roman" w:hAnsi="Arial" w:cs="Arial"/>
      <w:sz w:val="24"/>
      <w:szCs w:val="24"/>
      <w:lang w:val="en-AU"/>
    </w:rPr>
  </w:style>
  <w:style w:type="table" w:customStyle="1" w:styleId="311">
    <w:name w:val="Сетка таблицы31"/>
    <w:basedOn w:val="a2"/>
    <w:next w:val="af6"/>
    <w:rsid w:val="00FE65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6">
    <w:name w:val="7"/>
    <w:basedOn w:val="a0"/>
    <w:next w:val="af3"/>
    <w:qFormat/>
    <w:rsid w:val="00164F24"/>
    <w:pPr>
      <w:widowControl/>
      <w:autoSpaceDE/>
      <w:autoSpaceDN/>
      <w:adjustRightInd/>
      <w:jc w:val="center"/>
    </w:pPr>
    <w:rPr>
      <w:rFonts w:eastAsia="Times New Roman"/>
      <w:b/>
      <w:bCs/>
      <w:lang w:val="x-none" w:eastAsia="x-none"/>
    </w:rPr>
  </w:style>
  <w:style w:type="table" w:customStyle="1" w:styleId="124">
    <w:name w:val="Сетка таблицы12"/>
    <w:basedOn w:val="a2"/>
    <w:next w:val="af6"/>
    <w:uiPriority w:val="39"/>
    <w:rsid w:val="00FE65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next w:val="af6"/>
    <w:uiPriority w:val="59"/>
    <w:rsid w:val="00FE65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61">
    <w:name w:val="Font Style61"/>
    <w:rsid w:val="00FE6524"/>
    <w:rPr>
      <w:rFonts w:ascii="Times New Roman" w:hAnsi="Times New Roman" w:cs="Times New Roman"/>
      <w:b/>
      <w:bCs/>
      <w:spacing w:val="10"/>
      <w:sz w:val="22"/>
      <w:szCs w:val="22"/>
    </w:rPr>
  </w:style>
  <w:style w:type="paragraph" w:customStyle="1" w:styleId="s3">
    <w:name w:val="s_3"/>
    <w:basedOn w:val="a0"/>
    <w:rsid w:val="00FE6524"/>
    <w:pPr>
      <w:widowControl/>
      <w:autoSpaceDE/>
      <w:autoSpaceDN/>
      <w:adjustRightInd/>
      <w:spacing w:before="100" w:beforeAutospacing="1" w:after="100" w:afterAutospacing="1"/>
    </w:pPr>
    <w:rPr>
      <w:rFonts w:eastAsia="Times New Roman"/>
    </w:rPr>
  </w:style>
  <w:style w:type="paragraph" w:customStyle="1" w:styleId="1ff1">
    <w:name w:val="Знак1"/>
    <w:basedOn w:val="a0"/>
    <w:rsid w:val="00256E2E"/>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77">
    <w:name w:val="Сетка таблицы7"/>
    <w:basedOn w:val="a2"/>
    <w:next w:val="af6"/>
    <w:uiPriority w:val="59"/>
    <w:rsid w:val="00256E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rsid w:val="00256E2E"/>
    <w:pPr>
      <w:widowControl/>
      <w:autoSpaceDE/>
      <w:autoSpaceDN/>
      <w:adjustRightInd/>
      <w:spacing w:before="100" w:beforeAutospacing="1" w:after="100" w:afterAutospacing="1"/>
    </w:pPr>
    <w:rPr>
      <w:rFonts w:eastAsia="Times New Roman"/>
    </w:rPr>
  </w:style>
  <w:style w:type="paragraph" w:customStyle="1" w:styleId="empty">
    <w:name w:val="empty"/>
    <w:basedOn w:val="a0"/>
    <w:rsid w:val="00256E2E"/>
    <w:pPr>
      <w:widowControl/>
      <w:autoSpaceDE/>
      <w:autoSpaceDN/>
      <w:adjustRightInd/>
      <w:spacing w:before="100" w:beforeAutospacing="1" w:after="100" w:afterAutospacing="1"/>
    </w:pPr>
    <w:rPr>
      <w:rFonts w:eastAsia="Times New Roman"/>
    </w:rPr>
  </w:style>
  <w:style w:type="table" w:customStyle="1" w:styleId="87">
    <w:name w:val="Сетка таблицы8"/>
    <w:basedOn w:val="a2"/>
    <w:next w:val="af6"/>
    <w:rsid w:val="00164F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nformattext">
    <w:name w:val="unformattext"/>
    <w:basedOn w:val="a0"/>
    <w:uiPriority w:val="99"/>
    <w:rsid w:val="00FE5AB2"/>
    <w:pPr>
      <w:widowControl/>
      <w:autoSpaceDE/>
      <w:autoSpaceDN/>
      <w:adjustRightInd/>
      <w:spacing w:before="100" w:beforeAutospacing="1" w:after="100" w:afterAutospacing="1"/>
    </w:pPr>
    <w:rPr>
      <w:rFonts w:eastAsia="Times New Roman"/>
    </w:rPr>
  </w:style>
  <w:style w:type="paragraph" w:customStyle="1" w:styleId="headertext">
    <w:name w:val="headertext"/>
    <w:basedOn w:val="a0"/>
    <w:rsid w:val="00FE5AB2"/>
    <w:pPr>
      <w:widowControl/>
      <w:autoSpaceDE/>
      <w:autoSpaceDN/>
      <w:adjustRightInd/>
      <w:spacing w:before="100" w:beforeAutospacing="1" w:after="100" w:afterAutospacing="1"/>
    </w:pPr>
    <w:rPr>
      <w:rFonts w:eastAsia="Times New Roman"/>
    </w:rPr>
  </w:style>
  <w:style w:type="paragraph" w:customStyle="1" w:styleId="xl283">
    <w:name w:val="xl283"/>
    <w:basedOn w:val="a0"/>
    <w:rsid w:val="006D4800"/>
    <w:pPr>
      <w:widowControl/>
      <w:autoSpaceDE/>
      <w:autoSpaceDN/>
      <w:adjustRightInd/>
      <w:spacing w:before="100" w:beforeAutospacing="1" w:after="100" w:afterAutospacing="1"/>
    </w:pPr>
    <w:rPr>
      <w:rFonts w:eastAsia="Times New Roman"/>
      <w:b/>
      <w:bCs/>
    </w:rPr>
  </w:style>
  <w:style w:type="paragraph" w:customStyle="1" w:styleId="xl284">
    <w:name w:val="xl284"/>
    <w:basedOn w:val="a0"/>
    <w:rsid w:val="006D4800"/>
    <w:pPr>
      <w:widowControl/>
      <w:autoSpaceDE/>
      <w:autoSpaceDN/>
      <w:adjustRightInd/>
      <w:spacing w:before="100" w:beforeAutospacing="1" w:after="100" w:afterAutospacing="1"/>
    </w:pPr>
    <w:rPr>
      <w:rFonts w:eastAsia="Times New Roman"/>
      <w:b/>
      <w:bCs/>
    </w:rPr>
  </w:style>
  <w:style w:type="paragraph" w:customStyle="1" w:styleId="xl285">
    <w:name w:val="xl28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286">
    <w:name w:val="xl28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rPr>
  </w:style>
  <w:style w:type="paragraph" w:customStyle="1" w:styleId="xl287">
    <w:name w:val="xl287"/>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color w:val="000000"/>
    </w:rPr>
  </w:style>
  <w:style w:type="paragraph" w:customStyle="1" w:styleId="xl288">
    <w:name w:val="xl28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89">
    <w:name w:val="xl28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0">
    <w:name w:val="xl290"/>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i/>
      <w:iCs/>
    </w:rPr>
  </w:style>
  <w:style w:type="paragraph" w:customStyle="1" w:styleId="xl291">
    <w:name w:val="xl29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2">
    <w:name w:val="xl292"/>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3">
    <w:name w:val="xl293"/>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4">
    <w:name w:val="xl29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95">
    <w:name w:val="xl29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296">
    <w:name w:val="xl29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297">
    <w:name w:val="xl297"/>
    <w:basedOn w:val="a0"/>
    <w:rsid w:val="006D4800"/>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eastAsia="Times New Roman"/>
      <w:i/>
      <w:iCs/>
      <w:color w:val="000000"/>
    </w:rPr>
  </w:style>
  <w:style w:type="paragraph" w:customStyle="1" w:styleId="xl298">
    <w:name w:val="xl29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99">
    <w:name w:val="xl299"/>
    <w:basedOn w:val="a0"/>
    <w:rsid w:val="006D4800"/>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0">
    <w:name w:val="xl300"/>
    <w:basedOn w:val="a0"/>
    <w:rsid w:val="006D4800"/>
    <w:pPr>
      <w:widowControl/>
      <w:pBdr>
        <w:left w:val="single" w:sz="4" w:space="0" w:color="000000"/>
        <w:bottom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1">
    <w:name w:val="xl301"/>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color w:val="000000"/>
    </w:rPr>
  </w:style>
  <w:style w:type="paragraph" w:customStyle="1" w:styleId="xl302">
    <w:name w:val="xl302"/>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i/>
      <w:iCs/>
      <w:color w:val="000000"/>
    </w:rPr>
  </w:style>
  <w:style w:type="paragraph" w:customStyle="1" w:styleId="xl303">
    <w:name w:val="xl303"/>
    <w:basedOn w:val="a0"/>
    <w:rsid w:val="006D480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304">
    <w:name w:val="xl30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5">
    <w:name w:val="xl305"/>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6">
    <w:name w:val="xl306"/>
    <w:basedOn w:val="a0"/>
    <w:rsid w:val="006D4800"/>
    <w:pPr>
      <w:widowControl/>
      <w:pBdr>
        <w:top w:val="single" w:sz="4" w:space="0" w:color="000000"/>
        <w:left w:val="single" w:sz="4" w:space="0" w:color="000000"/>
      </w:pBdr>
      <w:autoSpaceDE/>
      <w:autoSpaceDN/>
      <w:adjustRightInd/>
      <w:spacing w:before="100" w:beforeAutospacing="1" w:after="100" w:afterAutospacing="1"/>
    </w:pPr>
    <w:rPr>
      <w:rFonts w:eastAsia="Times New Roman"/>
      <w:i/>
      <w:iCs/>
    </w:rPr>
  </w:style>
  <w:style w:type="paragraph" w:customStyle="1" w:styleId="xl307">
    <w:name w:val="xl307"/>
    <w:basedOn w:val="a0"/>
    <w:rsid w:val="006D480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08">
    <w:name w:val="xl30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rPr>
  </w:style>
  <w:style w:type="paragraph" w:customStyle="1" w:styleId="xl309">
    <w:name w:val="xl309"/>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rPr>
  </w:style>
  <w:style w:type="paragraph" w:customStyle="1" w:styleId="xl310">
    <w:name w:val="xl310"/>
    <w:basedOn w:val="a0"/>
    <w:rsid w:val="006D4800"/>
    <w:pPr>
      <w:widowControl/>
      <w:pBdr>
        <w:left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311">
    <w:name w:val="xl31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2">
    <w:name w:val="xl312"/>
    <w:basedOn w:val="a0"/>
    <w:rsid w:val="006D4800"/>
    <w:pPr>
      <w:widowControl/>
      <w:autoSpaceDE/>
      <w:autoSpaceDN/>
      <w:adjustRightInd/>
      <w:spacing w:before="100" w:beforeAutospacing="1" w:after="100" w:afterAutospacing="1"/>
    </w:pPr>
    <w:rPr>
      <w:rFonts w:eastAsia="Times New Roman"/>
      <w:i/>
      <w:iCs/>
    </w:rPr>
  </w:style>
  <w:style w:type="paragraph" w:customStyle="1" w:styleId="xl313">
    <w:name w:val="xl313"/>
    <w:basedOn w:val="a0"/>
    <w:rsid w:val="006D4800"/>
    <w:pPr>
      <w:widowControl/>
      <w:autoSpaceDE/>
      <w:autoSpaceDN/>
      <w:adjustRightInd/>
      <w:spacing w:before="100" w:beforeAutospacing="1" w:after="100" w:afterAutospacing="1"/>
    </w:pPr>
    <w:rPr>
      <w:rFonts w:eastAsia="Times New Roman"/>
      <w:i/>
      <w:iCs/>
    </w:rPr>
  </w:style>
  <w:style w:type="paragraph" w:customStyle="1" w:styleId="xl314">
    <w:name w:val="xl314"/>
    <w:basedOn w:val="a0"/>
    <w:rsid w:val="006D480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eastAsia="Times New Roman"/>
      <w:i/>
      <w:iCs/>
      <w:color w:val="000000"/>
    </w:rPr>
  </w:style>
  <w:style w:type="paragraph" w:customStyle="1" w:styleId="xl315">
    <w:name w:val="xl31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6">
    <w:name w:val="xl316"/>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rPr>
  </w:style>
  <w:style w:type="paragraph" w:customStyle="1" w:styleId="xl317">
    <w:name w:val="xl317"/>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i/>
      <w:iCs/>
    </w:rPr>
  </w:style>
  <w:style w:type="paragraph" w:customStyle="1" w:styleId="xl318">
    <w:name w:val="xl31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19">
    <w:name w:val="xl31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20">
    <w:name w:val="xl320"/>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1">
    <w:name w:val="xl321"/>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2">
    <w:name w:val="xl322"/>
    <w:basedOn w:val="a0"/>
    <w:rsid w:val="006D4800"/>
    <w:pPr>
      <w:widowControl/>
      <w:autoSpaceDE/>
      <w:autoSpaceDN/>
      <w:adjustRightInd/>
      <w:spacing w:before="100" w:beforeAutospacing="1" w:after="100" w:afterAutospacing="1"/>
    </w:pPr>
    <w:rPr>
      <w:rFonts w:eastAsia="Times New Roman"/>
    </w:rPr>
  </w:style>
  <w:style w:type="paragraph" w:customStyle="1" w:styleId="xl323">
    <w:name w:val="xl323"/>
    <w:basedOn w:val="a0"/>
    <w:rsid w:val="006D4800"/>
    <w:pPr>
      <w:widowControl/>
      <w:autoSpaceDE/>
      <w:autoSpaceDN/>
      <w:adjustRightInd/>
      <w:spacing w:before="100" w:beforeAutospacing="1" w:after="100" w:afterAutospacing="1"/>
      <w:jc w:val="center"/>
      <w:textAlignment w:val="center"/>
    </w:pPr>
    <w:rPr>
      <w:rFonts w:eastAsia="Times New Roman"/>
    </w:rPr>
  </w:style>
  <w:style w:type="paragraph" w:customStyle="1" w:styleId="xl324">
    <w:name w:val="xl324"/>
    <w:basedOn w:val="a0"/>
    <w:rsid w:val="006D4800"/>
    <w:pPr>
      <w:widowControl/>
      <w:autoSpaceDE/>
      <w:autoSpaceDN/>
      <w:adjustRightInd/>
      <w:spacing w:before="100" w:beforeAutospacing="1" w:after="100" w:afterAutospacing="1"/>
      <w:textAlignment w:val="center"/>
    </w:pPr>
    <w:rPr>
      <w:rFonts w:eastAsia="Times New Roman"/>
    </w:rPr>
  </w:style>
  <w:style w:type="paragraph" w:customStyle="1" w:styleId="xl325">
    <w:name w:val="xl325"/>
    <w:basedOn w:val="a0"/>
    <w:rsid w:val="006D4800"/>
    <w:pPr>
      <w:widowControl/>
      <w:autoSpaceDE/>
      <w:autoSpaceDN/>
      <w:adjustRightInd/>
      <w:spacing w:before="100" w:beforeAutospacing="1" w:after="100" w:afterAutospacing="1"/>
    </w:pPr>
    <w:rPr>
      <w:rFonts w:eastAsia="Times New Roman"/>
    </w:rPr>
  </w:style>
  <w:style w:type="table" w:customStyle="1" w:styleId="96">
    <w:name w:val="Сетка таблицы9"/>
    <w:basedOn w:val="a2"/>
    <w:next w:val="af6"/>
    <w:rsid w:val="005A7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2">
    <w:name w:val="Текст выноски Знак1"/>
    <w:basedOn w:val="a1"/>
    <w:uiPriority w:val="99"/>
    <w:semiHidden/>
    <w:rsid w:val="00313B01"/>
    <w:rPr>
      <w:rFonts w:ascii="Segoe UI" w:hAnsi="Segoe UI" w:cs="Segoe UI" w:hint="default"/>
      <w:sz w:val="18"/>
      <w:szCs w:val="18"/>
    </w:rPr>
  </w:style>
  <w:style w:type="table" w:customStyle="1" w:styleId="143">
    <w:name w:val="Сетка таблицы14"/>
    <w:basedOn w:val="a2"/>
    <w:next w:val="af6"/>
    <w:rsid w:val="00313B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
    <w:name w:val="Сетка таблицы15"/>
    <w:basedOn w:val="a2"/>
    <w:next w:val="af6"/>
    <w:uiPriority w:val="59"/>
    <w:rsid w:val="00313B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1">
    <w:name w:val="Основной текст + 11;5 pt"/>
    <w:rsid w:val="006C0F37"/>
    <w:rPr>
      <w:rFonts w:ascii="Times New Roman" w:eastAsia="Times New Roman" w:hAnsi="Times New Roman" w:cs="Times New Roman"/>
      <w:sz w:val="23"/>
      <w:szCs w:val="23"/>
      <w:shd w:val="clear" w:color="auto" w:fill="FFFFFF"/>
    </w:rPr>
  </w:style>
  <w:style w:type="character" w:customStyle="1" w:styleId="330">
    <w:name w:val="Основной текст (33)_"/>
    <w:link w:val="331"/>
    <w:rsid w:val="006C0F37"/>
    <w:rPr>
      <w:rFonts w:ascii="Times New Roman" w:eastAsia="Times New Roman" w:hAnsi="Times New Roman" w:cs="Times New Roman"/>
      <w:sz w:val="23"/>
      <w:szCs w:val="23"/>
      <w:shd w:val="clear" w:color="auto" w:fill="FFFFFF"/>
    </w:rPr>
  </w:style>
  <w:style w:type="character" w:customStyle="1" w:styleId="340">
    <w:name w:val="Основной текст (34)_"/>
    <w:rsid w:val="006C0F37"/>
    <w:rPr>
      <w:rFonts w:ascii="Times New Roman" w:eastAsia="Times New Roman" w:hAnsi="Times New Roman" w:cs="Times New Roman"/>
      <w:b w:val="0"/>
      <w:bCs w:val="0"/>
      <w:i w:val="0"/>
      <w:iCs w:val="0"/>
      <w:smallCaps w:val="0"/>
      <w:strike w:val="0"/>
      <w:spacing w:val="0"/>
      <w:sz w:val="23"/>
      <w:szCs w:val="23"/>
    </w:rPr>
  </w:style>
  <w:style w:type="character" w:customStyle="1" w:styleId="341">
    <w:name w:val="Основной текст (34) + Не курсив"/>
    <w:rsid w:val="006C0F37"/>
    <w:rPr>
      <w:rFonts w:ascii="Times New Roman" w:eastAsia="Times New Roman" w:hAnsi="Times New Roman" w:cs="Times New Roman"/>
      <w:b w:val="0"/>
      <w:bCs w:val="0"/>
      <w:i/>
      <w:iCs/>
      <w:smallCaps w:val="0"/>
      <w:strike w:val="0"/>
      <w:spacing w:val="0"/>
      <w:sz w:val="23"/>
      <w:szCs w:val="23"/>
    </w:rPr>
  </w:style>
  <w:style w:type="character" w:customStyle="1" w:styleId="342">
    <w:name w:val="Основной текст (34) + Полужирный"/>
    <w:rsid w:val="006C0F37"/>
    <w:rPr>
      <w:rFonts w:ascii="Times New Roman" w:eastAsia="Times New Roman" w:hAnsi="Times New Roman" w:cs="Times New Roman"/>
      <w:b/>
      <w:bCs/>
      <w:i w:val="0"/>
      <w:iCs w:val="0"/>
      <w:smallCaps w:val="0"/>
      <w:strike w:val="0"/>
      <w:spacing w:val="0"/>
      <w:sz w:val="23"/>
      <w:szCs w:val="23"/>
    </w:rPr>
  </w:style>
  <w:style w:type="character" w:customStyle="1" w:styleId="343">
    <w:name w:val="Основной текст (34)"/>
    <w:rsid w:val="006C0F3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8pt">
    <w:name w:val="Основной текст (12) + 8 pt;Курсив"/>
    <w:rsid w:val="006C0F37"/>
    <w:rPr>
      <w:rFonts w:ascii="Times New Roman" w:eastAsia="Times New Roman" w:hAnsi="Times New Roman" w:cs="Times New Roman"/>
      <w:i/>
      <w:iCs/>
      <w:w w:val="150"/>
      <w:sz w:val="16"/>
      <w:szCs w:val="16"/>
      <w:shd w:val="clear" w:color="auto" w:fill="FFFFFF"/>
    </w:rPr>
  </w:style>
  <w:style w:type="character" w:customStyle="1" w:styleId="350">
    <w:name w:val="Основной текст (35)_"/>
    <w:link w:val="351"/>
    <w:rsid w:val="006C0F37"/>
    <w:rPr>
      <w:rFonts w:ascii="Times New Roman" w:eastAsia="Times New Roman" w:hAnsi="Times New Roman" w:cs="Times New Roman"/>
      <w:w w:val="150"/>
      <w:sz w:val="14"/>
      <w:szCs w:val="14"/>
      <w:shd w:val="clear" w:color="auto" w:fill="FFFFFF"/>
    </w:rPr>
  </w:style>
  <w:style w:type="character" w:customStyle="1" w:styleId="108pt150">
    <w:name w:val="Основной текст (10) + 8 pt;Масштаб 150%"/>
    <w:rsid w:val="006C0F37"/>
    <w:rPr>
      <w:rFonts w:ascii="Times New Roman" w:eastAsia="Times New Roman" w:hAnsi="Times New Roman" w:cs="Times New Roman"/>
      <w:w w:val="150"/>
      <w:sz w:val="16"/>
      <w:szCs w:val="16"/>
      <w:shd w:val="clear" w:color="auto" w:fill="FFFFFF"/>
    </w:rPr>
  </w:style>
  <w:style w:type="character" w:customStyle="1" w:styleId="1475pt">
    <w:name w:val="Основной текст (14) + 7;5 pt;Курсив"/>
    <w:rsid w:val="006C0F37"/>
    <w:rPr>
      <w:rFonts w:ascii="Times New Roman" w:eastAsia="Times New Roman" w:hAnsi="Times New Roman" w:cs="Times New Roman"/>
      <w:i/>
      <w:iCs/>
      <w:w w:val="150"/>
      <w:sz w:val="15"/>
      <w:szCs w:val="15"/>
      <w:shd w:val="clear" w:color="auto" w:fill="FFFFFF"/>
    </w:rPr>
  </w:style>
  <w:style w:type="character" w:customStyle="1" w:styleId="4d">
    <w:name w:val="Подпись к таблице (4)_"/>
    <w:link w:val="4e"/>
    <w:rsid w:val="006C0F37"/>
    <w:rPr>
      <w:rFonts w:ascii="Times New Roman" w:eastAsia="Times New Roman" w:hAnsi="Times New Roman" w:cs="Times New Roman"/>
      <w:w w:val="150"/>
      <w:sz w:val="15"/>
      <w:szCs w:val="15"/>
      <w:shd w:val="clear" w:color="auto" w:fill="FFFFFF"/>
    </w:rPr>
  </w:style>
  <w:style w:type="character" w:customStyle="1" w:styleId="125">
    <w:name w:val="Заголовок №1 (2)_"/>
    <w:link w:val="126"/>
    <w:rsid w:val="006C0F37"/>
    <w:rPr>
      <w:rFonts w:ascii="Times New Roman" w:eastAsia="Times New Roman" w:hAnsi="Times New Roman" w:cs="Times New Roman"/>
      <w:sz w:val="27"/>
      <w:szCs w:val="27"/>
      <w:shd w:val="clear" w:color="auto" w:fill="FFFFFF"/>
    </w:rPr>
  </w:style>
  <w:style w:type="character" w:customStyle="1" w:styleId="3f1">
    <w:name w:val="Подпись к таблице (3)_"/>
    <w:link w:val="3f2"/>
    <w:rsid w:val="006C0F37"/>
    <w:rPr>
      <w:rFonts w:ascii="Times New Roman" w:eastAsia="Times New Roman" w:hAnsi="Times New Roman" w:cs="Times New Roman"/>
      <w:sz w:val="27"/>
      <w:szCs w:val="27"/>
      <w:shd w:val="clear" w:color="auto" w:fill="FFFFFF"/>
    </w:rPr>
  </w:style>
  <w:style w:type="character" w:customStyle="1" w:styleId="3115pt0">
    <w:name w:val="Подпись к таблице (3) + 11;5 pt;Полужирный"/>
    <w:rsid w:val="006C0F37"/>
    <w:rPr>
      <w:rFonts w:ascii="Times New Roman" w:eastAsia="Times New Roman" w:hAnsi="Times New Roman" w:cs="Times New Roman"/>
      <w:b/>
      <w:bCs/>
      <w:sz w:val="23"/>
      <w:szCs w:val="23"/>
      <w:shd w:val="clear" w:color="auto" w:fill="FFFFFF"/>
    </w:rPr>
  </w:style>
  <w:style w:type="character" w:customStyle="1" w:styleId="3115pt1">
    <w:name w:val="Подпись к таблице (3) + 11;5 pt"/>
    <w:rsid w:val="006C0F37"/>
    <w:rPr>
      <w:rFonts w:ascii="Times New Roman" w:eastAsia="Times New Roman" w:hAnsi="Times New Roman" w:cs="Times New Roman"/>
      <w:sz w:val="23"/>
      <w:szCs w:val="23"/>
      <w:shd w:val="clear" w:color="auto" w:fill="FFFFFF"/>
    </w:rPr>
  </w:style>
  <w:style w:type="character" w:customStyle="1" w:styleId="104">
    <w:name w:val="Подпись к таблице (10)_"/>
    <w:link w:val="105"/>
    <w:rsid w:val="006C0F37"/>
    <w:rPr>
      <w:rFonts w:ascii="Times New Roman" w:eastAsia="Times New Roman" w:hAnsi="Times New Roman" w:cs="Times New Roman"/>
      <w:sz w:val="20"/>
      <w:szCs w:val="20"/>
      <w:shd w:val="clear" w:color="auto" w:fill="FFFFFF"/>
    </w:rPr>
  </w:style>
  <w:style w:type="character" w:customStyle="1" w:styleId="affffff0">
    <w:name w:val="Подпись к таблице + Полужирный;Курсив"/>
    <w:rsid w:val="006C0F37"/>
    <w:rPr>
      <w:rFonts w:ascii="Times New Roman" w:eastAsia="Times New Roman" w:hAnsi="Times New Roman" w:cs="Times New Roman"/>
      <w:b/>
      <w:bCs/>
      <w:i/>
      <w:iCs/>
      <w:sz w:val="20"/>
      <w:szCs w:val="20"/>
      <w:shd w:val="clear" w:color="auto" w:fill="FFFFFF"/>
    </w:rPr>
  </w:style>
  <w:style w:type="character" w:customStyle="1" w:styleId="910pt">
    <w:name w:val="Основной текст (9) + 10 pt"/>
    <w:rsid w:val="006C0F37"/>
    <w:rPr>
      <w:rFonts w:ascii="Times New Roman" w:eastAsia="Times New Roman" w:hAnsi="Times New Roman" w:cs="Times New Roman"/>
      <w:sz w:val="20"/>
      <w:szCs w:val="20"/>
      <w:shd w:val="clear" w:color="auto" w:fill="FFFFFF"/>
    </w:rPr>
  </w:style>
  <w:style w:type="character" w:customStyle="1" w:styleId="78">
    <w:name w:val="Подпись к таблице (7)_"/>
    <w:link w:val="79"/>
    <w:rsid w:val="006C0F37"/>
    <w:rPr>
      <w:rFonts w:ascii="Times New Roman" w:eastAsia="Times New Roman" w:hAnsi="Times New Roman" w:cs="Times New Roman"/>
      <w:sz w:val="17"/>
      <w:szCs w:val="17"/>
      <w:shd w:val="clear" w:color="auto" w:fill="FFFFFF"/>
    </w:rPr>
  </w:style>
  <w:style w:type="character" w:customStyle="1" w:styleId="411">
    <w:name w:val="Основной текст (41)_"/>
    <w:link w:val="412"/>
    <w:rsid w:val="006C0F37"/>
    <w:rPr>
      <w:rFonts w:ascii="Times New Roman" w:eastAsia="Times New Roman" w:hAnsi="Times New Roman" w:cs="Times New Roman"/>
      <w:sz w:val="20"/>
      <w:szCs w:val="20"/>
      <w:shd w:val="clear" w:color="auto" w:fill="FFFFFF"/>
    </w:rPr>
  </w:style>
  <w:style w:type="character" w:customStyle="1" w:styleId="413">
    <w:name w:val="Основной текст (41) + Полужирный"/>
    <w:rsid w:val="006C0F37"/>
    <w:rPr>
      <w:rFonts w:ascii="Times New Roman" w:eastAsia="Times New Roman" w:hAnsi="Times New Roman" w:cs="Times New Roman"/>
      <w:b/>
      <w:bCs/>
      <w:sz w:val="20"/>
      <w:szCs w:val="20"/>
      <w:shd w:val="clear" w:color="auto" w:fill="FFFFFF"/>
    </w:rPr>
  </w:style>
  <w:style w:type="character" w:customStyle="1" w:styleId="280">
    <w:name w:val="Основной текст (28)_"/>
    <w:link w:val="281"/>
    <w:rsid w:val="006C0F37"/>
    <w:rPr>
      <w:rFonts w:ascii="Times New Roman" w:eastAsia="Times New Roman" w:hAnsi="Times New Roman" w:cs="Times New Roman"/>
      <w:sz w:val="19"/>
      <w:szCs w:val="19"/>
      <w:shd w:val="clear" w:color="auto" w:fill="FFFFFF"/>
    </w:rPr>
  </w:style>
  <w:style w:type="paragraph" w:customStyle="1" w:styleId="331">
    <w:name w:val="Основной текст (33)"/>
    <w:basedOn w:val="a0"/>
    <w:link w:val="330"/>
    <w:rsid w:val="006C0F37"/>
    <w:pPr>
      <w:widowControl/>
      <w:shd w:val="clear" w:color="auto" w:fill="FFFFFF"/>
      <w:autoSpaceDE/>
      <w:autoSpaceDN/>
      <w:adjustRightInd/>
      <w:spacing w:before="780" w:after="60" w:line="0" w:lineRule="atLeast"/>
    </w:pPr>
    <w:rPr>
      <w:rFonts w:eastAsia="Times New Roman"/>
      <w:sz w:val="23"/>
      <w:szCs w:val="23"/>
      <w:lang w:eastAsia="en-US"/>
    </w:rPr>
  </w:style>
  <w:style w:type="paragraph" w:customStyle="1" w:styleId="351">
    <w:name w:val="Основной текст (35)"/>
    <w:basedOn w:val="a0"/>
    <w:link w:val="350"/>
    <w:rsid w:val="006C0F37"/>
    <w:pPr>
      <w:widowControl/>
      <w:shd w:val="clear" w:color="auto" w:fill="FFFFFF"/>
      <w:autoSpaceDE/>
      <w:autoSpaceDN/>
      <w:adjustRightInd/>
      <w:spacing w:line="0" w:lineRule="atLeast"/>
    </w:pPr>
    <w:rPr>
      <w:rFonts w:eastAsia="Times New Roman"/>
      <w:w w:val="150"/>
      <w:sz w:val="14"/>
      <w:szCs w:val="14"/>
      <w:lang w:eastAsia="en-US"/>
    </w:rPr>
  </w:style>
  <w:style w:type="paragraph" w:customStyle="1" w:styleId="4e">
    <w:name w:val="Подпись к таблице (4)"/>
    <w:basedOn w:val="a0"/>
    <w:link w:val="4d"/>
    <w:rsid w:val="006C0F37"/>
    <w:pPr>
      <w:widowControl/>
      <w:shd w:val="clear" w:color="auto" w:fill="FFFFFF"/>
      <w:autoSpaceDE/>
      <w:autoSpaceDN/>
      <w:adjustRightInd/>
      <w:spacing w:line="0" w:lineRule="atLeast"/>
    </w:pPr>
    <w:rPr>
      <w:rFonts w:eastAsia="Times New Roman"/>
      <w:w w:val="150"/>
      <w:sz w:val="15"/>
      <w:szCs w:val="15"/>
      <w:lang w:eastAsia="en-US"/>
    </w:rPr>
  </w:style>
  <w:style w:type="paragraph" w:customStyle="1" w:styleId="126">
    <w:name w:val="Заголовок №1 (2)"/>
    <w:basedOn w:val="a0"/>
    <w:link w:val="125"/>
    <w:rsid w:val="006C0F37"/>
    <w:pPr>
      <w:widowControl/>
      <w:shd w:val="clear" w:color="auto" w:fill="FFFFFF"/>
      <w:autoSpaceDE/>
      <w:autoSpaceDN/>
      <w:adjustRightInd/>
      <w:spacing w:before="300" w:after="300" w:line="322" w:lineRule="exact"/>
      <w:ind w:firstLine="520"/>
      <w:jc w:val="both"/>
      <w:outlineLvl w:val="0"/>
    </w:pPr>
    <w:rPr>
      <w:rFonts w:eastAsia="Times New Roman"/>
      <w:sz w:val="27"/>
      <w:szCs w:val="27"/>
      <w:lang w:eastAsia="en-US"/>
    </w:rPr>
  </w:style>
  <w:style w:type="paragraph" w:customStyle="1" w:styleId="3f2">
    <w:name w:val="Подпись к таблице (3)"/>
    <w:basedOn w:val="a0"/>
    <w:link w:val="3f1"/>
    <w:rsid w:val="006C0F37"/>
    <w:pPr>
      <w:widowControl/>
      <w:shd w:val="clear" w:color="auto" w:fill="FFFFFF"/>
      <w:autoSpaceDE/>
      <w:autoSpaceDN/>
      <w:adjustRightInd/>
      <w:spacing w:line="326" w:lineRule="exact"/>
      <w:ind w:firstLine="560"/>
      <w:jc w:val="both"/>
    </w:pPr>
    <w:rPr>
      <w:rFonts w:eastAsia="Times New Roman"/>
      <w:sz w:val="27"/>
      <w:szCs w:val="27"/>
      <w:lang w:eastAsia="en-US"/>
    </w:rPr>
  </w:style>
  <w:style w:type="paragraph" w:customStyle="1" w:styleId="105">
    <w:name w:val="Подпись к таблице (10)"/>
    <w:basedOn w:val="a0"/>
    <w:link w:val="104"/>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79">
    <w:name w:val="Подпись к таблице (7)"/>
    <w:basedOn w:val="a0"/>
    <w:link w:val="78"/>
    <w:rsid w:val="006C0F37"/>
    <w:pPr>
      <w:widowControl/>
      <w:shd w:val="clear" w:color="auto" w:fill="FFFFFF"/>
      <w:autoSpaceDE/>
      <w:autoSpaceDN/>
      <w:adjustRightInd/>
      <w:spacing w:line="0" w:lineRule="atLeast"/>
    </w:pPr>
    <w:rPr>
      <w:rFonts w:eastAsia="Times New Roman"/>
      <w:sz w:val="17"/>
      <w:szCs w:val="17"/>
      <w:lang w:eastAsia="en-US"/>
    </w:rPr>
  </w:style>
  <w:style w:type="paragraph" w:customStyle="1" w:styleId="412">
    <w:name w:val="Основной текст (41)"/>
    <w:basedOn w:val="a0"/>
    <w:link w:val="411"/>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281">
    <w:name w:val="Основной текст (28)"/>
    <w:basedOn w:val="a0"/>
    <w:link w:val="280"/>
    <w:rsid w:val="006C0F37"/>
    <w:pPr>
      <w:widowControl/>
      <w:shd w:val="clear" w:color="auto" w:fill="FFFFFF"/>
      <w:autoSpaceDE/>
      <w:autoSpaceDN/>
      <w:adjustRightInd/>
      <w:spacing w:before="60" w:after="300" w:line="0" w:lineRule="atLeast"/>
    </w:pPr>
    <w:rPr>
      <w:rFonts w:eastAsia="Times New Roman"/>
      <w:sz w:val="19"/>
      <w:szCs w:val="19"/>
      <w:lang w:eastAsia="en-US"/>
    </w:rPr>
  </w:style>
  <w:style w:type="table" w:customStyle="1" w:styleId="163">
    <w:name w:val="Сетка таблицы16"/>
    <w:basedOn w:val="a2"/>
    <w:next w:val="af6"/>
    <w:uiPriority w:val="59"/>
    <w:rsid w:val="006C0F3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c">
    <w:name w:val="6"/>
    <w:basedOn w:val="a0"/>
    <w:next w:val="a0"/>
    <w:uiPriority w:val="10"/>
    <w:qFormat/>
    <w:rsid w:val="006C0F37"/>
    <w:pPr>
      <w:widowControl/>
      <w:pBdr>
        <w:bottom w:val="single" w:sz="4" w:space="1" w:color="auto"/>
      </w:pBdr>
      <w:autoSpaceDE/>
      <w:autoSpaceDN/>
      <w:adjustRightInd/>
      <w:contextualSpacing/>
    </w:pPr>
    <w:rPr>
      <w:rFonts w:ascii="Cambria" w:eastAsia="Times New Roman" w:hAnsi="Cambria"/>
      <w:spacing w:val="5"/>
      <w:sz w:val="52"/>
      <w:szCs w:val="52"/>
    </w:rPr>
  </w:style>
  <w:style w:type="paragraph" w:customStyle="1" w:styleId="ConsPlusJurTerm">
    <w:name w:val="ConsPlusJurTerm"/>
    <w:rsid w:val="006C0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6C0F37"/>
  </w:style>
  <w:style w:type="table" w:customStyle="1" w:styleId="173">
    <w:name w:val="Сетка таблицы17"/>
    <w:basedOn w:val="a2"/>
    <w:next w:val="af6"/>
    <w:uiPriority w:val="59"/>
    <w:rsid w:val="00F13577"/>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2"/>
    <w:next w:val="af6"/>
    <w:rsid w:val="00207A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5"/>
    <w:basedOn w:val="a0"/>
    <w:next w:val="a6"/>
    <w:uiPriority w:val="99"/>
    <w:unhideWhenUsed/>
    <w:rsid w:val="00207AD8"/>
    <w:pPr>
      <w:widowControl/>
      <w:autoSpaceDE/>
      <w:autoSpaceDN/>
      <w:adjustRightInd/>
      <w:spacing w:before="100" w:beforeAutospacing="1" w:after="100" w:afterAutospacing="1"/>
    </w:pPr>
    <w:rPr>
      <w:rFonts w:eastAsia="Times New Roman"/>
      <w:color w:val="000000"/>
    </w:rPr>
  </w:style>
  <w:style w:type="paragraph" w:customStyle="1" w:styleId="1KGK92">
    <w:name w:val="1KG=K92"/>
    <w:rsid w:val="00207AD8"/>
    <w:pPr>
      <w:spacing w:after="0" w:line="240" w:lineRule="auto"/>
    </w:pPr>
    <w:rPr>
      <w:rFonts w:ascii="Arial" w:eastAsia="Times New Roman" w:hAnsi="Arial" w:cs="Arial"/>
      <w:sz w:val="24"/>
      <w:szCs w:val="24"/>
      <w:lang w:val="en-AU"/>
    </w:rPr>
  </w:style>
  <w:style w:type="table" w:customStyle="1" w:styleId="290">
    <w:name w:val="Сетка таблицы29"/>
    <w:basedOn w:val="a2"/>
    <w:next w:val="af6"/>
    <w:uiPriority w:val="59"/>
    <w:rsid w:val="0012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
    <w:name w:val="4"/>
    <w:basedOn w:val="a0"/>
    <w:next w:val="af3"/>
    <w:qFormat/>
    <w:rsid w:val="006D2FA5"/>
    <w:pPr>
      <w:widowControl/>
      <w:autoSpaceDE/>
      <w:autoSpaceDN/>
      <w:adjustRightInd/>
      <w:jc w:val="center"/>
    </w:pPr>
    <w:rPr>
      <w:rFonts w:eastAsia="Times New Roman"/>
      <w:b/>
      <w:bCs/>
      <w:lang w:val="x-none" w:eastAsia="x-none"/>
    </w:rPr>
  </w:style>
  <w:style w:type="paragraph" w:customStyle="1" w:styleId="116">
    <w:name w:val="Знак Знак Знак Знак11"/>
    <w:basedOn w:val="a0"/>
    <w:rsid w:val="006D2FA5"/>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252">
    <w:name w:val="Сетка таблицы25"/>
    <w:basedOn w:val="a2"/>
    <w:next w:val="af6"/>
    <w:rsid w:val="006D2F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7">
    <w:name w:val="Font Style47"/>
    <w:basedOn w:val="a1"/>
    <w:rsid w:val="001253B4"/>
    <w:rPr>
      <w:rFonts w:ascii="Times New Roman" w:hAnsi="Times New Roman" w:cs="Times New Roman"/>
      <w:sz w:val="22"/>
      <w:szCs w:val="22"/>
    </w:rPr>
  </w:style>
  <w:style w:type="table" w:customStyle="1" w:styleId="263">
    <w:name w:val="Сетка таблицы26"/>
    <w:basedOn w:val="a2"/>
    <w:next w:val="af6"/>
    <w:rsid w:val="00D65C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g">
    <w:name w:val="bg"/>
    <w:basedOn w:val="a1"/>
    <w:rsid w:val="00D65C8D"/>
  </w:style>
  <w:style w:type="character" w:customStyle="1" w:styleId="separator">
    <w:name w:val="separator"/>
    <w:basedOn w:val="a1"/>
    <w:rsid w:val="00D65C8D"/>
  </w:style>
  <w:style w:type="paragraph" w:styleId="z-">
    <w:name w:val="HTML Top of Form"/>
    <w:basedOn w:val="a0"/>
    <w:next w:val="a0"/>
    <w:link w:val="z-0"/>
    <w:hidden/>
    <w:uiPriority w:val="99"/>
    <w:unhideWhenUsed/>
    <w:rsid w:val="00D65C8D"/>
    <w:pPr>
      <w:widowControl/>
      <w:pBdr>
        <w:bottom w:val="single" w:sz="6" w:space="1" w:color="auto"/>
      </w:pBdr>
      <w:autoSpaceDE/>
      <w:autoSpaceDN/>
      <w:adjustRightInd/>
      <w:jc w:val="center"/>
    </w:pPr>
    <w:rPr>
      <w:rFonts w:ascii="Arial" w:eastAsia="Times New Roman" w:hAnsi="Arial"/>
      <w:vanish/>
      <w:sz w:val="16"/>
      <w:szCs w:val="16"/>
    </w:rPr>
  </w:style>
  <w:style w:type="character" w:customStyle="1" w:styleId="z-0">
    <w:name w:val="z-Начало формы Знак"/>
    <w:basedOn w:val="a1"/>
    <w:link w:val="z-"/>
    <w:uiPriority w:val="99"/>
    <w:rsid w:val="00D65C8D"/>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D65C8D"/>
    <w:pPr>
      <w:widowControl/>
      <w:pBdr>
        <w:top w:val="single" w:sz="6" w:space="1" w:color="auto"/>
      </w:pBdr>
      <w:autoSpaceDE/>
      <w:autoSpaceDN/>
      <w:adjustRightInd/>
      <w:jc w:val="center"/>
    </w:pPr>
    <w:rPr>
      <w:rFonts w:ascii="Arial" w:eastAsia="Times New Roman" w:hAnsi="Arial"/>
      <w:vanish/>
      <w:sz w:val="16"/>
      <w:szCs w:val="16"/>
    </w:rPr>
  </w:style>
  <w:style w:type="character" w:customStyle="1" w:styleId="z-2">
    <w:name w:val="z-Конец формы Знак"/>
    <w:basedOn w:val="a1"/>
    <w:link w:val="z-1"/>
    <w:uiPriority w:val="99"/>
    <w:rsid w:val="00D65C8D"/>
    <w:rPr>
      <w:rFonts w:ascii="Arial" w:eastAsia="Times New Roman" w:hAnsi="Arial" w:cs="Times New Roman"/>
      <w:vanish/>
      <w:sz w:val="16"/>
      <w:szCs w:val="16"/>
      <w:lang w:eastAsia="ru-RU"/>
    </w:rPr>
  </w:style>
  <w:style w:type="character" w:customStyle="1" w:styleId="header-2">
    <w:name w:val="header-2"/>
    <w:basedOn w:val="a1"/>
    <w:rsid w:val="00D65C8D"/>
  </w:style>
  <w:style w:type="character" w:customStyle="1" w:styleId="header-3">
    <w:name w:val="header-3"/>
    <w:basedOn w:val="a1"/>
    <w:rsid w:val="00D65C8D"/>
  </w:style>
  <w:style w:type="character" w:customStyle="1" w:styleId="color">
    <w:name w:val="color"/>
    <w:basedOn w:val="a1"/>
    <w:rsid w:val="00D65C8D"/>
  </w:style>
  <w:style w:type="paragraph" w:customStyle="1" w:styleId="p19">
    <w:name w:val="p19"/>
    <w:basedOn w:val="a0"/>
    <w:rsid w:val="00D65C8D"/>
    <w:pPr>
      <w:widowControl/>
      <w:autoSpaceDE/>
      <w:autoSpaceDN/>
      <w:adjustRightInd/>
      <w:spacing w:before="100" w:beforeAutospacing="1" w:after="100" w:afterAutospacing="1"/>
    </w:pPr>
    <w:rPr>
      <w:rFonts w:eastAsia="Times New Roman"/>
    </w:rPr>
  </w:style>
  <w:style w:type="paragraph" w:customStyle="1" w:styleId="standard">
    <w:name w:val="standard"/>
    <w:basedOn w:val="a0"/>
    <w:rsid w:val="00D65C8D"/>
    <w:pPr>
      <w:widowControl/>
      <w:autoSpaceDE/>
      <w:autoSpaceDN/>
      <w:adjustRightInd/>
      <w:spacing w:before="100" w:beforeAutospacing="1" w:after="100" w:afterAutospacing="1"/>
    </w:pPr>
    <w:rPr>
      <w:rFonts w:eastAsia="Times New Roman"/>
    </w:rPr>
  </w:style>
  <w:style w:type="table" w:styleId="3f3">
    <w:name w:val="Table 3D effects 3"/>
    <w:basedOn w:val="a2"/>
    <w:rsid w:val="00D65C8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tended-textshort">
    <w:name w:val="extended-text__short"/>
    <w:rsid w:val="00D65C8D"/>
  </w:style>
  <w:style w:type="character" w:customStyle="1" w:styleId="s102">
    <w:name w:val="s_102"/>
    <w:basedOn w:val="a1"/>
    <w:rsid w:val="001253B4"/>
    <w:rPr>
      <w:rFonts w:cs="Times New Roman"/>
      <w:b/>
      <w:bCs/>
      <w:color w:val="000080"/>
    </w:rPr>
  </w:style>
  <w:style w:type="table" w:customStyle="1" w:styleId="272">
    <w:name w:val="Сетка таблицы27"/>
    <w:basedOn w:val="a2"/>
    <w:next w:val="af6"/>
    <w:rsid w:val="00DD1F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3"/>
    <w:basedOn w:val="a0"/>
    <w:next w:val="a6"/>
    <w:uiPriority w:val="99"/>
    <w:unhideWhenUsed/>
    <w:rsid w:val="00DD1F32"/>
    <w:pPr>
      <w:widowControl/>
      <w:autoSpaceDE/>
      <w:autoSpaceDN/>
      <w:adjustRightInd/>
      <w:spacing w:before="100" w:beforeAutospacing="1" w:after="100" w:afterAutospacing="1"/>
    </w:pPr>
    <w:rPr>
      <w:rFonts w:eastAsia="Times New Roman"/>
      <w:color w:val="000000"/>
    </w:rPr>
  </w:style>
  <w:style w:type="paragraph" w:customStyle="1" w:styleId="1KGK91">
    <w:name w:val="1KG=K91"/>
    <w:rsid w:val="00DD1F32"/>
    <w:pPr>
      <w:spacing w:after="0" w:line="240" w:lineRule="auto"/>
    </w:pPr>
    <w:rPr>
      <w:rFonts w:ascii="Arial" w:eastAsia="Times New Roman" w:hAnsi="Arial" w:cs="Arial"/>
      <w:sz w:val="24"/>
      <w:szCs w:val="24"/>
      <w:lang w:val="en-AU"/>
    </w:rPr>
  </w:style>
  <w:style w:type="table" w:customStyle="1" w:styleId="282">
    <w:name w:val="Сетка таблицы28"/>
    <w:basedOn w:val="a2"/>
    <w:next w:val="af6"/>
    <w:uiPriority w:val="59"/>
    <w:rsid w:val="009E6C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1253B4"/>
    <w:rPr>
      <w:rFonts w:ascii="Times New Roman" w:hAnsi="Times New Roman"/>
      <w:sz w:val="22"/>
    </w:rPr>
  </w:style>
  <w:style w:type="paragraph" w:customStyle="1" w:styleId="Style16">
    <w:name w:val="Style16"/>
    <w:basedOn w:val="a0"/>
    <w:rsid w:val="001253B4"/>
    <w:rPr>
      <w:rFonts w:eastAsia="Times New Roman"/>
    </w:rPr>
  </w:style>
  <w:style w:type="character" w:customStyle="1" w:styleId="s111">
    <w:name w:val="s_111"/>
    <w:basedOn w:val="a1"/>
    <w:rsid w:val="001253B4"/>
    <w:rPr>
      <w:rFonts w:cs="Times New Roman"/>
    </w:rPr>
  </w:style>
  <w:style w:type="paragraph" w:customStyle="1" w:styleId="affffff1">
    <w:name w:val="Содержимое таблицы"/>
    <w:basedOn w:val="a0"/>
    <w:rsid w:val="001253B4"/>
    <w:pPr>
      <w:suppressLineNumbers/>
      <w:suppressAutoHyphens/>
      <w:autoSpaceDE/>
      <w:autoSpaceDN/>
      <w:adjustRightInd/>
    </w:pPr>
    <w:rPr>
      <w:rFonts w:ascii="Arial" w:eastAsia="Times New Roman" w:hAnsi="Arial"/>
      <w:kern w:val="1"/>
      <w:sz w:val="20"/>
    </w:rPr>
  </w:style>
  <w:style w:type="character" w:customStyle="1" w:styleId="blk">
    <w:name w:val="blk"/>
    <w:basedOn w:val="a1"/>
    <w:rsid w:val="001253B4"/>
    <w:rPr>
      <w:rFonts w:cs="Times New Roman"/>
    </w:rPr>
  </w:style>
  <w:style w:type="table" w:customStyle="1" w:styleId="300">
    <w:name w:val="Сетка таблицы30"/>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2"/>
    <w:next w:val="af6"/>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
    <w:basedOn w:val="a2"/>
    <w:next w:val="af6"/>
    <w:rsid w:val="00A15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2"/>
    <w:basedOn w:val="a0"/>
    <w:next w:val="a6"/>
    <w:uiPriority w:val="99"/>
    <w:unhideWhenUsed/>
    <w:rsid w:val="00A157B9"/>
    <w:pPr>
      <w:widowControl/>
      <w:autoSpaceDE/>
      <w:autoSpaceDN/>
      <w:adjustRightInd/>
      <w:spacing w:before="100" w:beforeAutospacing="1" w:after="100" w:afterAutospacing="1"/>
    </w:pPr>
    <w:rPr>
      <w:rFonts w:eastAsia="Times New Roman"/>
      <w:color w:val="000000"/>
    </w:rPr>
  </w:style>
  <w:style w:type="paragraph" w:customStyle="1" w:styleId="1KGK90">
    <w:name w:val="1KG=K9"/>
    <w:rsid w:val="00A157B9"/>
    <w:pPr>
      <w:spacing w:after="0" w:line="240" w:lineRule="auto"/>
    </w:pPr>
    <w:rPr>
      <w:rFonts w:ascii="Arial" w:eastAsia="Times New Roman" w:hAnsi="Arial" w:cs="Arial"/>
      <w:sz w:val="24"/>
      <w:szCs w:val="24"/>
      <w:lang w:val="en-AU"/>
    </w:rPr>
  </w:style>
  <w:style w:type="character" w:customStyle="1" w:styleId="UnresolvedMention">
    <w:name w:val="Unresolved Mention"/>
    <w:unhideWhenUsed/>
    <w:rsid w:val="00A157B9"/>
    <w:rPr>
      <w:color w:val="605E5C"/>
      <w:shd w:val="clear" w:color="auto" w:fill="E1DFDD"/>
    </w:rPr>
  </w:style>
  <w:style w:type="table" w:customStyle="1" w:styleId="TableNormal1">
    <w:name w:val="Table Normal1"/>
    <w:uiPriority w:val="2"/>
    <w:semiHidden/>
    <w:unhideWhenUsed/>
    <w:qFormat/>
    <w:rsid w:val="005F7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0">
    <w:name w:val="Сетка таблицы36"/>
    <w:basedOn w:val="a2"/>
    <w:next w:val="af6"/>
    <w:rsid w:val="004D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f6"/>
    <w:rsid w:val="006A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f6"/>
    <w:uiPriority w:val="99"/>
    <w:rsid w:val="004F4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2"/>
    <w:next w:val="af6"/>
    <w:rsid w:val="004968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3">
    <w:name w:val="Нет списка1"/>
    <w:next w:val="a3"/>
    <w:uiPriority w:val="99"/>
    <w:semiHidden/>
    <w:unhideWhenUsed/>
    <w:rsid w:val="00C9114F"/>
  </w:style>
  <w:style w:type="table" w:customStyle="1" w:styleId="400">
    <w:name w:val="Сетка таблицы40"/>
    <w:basedOn w:val="a2"/>
    <w:next w:val="af6"/>
    <w:rsid w:val="00C911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2"/>
    <w:next w:val="af6"/>
    <w:rsid w:val="00AE5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6"/>
    <w:rsid w:val="00903C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uiPriority w:val="99"/>
    <w:semiHidden/>
    <w:unhideWhenUsed/>
    <w:rsid w:val="00330435"/>
  </w:style>
  <w:style w:type="table" w:customStyle="1" w:styleId="430">
    <w:name w:val="Сетка таблицы43"/>
    <w:basedOn w:val="a2"/>
    <w:next w:val="af6"/>
    <w:rsid w:val="003304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FB37AF"/>
  </w:style>
  <w:style w:type="table" w:customStyle="1" w:styleId="440">
    <w:name w:val="Сетка таблицы44"/>
    <w:basedOn w:val="a2"/>
    <w:next w:val="af6"/>
    <w:rsid w:val="00FB3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3"/>
    <w:uiPriority w:val="99"/>
    <w:semiHidden/>
    <w:unhideWhenUsed/>
    <w:rsid w:val="00660182"/>
  </w:style>
  <w:style w:type="table" w:customStyle="1" w:styleId="450">
    <w:name w:val="Сетка таблицы45"/>
    <w:basedOn w:val="a2"/>
    <w:next w:val="af6"/>
    <w:rsid w:val="00660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f6"/>
    <w:rsid w:val="004C09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uiPriority w:val="99"/>
    <w:rsid w:val="00FD597B"/>
    <w:rPr>
      <w:rFonts w:ascii="Times New Roman" w:hAnsi="Times New Roman" w:cs="Times New Roman" w:hint="default"/>
      <w:b/>
      <w:bCs/>
      <w:sz w:val="26"/>
      <w:szCs w:val="26"/>
    </w:rPr>
  </w:style>
  <w:style w:type="table" w:customStyle="1" w:styleId="470">
    <w:name w:val="Сетка таблицы47"/>
    <w:basedOn w:val="a2"/>
    <w:next w:val="af6"/>
    <w:rsid w:val="005C3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f6"/>
    <w:uiPriority w:val="59"/>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6"/>
    <w:uiPriority w:val="9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3"/>
    <w:uiPriority w:val="99"/>
    <w:semiHidden/>
    <w:unhideWhenUsed/>
    <w:rsid w:val="00DA0847"/>
  </w:style>
  <w:style w:type="table" w:customStyle="1" w:styleId="520">
    <w:name w:val="Сетка таблицы52"/>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нак Знак1"/>
    <w:basedOn w:val="a1"/>
    <w:rsid w:val="00DA0847"/>
    <w:rPr>
      <w:sz w:val="24"/>
      <w:szCs w:val="24"/>
    </w:rPr>
  </w:style>
  <w:style w:type="character" w:customStyle="1" w:styleId="affffff2">
    <w:name w:val="Знак Знак"/>
    <w:basedOn w:val="a1"/>
    <w:rsid w:val="00DA0847"/>
    <w:rPr>
      <w:sz w:val="24"/>
      <w:szCs w:val="24"/>
    </w:rPr>
  </w:style>
  <w:style w:type="paragraph" w:customStyle="1" w:styleId="216">
    <w:name w:val="Основной текст с отступом 21"/>
    <w:basedOn w:val="a0"/>
    <w:rsid w:val="00DA0847"/>
    <w:pPr>
      <w:autoSpaceDE/>
      <w:autoSpaceDN/>
      <w:adjustRightInd/>
      <w:ind w:firstLine="709"/>
      <w:jc w:val="both"/>
    </w:pPr>
    <w:rPr>
      <w:rFonts w:ascii="Arial" w:eastAsia="Times New Roman" w:hAnsi="Arial"/>
      <w:sz w:val="22"/>
      <w:szCs w:val="20"/>
    </w:rPr>
  </w:style>
  <w:style w:type="paragraph" w:customStyle="1" w:styleId="Style20">
    <w:name w:val="Style20"/>
    <w:basedOn w:val="a0"/>
    <w:uiPriority w:val="99"/>
    <w:rsid w:val="00DA0847"/>
    <w:rPr>
      <w:rFonts w:eastAsia="Times New Roman"/>
    </w:rPr>
  </w:style>
  <w:style w:type="table" w:customStyle="1" w:styleId="1100">
    <w:name w:val="Сетка таблицы1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f6"/>
    <w:uiPriority w:val="5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6"/>
    <w:rsid w:val="00F5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3"/>
    <w:uiPriority w:val="99"/>
    <w:semiHidden/>
    <w:unhideWhenUsed/>
    <w:rsid w:val="00C23265"/>
  </w:style>
  <w:style w:type="table" w:customStyle="1" w:styleId="540">
    <w:name w:val="Сетка таблицы54"/>
    <w:basedOn w:val="a2"/>
    <w:next w:val="af6"/>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6"/>
    <w:uiPriority w:val="59"/>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3"/>
    <w:uiPriority w:val="99"/>
    <w:semiHidden/>
    <w:unhideWhenUsed/>
    <w:rsid w:val="00470F19"/>
  </w:style>
  <w:style w:type="table" w:customStyle="1" w:styleId="550">
    <w:name w:val="Сетка таблицы55"/>
    <w:basedOn w:val="a2"/>
    <w:next w:val="af6"/>
    <w:rsid w:val="00470F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3"/>
    <w:semiHidden/>
    <w:rsid w:val="00304BA0"/>
  </w:style>
  <w:style w:type="paragraph" w:customStyle="1" w:styleId="affffff3">
    <w:basedOn w:val="a0"/>
    <w:next w:val="af3"/>
    <w:qFormat/>
    <w:rsid w:val="00304BA0"/>
    <w:pPr>
      <w:widowControl/>
      <w:autoSpaceDE/>
      <w:autoSpaceDN/>
      <w:adjustRightInd/>
      <w:jc w:val="center"/>
    </w:pPr>
    <w:rPr>
      <w:rFonts w:eastAsia="Times New Roman"/>
      <w:b/>
      <w:bCs/>
      <w:lang w:val="x-none" w:eastAsia="x-none"/>
    </w:rPr>
  </w:style>
  <w:style w:type="paragraph" w:customStyle="1" w:styleId="1ff5">
    <w:name w:val="Знак Знак Знак Знак1"/>
    <w:basedOn w:val="a0"/>
    <w:rsid w:val="00304BA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60">
    <w:name w:val="Сетка таблицы56"/>
    <w:basedOn w:val="a2"/>
    <w:next w:val="af6"/>
    <w:uiPriority w:val="59"/>
    <w:rsid w:val="00304BA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3"/>
    <w:uiPriority w:val="99"/>
    <w:semiHidden/>
    <w:unhideWhenUsed/>
    <w:rsid w:val="008675EE"/>
  </w:style>
  <w:style w:type="table" w:customStyle="1" w:styleId="570">
    <w:name w:val="Сетка таблицы57"/>
    <w:basedOn w:val="a2"/>
    <w:next w:val="af6"/>
    <w:uiPriority w:val="59"/>
    <w:rsid w:val="008675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4">
    <w:basedOn w:val="a0"/>
    <w:next w:val="a0"/>
    <w:uiPriority w:val="10"/>
    <w:qFormat/>
    <w:rsid w:val="008675EE"/>
    <w:pPr>
      <w:widowControl/>
      <w:pBdr>
        <w:bottom w:val="single" w:sz="4" w:space="1" w:color="auto"/>
      </w:pBdr>
      <w:autoSpaceDE/>
      <w:autoSpaceDN/>
      <w:adjustRightInd/>
      <w:contextualSpacing/>
    </w:pPr>
    <w:rPr>
      <w:rFonts w:ascii="Cambria" w:eastAsia="Times New Roman" w:hAnsi="Cambria"/>
      <w:spacing w:val="5"/>
      <w:sz w:val="52"/>
      <w:szCs w:val="52"/>
    </w:rPr>
  </w:style>
  <w:style w:type="table" w:customStyle="1" w:styleId="580">
    <w:name w:val="Сетка таблицы58"/>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3"/>
    <w:uiPriority w:val="99"/>
    <w:semiHidden/>
    <w:unhideWhenUsed/>
    <w:rsid w:val="00C3250B"/>
  </w:style>
  <w:style w:type="table" w:customStyle="1" w:styleId="590">
    <w:name w:val="Сетка таблицы59"/>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6"/>
    <w:uiPriority w:val="59"/>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AB6FE1"/>
  </w:style>
  <w:style w:type="table" w:customStyle="1" w:styleId="600">
    <w:name w:val="Сетка таблицы60"/>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
    <w:next w:val="a3"/>
    <w:uiPriority w:val="99"/>
    <w:semiHidden/>
    <w:unhideWhenUsed/>
    <w:rsid w:val="00AB6FE1"/>
  </w:style>
  <w:style w:type="table" w:customStyle="1" w:styleId="610">
    <w:name w:val="Сетка таблицы61"/>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f6"/>
    <w:uiPriority w:val="59"/>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6"/>
    <w:uiPriority w:val="99"/>
    <w:rsid w:val="006B7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D04314"/>
  </w:style>
  <w:style w:type="table" w:customStyle="1" w:styleId="630">
    <w:name w:val="Сетка таблицы63"/>
    <w:basedOn w:val="a2"/>
    <w:next w:val="af6"/>
    <w:rsid w:val="00D0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3"/>
    <w:uiPriority w:val="99"/>
    <w:semiHidden/>
    <w:unhideWhenUsed/>
    <w:rsid w:val="00042DB2"/>
  </w:style>
  <w:style w:type="table" w:customStyle="1" w:styleId="640">
    <w:name w:val="Сетка таблицы6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2"/>
    <w:next w:val="af6"/>
    <w:rsid w:val="00042DB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3"/>
    <w:uiPriority w:val="99"/>
    <w:semiHidden/>
    <w:unhideWhenUsed/>
    <w:rsid w:val="00042DB2"/>
  </w:style>
  <w:style w:type="table" w:customStyle="1" w:styleId="660">
    <w:name w:val="Сетка таблицы66"/>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2"/>
    <w:next w:val="af6"/>
    <w:uiPriority w:val="59"/>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2"/>
    <w:next w:val="af6"/>
    <w:rsid w:val="00797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
    <w:next w:val="a3"/>
    <w:semiHidden/>
    <w:rsid w:val="00C52E66"/>
  </w:style>
  <w:style w:type="paragraph" w:customStyle="1" w:styleId="affffff5">
    <w:basedOn w:val="a0"/>
    <w:next w:val="af3"/>
    <w:qFormat/>
    <w:rsid w:val="00C52E66"/>
    <w:pPr>
      <w:widowControl/>
      <w:autoSpaceDE/>
      <w:autoSpaceDN/>
      <w:adjustRightInd/>
      <w:jc w:val="center"/>
    </w:pPr>
    <w:rPr>
      <w:rFonts w:eastAsia="Times New Roman"/>
      <w:b/>
      <w:bCs/>
      <w:lang w:val="x-none" w:eastAsia="x-none"/>
    </w:rPr>
  </w:style>
  <w:style w:type="paragraph" w:customStyle="1" w:styleId="1ff6">
    <w:name w:val="Знак Знак Знак Знак1"/>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80">
    <w:name w:val="Сетка таблицы68"/>
    <w:basedOn w:val="a2"/>
    <w:next w:val="af6"/>
    <w:uiPriority w:val="59"/>
    <w:rsid w:val="00C52E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3">
    <w:name w:val="Основной текст с отступом 3 Знак1"/>
    <w:basedOn w:val="a1"/>
    <w:uiPriority w:val="99"/>
    <w:rsid w:val="00C52E66"/>
    <w:rPr>
      <w:sz w:val="16"/>
      <w:szCs w:val="16"/>
    </w:rPr>
  </w:style>
  <w:style w:type="character" w:customStyle="1" w:styleId="1ff7">
    <w:name w:val="Текст примечания Знак1"/>
    <w:basedOn w:val="a1"/>
    <w:uiPriority w:val="99"/>
    <w:rsid w:val="00C52E66"/>
  </w:style>
  <w:style w:type="character" w:customStyle="1" w:styleId="1ff8">
    <w:name w:val="Тема примечания Знак1"/>
    <w:basedOn w:val="1ff7"/>
    <w:uiPriority w:val="99"/>
    <w:rsid w:val="00C52E66"/>
    <w:rPr>
      <w:b/>
      <w:bCs/>
    </w:rPr>
  </w:style>
  <w:style w:type="paragraph" w:customStyle="1" w:styleId="affffff6">
    <w:name w:val="Знак"/>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90">
    <w:name w:val="Сетка таблицы69"/>
    <w:basedOn w:val="a2"/>
    <w:next w:val="af6"/>
    <w:rsid w:val="00F06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2"/>
    <w:next w:val="af6"/>
    <w:rsid w:val="00EA70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
    <w:next w:val="a3"/>
    <w:uiPriority w:val="99"/>
    <w:semiHidden/>
    <w:unhideWhenUsed/>
    <w:rsid w:val="00353EB2"/>
  </w:style>
  <w:style w:type="table" w:customStyle="1" w:styleId="710">
    <w:name w:val="Сетка таблицы71"/>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2"/>
    <w:next w:val="af6"/>
    <w:uiPriority w:val="59"/>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5">
    <w:name w:val="Нет списка18"/>
    <w:next w:val="a3"/>
    <w:uiPriority w:val="99"/>
    <w:semiHidden/>
    <w:unhideWhenUsed/>
    <w:rsid w:val="00353EB2"/>
  </w:style>
  <w:style w:type="table" w:customStyle="1" w:styleId="720">
    <w:name w:val="Сетка таблицы72"/>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3"/>
    <w:uiPriority w:val="99"/>
    <w:semiHidden/>
    <w:unhideWhenUsed/>
    <w:rsid w:val="00673819"/>
  </w:style>
  <w:style w:type="table" w:customStyle="1" w:styleId="730">
    <w:name w:val="Сетка таблицы73"/>
    <w:basedOn w:val="a2"/>
    <w:next w:val="af6"/>
    <w:uiPriority w:val="39"/>
    <w:rsid w:val="006738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0"/>
    <w:uiPriority w:val="99"/>
    <w:semiHidden/>
    <w:rsid w:val="00673819"/>
    <w:pPr>
      <w:widowControl/>
      <w:autoSpaceDE/>
      <w:autoSpaceDN/>
      <w:adjustRightInd/>
      <w:spacing w:after="160" w:line="240" w:lineRule="exact"/>
    </w:pPr>
    <w:rPr>
      <w:rFonts w:ascii="Verdana" w:eastAsia="Times New Roman" w:hAnsi="Verdana"/>
      <w:lang w:val="en-US" w:eastAsia="en-US"/>
    </w:rPr>
  </w:style>
  <w:style w:type="paragraph" w:customStyle="1" w:styleId="1ff9">
    <w:name w:val="Безымянный1"/>
    <w:basedOn w:val="a0"/>
    <w:uiPriority w:val="99"/>
    <w:rsid w:val="00673819"/>
    <w:pPr>
      <w:tabs>
        <w:tab w:val="left" w:pos="567"/>
      </w:tabs>
      <w:suppressAutoHyphens/>
      <w:autoSpaceDE/>
      <w:autoSpaceDN/>
      <w:adjustRightInd/>
      <w:spacing w:line="340" w:lineRule="exact"/>
      <w:ind w:firstLine="567"/>
    </w:pPr>
    <w:rPr>
      <w:rFonts w:ascii="Arial" w:eastAsia="Times New Roman" w:hAnsi="Arial"/>
      <w:kern w:val="1"/>
      <w:sz w:val="26"/>
    </w:rPr>
  </w:style>
  <w:style w:type="table" w:customStyle="1" w:styleId="740">
    <w:name w:val="Сетка таблицы74"/>
    <w:basedOn w:val="a2"/>
    <w:uiPriority w:val="39"/>
    <w:rsid w:val="006738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7">
    <w:name w:val="Placeholder Text"/>
    <w:basedOn w:val="a1"/>
    <w:link w:val="1ffa"/>
    <w:uiPriority w:val="99"/>
    <w:rsid w:val="00673819"/>
    <w:rPr>
      <w:color w:val="808080"/>
    </w:rPr>
  </w:style>
  <w:style w:type="numbering" w:customStyle="1" w:styleId="204">
    <w:name w:val="Нет списка20"/>
    <w:next w:val="a3"/>
    <w:uiPriority w:val="99"/>
    <w:semiHidden/>
    <w:unhideWhenUsed/>
    <w:rsid w:val="001A02AF"/>
  </w:style>
  <w:style w:type="table" w:customStyle="1" w:styleId="750">
    <w:name w:val="Сетка таблицы75"/>
    <w:basedOn w:val="a2"/>
    <w:next w:val="af6"/>
    <w:uiPriority w:val="39"/>
    <w:rsid w:val="001A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3"/>
    <w:uiPriority w:val="99"/>
    <w:semiHidden/>
    <w:unhideWhenUsed/>
    <w:rsid w:val="003109E8"/>
  </w:style>
  <w:style w:type="table" w:customStyle="1" w:styleId="760">
    <w:name w:val="Сетка таблицы76"/>
    <w:basedOn w:val="a2"/>
    <w:next w:val="af6"/>
    <w:uiPriority w:val="59"/>
    <w:rsid w:val="00310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1"/>
    <w:rsid w:val="003109E8"/>
    <w:rPr>
      <w:rFonts w:ascii="Times New Roman" w:hAnsi="Times New Roman" w:cs="Times New Roman" w:hint="default"/>
      <w:b w:val="0"/>
      <w:bCs w:val="0"/>
      <w:i w:val="0"/>
      <w:iCs w:val="0"/>
      <w:color w:val="000000"/>
      <w:sz w:val="26"/>
      <w:szCs w:val="26"/>
    </w:rPr>
  </w:style>
  <w:style w:type="character" w:customStyle="1" w:styleId="fontstyle31">
    <w:name w:val="fontstyle31"/>
    <w:basedOn w:val="a1"/>
    <w:rsid w:val="003109E8"/>
    <w:rPr>
      <w:rFonts w:ascii="Calibri" w:hAnsi="Calibri" w:cs="Calibri" w:hint="default"/>
      <w:b w:val="0"/>
      <w:bCs w:val="0"/>
      <w:i w:val="0"/>
      <w:iCs w:val="0"/>
      <w:color w:val="000000"/>
      <w:sz w:val="26"/>
      <w:szCs w:val="26"/>
    </w:rPr>
  </w:style>
  <w:style w:type="numbering" w:customStyle="1" w:styleId="224">
    <w:name w:val="Нет списка22"/>
    <w:next w:val="a3"/>
    <w:semiHidden/>
    <w:rsid w:val="007F1DCC"/>
  </w:style>
  <w:style w:type="table" w:customStyle="1" w:styleId="770">
    <w:name w:val="Сетка таблицы77"/>
    <w:basedOn w:val="a2"/>
    <w:next w:val="af6"/>
    <w:rsid w:val="007F1D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basedOn w:val="a0"/>
    <w:next w:val="a6"/>
    <w:uiPriority w:val="99"/>
    <w:unhideWhenUsed/>
    <w:rsid w:val="007F1DCC"/>
    <w:pPr>
      <w:widowControl/>
      <w:autoSpaceDE/>
      <w:autoSpaceDN/>
      <w:adjustRightInd/>
      <w:spacing w:before="100" w:beforeAutospacing="1" w:after="100" w:afterAutospacing="1"/>
    </w:pPr>
    <w:rPr>
      <w:rFonts w:eastAsia="Times New Roman"/>
      <w:color w:val="000000"/>
    </w:rPr>
  </w:style>
  <w:style w:type="paragraph" w:customStyle="1" w:styleId="1KGK94">
    <w:name w:val="1KG=K9"/>
    <w:rsid w:val="007F1DCC"/>
    <w:pPr>
      <w:spacing w:after="0" w:line="240" w:lineRule="auto"/>
    </w:pPr>
    <w:rPr>
      <w:rFonts w:ascii="Arial" w:eastAsia="Times New Roman" w:hAnsi="Arial" w:cs="Arial"/>
      <w:sz w:val="24"/>
      <w:szCs w:val="24"/>
      <w:lang w:val="en-AU"/>
    </w:rPr>
  </w:style>
  <w:style w:type="character" w:customStyle="1" w:styleId="extendedtext-full">
    <w:name w:val="extendedtext-full"/>
    <w:rsid w:val="007F1DCC"/>
  </w:style>
  <w:style w:type="table" w:customStyle="1" w:styleId="780">
    <w:name w:val="Сетка таблицы78"/>
    <w:basedOn w:val="a2"/>
    <w:next w:val="af6"/>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2"/>
    <w:next w:val="af6"/>
    <w:uiPriority w:val="59"/>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2"/>
    <w:next w:val="af6"/>
    <w:uiPriority w:val="59"/>
    <w:rsid w:val="00C91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3"/>
    <w:uiPriority w:val="99"/>
    <w:semiHidden/>
    <w:unhideWhenUsed/>
    <w:rsid w:val="00FB1A57"/>
  </w:style>
  <w:style w:type="table" w:customStyle="1" w:styleId="820">
    <w:name w:val="Сетка таблицы82"/>
    <w:basedOn w:val="a2"/>
    <w:next w:val="af6"/>
    <w:rsid w:val="00FB1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3"/>
    <w:uiPriority w:val="99"/>
    <w:semiHidden/>
    <w:unhideWhenUsed/>
    <w:rsid w:val="008C0AF4"/>
  </w:style>
  <w:style w:type="table" w:customStyle="1" w:styleId="830">
    <w:name w:val="Сетка таблицы83"/>
    <w:basedOn w:val="a2"/>
    <w:next w:val="af6"/>
    <w:rsid w:val="008C0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3"/>
    <w:uiPriority w:val="99"/>
    <w:semiHidden/>
    <w:unhideWhenUsed/>
    <w:rsid w:val="00A91736"/>
  </w:style>
  <w:style w:type="table" w:customStyle="1" w:styleId="840">
    <w:name w:val="Сетка таблицы8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
    <w:next w:val="a3"/>
    <w:uiPriority w:val="99"/>
    <w:semiHidden/>
    <w:unhideWhenUsed/>
    <w:rsid w:val="00A91736"/>
  </w:style>
  <w:style w:type="table" w:customStyle="1" w:styleId="850">
    <w:name w:val="Сетка таблицы85"/>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f6"/>
    <w:uiPriority w:val="59"/>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3"/>
    <w:uiPriority w:val="99"/>
    <w:semiHidden/>
    <w:unhideWhenUsed/>
    <w:rsid w:val="003B0B3B"/>
  </w:style>
  <w:style w:type="paragraph" w:customStyle="1" w:styleId="affffff9">
    <w:basedOn w:val="a0"/>
    <w:next w:val="af3"/>
    <w:qFormat/>
    <w:rsid w:val="003B0B3B"/>
    <w:pPr>
      <w:widowControl/>
      <w:autoSpaceDE/>
      <w:autoSpaceDN/>
      <w:adjustRightInd/>
      <w:jc w:val="center"/>
    </w:pPr>
    <w:rPr>
      <w:rFonts w:eastAsia="Times New Roman"/>
      <w:b/>
      <w:bCs/>
    </w:rPr>
  </w:style>
  <w:style w:type="paragraph" w:customStyle="1" w:styleId="1ffb">
    <w:name w:val="Знак Знак Знак Знак1"/>
    <w:basedOn w:val="a0"/>
    <w:rsid w:val="003B0B3B"/>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870">
    <w:name w:val="Сетка таблицы87"/>
    <w:basedOn w:val="a2"/>
    <w:next w:val="af6"/>
    <w:uiPriority w:val="59"/>
    <w:rsid w:val="003B0B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2"/>
    <w:next w:val="af6"/>
    <w:rsid w:val="003B0B3B"/>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0">
    <w:name w:val="Сетка таблицы88"/>
    <w:basedOn w:val="a2"/>
    <w:next w:val="af6"/>
    <w:rsid w:val="00AE2B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2"/>
    <w:next w:val="af6"/>
    <w:rsid w:val="00745D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2"/>
    <w:next w:val="af6"/>
    <w:rsid w:val="00FA44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f6"/>
    <w:rsid w:val="00F26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3"/>
    <w:uiPriority w:val="99"/>
    <w:semiHidden/>
    <w:unhideWhenUsed/>
    <w:rsid w:val="00CF69AF"/>
  </w:style>
  <w:style w:type="table" w:customStyle="1" w:styleId="930">
    <w:name w:val="Сетка таблицы93"/>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3"/>
    <w:uiPriority w:val="99"/>
    <w:semiHidden/>
    <w:unhideWhenUsed/>
    <w:rsid w:val="00CF69AF"/>
  </w:style>
  <w:style w:type="character" w:customStyle="1" w:styleId="1ffc">
    <w:name w:val="Текст концевой сноски Знак1"/>
    <w:basedOn w:val="a1"/>
    <w:rsid w:val="00CF69AF"/>
    <w:rPr>
      <w:rFonts w:ascii="Times New Roman" w:hAnsi="Times New Roman" w:cs="Times New Roman" w:hint="default"/>
      <w:sz w:val="20"/>
      <w:szCs w:val="20"/>
      <w:lang w:val="x-none" w:eastAsia="ru-RU"/>
    </w:rPr>
  </w:style>
  <w:style w:type="table" w:customStyle="1" w:styleId="940">
    <w:name w:val="Сетка таблицы94"/>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qFormat/>
    <w:rsid w:val="00CF69AF"/>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
    <w:name w:val="Нет списка30"/>
    <w:next w:val="a3"/>
    <w:uiPriority w:val="99"/>
    <w:semiHidden/>
    <w:unhideWhenUsed/>
    <w:rsid w:val="00CF69AF"/>
  </w:style>
  <w:style w:type="paragraph" w:customStyle="1" w:styleId="s22">
    <w:name w:val="s_22"/>
    <w:basedOn w:val="a0"/>
    <w:rsid w:val="00CF69AF"/>
    <w:pPr>
      <w:widowControl/>
      <w:autoSpaceDE/>
      <w:autoSpaceDN/>
      <w:adjustRightInd/>
      <w:spacing w:before="100" w:beforeAutospacing="1" w:after="100" w:afterAutospacing="1"/>
    </w:pPr>
    <w:rPr>
      <w:rFonts w:eastAsia="Times New Roman"/>
    </w:rPr>
  </w:style>
  <w:style w:type="table" w:customStyle="1" w:styleId="950">
    <w:name w:val="Сетка таблицы95"/>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a">
    <w:name w:val="Основной текст5"/>
    <w:basedOn w:val="a0"/>
    <w:rsid w:val="000373E2"/>
    <w:pPr>
      <w:widowControl/>
      <w:shd w:val="clear" w:color="auto" w:fill="FFFFFF"/>
      <w:autoSpaceDE/>
      <w:autoSpaceDN/>
      <w:adjustRightInd/>
      <w:spacing w:after="420" w:line="195" w:lineRule="exact"/>
      <w:ind w:hanging="340"/>
      <w:jc w:val="both"/>
    </w:pPr>
    <w:rPr>
      <w:rFonts w:ascii="Tahoma" w:eastAsia="Tahoma" w:hAnsi="Tahoma" w:cs="Tahoma"/>
      <w:sz w:val="13"/>
      <w:szCs w:val="13"/>
    </w:rPr>
  </w:style>
  <w:style w:type="table" w:customStyle="1" w:styleId="960">
    <w:name w:val="Сетка таблицы96"/>
    <w:basedOn w:val="a2"/>
    <w:next w:val="af6"/>
    <w:rsid w:val="00960F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D44139"/>
    <w:rPr>
      <w:rFonts w:ascii="Arial" w:hAnsi="Arial" w:cs="Arial"/>
      <w:lang w:val="ru-RU" w:eastAsia="ru-RU" w:bidi="ar-SA"/>
    </w:rPr>
  </w:style>
  <w:style w:type="numbering" w:customStyle="1" w:styleId="315">
    <w:name w:val="Нет списка31"/>
    <w:next w:val="a3"/>
    <w:uiPriority w:val="99"/>
    <w:semiHidden/>
    <w:unhideWhenUsed/>
    <w:rsid w:val="000B7161"/>
  </w:style>
  <w:style w:type="paragraph" w:customStyle="1" w:styleId="1ffd">
    <w:name w:val="Знак Знак Знак Знак1"/>
    <w:basedOn w:val="a0"/>
    <w:rsid w:val="000B7161"/>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970">
    <w:name w:val="Сетка таблицы97"/>
    <w:basedOn w:val="a2"/>
    <w:next w:val="af6"/>
    <w:rsid w:val="000B71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5A0DEA"/>
  </w:style>
  <w:style w:type="table" w:customStyle="1" w:styleId="98">
    <w:name w:val="Сетка таблицы98"/>
    <w:basedOn w:val="a2"/>
    <w:next w:val="af6"/>
    <w:rsid w:val="005A0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basedOn w:val="afffa"/>
    <w:rsid w:val="005A0DEA"/>
    <w:rPr>
      <w:rFonts w:ascii="Arial" w:eastAsia="Arial" w:hAnsi="Arial" w:cs="Arial"/>
      <w:b w:val="0"/>
      <w:bCs w:val="0"/>
      <w:i w:val="0"/>
      <w:iCs w:val="0"/>
      <w:smallCaps w:val="0"/>
      <w:strike w:val="0"/>
      <w:color w:val="000000"/>
      <w:spacing w:val="3"/>
      <w:w w:val="100"/>
      <w:position w:val="0"/>
      <w:sz w:val="18"/>
      <w:szCs w:val="18"/>
      <w:u w:val="none"/>
      <w:shd w:val="clear" w:color="auto" w:fill="FFFFFF"/>
      <w:lang w:val="ru-RU"/>
    </w:rPr>
  </w:style>
  <w:style w:type="character" w:customStyle="1" w:styleId="1ffe">
    <w:name w:val="Обычный1"/>
    <w:rsid w:val="00CA7B0F"/>
    <w:rPr>
      <w:sz w:val="24"/>
    </w:rPr>
  </w:style>
  <w:style w:type="paragraph" w:customStyle="1" w:styleId="extendedtext-short">
    <w:name w:val="extendedtext-short"/>
    <w:rsid w:val="00CA7B0F"/>
    <w:rPr>
      <w:rFonts w:eastAsia="Times New Roman"/>
      <w:color w:val="000000"/>
      <w:sz w:val="20"/>
      <w:szCs w:val="20"/>
    </w:rPr>
  </w:style>
  <w:style w:type="character" w:customStyle="1" w:styleId="28">
    <w:name w:val="Оглавление 2 Знак"/>
    <w:link w:val="27"/>
    <w:uiPriority w:val="39"/>
    <w:rsid w:val="00CA7B0F"/>
    <w:rPr>
      <w:rFonts w:ascii="Times New Roman" w:eastAsia="Times New Roman" w:hAnsi="Times New Roman" w:cs="Times New Roman"/>
      <w:sz w:val="20"/>
      <w:szCs w:val="20"/>
      <w:lang w:eastAsia="ru-RU"/>
    </w:rPr>
  </w:style>
  <w:style w:type="character" w:customStyle="1" w:styleId="43">
    <w:name w:val="Оглавление 4 Знак"/>
    <w:link w:val="42"/>
    <w:uiPriority w:val="39"/>
    <w:rsid w:val="00CA7B0F"/>
    <w:rPr>
      <w:rFonts w:ascii="Times New Roman" w:eastAsia="Times New Roman" w:hAnsi="Times New Roman" w:cs="Times New Roman"/>
      <w:sz w:val="20"/>
      <w:szCs w:val="20"/>
      <w:lang w:eastAsia="ru-RU"/>
    </w:rPr>
  </w:style>
  <w:style w:type="character" w:customStyle="1" w:styleId="62">
    <w:name w:val="Оглавление 6 Знак"/>
    <w:link w:val="61"/>
    <w:uiPriority w:val="39"/>
    <w:rsid w:val="00CA7B0F"/>
    <w:rPr>
      <w:rFonts w:ascii="Times New Roman" w:eastAsia="Times New Roman" w:hAnsi="Times New Roman" w:cs="Times New Roman"/>
      <w:sz w:val="20"/>
      <w:szCs w:val="20"/>
      <w:lang w:eastAsia="ru-RU"/>
    </w:rPr>
  </w:style>
  <w:style w:type="character" w:customStyle="1" w:styleId="72">
    <w:name w:val="Оглавление 7 Знак"/>
    <w:link w:val="71"/>
    <w:uiPriority w:val="39"/>
    <w:rsid w:val="00CA7B0F"/>
    <w:rPr>
      <w:rFonts w:ascii="Times New Roman" w:eastAsia="Times New Roman" w:hAnsi="Times New Roman" w:cs="Times New Roman"/>
      <w:sz w:val="20"/>
      <w:szCs w:val="20"/>
      <w:lang w:eastAsia="ru-RU"/>
    </w:rPr>
  </w:style>
  <w:style w:type="paragraph" w:customStyle="1" w:styleId="1fa">
    <w:name w:val="Знак концевой сноски1"/>
    <w:link w:val="affffa"/>
    <w:rsid w:val="00CA7B0F"/>
    <w:rPr>
      <w:vertAlign w:val="superscript"/>
    </w:rPr>
  </w:style>
  <w:style w:type="paragraph" w:customStyle="1" w:styleId="17">
    <w:name w:val="Строгий1"/>
    <w:link w:val="af9"/>
    <w:rsid w:val="00CA7B0F"/>
    <w:rPr>
      <w:b/>
      <w:bCs/>
    </w:rPr>
  </w:style>
  <w:style w:type="paragraph" w:customStyle="1" w:styleId="1f0">
    <w:name w:val="Знак сноски1"/>
    <w:link w:val="afff9"/>
    <w:rsid w:val="00CA7B0F"/>
    <w:rPr>
      <w:vertAlign w:val="superscript"/>
    </w:rPr>
  </w:style>
  <w:style w:type="character" w:customStyle="1" w:styleId="37">
    <w:name w:val="Оглавление 3 Знак"/>
    <w:link w:val="36"/>
    <w:uiPriority w:val="39"/>
    <w:rsid w:val="00CA7B0F"/>
    <w:rPr>
      <w:rFonts w:ascii="Calibri" w:eastAsia="Times New Roman" w:hAnsi="Calibri" w:cs="Times New Roman"/>
      <w:lang w:eastAsia="ru-RU"/>
    </w:rPr>
  </w:style>
  <w:style w:type="paragraph" w:customStyle="1" w:styleId="13">
    <w:name w:val="Гиперссылка1"/>
    <w:link w:val="a9"/>
    <w:rsid w:val="00CA7B0F"/>
    <w:rPr>
      <w:color w:val="0000FF"/>
      <w:u w:val="single"/>
    </w:rPr>
  </w:style>
  <w:style w:type="paragraph" w:customStyle="1" w:styleId="Footnote">
    <w:name w:val="Footnote"/>
    <w:basedOn w:val="a0"/>
    <w:rsid w:val="00CA7B0F"/>
    <w:pPr>
      <w:widowControl/>
      <w:autoSpaceDE/>
      <w:autoSpaceDN/>
      <w:adjustRightInd/>
    </w:pPr>
    <w:rPr>
      <w:rFonts w:asciiTheme="minorHAnsi" w:eastAsia="Times New Roman" w:hAnsiTheme="minorHAnsi"/>
      <w:color w:val="000000"/>
      <w:sz w:val="20"/>
      <w:szCs w:val="20"/>
    </w:rPr>
  </w:style>
  <w:style w:type="character" w:customStyle="1" w:styleId="1e">
    <w:name w:val="Оглавление 1 Знак"/>
    <w:link w:val="1d"/>
    <w:uiPriority w:val="39"/>
    <w:rsid w:val="00CA7B0F"/>
    <w:rPr>
      <w:rFonts w:ascii="Times New Roman" w:eastAsia="Times New Roman" w:hAnsi="Times New Roman" w:cs="Times New Roman"/>
      <w:sz w:val="20"/>
      <w:szCs w:val="20"/>
      <w:lang w:eastAsia="ru-RU"/>
    </w:rPr>
  </w:style>
  <w:style w:type="paragraph" w:customStyle="1" w:styleId="HeaderandFooter">
    <w:name w:val="Header and Footer"/>
    <w:rsid w:val="00CA7B0F"/>
    <w:pPr>
      <w:spacing w:after="0" w:line="240" w:lineRule="auto"/>
      <w:jc w:val="both"/>
    </w:pPr>
    <w:rPr>
      <w:rFonts w:ascii="XO Thames" w:eastAsia="Times New Roman" w:hAnsi="XO Thames" w:cs="Times New Roman"/>
      <w:color w:val="000000"/>
      <w:sz w:val="20"/>
      <w:szCs w:val="20"/>
      <w:lang w:eastAsia="ru-RU"/>
    </w:rPr>
  </w:style>
  <w:style w:type="paragraph" w:customStyle="1" w:styleId="12">
    <w:name w:val="Выделение1"/>
    <w:link w:val="a8"/>
    <w:rsid w:val="00CA7B0F"/>
    <w:rPr>
      <w:i/>
      <w:iCs/>
    </w:rPr>
  </w:style>
  <w:style w:type="character" w:customStyle="1" w:styleId="92">
    <w:name w:val="Оглавление 9 Знак"/>
    <w:link w:val="91"/>
    <w:uiPriority w:val="39"/>
    <w:rsid w:val="00CA7B0F"/>
    <w:rPr>
      <w:rFonts w:ascii="Times New Roman" w:eastAsia="Times New Roman" w:hAnsi="Times New Roman" w:cs="Times New Roman"/>
      <w:sz w:val="20"/>
      <w:szCs w:val="20"/>
      <w:lang w:eastAsia="ru-RU"/>
    </w:rPr>
  </w:style>
  <w:style w:type="character" w:customStyle="1" w:styleId="82">
    <w:name w:val="Оглавление 8 Знак"/>
    <w:link w:val="81"/>
    <w:uiPriority w:val="39"/>
    <w:rsid w:val="00CA7B0F"/>
    <w:rPr>
      <w:rFonts w:ascii="Times New Roman" w:eastAsia="Times New Roman" w:hAnsi="Times New Roman" w:cs="Times New Roman"/>
      <w:sz w:val="20"/>
      <w:szCs w:val="20"/>
      <w:lang w:eastAsia="ru-RU"/>
    </w:rPr>
  </w:style>
  <w:style w:type="character" w:customStyle="1" w:styleId="52">
    <w:name w:val="Оглавление 5 Знак"/>
    <w:link w:val="51"/>
    <w:uiPriority w:val="39"/>
    <w:rsid w:val="00CA7B0F"/>
    <w:rPr>
      <w:rFonts w:ascii="Times New Roman" w:eastAsia="Times New Roman" w:hAnsi="Times New Roman" w:cs="Times New Roman"/>
      <w:sz w:val="20"/>
      <w:szCs w:val="20"/>
      <w:lang w:eastAsia="ru-RU"/>
    </w:rPr>
  </w:style>
  <w:style w:type="character" w:customStyle="1" w:styleId="a7">
    <w:name w:val="Обычный (веб) Знак"/>
    <w:basedOn w:val="1ffe"/>
    <w:link w:val="a6"/>
    <w:rsid w:val="00CA7B0F"/>
    <w:rPr>
      <w:rFonts w:ascii="Times New Roman" w:eastAsia="Times New Roman" w:hAnsi="Times New Roman" w:cs="Times New Roman"/>
      <w:sz w:val="24"/>
      <w:szCs w:val="24"/>
      <w:lang w:eastAsia="ru-RU"/>
    </w:rPr>
  </w:style>
  <w:style w:type="numbering" w:customStyle="1" w:styleId="333">
    <w:name w:val="Нет списка33"/>
    <w:next w:val="a3"/>
    <w:uiPriority w:val="99"/>
    <w:semiHidden/>
    <w:unhideWhenUsed/>
    <w:rsid w:val="0089281D"/>
  </w:style>
  <w:style w:type="table" w:customStyle="1" w:styleId="99">
    <w:name w:val="Сетка таблицы99"/>
    <w:basedOn w:val="a2"/>
    <w:next w:val="af6"/>
    <w:rsid w:val="008928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3"/>
    <w:uiPriority w:val="99"/>
    <w:semiHidden/>
    <w:unhideWhenUsed/>
    <w:rsid w:val="0089281D"/>
  </w:style>
  <w:style w:type="table" w:customStyle="1" w:styleId="1200">
    <w:name w:val="Сетка таблицы120"/>
    <w:basedOn w:val="a2"/>
    <w:next w:val="af6"/>
    <w:uiPriority w:val="59"/>
    <w:rsid w:val="008928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0"/>
    <w:rsid w:val="0089281D"/>
    <w:pPr>
      <w:widowControl/>
      <w:autoSpaceDE/>
      <w:autoSpaceDN/>
      <w:adjustRightInd/>
      <w:spacing w:line="360" w:lineRule="auto"/>
      <w:jc w:val="both"/>
    </w:pPr>
    <w:rPr>
      <w:rFonts w:eastAsia="Times New Roman"/>
      <w:szCs w:val="20"/>
    </w:rPr>
  </w:style>
  <w:style w:type="character" w:customStyle="1" w:styleId="FontStyle90">
    <w:name w:val="Font Style90"/>
    <w:uiPriority w:val="99"/>
    <w:rsid w:val="0089281D"/>
    <w:rPr>
      <w:rFonts w:ascii="Times New Roman" w:hAnsi="Times New Roman" w:cs="Times New Roman"/>
      <w:sz w:val="26"/>
      <w:szCs w:val="26"/>
    </w:rPr>
  </w:style>
  <w:style w:type="paragraph" w:styleId="a">
    <w:name w:val="List Bullet"/>
    <w:basedOn w:val="a0"/>
    <w:uiPriority w:val="99"/>
    <w:unhideWhenUsed/>
    <w:rsid w:val="0089281D"/>
    <w:pPr>
      <w:widowControl/>
      <w:numPr>
        <w:numId w:val="1"/>
      </w:numPr>
      <w:tabs>
        <w:tab w:val="clear" w:pos="360"/>
      </w:tabs>
      <w:autoSpaceDE/>
      <w:autoSpaceDN/>
      <w:adjustRightInd/>
      <w:spacing w:after="200" w:line="276" w:lineRule="auto"/>
      <w:ind w:left="720"/>
      <w:contextualSpacing/>
    </w:pPr>
    <w:rPr>
      <w:rFonts w:ascii="Calibri" w:eastAsia="Times New Roman" w:hAnsi="Calibri"/>
      <w:sz w:val="22"/>
      <w:szCs w:val="22"/>
    </w:rPr>
  </w:style>
  <w:style w:type="table" w:customStyle="1" w:styleId="1000">
    <w:name w:val="Сетка таблицы100"/>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3"/>
    <w:uiPriority w:val="99"/>
    <w:semiHidden/>
    <w:unhideWhenUsed/>
    <w:rsid w:val="004B0E00"/>
  </w:style>
  <w:style w:type="table" w:customStyle="1" w:styleId="1010">
    <w:name w:val="Сетка таблицы101"/>
    <w:basedOn w:val="a2"/>
    <w:next w:val="af6"/>
    <w:uiPriority w:val="59"/>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Знак Знак Знак Знак1"/>
    <w:basedOn w:val="a0"/>
    <w:rsid w:val="00E22C4E"/>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1a">
    <w:name w:val="Заголовок 11"/>
    <w:basedOn w:val="a0"/>
    <w:uiPriority w:val="1"/>
    <w:qFormat/>
    <w:rsid w:val="00E22C4E"/>
    <w:pPr>
      <w:adjustRightInd/>
      <w:spacing w:before="1"/>
      <w:ind w:left="857" w:right="-16" w:hanging="1488"/>
      <w:outlineLvl w:val="1"/>
    </w:pPr>
    <w:rPr>
      <w:rFonts w:eastAsia="Times New Roman"/>
      <w:b/>
      <w:bCs/>
      <w:lang w:val="en-US" w:eastAsia="en-US"/>
    </w:rPr>
  </w:style>
  <w:style w:type="paragraph" w:customStyle="1" w:styleId="1KGK95">
    <w:name w:val="1KG=K9"/>
    <w:rsid w:val="00003303"/>
    <w:pPr>
      <w:spacing w:after="0" w:line="240" w:lineRule="auto"/>
    </w:pPr>
    <w:rPr>
      <w:rFonts w:ascii="Arial" w:eastAsia="Times New Roman" w:hAnsi="Arial" w:cs="Arial"/>
      <w:sz w:val="24"/>
      <w:szCs w:val="24"/>
      <w:lang w:val="en-AU"/>
    </w:rPr>
  </w:style>
  <w:style w:type="character" w:customStyle="1" w:styleId="affffffa">
    <w:name w:val="Неразрешенное упоминание"/>
    <w:uiPriority w:val="99"/>
    <w:semiHidden/>
    <w:unhideWhenUsed/>
    <w:rsid w:val="00003303"/>
    <w:rPr>
      <w:color w:val="605E5C"/>
      <w:shd w:val="clear" w:color="auto" w:fill="E1DFDD"/>
    </w:rPr>
  </w:style>
  <w:style w:type="paragraph" w:customStyle="1" w:styleId="ConsPlusDocList">
    <w:name w:val="ConsPlusDocList"/>
    <w:rsid w:val="00003303"/>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003303"/>
    <w:pPr>
      <w:widowControl w:val="0"/>
      <w:autoSpaceDE w:val="0"/>
      <w:autoSpaceDN w:val="0"/>
      <w:spacing w:after="0" w:line="240" w:lineRule="auto"/>
    </w:pPr>
    <w:rPr>
      <w:rFonts w:ascii="Tahoma" w:eastAsia="Times New Roman" w:hAnsi="Tahoma" w:cs="Tahoma"/>
      <w:sz w:val="20"/>
      <w:lang w:eastAsia="ru-RU"/>
    </w:rPr>
  </w:style>
  <w:style w:type="paragraph" w:customStyle="1" w:styleId="ConsPlusTextList">
    <w:name w:val="ConsPlusTextList"/>
    <w:rsid w:val="00003303"/>
    <w:pPr>
      <w:widowControl w:val="0"/>
      <w:autoSpaceDE w:val="0"/>
      <w:autoSpaceDN w:val="0"/>
      <w:spacing w:after="0" w:line="240" w:lineRule="auto"/>
    </w:pPr>
    <w:rPr>
      <w:rFonts w:ascii="Arial" w:eastAsia="Times New Roman" w:hAnsi="Arial" w:cs="Arial"/>
      <w:sz w:val="20"/>
      <w:lang w:eastAsia="ru-RU"/>
    </w:rPr>
  </w:style>
  <w:style w:type="character" w:customStyle="1" w:styleId="CharStyle3">
    <w:name w:val="Char Style 3"/>
    <w:link w:val="Style2"/>
    <w:uiPriority w:val="99"/>
    <w:rsid w:val="00003303"/>
    <w:rPr>
      <w:sz w:val="26"/>
      <w:szCs w:val="26"/>
      <w:shd w:val="clear" w:color="auto" w:fill="FFFFFF"/>
    </w:rPr>
  </w:style>
  <w:style w:type="character" w:customStyle="1" w:styleId="CharStyle5">
    <w:name w:val="Char Style 5"/>
    <w:link w:val="Style41"/>
    <w:uiPriority w:val="99"/>
    <w:rsid w:val="00003303"/>
    <w:rPr>
      <w:sz w:val="17"/>
      <w:szCs w:val="17"/>
      <w:shd w:val="clear" w:color="auto" w:fill="FFFFFF"/>
    </w:rPr>
  </w:style>
  <w:style w:type="character" w:customStyle="1" w:styleId="CharStyle7">
    <w:name w:val="Char Style 7"/>
    <w:link w:val="Style60"/>
    <w:uiPriority w:val="99"/>
    <w:rsid w:val="00003303"/>
    <w:rPr>
      <w:sz w:val="17"/>
      <w:szCs w:val="17"/>
      <w:shd w:val="clear" w:color="auto" w:fill="FFFFFF"/>
    </w:rPr>
  </w:style>
  <w:style w:type="character" w:customStyle="1" w:styleId="CharStyle12">
    <w:name w:val="Char Style 12"/>
    <w:link w:val="Style11"/>
    <w:uiPriority w:val="99"/>
    <w:rsid w:val="00003303"/>
    <w:rPr>
      <w:sz w:val="26"/>
      <w:szCs w:val="26"/>
      <w:shd w:val="clear" w:color="auto" w:fill="FFFFFF"/>
    </w:rPr>
  </w:style>
  <w:style w:type="character" w:customStyle="1" w:styleId="CharStyle13">
    <w:name w:val="Char Style 13"/>
    <w:rsid w:val="00003303"/>
    <w:rPr>
      <w:spacing w:val="80"/>
      <w:sz w:val="30"/>
      <w:szCs w:val="30"/>
      <w:u w:val="none"/>
    </w:rPr>
  </w:style>
  <w:style w:type="paragraph" w:customStyle="1" w:styleId="Style2">
    <w:name w:val="Style 2"/>
    <w:basedOn w:val="a0"/>
    <w:link w:val="CharStyle3"/>
    <w:uiPriority w:val="99"/>
    <w:rsid w:val="00003303"/>
    <w:pPr>
      <w:shd w:val="clear" w:color="auto" w:fill="FFFFFF"/>
      <w:autoSpaceDE/>
      <w:autoSpaceDN/>
      <w:adjustRightInd/>
      <w:spacing w:line="367" w:lineRule="exact"/>
      <w:ind w:firstLine="740"/>
      <w:jc w:val="both"/>
    </w:pPr>
    <w:rPr>
      <w:rFonts w:asciiTheme="minorHAnsi" w:eastAsiaTheme="minorHAnsi" w:hAnsiTheme="minorHAnsi" w:cstheme="minorBidi"/>
      <w:sz w:val="26"/>
      <w:szCs w:val="26"/>
      <w:lang w:eastAsia="en-US"/>
    </w:rPr>
  </w:style>
  <w:style w:type="paragraph" w:customStyle="1" w:styleId="Style41">
    <w:name w:val="Style 4"/>
    <w:basedOn w:val="a0"/>
    <w:link w:val="CharStyle5"/>
    <w:uiPriority w:val="99"/>
    <w:rsid w:val="00003303"/>
    <w:pPr>
      <w:shd w:val="clear" w:color="auto" w:fill="FFFFFF"/>
      <w:autoSpaceDE/>
      <w:autoSpaceDN/>
      <w:adjustRightInd/>
      <w:spacing w:line="230" w:lineRule="exact"/>
    </w:pPr>
    <w:rPr>
      <w:rFonts w:asciiTheme="minorHAnsi" w:eastAsiaTheme="minorHAnsi" w:hAnsiTheme="minorHAnsi" w:cstheme="minorBidi"/>
      <w:sz w:val="17"/>
      <w:szCs w:val="17"/>
      <w:lang w:eastAsia="en-US"/>
    </w:rPr>
  </w:style>
  <w:style w:type="paragraph" w:customStyle="1" w:styleId="Style60">
    <w:name w:val="Style 6"/>
    <w:basedOn w:val="a0"/>
    <w:link w:val="CharStyle7"/>
    <w:uiPriority w:val="99"/>
    <w:rsid w:val="00003303"/>
    <w:pPr>
      <w:shd w:val="clear" w:color="auto" w:fill="FFFFFF"/>
      <w:autoSpaceDE/>
      <w:autoSpaceDN/>
      <w:adjustRightInd/>
      <w:spacing w:line="223" w:lineRule="exact"/>
      <w:jc w:val="both"/>
    </w:pPr>
    <w:rPr>
      <w:rFonts w:asciiTheme="minorHAnsi" w:eastAsiaTheme="minorHAnsi" w:hAnsiTheme="minorHAnsi" w:cstheme="minorBidi"/>
      <w:sz w:val="17"/>
      <w:szCs w:val="17"/>
      <w:lang w:eastAsia="en-US"/>
    </w:rPr>
  </w:style>
  <w:style w:type="paragraph" w:customStyle="1" w:styleId="Style11">
    <w:name w:val="Style 11"/>
    <w:basedOn w:val="a0"/>
    <w:link w:val="CharStyle12"/>
    <w:uiPriority w:val="99"/>
    <w:rsid w:val="00003303"/>
    <w:pPr>
      <w:shd w:val="clear" w:color="auto" w:fill="FFFFFF"/>
      <w:autoSpaceDE/>
      <w:autoSpaceDN/>
      <w:adjustRightInd/>
      <w:spacing w:before="960" w:line="331" w:lineRule="exact"/>
      <w:ind w:firstLine="700"/>
    </w:pPr>
    <w:rPr>
      <w:rFonts w:asciiTheme="minorHAnsi" w:eastAsiaTheme="minorHAnsi" w:hAnsiTheme="minorHAnsi" w:cstheme="minorBidi"/>
      <w:sz w:val="26"/>
      <w:szCs w:val="26"/>
      <w:lang w:eastAsia="en-US"/>
    </w:rPr>
  </w:style>
  <w:style w:type="paragraph" w:customStyle="1" w:styleId="font8">
    <w:name w:val="font8"/>
    <w:basedOn w:val="a0"/>
    <w:rsid w:val="007748E8"/>
    <w:pPr>
      <w:widowControl/>
      <w:autoSpaceDE/>
      <w:autoSpaceDN/>
      <w:adjustRightInd/>
      <w:spacing w:before="100" w:beforeAutospacing="1" w:after="100" w:afterAutospacing="1"/>
    </w:pPr>
    <w:rPr>
      <w:rFonts w:ascii="Tahoma" w:eastAsia="Times New Roman" w:hAnsi="Tahoma" w:cs="Tahoma"/>
      <w:b/>
      <w:bCs/>
      <w:color w:val="000000"/>
      <w:sz w:val="18"/>
      <w:szCs w:val="18"/>
    </w:rPr>
  </w:style>
  <w:style w:type="paragraph" w:customStyle="1" w:styleId="affffffb">
    <w:name w:val="Нормальный"/>
    <w:basedOn w:val="a0"/>
    <w:rsid w:val="005E475C"/>
    <w:pPr>
      <w:widowControl/>
      <w:suppressAutoHyphens/>
      <w:autoSpaceDE/>
      <w:autoSpaceDN/>
      <w:adjustRightInd/>
      <w:ind w:firstLine="720"/>
      <w:jc w:val="both"/>
    </w:pPr>
    <w:rPr>
      <w:rFonts w:eastAsia="Times New Roman"/>
      <w:szCs w:val="20"/>
    </w:rPr>
  </w:style>
  <w:style w:type="character" w:customStyle="1" w:styleId="135">
    <w:name w:val="Текст примечания Знак13"/>
    <w:basedOn w:val="a1"/>
    <w:uiPriority w:val="99"/>
    <w:semiHidden/>
    <w:rsid w:val="00134658"/>
    <w:rPr>
      <w:rFonts w:cs="Times New Roman"/>
    </w:rPr>
  </w:style>
  <w:style w:type="character" w:customStyle="1" w:styleId="128">
    <w:name w:val="Текст примечания Знак12"/>
    <w:basedOn w:val="a1"/>
    <w:uiPriority w:val="99"/>
    <w:semiHidden/>
    <w:rsid w:val="00134658"/>
    <w:rPr>
      <w:rFonts w:cs="Times New Roman"/>
    </w:rPr>
  </w:style>
  <w:style w:type="character" w:customStyle="1" w:styleId="11b">
    <w:name w:val="Текст примечания Знак11"/>
    <w:basedOn w:val="a1"/>
    <w:rsid w:val="00134658"/>
    <w:rPr>
      <w:rFonts w:cs="Times New Roman"/>
    </w:rPr>
  </w:style>
  <w:style w:type="character" w:customStyle="1" w:styleId="136">
    <w:name w:val="Тема примечания Знак13"/>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29">
    <w:name w:val="Тема примечания Знак12"/>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1c">
    <w:name w:val="Тема примечания Знак11"/>
    <w:basedOn w:val="afffff8"/>
    <w:rsid w:val="00134658"/>
    <w:rPr>
      <w:rFonts w:asciiTheme="minorHAnsi" w:eastAsiaTheme="minorEastAsia" w:hAnsiTheme="minorHAnsi" w:cs="Times New Roman"/>
      <w:b/>
      <w:bCs/>
      <w:sz w:val="20"/>
      <w:szCs w:val="20"/>
      <w:lang w:eastAsia="ru-RU"/>
    </w:rPr>
  </w:style>
  <w:style w:type="paragraph" w:customStyle="1" w:styleId="1ffa">
    <w:name w:val="Замещающий текст1"/>
    <w:link w:val="affffff7"/>
    <w:uiPriority w:val="99"/>
    <w:rsid w:val="00134658"/>
    <w:pPr>
      <w:spacing w:line="264" w:lineRule="auto"/>
    </w:pPr>
    <w:rPr>
      <w:color w:val="808080"/>
    </w:rPr>
  </w:style>
  <w:style w:type="paragraph" w:customStyle="1" w:styleId="1a">
    <w:name w:val="Просмотренная гиперссылка1"/>
    <w:link w:val="afb"/>
    <w:uiPriority w:val="99"/>
    <w:rsid w:val="00134658"/>
    <w:pPr>
      <w:spacing w:line="264" w:lineRule="auto"/>
    </w:pPr>
    <w:rPr>
      <w:color w:val="954F72"/>
      <w:u w:val="single"/>
    </w:rPr>
  </w:style>
  <w:style w:type="paragraph" w:customStyle="1" w:styleId="1fe">
    <w:name w:val="Знак примечания1"/>
    <w:link w:val="afffffb"/>
    <w:uiPriority w:val="99"/>
    <w:rsid w:val="00134658"/>
    <w:pPr>
      <w:spacing w:line="264" w:lineRule="auto"/>
    </w:pPr>
    <w:rPr>
      <w:sz w:val="16"/>
      <w:szCs w:val="16"/>
    </w:rPr>
  </w:style>
  <w:style w:type="paragraph" w:customStyle="1" w:styleId="affffffc">
    <w:basedOn w:val="a0"/>
    <w:next w:val="a6"/>
    <w:uiPriority w:val="99"/>
    <w:unhideWhenUsed/>
    <w:rsid w:val="00D65A35"/>
    <w:pPr>
      <w:widowControl/>
      <w:autoSpaceDE/>
      <w:autoSpaceDN/>
      <w:adjustRightInd/>
      <w:spacing w:before="100" w:beforeAutospacing="1" w:after="100" w:afterAutospacing="1"/>
    </w:pPr>
    <w:rPr>
      <w:rFonts w:eastAsia="Times New Roman"/>
    </w:rPr>
  </w:style>
  <w:style w:type="character" w:customStyle="1" w:styleId="115pt2">
    <w:name w:val="Основной текст + 11.5 pt"/>
    <w:rsid w:val="00D65A35"/>
    <w:rPr>
      <w:sz w:val="23"/>
      <w:szCs w:val="23"/>
      <w:shd w:val="clear" w:color="auto" w:fill="FFFFFF"/>
    </w:rPr>
  </w:style>
  <w:style w:type="character" w:customStyle="1" w:styleId="115pt3">
    <w:name w:val="Основной текст + 11.5 pt;Полужирный"/>
    <w:rsid w:val="00D65A35"/>
    <w:rPr>
      <w:b/>
      <w:bCs/>
      <w:sz w:val="23"/>
      <w:szCs w:val="23"/>
      <w:shd w:val="clear" w:color="auto" w:fill="FFFFFF"/>
    </w:rPr>
  </w:style>
  <w:style w:type="paragraph" w:customStyle="1" w:styleId="tabletitlecentered">
    <w:name w:val="tabletitlecentered"/>
    <w:basedOn w:val="a0"/>
    <w:uiPriority w:val="99"/>
    <w:rsid w:val="00D65A35"/>
    <w:pPr>
      <w:widowControl/>
      <w:autoSpaceDE/>
      <w:autoSpaceDN/>
      <w:adjustRightInd/>
      <w:spacing w:before="100" w:beforeAutospacing="1" w:after="100" w:afterAutospacing="1"/>
    </w:pPr>
    <w:rPr>
      <w:rFonts w:eastAsia="Times New Roman"/>
    </w:rPr>
  </w:style>
  <w:style w:type="character" w:customStyle="1" w:styleId="4115pt">
    <w:name w:val="Основной текст (4) + 11.5 pt"/>
    <w:rsid w:val="00D65A35"/>
    <w:rPr>
      <w:sz w:val="23"/>
      <w:szCs w:val="23"/>
      <w:shd w:val="clear" w:color="auto" w:fill="FFFFFF"/>
    </w:rPr>
  </w:style>
  <w:style w:type="paragraph" w:customStyle="1" w:styleId="175">
    <w:name w:val="Знак17"/>
    <w:basedOn w:val="a0"/>
    <w:rsid w:val="00762256"/>
    <w:pPr>
      <w:autoSpaceDE/>
      <w:autoSpaceDN/>
      <w:adjustRightInd/>
      <w:spacing w:after="160" w:line="240" w:lineRule="exact"/>
      <w:jc w:val="right"/>
    </w:pPr>
    <w:rPr>
      <w:rFonts w:eastAsia="Times New Roman"/>
      <w:color w:val="000000"/>
      <w:sz w:val="20"/>
      <w:szCs w:val="20"/>
    </w:rPr>
  </w:style>
  <w:style w:type="numbering" w:customStyle="1" w:styleId="1fff0">
    <w:name w:val="Стиль1"/>
    <w:uiPriority w:val="99"/>
    <w:rsid w:val="00762256"/>
  </w:style>
  <w:style w:type="numbering" w:customStyle="1" w:styleId="2fb">
    <w:name w:val="Стиль2"/>
    <w:uiPriority w:val="99"/>
    <w:rsid w:val="00762256"/>
  </w:style>
  <w:style w:type="numbering" w:customStyle="1" w:styleId="4f1">
    <w:name w:val="Стиль4"/>
    <w:uiPriority w:val="99"/>
    <w:rsid w:val="00762256"/>
  </w:style>
  <w:style w:type="paragraph" w:customStyle="1" w:styleId="1KGK96">
    <w:name w:val="1KG=K9"/>
    <w:rsid w:val="00221950"/>
    <w:pPr>
      <w:spacing w:after="0" w:line="240" w:lineRule="auto"/>
    </w:pPr>
    <w:rPr>
      <w:rFonts w:ascii="Arial" w:eastAsia="Times New Roman" w:hAnsi="Arial" w:cs="Arial"/>
      <w:sz w:val="24"/>
      <w:szCs w:val="24"/>
      <w:lang w:val="en-AU"/>
    </w:rPr>
  </w:style>
  <w:style w:type="paragraph" w:customStyle="1" w:styleId="s9">
    <w:name w:val="s_9"/>
    <w:basedOn w:val="a0"/>
    <w:rsid w:val="00841D08"/>
    <w:pPr>
      <w:widowControl/>
      <w:autoSpaceDE/>
      <w:autoSpaceDN/>
      <w:adjustRightInd/>
      <w:spacing w:before="100" w:beforeAutospacing="1" w:after="100" w:afterAutospacing="1"/>
    </w:pPr>
    <w:rPr>
      <w:rFonts w:eastAsia="Times New Roman"/>
    </w:rPr>
  </w:style>
  <w:style w:type="numbering" w:customStyle="1" w:styleId="352">
    <w:name w:val="Нет списка35"/>
    <w:next w:val="a3"/>
    <w:uiPriority w:val="99"/>
    <w:semiHidden/>
    <w:unhideWhenUsed/>
    <w:rsid w:val="00FC4400"/>
  </w:style>
  <w:style w:type="table" w:customStyle="1" w:styleId="3510">
    <w:name w:val="Сетка таблицы3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2"/>
    <w:next w:val="af6"/>
    <w:rsid w:val="00FC44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60">
    <w:name w:val="Сетка таблицы2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0">
    <w:name w:val="Сетка таблицы217"/>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2"/>
    <w:next w:val="af6"/>
    <w:uiPriority w:val="5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FC44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Веб-таблица 11"/>
    <w:basedOn w:val="a2"/>
    <w:next w:val="-1"/>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2"/>
    <w:next w:val="-2"/>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2"/>
    <w:next w:val="-3"/>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1">
    <w:name w:val="Изысканная таблица1"/>
    <w:basedOn w:val="a2"/>
    <w:next w:val="afffffe"/>
    <w:rsid w:val="00FC440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00">
    <w:name w:val="Сетка таблицы5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0">
    <w:name w:val="Сетка таблицы6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2"/>
    <w:next w:val="af6"/>
    <w:uiPriority w:val="39"/>
    <w:rsid w:val="00FC44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0">
    <w:name w:val="Сетка таблицы710"/>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0">
    <w:name w:val="Сетка таблицы9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2"/>
    <w:next w:val="af6"/>
    <w:rsid w:val="00FC440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2"/>
    <w:next w:val="af6"/>
    <w:uiPriority w:val="5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0">
    <w:name w:val="Сетка таблицы2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Объемная таблица 31"/>
    <w:basedOn w:val="a2"/>
    <w:next w:val="3f3"/>
    <w:rsid w:val="00FC440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0">
    <w:name w:val="Сетка таблицы2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FC44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1">
    <w:name w:val="Сетка таблицы36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FC4400"/>
  </w:style>
  <w:style w:type="table" w:customStyle="1" w:styleId="401">
    <w:name w:val="Сетка таблицы4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3"/>
    <w:uiPriority w:val="99"/>
    <w:semiHidden/>
    <w:unhideWhenUsed/>
    <w:rsid w:val="00FC4400"/>
  </w:style>
  <w:style w:type="table" w:customStyle="1" w:styleId="431">
    <w:name w:val="Сетка таблицы4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3"/>
    <w:uiPriority w:val="99"/>
    <w:semiHidden/>
    <w:unhideWhenUsed/>
    <w:rsid w:val="00FC4400"/>
  </w:style>
  <w:style w:type="table" w:customStyle="1" w:styleId="441">
    <w:name w:val="Сетка таблицы4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FC4400"/>
  </w:style>
  <w:style w:type="table" w:customStyle="1" w:styleId="451">
    <w:name w:val="Сетка таблицы4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3"/>
    <w:uiPriority w:val="99"/>
    <w:semiHidden/>
    <w:unhideWhenUsed/>
    <w:rsid w:val="00FC4400"/>
  </w:style>
  <w:style w:type="table" w:customStyle="1" w:styleId="521">
    <w:name w:val="Сетка таблицы5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FC4400"/>
  </w:style>
  <w:style w:type="table" w:customStyle="1" w:styleId="541">
    <w:name w:val="Сетка таблицы5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FC4400"/>
  </w:style>
  <w:style w:type="table" w:customStyle="1" w:styleId="551">
    <w:name w:val="Сетка таблицы5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semiHidden/>
    <w:rsid w:val="00FC4400"/>
  </w:style>
  <w:style w:type="table" w:customStyle="1" w:styleId="561">
    <w:name w:val="Сетка таблицы56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
    <w:name w:val="Нет списка91"/>
    <w:next w:val="a3"/>
    <w:uiPriority w:val="99"/>
    <w:semiHidden/>
    <w:unhideWhenUsed/>
    <w:rsid w:val="00FC4400"/>
  </w:style>
  <w:style w:type="table" w:customStyle="1" w:styleId="571">
    <w:name w:val="Сетка таблицы57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1">
    <w:name w:val="Сетка таблицы5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FC4400"/>
  </w:style>
  <w:style w:type="table" w:customStyle="1" w:styleId="591">
    <w:name w:val="Сетка таблицы5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3"/>
    <w:uiPriority w:val="99"/>
    <w:semiHidden/>
    <w:unhideWhenUsed/>
    <w:rsid w:val="00FC4400"/>
  </w:style>
  <w:style w:type="table" w:customStyle="1" w:styleId="601">
    <w:name w:val="Сетка таблицы6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3"/>
    <w:uiPriority w:val="99"/>
    <w:semiHidden/>
    <w:unhideWhenUsed/>
    <w:rsid w:val="00FC4400"/>
  </w:style>
  <w:style w:type="table" w:customStyle="1" w:styleId="6110">
    <w:name w:val="Сетка таблицы6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3"/>
    <w:uiPriority w:val="99"/>
    <w:semiHidden/>
    <w:unhideWhenUsed/>
    <w:rsid w:val="00FC4400"/>
  </w:style>
  <w:style w:type="table" w:customStyle="1" w:styleId="631">
    <w:name w:val="Сетка таблицы6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FC4400"/>
  </w:style>
  <w:style w:type="table" w:customStyle="1" w:styleId="641">
    <w:name w:val="Сетка таблицы6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2"/>
    <w:next w:val="af6"/>
    <w:rsid w:val="00FC440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FC4400"/>
  </w:style>
  <w:style w:type="table" w:customStyle="1" w:styleId="661">
    <w:name w:val="Сетка таблицы6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semiHidden/>
    <w:rsid w:val="00FC4400"/>
  </w:style>
  <w:style w:type="table" w:customStyle="1" w:styleId="681">
    <w:name w:val="Сетка таблицы68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1">
    <w:name w:val="Сетка таблицы69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3"/>
    <w:uiPriority w:val="99"/>
    <w:semiHidden/>
    <w:unhideWhenUsed/>
    <w:rsid w:val="00FC4400"/>
  </w:style>
  <w:style w:type="table" w:customStyle="1" w:styleId="7110">
    <w:name w:val="Сетка таблицы7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3"/>
    <w:uiPriority w:val="99"/>
    <w:semiHidden/>
    <w:unhideWhenUsed/>
    <w:rsid w:val="00FC4400"/>
  </w:style>
  <w:style w:type="table" w:customStyle="1" w:styleId="721">
    <w:name w:val="Сетка таблицы7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3"/>
    <w:uiPriority w:val="99"/>
    <w:semiHidden/>
    <w:unhideWhenUsed/>
    <w:rsid w:val="00FC4400"/>
  </w:style>
  <w:style w:type="table" w:customStyle="1" w:styleId="731">
    <w:name w:val="Сетка таблицы731"/>
    <w:basedOn w:val="a2"/>
    <w:next w:val="af6"/>
    <w:uiPriority w:val="3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2"/>
    <w:uiPriority w:val="3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3"/>
    <w:uiPriority w:val="99"/>
    <w:semiHidden/>
    <w:unhideWhenUsed/>
    <w:rsid w:val="00FC4400"/>
  </w:style>
  <w:style w:type="table" w:customStyle="1" w:styleId="751">
    <w:name w:val="Сетка таблицы751"/>
    <w:basedOn w:val="a2"/>
    <w:next w:val="af6"/>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3"/>
    <w:uiPriority w:val="99"/>
    <w:semiHidden/>
    <w:unhideWhenUsed/>
    <w:rsid w:val="00FC4400"/>
  </w:style>
  <w:style w:type="table" w:customStyle="1" w:styleId="761">
    <w:name w:val="Сетка таблицы76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3"/>
    <w:semiHidden/>
    <w:rsid w:val="00FC4400"/>
  </w:style>
  <w:style w:type="table" w:customStyle="1" w:styleId="771">
    <w:name w:val="Сетка таблицы7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FC4400"/>
  </w:style>
  <w:style w:type="table" w:customStyle="1" w:styleId="821">
    <w:name w:val="Сетка таблицы8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FC4400"/>
  </w:style>
  <w:style w:type="table" w:customStyle="1" w:styleId="831">
    <w:name w:val="Сетка таблицы8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FC4400"/>
  </w:style>
  <w:style w:type="table" w:customStyle="1" w:styleId="841">
    <w:name w:val="Сетка таблицы8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
    <w:next w:val="a3"/>
    <w:uiPriority w:val="99"/>
    <w:semiHidden/>
    <w:unhideWhenUsed/>
    <w:rsid w:val="00FC4400"/>
  </w:style>
  <w:style w:type="table" w:customStyle="1" w:styleId="851">
    <w:name w:val="Сетка таблицы8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
    <w:name w:val="Нет списка271"/>
    <w:next w:val="a3"/>
    <w:uiPriority w:val="99"/>
    <w:semiHidden/>
    <w:unhideWhenUsed/>
    <w:rsid w:val="00FC4400"/>
  </w:style>
  <w:style w:type="table" w:customStyle="1" w:styleId="871">
    <w:name w:val="Сетка таблицы87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basedOn w:val="a2"/>
    <w:next w:val="af6"/>
    <w:rsid w:val="00FC4400"/>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1">
    <w:name w:val="Сетка таблицы8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
    <w:next w:val="a3"/>
    <w:uiPriority w:val="99"/>
    <w:semiHidden/>
    <w:unhideWhenUsed/>
    <w:rsid w:val="00FC4400"/>
  </w:style>
  <w:style w:type="table" w:customStyle="1" w:styleId="931">
    <w:name w:val="Сетка таблицы9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3"/>
    <w:uiPriority w:val="99"/>
    <w:semiHidden/>
    <w:unhideWhenUsed/>
    <w:rsid w:val="00FC4400"/>
  </w:style>
  <w:style w:type="table" w:customStyle="1" w:styleId="941">
    <w:name w:val="Сетка таблицы9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1">
    <w:name w:val="Table Normal21"/>
    <w:uiPriority w:val="2"/>
    <w:semiHidden/>
    <w:qFormat/>
    <w:rsid w:val="00FC4400"/>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1">
    <w:name w:val="Нет списка301"/>
    <w:next w:val="a3"/>
    <w:uiPriority w:val="99"/>
    <w:semiHidden/>
    <w:unhideWhenUsed/>
    <w:rsid w:val="00FC4400"/>
  </w:style>
  <w:style w:type="table" w:customStyle="1" w:styleId="951">
    <w:name w:val="Сетка таблицы95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1">
    <w:name w:val="Сетка таблицы9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3"/>
    <w:uiPriority w:val="99"/>
    <w:semiHidden/>
    <w:unhideWhenUsed/>
    <w:rsid w:val="00FC4400"/>
  </w:style>
  <w:style w:type="table" w:customStyle="1" w:styleId="971">
    <w:name w:val="Сетка таблицы97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FC4400"/>
  </w:style>
  <w:style w:type="table" w:customStyle="1" w:styleId="981">
    <w:name w:val="Сетка таблицы9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FC4400"/>
  </w:style>
  <w:style w:type="table" w:customStyle="1" w:styleId="991">
    <w:name w:val="Сетка таблицы9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
    <w:next w:val="a3"/>
    <w:uiPriority w:val="99"/>
    <w:semiHidden/>
    <w:unhideWhenUsed/>
    <w:rsid w:val="00FC4400"/>
  </w:style>
  <w:style w:type="table" w:customStyle="1" w:styleId="1201">
    <w:name w:val="Сетка таблицы1201"/>
    <w:basedOn w:val="a2"/>
    <w:next w:val="af6"/>
    <w:uiPriority w:val="59"/>
    <w:rsid w:val="00FC44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
    <w:name w:val="Сетка таблицы10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FC4400"/>
  </w:style>
  <w:style w:type="table" w:customStyle="1" w:styleId="10110">
    <w:name w:val="Сетка таблицы10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uiPriority w:val="99"/>
    <w:rsid w:val="00FC4400"/>
    <w:pPr>
      <w:numPr>
        <w:numId w:val="2"/>
      </w:numPr>
    </w:pPr>
  </w:style>
  <w:style w:type="numbering" w:customStyle="1" w:styleId="21">
    <w:name w:val="Стиль21"/>
    <w:uiPriority w:val="99"/>
    <w:rsid w:val="00FC4400"/>
    <w:pPr>
      <w:numPr>
        <w:numId w:val="3"/>
      </w:numPr>
    </w:pPr>
  </w:style>
  <w:style w:type="numbering" w:customStyle="1" w:styleId="41">
    <w:name w:val="Стиль41"/>
    <w:uiPriority w:val="99"/>
    <w:rsid w:val="00FC4400"/>
    <w:pPr>
      <w:numPr>
        <w:numId w:val="4"/>
      </w:numPr>
    </w:pPr>
  </w:style>
  <w:style w:type="table" w:customStyle="1" w:styleId="1240">
    <w:name w:val="Сетка таблицы124"/>
    <w:basedOn w:val="a2"/>
    <w:next w:val="af6"/>
    <w:uiPriority w:val="59"/>
    <w:rsid w:val="00BB46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2"/>
    <w:next w:val="af6"/>
    <w:rsid w:val="00436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2"/>
    <w:next w:val="af6"/>
    <w:rsid w:val="00436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7362">
      <w:bodyDiv w:val="1"/>
      <w:marLeft w:val="0"/>
      <w:marRight w:val="0"/>
      <w:marTop w:val="0"/>
      <w:marBottom w:val="0"/>
      <w:divBdr>
        <w:top w:val="none" w:sz="0" w:space="0" w:color="auto"/>
        <w:left w:val="none" w:sz="0" w:space="0" w:color="auto"/>
        <w:bottom w:val="none" w:sz="0" w:space="0" w:color="auto"/>
        <w:right w:val="none" w:sz="0" w:space="0" w:color="auto"/>
      </w:divBdr>
    </w:div>
    <w:div w:id="51854582">
      <w:bodyDiv w:val="1"/>
      <w:marLeft w:val="0"/>
      <w:marRight w:val="0"/>
      <w:marTop w:val="0"/>
      <w:marBottom w:val="0"/>
      <w:divBdr>
        <w:top w:val="none" w:sz="0" w:space="0" w:color="auto"/>
        <w:left w:val="none" w:sz="0" w:space="0" w:color="auto"/>
        <w:bottom w:val="none" w:sz="0" w:space="0" w:color="auto"/>
        <w:right w:val="none" w:sz="0" w:space="0" w:color="auto"/>
      </w:divBdr>
    </w:div>
    <w:div w:id="75395849">
      <w:bodyDiv w:val="1"/>
      <w:marLeft w:val="0"/>
      <w:marRight w:val="0"/>
      <w:marTop w:val="0"/>
      <w:marBottom w:val="0"/>
      <w:divBdr>
        <w:top w:val="none" w:sz="0" w:space="0" w:color="auto"/>
        <w:left w:val="none" w:sz="0" w:space="0" w:color="auto"/>
        <w:bottom w:val="none" w:sz="0" w:space="0" w:color="auto"/>
        <w:right w:val="none" w:sz="0" w:space="0" w:color="auto"/>
      </w:divBdr>
    </w:div>
    <w:div w:id="88084948">
      <w:bodyDiv w:val="1"/>
      <w:marLeft w:val="0"/>
      <w:marRight w:val="0"/>
      <w:marTop w:val="0"/>
      <w:marBottom w:val="0"/>
      <w:divBdr>
        <w:top w:val="none" w:sz="0" w:space="0" w:color="auto"/>
        <w:left w:val="none" w:sz="0" w:space="0" w:color="auto"/>
        <w:bottom w:val="none" w:sz="0" w:space="0" w:color="auto"/>
        <w:right w:val="none" w:sz="0" w:space="0" w:color="auto"/>
      </w:divBdr>
    </w:div>
    <w:div w:id="161044345">
      <w:bodyDiv w:val="1"/>
      <w:marLeft w:val="0"/>
      <w:marRight w:val="0"/>
      <w:marTop w:val="0"/>
      <w:marBottom w:val="0"/>
      <w:divBdr>
        <w:top w:val="none" w:sz="0" w:space="0" w:color="auto"/>
        <w:left w:val="none" w:sz="0" w:space="0" w:color="auto"/>
        <w:bottom w:val="none" w:sz="0" w:space="0" w:color="auto"/>
        <w:right w:val="none" w:sz="0" w:space="0" w:color="auto"/>
      </w:divBdr>
    </w:div>
    <w:div w:id="177740929">
      <w:bodyDiv w:val="1"/>
      <w:marLeft w:val="0"/>
      <w:marRight w:val="0"/>
      <w:marTop w:val="0"/>
      <w:marBottom w:val="0"/>
      <w:divBdr>
        <w:top w:val="none" w:sz="0" w:space="0" w:color="auto"/>
        <w:left w:val="none" w:sz="0" w:space="0" w:color="auto"/>
        <w:bottom w:val="none" w:sz="0" w:space="0" w:color="auto"/>
        <w:right w:val="none" w:sz="0" w:space="0" w:color="auto"/>
      </w:divBdr>
    </w:div>
    <w:div w:id="199318840">
      <w:bodyDiv w:val="1"/>
      <w:marLeft w:val="0"/>
      <w:marRight w:val="0"/>
      <w:marTop w:val="0"/>
      <w:marBottom w:val="0"/>
      <w:divBdr>
        <w:top w:val="none" w:sz="0" w:space="0" w:color="auto"/>
        <w:left w:val="none" w:sz="0" w:space="0" w:color="auto"/>
        <w:bottom w:val="none" w:sz="0" w:space="0" w:color="auto"/>
        <w:right w:val="none" w:sz="0" w:space="0" w:color="auto"/>
      </w:divBdr>
    </w:div>
    <w:div w:id="227305292">
      <w:bodyDiv w:val="1"/>
      <w:marLeft w:val="0"/>
      <w:marRight w:val="0"/>
      <w:marTop w:val="0"/>
      <w:marBottom w:val="0"/>
      <w:divBdr>
        <w:top w:val="none" w:sz="0" w:space="0" w:color="auto"/>
        <w:left w:val="none" w:sz="0" w:space="0" w:color="auto"/>
        <w:bottom w:val="none" w:sz="0" w:space="0" w:color="auto"/>
        <w:right w:val="none" w:sz="0" w:space="0" w:color="auto"/>
      </w:divBdr>
    </w:div>
    <w:div w:id="240332452">
      <w:bodyDiv w:val="1"/>
      <w:marLeft w:val="0"/>
      <w:marRight w:val="0"/>
      <w:marTop w:val="0"/>
      <w:marBottom w:val="0"/>
      <w:divBdr>
        <w:top w:val="none" w:sz="0" w:space="0" w:color="auto"/>
        <w:left w:val="none" w:sz="0" w:space="0" w:color="auto"/>
        <w:bottom w:val="none" w:sz="0" w:space="0" w:color="auto"/>
        <w:right w:val="none" w:sz="0" w:space="0" w:color="auto"/>
      </w:divBdr>
    </w:div>
    <w:div w:id="307900969">
      <w:bodyDiv w:val="1"/>
      <w:marLeft w:val="0"/>
      <w:marRight w:val="0"/>
      <w:marTop w:val="0"/>
      <w:marBottom w:val="0"/>
      <w:divBdr>
        <w:top w:val="none" w:sz="0" w:space="0" w:color="auto"/>
        <w:left w:val="none" w:sz="0" w:space="0" w:color="auto"/>
        <w:bottom w:val="none" w:sz="0" w:space="0" w:color="auto"/>
        <w:right w:val="none" w:sz="0" w:space="0" w:color="auto"/>
      </w:divBdr>
    </w:div>
    <w:div w:id="461464029">
      <w:bodyDiv w:val="1"/>
      <w:marLeft w:val="0"/>
      <w:marRight w:val="0"/>
      <w:marTop w:val="0"/>
      <w:marBottom w:val="0"/>
      <w:divBdr>
        <w:top w:val="none" w:sz="0" w:space="0" w:color="auto"/>
        <w:left w:val="none" w:sz="0" w:space="0" w:color="auto"/>
        <w:bottom w:val="none" w:sz="0" w:space="0" w:color="auto"/>
        <w:right w:val="none" w:sz="0" w:space="0" w:color="auto"/>
      </w:divBdr>
    </w:div>
    <w:div w:id="464398438">
      <w:bodyDiv w:val="1"/>
      <w:marLeft w:val="0"/>
      <w:marRight w:val="0"/>
      <w:marTop w:val="0"/>
      <w:marBottom w:val="0"/>
      <w:divBdr>
        <w:top w:val="none" w:sz="0" w:space="0" w:color="auto"/>
        <w:left w:val="none" w:sz="0" w:space="0" w:color="auto"/>
        <w:bottom w:val="none" w:sz="0" w:space="0" w:color="auto"/>
        <w:right w:val="none" w:sz="0" w:space="0" w:color="auto"/>
      </w:divBdr>
    </w:div>
    <w:div w:id="499347842">
      <w:bodyDiv w:val="1"/>
      <w:marLeft w:val="0"/>
      <w:marRight w:val="0"/>
      <w:marTop w:val="0"/>
      <w:marBottom w:val="0"/>
      <w:divBdr>
        <w:top w:val="none" w:sz="0" w:space="0" w:color="auto"/>
        <w:left w:val="none" w:sz="0" w:space="0" w:color="auto"/>
        <w:bottom w:val="none" w:sz="0" w:space="0" w:color="auto"/>
        <w:right w:val="none" w:sz="0" w:space="0" w:color="auto"/>
      </w:divBdr>
    </w:div>
    <w:div w:id="533621330">
      <w:bodyDiv w:val="1"/>
      <w:marLeft w:val="0"/>
      <w:marRight w:val="0"/>
      <w:marTop w:val="0"/>
      <w:marBottom w:val="0"/>
      <w:divBdr>
        <w:top w:val="none" w:sz="0" w:space="0" w:color="auto"/>
        <w:left w:val="none" w:sz="0" w:space="0" w:color="auto"/>
        <w:bottom w:val="none" w:sz="0" w:space="0" w:color="auto"/>
        <w:right w:val="none" w:sz="0" w:space="0" w:color="auto"/>
      </w:divBdr>
    </w:div>
    <w:div w:id="610013709">
      <w:bodyDiv w:val="1"/>
      <w:marLeft w:val="0"/>
      <w:marRight w:val="0"/>
      <w:marTop w:val="0"/>
      <w:marBottom w:val="0"/>
      <w:divBdr>
        <w:top w:val="none" w:sz="0" w:space="0" w:color="auto"/>
        <w:left w:val="none" w:sz="0" w:space="0" w:color="auto"/>
        <w:bottom w:val="none" w:sz="0" w:space="0" w:color="auto"/>
        <w:right w:val="none" w:sz="0" w:space="0" w:color="auto"/>
      </w:divBdr>
    </w:div>
    <w:div w:id="610285747">
      <w:bodyDiv w:val="1"/>
      <w:marLeft w:val="0"/>
      <w:marRight w:val="0"/>
      <w:marTop w:val="0"/>
      <w:marBottom w:val="0"/>
      <w:divBdr>
        <w:top w:val="none" w:sz="0" w:space="0" w:color="auto"/>
        <w:left w:val="none" w:sz="0" w:space="0" w:color="auto"/>
        <w:bottom w:val="none" w:sz="0" w:space="0" w:color="auto"/>
        <w:right w:val="none" w:sz="0" w:space="0" w:color="auto"/>
      </w:divBdr>
    </w:div>
    <w:div w:id="617906003">
      <w:bodyDiv w:val="1"/>
      <w:marLeft w:val="0"/>
      <w:marRight w:val="0"/>
      <w:marTop w:val="0"/>
      <w:marBottom w:val="0"/>
      <w:divBdr>
        <w:top w:val="none" w:sz="0" w:space="0" w:color="auto"/>
        <w:left w:val="none" w:sz="0" w:space="0" w:color="auto"/>
        <w:bottom w:val="none" w:sz="0" w:space="0" w:color="auto"/>
        <w:right w:val="none" w:sz="0" w:space="0" w:color="auto"/>
      </w:divBdr>
    </w:div>
    <w:div w:id="688487137">
      <w:bodyDiv w:val="1"/>
      <w:marLeft w:val="0"/>
      <w:marRight w:val="0"/>
      <w:marTop w:val="0"/>
      <w:marBottom w:val="0"/>
      <w:divBdr>
        <w:top w:val="none" w:sz="0" w:space="0" w:color="auto"/>
        <w:left w:val="none" w:sz="0" w:space="0" w:color="auto"/>
        <w:bottom w:val="none" w:sz="0" w:space="0" w:color="auto"/>
        <w:right w:val="none" w:sz="0" w:space="0" w:color="auto"/>
      </w:divBdr>
    </w:div>
    <w:div w:id="745539453">
      <w:bodyDiv w:val="1"/>
      <w:marLeft w:val="0"/>
      <w:marRight w:val="0"/>
      <w:marTop w:val="0"/>
      <w:marBottom w:val="0"/>
      <w:divBdr>
        <w:top w:val="none" w:sz="0" w:space="0" w:color="auto"/>
        <w:left w:val="none" w:sz="0" w:space="0" w:color="auto"/>
        <w:bottom w:val="none" w:sz="0" w:space="0" w:color="auto"/>
        <w:right w:val="none" w:sz="0" w:space="0" w:color="auto"/>
      </w:divBdr>
    </w:div>
    <w:div w:id="902834565">
      <w:bodyDiv w:val="1"/>
      <w:marLeft w:val="0"/>
      <w:marRight w:val="0"/>
      <w:marTop w:val="0"/>
      <w:marBottom w:val="0"/>
      <w:divBdr>
        <w:top w:val="none" w:sz="0" w:space="0" w:color="auto"/>
        <w:left w:val="none" w:sz="0" w:space="0" w:color="auto"/>
        <w:bottom w:val="none" w:sz="0" w:space="0" w:color="auto"/>
        <w:right w:val="none" w:sz="0" w:space="0" w:color="auto"/>
      </w:divBdr>
    </w:div>
    <w:div w:id="942035245">
      <w:bodyDiv w:val="1"/>
      <w:marLeft w:val="0"/>
      <w:marRight w:val="0"/>
      <w:marTop w:val="0"/>
      <w:marBottom w:val="0"/>
      <w:divBdr>
        <w:top w:val="none" w:sz="0" w:space="0" w:color="auto"/>
        <w:left w:val="none" w:sz="0" w:space="0" w:color="auto"/>
        <w:bottom w:val="none" w:sz="0" w:space="0" w:color="auto"/>
        <w:right w:val="none" w:sz="0" w:space="0" w:color="auto"/>
      </w:divBdr>
    </w:div>
    <w:div w:id="995885798">
      <w:bodyDiv w:val="1"/>
      <w:marLeft w:val="0"/>
      <w:marRight w:val="0"/>
      <w:marTop w:val="0"/>
      <w:marBottom w:val="0"/>
      <w:divBdr>
        <w:top w:val="none" w:sz="0" w:space="0" w:color="auto"/>
        <w:left w:val="none" w:sz="0" w:space="0" w:color="auto"/>
        <w:bottom w:val="none" w:sz="0" w:space="0" w:color="auto"/>
        <w:right w:val="none" w:sz="0" w:space="0" w:color="auto"/>
      </w:divBdr>
    </w:div>
    <w:div w:id="1058865582">
      <w:bodyDiv w:val="1"/>
      <w:marLeft w:val="0"/>
      <w:marRight w:val="0"/>
      <w:marTop w:val="0"/>
      <w:marBottom w:val="0"/>
      <w:divBdr>
        <w:top w:val="none" w:sz="0" w:space="0" w:color="auto"/>
        <w:left w:val="none" w:sz="0" w:space="0" w:color="auto"/>
        <w:bottom w:val="none" w:sz="0" w:space="0" w:color="auto"/>
        <w:right w:val="none" w:sz="0" w:space="0" w:color="auto"/>
      </w:divBdr>
    </w:div>
    <w:div w:id="1101728561">
      <w:bodyDiv w:val="1"/>
      <w:marLeft w:val="0"/>
      <w:marRight w:val="0"/>
      <w:marTop w:val="0"/>
      <w:marBottom w:val="0"/>
      <w:divBdr>
        <w:top w:val="none" w:sz="0" w:space="0" w:color="auto"/>
        <w:left w:val="none" w:sz="0" w:space="0" w:color="auto"/>
        <w:bottom w:val="none" w:sz="0" w:space="0" w:color="auto"/>
        <w:right w:val="none" w:sz="0" w:space="0" w:color="auto"/>
      </w:divBdr>
    </w:div>
    <w:div w:id="1173766688">
      <w:bodyDiv w:val="1"/>
      <w:marLeft w:val="0"/>
      <w:marRight w:val="0"/>
      <w:marTop w:val="0"/>
      <w:marBottom w:val="0"/>
      <w:divBdr>
        <w:top w:val="none" w:sz="0" w:space="0" w:color="auto"/>
        <w:left w:val="none" w:sz="0" w:space="0" w:color="auto"/>
        <w:bottom w:val="none" w:sz="0" w:space="0" w:color="auto"/>
        <w:right w:val="none" w:sz="0" w:space="0" w:color="auto"/>
      </w:divBdr>
    </w:div>
    <w:div w:id="1228028611">
      <w:bodyDiv w:val="1"/>
      <w:marLeft w:val="0"/>
      <w:marRight w:val="0"/>
      <w:marTop w:val="0"/>
      <w:marBottom w:val="0"/>
      <w:divBdr>
        <w:top w:val="none" w:sz="0" w:space="0" w:color="auto"/>
        <w:left w:val="none" w:sz="0" w:space="0" w:color="auto"/>
        <w:bottom w:val="none" w:sz="0" w:space="0" w:color="auto"/>
        <w:right w:val="none" w:sz="0" w:space="0" w:color="auto"/>
      </w:divBdr>
    </w:div>
    <w:div w:id="1267350241">
      <w:bodyDiv w:val="1"/>
      <w:marLeft w:val="0"/>
      <w:marRight w:val="0"/>
      <w:marTop w:val="0"/>
      <w:marBottom w:val="0"/>
      <w:divBdr>
        <w:top w:val="none" w:sz="0" w:space="0" w:color="auto"/>
        <w:left w:val="none" w:sz="0" w:space="0" w:color="auto"/>
        <w:bottom w:val="none" w:sz="0" w:space="0" w:color="auto"/>
        <w:right w:val="none" w:sz="0" w:space="0" w:color="auto"/>
      </w:divBdr>
    </w:div>
    <w:div w:id="1273174144">
      <w:bodyDiv w:val="1"/>
      <w:marLeft w:val="0"/>
      <w:marRight w:val="0"/>
      <w:marTop w:val="0"/>
      <w:marBottom w:val="0"/>
      <w:divBdr>
        <w:top w:val="none" w:sz="0" w:space="0" w:color="auto"/>
        <w:left w:val="none" w:sz="0" w:space="0" w:color="auto"/>
        <w:bottom w:val="none" w:sz="0" w:space="0" w:color="auto"/>
        <w:right w:val="none" w:sz="0" w:space="0" w:color="auto"/>
      </w:divBdr>
    </w:div>
    <w:div w:id="1304310037">
      <w:bodyDiv w:val="1"/>
      <w:marLeft w:val="0"/>
      <w:marRight w:val="0"/>
      <w:marTop w:val="0"/>
      <w:marBottom w:val="0"/>
      <w:divBdr>
        <w:top w:val="none" w:sz="0" w:space="0" w:color="auto"/>
        <w:left w:val="none" w:sz="0" w:space="0" w:color="auto"/>
        <w:bottom w:val="none" w:sz="0" w:space="0" w:color="auto"/>
        <w:right w:val="none" w:sz="0" w:space="0" w:color="auto"/>
      </w:divBdr>
    </w:div>
    <w:div w:id="1435828709">
      <w:bodyDiv w:val="1"/>
      <w:marLeft w:val="0"/>
      <w:marRight w:val="0"/>
      <w:marTop w:val="0"/>
      <w:marBottom w:val="0"/>
      <w:divBdr>
        <w:top w:val="none" w:sz="0" w:space="0" w:color="auto"/>
        <w:left w:val="none" w:sz="0" w:space="0" w:color="auto"/>
        <w:bottom w:val="none" w:sz="0" w:space="0" w:color="auto"/>
        <w:right w:val="none" w:sz="0" w:space="0" w:color="auto"/>
      </w:divBdr>
    </w:div>
    <w:div w:id="1515726703">
      <w:bodyDiv w:val="1"/>
      <w:marLeft w:val="0"/>
      <w:marRight w:val="0"/>
      <w:marTop w:val="0"/>
      <w:marBottom w:val="0"/>
      <w:divBdr>
        <w:top w:val="none" w:sz="0" w:space="0" w:color="auto"/>
        <w:left w:val="none" w:sz="0" w:space="0" w:color="auto"/>
        <w:bottom w:val="none" w:sz="0" w:space="0" w:color="auto"/>
        <w:right w:val="none" w:sz="0" w:space="0" w:color="auto"/>
      </w:divBdr>
    </w:div>
    <w:div w:id="1518426787">
      <w:bodyDiv w:val="1"/>
      <w:marLeft w:val="0"/>
      <w:marRight w:val="0"/>
      <w:marTop w:val="0"/>
      <w:marBottom w:val="0"/>
      <w:divBdr>
        <w:top w:val="none" w:sz="0" w:space="0" w:color="auto"/>
        <w:left w:val="none" w:sz="0" w:space="0" w:color="auto"/>
        <w:bottom w:val="none" w:sz="0" w:space="0" w:color="auto"/>
        <w:right w:val="none" w:sz="0" w:space="0" w:color="auto"/>
      </w:divBdr>
    </w:div>
    <w:div w:id="1603102677">
      <w:bodyDiv w:val="1"/>
      <w:marLeft w:val="0"/>
      <w:marRight w:val="0"/>
      <w:marTop w:val="0"/>
      <w:marBottom w:val="0"/>
      <w:divBdr>
        <w:top w:val="none" w:sz="0" w:space="0" w:color="auto"/>
        <w:left w:val="none" w:sz="0" w:space="0" w:color="auto"/>
        <w:bottom w:val="none" w:sz="0" w:space="0" w:color="auto"/>
        <w:right w:val="none" w:sz="0" w:space="0" w:color="auto"/>
      </w:divBdr>
    </w:div>
    <w:div w:id="1623266593">
      <w:bodyDiv w:val="1"/>
      <w:marLeft w:val="0"/>
      <w:marRight w:val="0"/>
      <w:marTop w:val="0"/>
      <w:marBottom w:val="0"/>
      <w:divBdr>
        <w:top w:val="none" w:sz="0" w:space="0" w:color="auto"/>
        <w:left w:val="none" w:sz="0" w:space="0" w:color="auto"/>
        <w:bottom w:val="none" w:sz="0" w:space="0" w:color="auto"/>
        <w:right w:val="none" w:sz="0" w:space="0" w:color="auto"/>
      </w:divBdr>
    </w:div>
    <w:div w:id="1687906188">
      <w:bodyDiv w:val="1"/>
      <w:marLeft w:val="0"/>
      <w:marRight w:val="0"/>
      <w:marTop w:val="0"/>
      <w:marBottom w:val="0"/>
      <w:divBdr>
        <w:top w:val="none" w:sz="0" w:space="0" w:color="auto"/>
        <w:left w:val="none" w:sz="0" w:space="0" w:color="auto"/>
        <w:bottom w:val="none" w:sz="0" w:space="0" w:color="auto"/>
        <w:right w:val="none" w:sz="0" w:space="0" w:color="auto"/>
      </w:divBdr>
    </w:div>
    <w:div w:id="1699117068">
      <w:bodyDiv w:val="1"/>
      <w:marLeft w:val="0"/>
      <w:marRight w:val="0"/>
      <w:marTop w:val="0"/>
      <w:marBottom w:val="0"/>
      <w:divBdr>
        <w:top w:val="none" w:sz="0" w:space="0" w:color="auto"/>
        <w:left w:val="none" w:sz="0" w:space="0" w:color="auto"/>
        <w:bottom w:val="none" w:sz="0" w:space="0" w:color="auto"/>
        <w:right w:val="none" w:sz="0" w:space="0" w:color="auto"/>
      </w:divBdr>
    </w:div>
    <w:div w:id="1703895526">
      <w:bodyDiv w:val="1"/>
      <w:marLeft w:val="0"/>
      <w:marRight w:val="0"/>
      <w:marTop w:val="0"/>
      <w:marBottom w:val="0"/>
      <w:divBdr>
        <w:top w:val="none" w:sz="0" w:space="0" w:color="auto"/>
        <w:left w:val="none" w:sz="0" w:space="0" w:color="auto"/>
        <w:bottom w:val="none" w:sz="0" w:space="0" w:color="auto"/>
        <w:right w:val="none" w:sz="0" w:space="0" w:color="auto"/>
      </w:divBdr>
    </w:div>
    <w:div w:id="1712918552">
      <w:bodyDiv w:val="1"/>
      <w:marLeft w:val="0"/>
      <w:marRight w:val="0"/>
      <w:marTop w:val="0"/>
      <w:marBottom w:val="0"/>
      <w:divBdr>
        <w:top w:val="none" w:sz="0" w:space="0" w:color="auto"/>
        <w:left w:val="none" w:sz="0" w:space="0" w:color="auto"/>
        <w:bottom w:val="none" w:sz="0" w:space="0" w:color="auto"/>
        <w:right w:val="none" w:sz="0" w:space="0" w:color="auto"/>
      </w:divBdr>
    </w:div>
    <w:div w:id="1728065923">
      <w:bodyDiv w:val="1"/>
      <w:marLeft w:val="0"/>
      <w:marRight w:val="0"/>
      <w:marTop w:val="0"/>
      <w:marBottom w:val="0"/>
      <w:divBdr>
        <w:top w:val="none" w:sz="0" w:space="0" w:color="auto"/>
        <w:left w:val="none" w:sz="0" w:space="0" w:color="auto"/>
        <w:bottom w:val="none" w:sz="0" w:space="0" w:color="auto"/>
        <w:right w:val="none" w:sz="0" w:space="0" w:color="auto"/>
      </w:divBdr>
    </w:div>
    <w:div w:id="1738936928">
      <w:bodyDiv w:val="1"/>
      <w:marLeft w:val="0"/>
      <w:marRight w:val="0"/>
      <w:marTop w:val="0"/>
      <w:marBottom w:val="0"/>
      <w:divBdr>
        <w:top w:val="none" w:sz="0" w:space="0" w:color="auto"/>
        <w:left w:val="none" w:sz="0" w:space="0" w:color="auto"/>
        <w:bottom w:val="none" w:sz="0" w:space="0" w:color="auto"/>
        <w:right w:val="none" w:sz="0" w:space="0" w:color="auto"/>
      </w:divBdr>
    </w:div>
    <w:div w:id="1764493334">
      <w:bodyDiv w:val="1"/>
      <w:marLeft w:val="0"/>
      <w:marRight w:val="0"/>
      <w:marTop w:val="0"/>
      <w:marBottom w:val="0"/>
      <w:divBdr>
        <w:top w:val="none" w:sz="0" w:space="0" w:color="auto"/>
        <w:left w:val="none" w:sz="0" w:space="0" w:color="auto"/>
        <w:bottom w:val="none" w:sz="0" w:space="0" w:color="auto"/>
        <w:right w:val="none" w:sz="0" w:space="0" w:color="auto"/>
      </w:divBdr>
    </w:div>
    <w:div w:id="1821725417">
      <w:bodyDiv w:val="1"/>
      <w:marLeft w:val="0"/>
      <w:marRight w:val="0"/>
      <w:marTop w:val="0"/>
      <w:marBottom w:val="0"/>
      <w:divBdr>
        <w:top w:val="none" w:sz="0" w:space="0" w:color="auto"/>
        <w:left w:val="none" w:sz="0" w:space="0" w:color="auto"/>
        <w:bottom w:val="none" w:sz="0" w:space="0" w:color="auto"/>
        <w:right w:val="none" w:sz="0" w:space="0" w:color="auto"/>
      </w:divBdr>
    </w:div>
    <w:div w:id="1833597182">
      <w:bodyDiv w:val="1"/>
      <w:marLeft w:val="0"/>
      <w:marRight w:val="0"/>
      <w:marTop w:val="0"/>
      <w:marBottom w:val="0"/>
      <w:divBdr>
        <w:top w:val="none" w:sz="0" w:space="0" w:color="auto"/>
        <w:left w:val="none" w:sz="0" w:space="0" w:color="auto"/>
        <w:bottom w:val="none" w:sz="0" w:space="0" w:color="auto"/>
        <w:right w:val="none" w:sz="0" w:space="0" w:color="auto"/>
      </w:divBdr>
    </w:div>
    <w:div w:id="1937978853">
      <w:bodyDiv w:val="1"/>
      <w:marLeft w:val="0"/>
      <w:marRight w:val="0"/>
      <w:marTop w:val="0"/>
      <w:marBottom w:val="0"/>
      <w:divBdr>
        <w:top w:val="none" w:sz="0" w:space="0" w:color="auto"/>
        <w:left w:val="none" w:sz="0" w:space="0" w:color="auto"/>
        <w:bottom w:val="none" w:sz="0" w:space="0" w:color="auto"/>
        <w:right w:val="none" w:sz="0" w:space="0" w:color="auto"/>
      </w:divBdr>
    </w:div>
    <w:div w:id="1941647386">
      <w:bodyDiv w:val="1"/>
      <w:marLeft w:val="0"/>
      <w:marRight w:val="0"/>
      <w:marTop w:val="0"/>
      <w:marBottom w:val="0"/>
      <w:divBdr>
        <w:top w:val="none" w:sz="0" w:space="0" w:color="auto"/>
        <w:left w:val="none" w:sz="0" w:space="0" w:color="auto"/>
        <w:bottom w:val="none" w:sz="0" w:space="0" w:color="auto"/>
        <w:right w:val="none" w:sz="0" w:space="0" w:color="auto"/>
      </w:divBdr>
    </w:div>
    <w:div w:id="1999503915">
      <w:bodyDiv w:val="1"/>
      <w:marLeft w:val="0"/>
      <w:marRight w:val="0"/>
      <w:marTop w:val="0"/>
      <w:marBottom w:val="0"/>
      <w:divBdr>
        <w:top w:val="none" w:sz="0" w:space="0" w:color="auto"/>
        <w:left w:val="none" w:sz="0" w:space="0" w:color="auto"/>
        <w:bottom w:val="none" w:sz="0" w:space="0" w:color="auto"/>
        <w:right w:val="none" w:sz="0" w:space="0" w:color="auto"/>
      </w:divBdr>
    </w:div>
    <w:div w:id="2056732468">
      <w:bodyDiv w:val="1"/>
      <w:marLeft w:val="0"/>
      <w:marRight w:val="0"/>
      <w:marTop w:val="0"/>
      <w:marBottom w:val="0"/>
      <w:divBdr>
        <w:top w:val="none" w:sz="0" w:space="0" w:color="auto"/>
        <w:left w:val="none" w:sz="0" w:space="0" w:color="auto"/>
        <w:bottom w:val="none" w:sz="0" w:space="0" w:color="auto"/>
        <w:right w:val="none" w:sz="0" w:space="0" w:color="auto"/>
      </w:divBdr>
    </w:div>
    <w:div w:id="2057928454">
      <w:bodyDiv w:val="1"/>
      <w:marLeft w:val="0"/>
      <w:marRight w:val="0"/>
      <w:marTop w:val="0"/>
      <w:marBottom w:val="0"/>
      <w:divBdr>
        <w:top w:val="none" w:sz="0" w:space="0" w:color="auto"/>
        <w:left w:val="none" w:sz="0" w:space="0" w:color="auto"/>
        <w:bottom w:val="none" w:sz="0" w:space="0" w:color="auto"/>
        <w:right w:val="none" w:sz="0" w:space="0" w:color="auto"/>
      </w:divBdr>
    </w:div>
    <w:div w:id="207233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1084;&#1086;-&#1072;&#1081;&#1093;&#1072;&#1083;.&#1088;&#1092;"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Количество учреждений,спортивных клубов предоставляющие услуги населению по годам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0.13499799504228638"/>
          <c:y val="0.215"/>
          <c:w val="0.82963163458734324"/>
          <c:h val="0.60216910386201727"/>
        </c:manualLayout>
      </c:layout>
      <c:barChart>
        <c:barDir val="bar"/>
        <c:grouping val="clustered"/>
        <c:varyColors val="0"/>
        <c:ser>
          <c:idx val="0"/>
          <c:order val="0"/>
          <c:tx>
            <c:strRef>
              <c:f>Лист1!$B$1</c:f>
              <c:strCache>
                <c:ptCount val="1"/>
                <c:pt idx="0">
                  <c:v>КСК АК "АЛРОСА"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2021 год</c:v>
                </c:pt>
                <c:pt idx="1">
                  <c:v>2022год</c:v>
                </c:pt>
                <c:pt idx="2">
                  <c:v>2023  год</c:v>
                </c:pt>
                <c:pt idx="3">
                  <c:v>2024 год</c:v>
                </c:pt>
              </c:strCache>
            </c:strRef>
          </c:cat>
          <c:val>
            <c:numRef>
              <c:f>Лист1!$B$2:$B$5</c:f>
              <c:numCache>
                <c:formatCode>General</c:formatCode>
                <c:ptCount val="4"/>
                <c:pt idx="0">
                  <c:v>1</c:v>
                </c:pt>
                <c:pt idx="1">
                  <c:v>2</c:v>
                </c:pt>
                <c:pt idx="2">
                  <c:v>3</c:v>
                </c:pt>
                <c:pt idx="3">
                  <c:v>3</c:v>
                </c:pt>
              </c:numCache>
            </c:numRef>
          </c:val>
        </c:ser>
        <c:ser>
          <c:idx val="1"/>
          <c:order val="1"/>
          <c:tx>
            <c:strRef>
              <c:f>Лист1!$C$1</c:f>
              <c:strCache>
                <c:ptCount val="1"/>
                <c:pt idx="0">
                  <c:v>КСК АК "АЛРОСА", фитнес клуб "Борода"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2021 год</c:v>
                </c:pt>
                <c:pt idx="1">
                  <c:v>2022год</c:v>
                </c:pt>
                <c:pt idx="2">
                  <c:v>2023  год</c:v>
                </c:pt>
                <c:pt idx="3">
                  <c:v>2024 год</c:v>
                </c:pt>
              </c:strCache>
            </c:strRef>
          </c:cat>
          <c:val>
            <c:numRef>
              <c:f>Лист1!$C$2:$C$5</c:f>
              <c:numCache>
                <c:formatCode>General</c:formatCode>
                <c:ptCount val="4"/>
              </c:numCache>
            </c:numRef>
          </c:val>
        </c:ser>
        <c:ser>
          <c:idx val="2"/>
          <c:order val="2"/>
          <c:tx>
            <c:strRef>
              <c:f>Лист1!$D$1</c:f>
              <c:strCache>
                <c:ptCount val="1"/>
                <c:pt idx="0">
                  <c:v>КСК АК "АЛРОСА" ФК "БОРОДА", ФК "Гагарин"</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2021 год</c:v>
                </c:pt>
                <c:pt idx="1">
                  <c:v>2022год</c:v>
                </c:pt>
                <c:pt idx="2">
                  <c:v>2023  год</c:v>
                </c:pt>
                <c:pt idx="3">
                  <c:v>2024 год</c:v>
                </c:pt>
              </c:strCache>
            </c:strRef>
          </c:cat>
          <c:val>
            <c:numRef>
              <c:f>Лист1!$D$2:$D$5</c:f>
              <c:numCache>
                <c:formatCode>General</c:formatCode>
                <c:ptCount val="4"/>
              </c:numCache>
            </c:numRef>
          </c:val>
        </c:ser>
        <c:ser>
          <c:idx val="3"/>
          <c:order val="3"/>
          <c:tx>
            <c:strRef>
              <c:f>Лист1!$E$1</c:f>
              <c:strCache>
                <c:ptCount val="1"/>
                <c:pt idx="0">
                  <c:v>2024</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2021 год</c:v>
                </c:pt>
                <c:pt idx="1">
                  <c:v>2022год</c:v>
                </c:pt>
                <c:pt idx="2">
                  <c:v>2023  год</c:v>
                </c:pt>
                <c:pt idx="3">
                  <c:v>2024 год</c:v>
                </c:pt>
              </c:strCache>
            </c:strRef>
          </c:cat>
          <c:val>
            <c:numRef>
              <c:f>Лист1!$E$2:$E$5</c:f>
              <c:numCache>
                <c:formatCode>General</c:formatCode>
                <c:ptCount val="4"/>
              </c:numCache>
            </c:numRef>
          </c:val>
        </c:ser>
        <c:dLbls>
          <c:dLblPos val="inEnd"/>
          <c:showLegendKey val="0"/>
          <c:showVal val="1"/>
          <c:showCatName val="0"/>
          <c:showSerName val="0"/>
          <c:showPercent val="0"/>
          <c:showBubbleSize val="0"/>
        </c:dLbls>
        <c:gapWidth val="65"/>
        <c:axId val="605014928"/>
        <c:axId val="605009440"/>
      </c:barChart>
      <c:catAx>
        <c:axId val="60501492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605009440"/>
        <c:crosses val="autoZero"/>
        <c:auto val="1"/>
        <c:lblAlgn val="ctr"/>
        <c:lblOffset val="100"/>
        <c:noMultiLvlLbl val="0"/>
      </c:catAx>
      <c:valAx>
        <c:axId val="6050094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6050149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F42E-BC49-4696-A845-EF99900F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26341</TotalTime>
  <Pages>49</Pages>
  <Words>7494</Words>
  <Characters>56212</Characters>
  <Application>Microsoft Office Word</Application>
  <DocSecurity>0</DocSecurity>
  <Lines>1003</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Геннадьевич</dc:creator>
  <cp:keywords/>
  <dc:description/>
  <cp:lastModifiedBy>Байгаскина АА</cp:lastModifiedBy>
  <cp:revision>125</cp:revision>
  <cp:lastPrinted>2020-02-13T02:42:00Z</cp:lastPrinted>
  <dcterms:created xsi:type="dcterms:W3CDTF">2020-06-15T01:15:00Z</dcterms:created>
  <dcterms:modified xsi:type="dcterms:W3CDTF">2024-10-07T08:54:00Z</dcterms:modified>
</cp:coreProperties>
</file>