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718C" w14:textId="571DF41F" w:rsidR="005A7E91" w:rsidRPr="00E67BAE" w:rsidRDefault="005A7E91" w:rsidP="00B04558">
      <w:pPr>
        <w:ind w:left="142"/>
        <w:jc w:val="center"/>
        <w:rPr>
          <w:sz w:val="28"/>
          <w:szCs w:val="28"/>
        </w:rPr>
      </w:pPr>
      <w:r w:rsidRPr="00E67BAE">
        <w:rPr>
          <w:sz w:val="28"/>
          <w:szCs w:val="28"/>
          <w:u w:val="single"/>
        </w:rPr>
        <w:t>№</w:t>
      </w:r>
      <w:r w:rsidR="00DB15D0" w:rsidRPr="00E67BAE">
        <w:rPr>
          <w:sz w:val="28"/>
          <w:szCs w:val="28"/>
          <w:u w:val="single"/>
        </w:rPr>
        <w:t>1</w:t>
      </w:r>
      <w:r w:rsidR="00020B55" w:rsidRPr="00E67BAE">
        <w:rPr>
          <w:sz w:val="28"/>
          <w:szCs w:val="28"/>
          <w:u w:val="single"/>
        </w:rPr>
        <w:t>2</w:t>
      </w:r>
      <w:r w:rsidR="00DB15D0" w:rsidRPr="00E67BAE">
        <w:rPr>
          <w:sz w:val="28"/>
          <w:szCs w:val="28"/>
          <w:u w:val="single"/>
        </w:rPr>
        <w:t xml:space="preserve"> </w:t>
      </w:r>
      <w:r w:rsidR="00B87C2C" w:rsidRPr="00E67BAE">
        <w:rPr>
          <w:sz w:val="28"/>
          <w:szCs w:val="28"/>
          <w:u w:val="single"/>
        </w:rPr>
        <w:t xml:space="preserve"> </w:t>
      </w:r>
      <w:r w:rsidRPr="00E67BAE">
        <w:rPr>
          <w:sz w:val="28"/>
          <w:szCs w:val="28"/>
          <w:u w:val="single"/>
        </w:rPr>
        <w:t xml:space="preserve">от </w:t>
      </w:r>
      <w:r w:rsidR="00DB15D0" w:rsidRPr="00E67BAE">
        <w:rPr>
          <w:sz w:val="28"/>
          <w:szCs w:val="28"/>
          <w:u w:val="single"/>
        </w:rPr>
        <w:t>2</w:t>
      </w:r>
      <w:r w:rsidR="00020B55" w:rsidRPr="00E67BAE">
        <w:rPr>
          <w:sz w:val="28"/>
          <w:szCs w:val="28"/>
          <w:u w:val="single"/>
        </w:rPr>
        <w:t>7</w:t>
      </w:r>
      <w:r w:rsidR="00DB15D0" w:rsidRPr="00E67BAE">
        <w:rPr>
          <w:sz w:val="28"/>
          <w:szCs w:val="28"/>
          <w:u w:val="single"/>
        </w:rPr>
        <w:t xml:space="preserve"> ию</w:t>
      </w:r>
      <w:r w:rsidR="00020B55" w:rsidRPr="00E67BAE">
        <w:rPr>
          <w:sz w:val="28"/>
          <w:szCs w:val="28"/>
          <w:u w:val="single"/>
        </w:rPr>
        <w:t>л</w:t>
      </w:r>
      <w:r w:rsidR="00DB15D0" w:rsidRPr="00E67BAE">
        <w:rPr>
          <w:sz w:val="28"/>
          <w:szCs w:val="28"/>
          <w:u w:val="single"/>
        </w:rPr>
        <w:t>я</w:t>
      </w:r>
      <w:r w:rsidRPr="00E67BAE">
        <w:rPr>
          <w:sz w:val="28"/>
          <w:szCs w:val="28"/>
          <w:u w:val="single"/>
        </w:rPr>
        <w:t xml:space="preserve"> 202</w:t>
      </w:r>
      <w:r w:rsidR="003A2111" w:rsidRPr="00E67BAE">
        <w:rPr>
          <w:sz w:val="28"/>
          <w:szCs w:val="28"/>
          <w:u w:val="single"/>
        </w:rPr>
        <w:t>4</w:t>
      </w:r>
      <w:r w:rsidRPr="00E67BAE">
        <w:rPr>
          <w:sz w:val="28"/>
          <w:szCs w:val="28"/>
          <w:u w:val="single"/>
        </w:rPr>
        <w:t xml:space="preserve"> года</w:t>
      </w:r>
      <w:r w:rsidRPr="00E67BAE">
        <w:rPr>
          <w:sz w:val="28"/>
          <w:szCs w:val="28"/>
        </w:rPr>
        <w:t xml:space="preserve">                   п. Айхал                        «Бесплатно»</w:t>
      </w:r>
    </w:p>
    <w:p w14:paraId="1199E9CB" w14:textId="77777777" w:rsidR="005A7E91" w:rsidRPr="00E67BAE" w:rsidRDefault="005A7E91" w:rsidP="005A7E91">
      <w:pPr>
        <w:pStyle w:val="a4"/>
        <w:kinsoku w:val="0"/>
        <w:overflowPunct w:val="0"/>
        <w:ind w:left="142"/>
        <w:rPr>
          <w:sz w:val="20"/>
          <w:szCs w:val="20"/>
        </w:rPr>
      </w:pPr>
    </w:p>
    <w:p w14:paraId="58AAD3CE" w14:textId="77777777" w:rsidR="005A7E91" w:rsidRPr="00E67BAE" w:rsidRDefault="005A7E91" w:rsidP="00B04558">
      <w:pPr>
        <w:pStyle w:val="a4"/>
        <w:kinsoku w:val="0"/>
        <w:overflowPunct w:val="0"/>
        <w:ind w:left="142"/>
        <w:jc w:val="center"/>
        <w:rPr>
          <w:sz w:val="20"/>
          <w:szCs w:val="20"/>
        </w:rPr>
      </w:pPr>
      <w:r w:rsidRPr="00E67BAE">
        <w:rPr>
          <w:noProof/>
          <w:spacing w:val="-1"/>
        </w:rPr>
        <w:drawing>
          <wp:inline distT="0" distB="0" distL="0" distR="0" wp14:anchorId="492B4C65" wp14:editId="1D1EABDD">
            <wp:extent cx="5981700" cy="140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757B" w14:textId="77777777" w:rsidR="005A7E91" w:rsidRPr="00E67BAE" w:rsidRDefault="005A7E91" w:rsidP="005A7E91">
      <w:pPr>
        <w:ind w:left="142" w:right="535"/>
        <w:rPr>
          <w:b/>
          <w:sz w:val="28"/>
          <w:szCs w:val="28"/>
        </w:rPr>
      </w:pPr>
    </w:p>
    <w:p w14:paraId="2383BBE3" w14:textId="77777777" w:rsidR="005A7E91" w:rsidRPr="00E67BAE" w:rsidRDefault="005A7E91" w:rsidP="00B04558">
      <w:pPr>
        <w:tabs>
          <w:tab w:val="left" w:pos="3915"/>
        </w:tabs>
        <w:jc w:val="both"/>
        <w:rPr>
          <w:b/>
          <w:sz w:val="32"/>
          <w:szCs w:val="32"/>
        </w:rPr>
      </w:pPr>
      <w:r w:rsidRPr="00E67BAE">
        <w:rPr>
          <w:b/>
          <w:sz w:val="28"/>
          <w:szCs w:val="28"/>
        </w:rPr>
        <w:t>Информационный бюллетень Администрации Муниципального Образования «Поселок Айхал» Мирнинского района Республики Саха (Якутия).</w:t>
      </w:r>
    </w:p>
    <w:p w14:paraId="0FCBC2E4" w14:textId="77777777" w:rsidR="005A7E91" w:rsidRPr="00E67BAE" w:rsidRDefault="005A7E91" w:rsidP="00B04558">
      <w:pPr>
        <w:jc w:val="both"/>
        <w:rPr>
          <w:b/>
          <w:sz w:val="28"/>
          <w:szCs w:val="28"/>
        </w:rPr>
      </w:pPr>
      <w:r w:rsidRPr="00E67BAE">
        <w:rPr>
          <w:b/>
          <w:sz w:val="28"/>
          <w:szCs w:val="28"/>
        </w:rPr>
        <w:t>Издание официальных документов.</w:t>
      </w:r>
    </w:p>
    <w:p w14:paraId="17006CFD" w14:textId="77777777" w:rsidR="005A7E91" w:rsidRPr="00E67BAE" w:rsidRDefault="005A7E91" w:rsidP="00B04558">
      <w:pPr>
        <w:rPr>
          <w:b/>
          <w:sz w:val="28"/>
          <w:szCs w:val="28"/>
        </w:rPr>
      </w:pPr>
    </w:p>
    <w:p w14:paraId="0661D651" w14:textId="77777777" w:rsidR="005A7E91" w:rsidRPr="00E67BAE" w:rsidRDefault="005A7E91" w:rsidP="00B04558">
      <w:pPr>
        <w:jc w:val="both"/>
        <w:rPr>
          <w:b/>
          <w:sz w:val="28"/>
          <w:szCs w:val="28"/>
        </w:rPr>
      </w:pPr>
    </w:p>
    <w:p w14:paraId="7267A1F0" w14:textId="77777777" w:rsidR="005A7E91" w:rsidRPr="00E67BAE" w:rsidRDefault="005A7E91" w:rsidP="00B04558">
      <w:pPr>
        <w:jc w:val="both"/>
        <w:rPr>
          <w:b/>
          <w:sz w:val="28"/>
          <w:szCs w:val="28"/>
        </w:rPr>
      </w:pPr>
      <w:r w:rsidRPr="00E67BAE">
        <w:rPr>
          <w:b/>
          <w:sz w:val="28"/>
          <w:szCs w:val="28"/>
        </w:rPr>
        <w:t xml:space="preserve">Учредитель: </w:t>
      </w:r>
      <w:r w:rsidRPr="00E67BAE">
        <w:rPr>
          <w:sz w:val="28"/>
          <w:szCs w:val="28"/>
        </w:rPr>
        <w:t>Администрация Муниципального Образования «Поселок Айхал».</w:t>
      </w:r>
    </w:p>
    <w:p w14:paraId="0CBC5D17" w14:textId="77777777" w:rsidR="005A7E91" w:rsidRPr="00E67BAE" w:rsidRDefault="005A7E91" w:rsidP="00B04558">
      <w:pPr>
        <w:jc w:val="both"/>
        <w:rPr>
          <w:b/>
          <w:sz w:val="28"/>
          <w:szCs w:val="28"/>
        </w:rPr>
      </w:pPr>
      <w:r w:rsidRPr="00E67BAE">
        <w:rPr>
          <w:b/>
          <w:sz w:val="28"/>
          <w:szCs w:val="28"/>
        </w:rPr>
        <w:t xml:space="preserve">Издатель: </w:t>
      </w:r>
      <w:r w:rsidRPr="00E67BAE">
        <w:rPr>
          <w:sz w:val="28"/>
          <w:szCs w:val="28"/>
        </w:rPr>
        <w:t>Администрация Муниципального Образования «Поселок Айхал».</w:t>
      </w:r>
    </w:p>
    <w:p w14:paraId="314BFA39" w14:textId="77777777" w:rsidR="005A7E91" w:rsidRPr="00E67BAE" w:rsidRDefault="005A7E91" w:rsidP="00B04558">
      <w:pPr>
        <w:jc w:val="both"/>
        <w:rPr>
          <w:b/>
          <w:sz w:val="28"/>
          <w:szCs w:val="28"/>
        </w:rPr>
      </w:pPr>
    </w:p>
    <w:p w14:paraId="4ACB1F65" w14:textId="77777777" w:rsidR="005A7E91" w:rsidRPr="00E67BAE" w:rsidRDefault="005A7E91" w:rsidP="00B04558">
      <w:pPr>
        <w:jc w:val="both"/>
        <w:rPr>
          <w:b/>
          <w:sz w:val="28"/>
          <w:szCs w:val="28"/>
        </w:rPr>
      </w:pPr>
      <w:r w:rsidRPr="00E67BAE">
        <w:rPr>
          <w:b/>
          <w:sz w:val="28"/>
          <w:szCs w:val="28"/>
        </w:rPr>
        <w:t>678190 Республика Саха (Якутия) Мирнинский район, пос. Айхал ул. Юбилейная д.7 «а».</w:t>
      </w:r>
    </w:p>
    <w:p w14:paraId="6D80327E" w14:textId="77777777" w:rsidR="005A7E91" w:rsidRPr="00E67BAE" w:rsidRDefault="005A7E91" w:rsidP="00B04558">
      <w:pPr>
        <w:jc w:val="both"/>
        <w:rPr>
          <w:b/>
          <w:sz w:val="28"/>
          <w:szCs w:val="28"/>
        </w:rPr>
      </w:pPr>
    </w:p>
    <w:p w14:paraId="6A1DEC94" w14:textId="5A80A970" w:rsidR="005A7E91" w:rsidRPr="00E67BAE" w:rsidRDefault="005A7E91" w:rsidP="00B04558">
      <w:pPr>
        <w:jc w:val="both"/>
        <w:rPr>
          <w:b/>
          <w:sz w:val="28"/>
          <w:szCs w:val="28"/>
        </w:rPr>
      </w:pPr>
      <w:r w:rsidRPr="00E67BAE">
        <w:rPr>
          <w:b/>
          <w:sz w:val="28"/>
          <w:szCs w:val="28"/>
        </w:rPr>
        <w:t>Редактор:</w:t>
      </w:r>
      <w:r w:rsidR="00DA33C8" w:rsidRPr="00E67BAE">
        <w:rPr>
          <w:sz w:val="28"/>
          <w:szCs w:val="28"/>
        </w:rPr>
        <w:t xml:space="preserve"> </w:t>
      </w:r>
      <w:r w:rsidR="00020B55" w:rsidRPr="00E67BAE">
        <w:rPr>
          <w:sz w:val="28"/>
          <w:szCs w:val="28"/>
        </w:rPr>
        <w:t>А.А. Зиборова</w:t>
      </w:r>
      <w:r w:rsidRPr="00E67BAE">
        <w:rPr>
          <w:sz w:val="28"/>
          <w:szCs w:val="28"/>
        </w:rPr>
        <w:t xml:space="preserve">                         </w:t>
      </w:r>
      <w:r w:rsidR="00952FC5" w:rsidRPr="00E67BAE">
        <w:rPr>
          <w:sz w:val="28"/>
          <w:szCs w:val="28"/>
        </w:rPr>
        <w:t xml:space="preserve">                          </w:t>
      </w:r>
      <w:r w:rsidRPr="00E67BAE">
        <w:rPr>
          <w:sz w:val="28"/>
          <w:szCs w:val="28"/>
        </w:rPr>
        <w:t xml:space="preserve"> </w:t>
      </w:r>
      <w:r w:rsidR="008F7278" w:rsidRPr="00E67BAE">
        <w:rPr>
          <w:sz w:val="28"/>
          <w:szCs w:val="28"/>
        </w:rPr>
        <w:t xml:space="preserve">      </w:t>
      </w:r>
      <w:r w:rsidR="00E67BAE">
        <w:rPr>
          <w:sz w:val="28"/>
          <w:szCs w:val="28"/>
        </w:rPr>
        <w:t xml:space="preserve">    </w:t>
      </w:r>
      <w:bookmarkStart w:id="0" w:name="_GoBack"/>
      <w:bookmarkEnd w:id="0"/>
      <w:r w:rsidRPr="00E67BAE">
        <w:rPr>
          <w:sz w:val="28"/>
          <w:szCs w:val="28"/>
        </w:rPr>
        <w:t>тираж 5 экз.</w:t>
      </w:r>
      <w:r w:rsidRPr="00E67BAE">
        <w:rPr>
          <w:b/>
          <w:sz w:val="28"/>
          <w:szCs w:val="28"/>
        </w:rPr>
        <w:t xml:space="preserve"> </w:t>
      </w:r>
    </w:p>
    <w:p w14:paraId="1909DDAF" w14:textId="7A3683C6" w:rsidR="005A7E91" w:rsidRPr="00E67BAE" w:rsidRDefault="005A7E91" w:rsidP="00B04558">
      <w:pPr>
        <w:ind w:right="425"/>
        <w:jc w:val="right"/>
        <w:rPr>
          <w:b/>
          <w:sz w:val="28"/>
          <w:szCs w:val="28"/>
        </w:rPr>
      </w:pPr>
      <w:r w:rsidRPr="00E67BAE">
        <w:t xml:space="preserve">                  (менее 1000 шт.)</w:t>
      </w:r>
    </w:p>
    <w:p w14:paraId="2A8A35FA" w14:textId="77777777" w:rsidR="005A7E91" w:rsidRPr="00E67BAE" w:rsidRDefault="005A7E91" w:rsidP="00B04558">
      <w:pPr>
        <w:rPr>
          <w:b/>
        </w:rPr>
      </w:pPr>
    </w:p>
    <w:p w14:paraId="13458287" w14:textId="77777777" w:rsidR="005A7E91" w:rsidRPr="00E67BAE" w:rsidRDefault="005A7E91" w:rsidP="005A7E91">
      <w:pPr>
        <w:ind w:left="1418"/>
        <w:jc w:val="center"/>
        <w:rPr>
          <w:b/>
          <w:sz w:val="18"/>
          <w:szCs w:val="18"/>
        </w:rPr>
      </w:pPr>
    </w:p>
    <w:p w14:paraId="6CAD2C30" w14:textId="77777777" w:rsidR="005A7E91" w:rsidRPr="00E67BAE" w:rsidRDefault="005A7E91" w:rsidP="005A7E91">
      <w:pPr>
        <w:ind w:left="1418"/>
        <w:rPr>
          <w:rStyle w:val="FontStyle17"/>
          <w:sz w:val="24"/>
        </w:rPr>
      </w:pPr>
    </w:p>
    <w:p w14:paraId="4A8521A7" w14:textId="77777777" w:rsidR="005A7E91" w:rsidRPr="00E67BAE" w:rsidRDefault="005A7E91" w:rsidP="005A7E91">
      <w:pPr>
        <w:ind w:left="1418"/>
        <w:rPr>
          <w:b/>
        </w:rPr>
      </w:pPr>
    </w:p>
    <w:p w14:paraId="7068D304" w14:textId="77777777" w:rsidR="005A7E91" w:rsidRPr="00E67BAE" w:rsidRDefault="005A7E91" w:rsidP="005A7E91">
      <w:pPr>
        <w:ind w:left="1418"/>
        <w:rPr>
          <w:b/>
        </w:rPr>
      </w:pPr>
    </w:p>
    <w:p w14:paraId="00742802" w14:textId="77777777" w:rsidR="005A7E91" w:rsidRPr="00E67BAE" w:rsidRDefault="005A7E91" w:rsidP="005A7E91">
      <w:pPr>
        <w:ind w:left="1418"/>
        <w:rPr>
          <w:b/>
        </w:rPr>
      </w:pPr>
    </w:p>
    <w:p w14:paraId="032F8968" w14:textId="77777777" w:rsidR="005A7E91" w:rsidRPr="00E67BAE" w:rsidRDefault="005A7E91" w:rsidP="005A7E91">
      <w:pPr>
        <w:ind w:left="1418"/>
        <w:rPr>
          <w:b/>
        </w:rPr>
      </w:pPr>
    </w:p>
    <w:p w14:paraId="51B7027E" w14:textId="77777777" w:rsidR="005A7E91" w:rsidRPr="00E67BAE" w:rsidRDefault="005A7E91" w:rsidP="005A7E91">
      <w:pPr>
        <w:pStyle w:val="a4"/>
        <w:kinsoku w:val="0"/>
        <w:overflowPunct w:val="0"/>
        <w:ind w:left="0"/>
        <w:rPr>
          <w:b/>
          <w:bCs/>
          <w:sz w:val="44"/>
          <w:szCs w:val="44"/>
        </w:rPr>
      </w:pPr>
    </w:p>
    <w:p w14:paraId="74E78B73" w14:textId="77777777" w:rsidR="005A7E91" w:rsidRPr="00E67BAE" w:rsidRDefault="005A7E91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71DDAD0A" w14:textId="77777777" w:rsidR="005A7E91" w:rsidRPr="00E67BAE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604458FC" w14:textId="77777777" w:rsidR="005A7E91" w:rsidRPr="00E67BAE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39169B3B" w14:textId="77777777" w:rsidR="005A7E91" w:rsidRPr="00E67BAE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334DFE8D" w14:textId="11784C9F" w:rsidR="005A7E91" w:rsidRPr="00E67BAE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4F202BDB" w14:textId="203F3DF6" w:rsidR="00694300" w:rsidRPr="00E67BAE" w:rsidRDefault="00694300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25F1C880" w14:textId="77777777" w:rsidR="00E00436" w:rsidRPr="00E67BAE" w:rsidRDefault="00E00436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3538D232" w14:textId="77777777" w:rsidR="00694300" w:rsidRPr="00E67BAE" w:rsidRDefault="00694300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626F0B4F" w14:textId="77777777" w:rsidR="00D44139" w:rsidRPr="00E67BAE" w:rsidRDefault="00D44139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40E22491" w14:textId="77777777" w:rsidR="00502FAC" w:rsidRPr="00E67BAE" w:rsidRDefault="00502FAC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19299AF7" w14:textId="77777777" w:rsidR="005A7E91" w:rsidRPr="00E67BAE" w:rsidRDefault="005A7E91" w:rsidP="005A7E91">
      <w:pPr>
        <w:pStyle w:val="3"/>
        <w:kinsoku w:val="0"/>
        <w:overflowPunct w:val="0"/>
        <w:spacing w:before="178"/>
        <w:ind w:left="142" w:firstLine="142"/>
        <w:jc w:val="center"/>
        <w:rPr>
          <w:spacing w:val="-1"/>
        </w:rPr>
      </w:pPr>
      <w:r w:rsidRPr="00E67BAE">
        <w:rPr>
          <w:spacing w:val="-1"/>
        </w:rPr>
        <w:t>СОДЕРЖАНИЕ</w:t>
      </w:r>
    </w:p>
    <w:p w14:paraId="6C2AAB87" w14:textId="77777777" w:rsidR="005A7E91" w:rsidRPr="00E67BAE" w:rsidRDefault="005A7E91" w:rsidP="005A7E91">
      <w:pPr>
        <w:pStyle w:val="a4"/>
        <w:kinsoku w:val="0"/>
        <w:overflowPunct w:val="0"/>
        <w:spacing w:before="10"/>
        <w:ind w:left="142" w:firstLine="142"/>
        <w:rPr>
          <w:sz w:val="44"/>
          <w:szCs w:val="44"/>
        </w:rPr>
      </w:pPr>
    </w:p>
    <w:p w14:paraId="3C0343EB" w14:textId="77777777" w:rsidR="005A7E91" w:rsidRPr="00E67BAE" w:rsidRDefault="005A7E91" w:rsidP="005A7E91">
      <w:pPr>
        <w:pStyle w:val="40"/>
        <w:kinsoku w:val="0"/>
        <w:overflowPunct w:val="0"/>
        <w:spacing w:line="501" w:lineRule="exact"/>
        <w:ind w:left="142" w:firstLine="142"/>
        <w:rPr>
          <w:spacing w:val="-1"/>
          <w:szCs w:val="44"/>
        </w:rPr>
      </w:pPr>
      <w:r w:rsidRPr="00E67BAE">
        <w:rPr>
          <w:spacing w:val="-1"/>
          <w:sz w:val="32"/>
        </w:rPr>
        <w:t>Раздел</w:t>
      </w:r>
      <w:r w:rsidRPr="00E67BAE">
        <w:rPr>
          <w:sz w:val="32"/>
        </w:rPr>
        <w:t xml:space="preserve"> </w:t>
      </w:r>
      <w:r w:rsidRPr="00E67BAE">
        <w:rPr>
          <w:spacing w:val="-1"/>
          <w:sz w:val="32"/>
        </w:rPr>
        <w:t>первый</w:t>
      </w:r>
      <w:r w:rsidRPr="00E67BAE">
        <w:rPr>
          <w:spacing w:val="-1"/>
          <w:szCs w:val="44"/>
        </w:rPr>
        <w:t>.</w:t>
      </w:r>
    </w:p>
    <w:p w14:paraId="67B27899" w14:textId="410B24BD" w:rsidR="00C70BDC" w:rsidRPr="00E67BAE" w:rsidRDefault="00C70BDC" w:rsidP="005A7E91">
      <w:pPr>
        <w:ind w:firstLine="284"/>
        <w:rPr>
          <w:spacing w:val="-1"/>
          <w:sz w:val="32"/>
          <w:szCs w:val="28"/>
        </w:rPr>
      </w:pPr>
      <w:r w:rsidRPr="00E67BAE">
        <w:rPr>
          <w:spacing w:val="-1"/>
          <w:sz w:val="32"/>
          <w:szCs w:val="28"/>
        </w:rPr>
        <w:t>Постановления Главы поселка</w:t>
      </w:r>
    </w:p>
    <w:p w14:paraId="5C3819DB" w14:textId="77777777" w:rsidR="0039469B" w:rsidRPr="00E67BAE" w:rsidRDefault="0039469B" w:rsidP="005A7E91">
      <w:pPr>
        <w:ind w:firstLine="284"/>
        <w:rPr>
          <w:b/>
          <w:spacing w:val="-1"/>
          <w:sz w:val="32"/>
          <w:szCs w:val="28"/>
        </w:rPr>
      </w:pPr>
    </w:p>
    <w:p w14:paraId="6A6C5744" w14:textId="77777777" w:rsidR="00D44139" w:rsidRPr="00E67BAE" w:rsidRDefault="00D44139" w:rsidP="005A7E91">
      <w:pPr>
        <w:ind w:firstLine="284"/>
        <w:rPr>
          <w:b/>
          <w:spacing w:val="-1"/>
          <w:sz w:val="32"/>
          <w:szCs w:val="28"/>
        </w:rPr>
      </w:pPr>
    </w:p>
    <w:p w14:paraId="1AAA1987" w14:textId="77777777" w:rsidR="002F01E2" w:rsidRPr="00E67BAE" w:rsidRDefault="002F01E2" w:rsidP="005A7E91">
      <w:pPr>
        <w:ind w:firstLine="284"/>
        <w:rPr>
          <w:spacing w:val="-1"/>
          <w:sz w:val="32"/>
          <w:szCs w:val="28"/>
        </w:rPr>
      </w:pPr>
    </w:p>
    <w:p w14:paraId="2BF71F6A" w14:textId="77777777" w:rsidR="002F01E2" w:rsidRPr="00E67BAE" w:rsidRDefault="002F01E2" w:rsidP="005A7E91">
      <w:pPr>
        <w:ind w:firstLine="284"/>
        <w:rPr>
          <w:spacing w:val="-1"/>
          <w:sz w:val="32"/>
          <w:szCs w:val="28"/>
        </w:rPr>
      </w:pPr>
    </w:p>
    <w:p w14:paraId="0A1FCDFD" w14:textId="77777777" w:rsidR="00F41FCE" w:rsidRPr="00E67BAE" w:rsidRDefault="00F41FCE" w:rsidP="005A7E91">
      <w:pPr>
        <w:ind w:firstLine="284"/>
        <w:rPr>
          <w:spacing w:val="-1"/>
          <w:sz w:val="32"/>
          <w:szCs w:val="28"/>
        </w:rPr>
      </w:pPr>
    </w:p>
    <w:p w14:paraId="2DA3ED43" w14:textId="77777777" w:rsidR="00E84E95" w:rsidRPr="00E67BAE" w:rsidRDefault="00E84E95" w:rsidP="005A7E91">
      <w:pPr>
        <w:ind w:firstLine="284"/>
        <w:rPr>
          <w:spacing w:val="-1"/>
          <w:sz w:val="32"/>
          <w:szCs w:val="28"/>
        </w:rPr>
      </w:pPr>
    </w:p>
    <w:p w14:paraId="202387CB" w14:textId="77777777" w:rsidR="005A7E91" w:rsidRPr="00E67BAE" w:rsidRDefault="005A7E91" w:rsidP="005A7E91">
      <w:pPr>
        <w:ind w:firstLine="284"/>
      </w:pPr>
    </w:p>
    <w:p w14:paraId="0E1D444D" w14:textId="77777777" w:rsidR="005A7E91" w:rsidRPr="00E67BAE" w:rsidRDefault="005A7E91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3D1F160" w14:textId="375F9CB9" w:rsidR="005A7E91" w:rsidRPr="00E67BAE" w:rsidRDefault="005A7E91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A0C494F" w14:textId="74654F50" w:rsidR="00274860" w:rsidRPr="00E67BAE" w:rsidRDefault="0027486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DA09450" w14:textId="4466C2C3" w:rsidR="00274860" w:rsidRPr="00E67BAE" w:rsidRDefault="0027486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D2EDA0A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96F8F39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7D62C29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E69126A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FF4271A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48CEBF0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D440158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4F47EC9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2B0BB90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1185548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D8CA06B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6F30D0D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5487FF1" w14:textId="77777777" w:rsidR="00221FFD" w:rsidRPr="00E67BAE" w:rsidRDefault="00221FF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DCC0BF9" w14:textId="77777777" w:rsidR="007036C8" w:rsidRPr="00E67BAE" w:rsidRDefault="007036C8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7F434AF" w14:textId="77777777" w:rsidR="007036C8" w:rsidRPr="00E67BAE" w:rsidRDefault="007036C8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E9606A0" w14:textId="77777777" w:rsidR="007036C8" w:rsidRPr="00E67BAE" w:rsidRDefault="007036C8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8082E5D" w14:textId="77777777" w:rsidR="007036C8" w:rsidRPr="00E67BAE" w:rsidRDefault="007036C8" w:rsidP="00221950">
      <w:pPr>
        <w:pStyle w:val="a4"/>
        <w:kinsoku w:val="0"/>
        <w:overflowPunct w:val="0"/>
        <w:ind w:left="0"/>
        <w:rPr>
          <w:sz w:val="32"/>
          <w:szCs w:val="32"/>
        </w:rPr>
      </w:pPr>
    </w:p>
    <w:p w14:paraId="6D095606" w14:textId="77777777" w:rsidR="00DA33C8" w:rsidRPr="00E67BAE" w:rsidRDefault="00DA33C8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06FEF24" w14:textId="77777777" w:rsidR="00EA5A3A" w:rsidRPr="00E67BAE" w:rsidRDefault="00EA5A3A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1361E6F" w14:textId="77777777" w:rsidR="00EA5A3A" w:rsidRPr="00E67BAE" w:rsidRDefault="00EA5A3A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A360CEF" w14:textId="77777777" w:rsidR="00DA33C8" w:rsidRPr="00E67BAE" w:rsidRDefault="00DA33C8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F7AD102" w14:textId="77777777" w:rsidR="00E85F40" w:rsidRPr="00E67BAE" w:rsidRDefault="00E85F4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05B12B9F" w14:textId="77777777" w:rsidR="00E85F40" w:rsidRPr="00E67BAE" w:rsidRDefault="00E85F4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69ADDE7" w14:textId="285CBE9E" w:rsidR="00DA33C8" w:rsidRPr="00E67BAE" w:rsidRDefault="00DA33C8" w:rsidP="00DA33C8">
      <w:pPr>
        <w:pStyle w:val="a4"/>
        <w:kinsoku w:val="0"/>
        <w:overflowPunct w:val="0"/>
        <w:ind w:left="142" w:firstLine="142"/>
        <w:jc w:val="right"/>
        <w:rPr>
          <w:sz w:val="32"/>
          <w:szCs w:val="32"/>
        </w:rPr>
      </w:pPr>
      <w:r w:rsidRPr="00E67BAE">
        <w:rPr>
          <w:sz w:val="32"/>
          <w:szCs w:val="32"/>
        </w:rPr>
        <w:lastRenderedPageBreak/>
        <w:t>Раздел 1</w:t>
      </w:r>
    </w:p>
    <w:p w14:paraId="0EAD45D5" w14:textId="77777777" w:rsidR="00DA33C8" w:rsidRPr="00E67BAE" w:rsidRDefault="00DA33C8" w:rsidP="00221950">
      <w:pPr>
        <w:pStyle w:val="a4"/>
        <w:kinsoku w:val="0"/>
        <w:overflowPunct w:val="0"/>
        <w:ind w:left="142" w:firstLine="142"/>
        <w:jc w:val="both"/>
        <w:rPr>
          <w:sz w:val="32"/>
          <w:szCs w:val="32"/>
        </w:r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E85F40" w:rsidRPr="00E67BAE" w14:paraId="22DAD5BF" w14:textId="77777777" w:rsidTr="00E85F40">
        <w:trPr>
          <w:trHeight w:val="2202"/>
        </w:trPr>
        <w:tc>
          <w:tcPr>
            <w:tcW w:w="3837" w:type="dxa"/>
            <w:shd w:val="clear" w:color="auto" w:fill="auto"/>
          </w:tcPr>
          <w:p w14:paraId="532F8E5E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Российская Федерация (Россия)</w:t>
            </w:r>
          </w:p>
          <w:p w14:paraId="627589F5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Республика Саха (Якутия)</w:t>
            </w:r>
          </w:p>
          <w:p w14:paraId="523A65BA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АДМИНИСТРАЦИЯ</w:t>
            </w:r>
          </w:p>
          <w:p w14:paraId="255D75BA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муниципального образования</w:t>
            </w:r>
          </w:p>
          <w:p w14:paraId="0D7A1C4B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«Поселок Айхал»</w:t>
            </w:r>
          </w:p>
          <w:p w14:paraId="209C13CF" w14:textId="77777777" w:rsidR="00E85F40" w:rsidRPr="00E67BAE" w:rsidRDefault="00E85F40" w:rsidP="00E85F40">
            <w:pPr>
              <w:jc w:val="center"/>
              <w:rPr>
                <w:b/>
                <w:sz w:val="20"/>
                <w:szCs w:val="20"/>
              </w:rPr>
            </w:pPr>
            <w:r w:rsidRPr="00E67BAE">
              <w:rPr>
                <w:b/>
              </w:rPr>
              <w:t>Мирнинского района</w:t>
            </w:r>
          </w:p>
          <w:p w14:paraId="1EB0A645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E67BAE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79E77623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E67BAE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3FAC0B16" w14:textId="77777777" w:rsidR="00E85F40" w:rsidRPr="00E67BAE" w:rsidRDefault="00E85F40" w:rsidP="00E85F40">
            <w:pPr>
              <w:jc w:val="center"/>
              <w:rPr>
                <w:noProof/>
              </w:rPr>
            </w:pPr>
            <w:r w:rsidRPr="00E67BA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DEC68A" wp14:editId="48737CC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1" name="Рисунок 1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3213E6" w14:textId="77777777" w:rsidR="00E85F40" w:rsidRPr="00E67BAE" w:rsidRDefault="00E85F40" w:rsidP="00E85F40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0A322E48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Россия Федерацията (Россия)</w:t>
            </w:r>
          </w:p>
          <w:p w14:paraId="42263DD3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  <w:shd w:val="clear" w:color="auto" w:fill="FFFFFF"/>
              </w:rPr>
              <w:t>Саха Өрөспүүбүлүкэтэ</w:t>
            </w:r>
          </w:p>
          <w:p w14:paraId="501E8DEF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Мииринэй улуу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ун</w:t>
            </w:r>
          </w:p>
          <w:p w14:paraId="3F37F233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Айхал бө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үөлэгин</w:t>
            </w:r>
          </w:p>
          <w:p w14:paraId="60536957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муниципальнай тэриллиитин</w:t>
            </w:r>
          </w:p>
          <w:p w14:paraId="7AFD0E23" w14:textId="77777777" w:rsidR="00E85F40" w:rsidRPr="00E67BAE" w:rsidRDefault="00E85F40" w:rsidP="00E85F40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E67BAE">
              <w:rPr>
                <w:b/>
              </w:rPr>
              <w:t>ДЬА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АЛТАТА</w:t>
            </w:r>
          </w:p>
          <w:p w14:paraId="59144542" w14:textId="77777777" w:rsidR="00E85F40" w:rsidRPr="00E67BAE" w:rsidRDefault="00E85F40" w:rsidP="00E85F40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79B1C838" w14:textId="77777777" w:rsidR="00E85F40" w:rsidRPr="00E67BAE" w:rsidRDefault="00E85F40" w:rsidP="00E85F40">
            <w:pPr>
              <w:jc w:val="center"/>
              <w:rPr>
                <w:b/>
                <w:sz w:val="32"/>
                <w:szCs w:val="32"/>
              </w:rPr>
            </w:pPr>
            <w:r w:rsidRPr="00E67BAE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345B04FB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4046BB95" w14:textId="77777777" w:rsidR="00E85F40" w:rsidRPr="00E67BAE" w:rsidRDefault="00E85F40" w:rsidP="00E85F40">
      <w:pPr>
        <w:ind w:left="-709" w:right="-284" w:firstLine="709"/>
        <w:jc w:val="both"/>
        <w:rPr>
          <w:b/>
        </w:rPr>
      </w:pPr>
    </w:p>
    <w:p w14:paraId="749709A2" w14:textId="77777777" w:rsidR="00E85F40" w:rsidRPr="00E67BAE" w:rsidRDefault="00E85F40" w:rsidP="00E85F40">
      <w:pPr>
        <w:ind w:left="-709" w:right="-284" w:firstLine="709"/>
        <w:jc w:val="both"/>
        <w:rPr>
          <w:b/>
          <w:u w:val="single"/>
        </w:rPr>
      </w:pPr>
      <w:r w:rsidRPr="00E67BAE">
        <w:rPr>
          <w:b/>
        </w:rPr>
        <w:t>15.07.2024 г.</w:t>
      </w:r>
      <w:r w:rsidRPr="00E67BAE">
        <w:rPr>
          <w:b/>
          <w:color w:val="FF0000"/>
        </w:rPr>
        <w:t xml:space="preserve">   </w:t>
      </w:r>
      <w:r w:rsidRPr="00E67BAE">
        <w:rPr>
          <w:b/>
        </w:rPr>
        <w:tab/>
        <w:t xml:space="preserve">  </w:t>
      </w:r>
      <w:r w:rsidRPr="00E67BAE">
        <w:rPr>
          <w:b/>
        </w:rPr>
        <w:tab/>
      </w:r>
      <w:r w:rsidRPr="00E67BAE">
        <w:rPr>
          <w:b/>
        </w:rPr>
        <w:tab/>
        <w:t xml:space="preserve">                                                         </w:t>
      </w:r>
      <w:bookmarkStart w:id="1" w:name="_Hlk20670100"/>
      <w:r w:rsidRPr="00E67BAE">
        <w:rPr>
          <w:b/>
        </w:rPr>
        <w:t xml:space="preserve">    </w:t>
      </w:r>
      <w:r w:rsidRPr="00E67BAE">
        <w:rPr>
          <w:b/>
        </w:rPr>
        <w:tab/>
      </w:r>
      <w:r w:rsidRPr="00E67BAE">
        <w:rPr>
          <w:b/>
        </w:rPr>
        <w:tab/>
        <w:t>№293</w:t>
      </w:r>
    </w:p>
    <w:p w14:paraId="61598921" w14:textId="77777777" w:rsidR="00E85F40" w:rsidRPr="00E67BAE" w:rsidRDefault="00E85F40" w:rsidP="00E85F40">
      <w:pPr>
        <w:jc w:val="both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5F40" w:rsidRPr="00E67BAE" w14:paraId="780878BC" w14:textId="77777777" w:rsidTr="00E85F40">
        <w:tc>
          <w:tcPr>
            <w:tcW w:w="4672" w:type="dxa"/>
          </w:tcPr>
          <w:p w14:paraId="42EEABCD" w14:textId="77777777" w:rsidR="00E85F40" w:rsidRPr="00E67BAE" w:rsidRDefault="00E85F40" w:rsidP="00E85F40">
            <w:pPr>
              <w:jc w:val="both"/>
              <w:rPr>
                <w:b/>
              </w:rPr>
            </w:pPr>
            <w:r w:rsidRPr="00E67BAE">
              <w:rPr>
                <w:b/>
              </w:rPr>
              <w:t>О внесении изменений в постановление Администрации МО «Поселок Айхал» от 22.04.2024 № 168 «Об утверждении муниципальной программы муниципального образования «Поселок Айхал» Мирнинского района Республики Саха (Якутия) «Реализация градостроительной политики на территории МО «Поселок Айхал»» на 2024-2029 годы»</w:t>
            </w:r>
          </w:p>
          <w:p w14:paraId="5941B821" w14:textId="77777777" w:rsidR="00E85F40" w:rsidRPr="00E67BAE" w:rsidRDefault="00E85F40" w:rsidP="00E85F40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4941AFF7" w14:textId="77777777" w:rsidR="00E85F40" w:rsidRPr="00E67BAE" w:rsidRDefault="00E85F40" w:rsidP="00E85F40">
            <w:pPr>
              <w:jc w:val="both"/>
              <w:rPr>
                <w:b/>
              </w:rPr>
            </w:pPr>
          </w:p>
        </w:tc>
      </w:tr>
    </w:tbl>
    <w:bookmarkEnd w:id="1"/>
    <w:p w14:paraId="780CB49C" w14:textId="77777777" w:rsidR="00E85F40" w:rsidRPr="00E67BAE" w:rsidRDefault="00E85F40" w:rsidP="00E85F40">
      <w:pPr>
        <w:ind w:firstLine="567"/>
        <w:jc w:val="both"/>
      </w:pPr>
      <w:r w:rsidRPr="00E67BAE">
        <w:rPr>
          <w:rFonts w:eastAsiaTheme="minorHAnsi"/>
          <w:lang w:eastAsia="en-US"/>
        </w:rPr>
        <w:t xml:space="preserve">          Руководствуясь</w:t>
      </w:r>
      <w:r w:rsidRPr="00E67BAE">
        <w:rPr>
          <w:rFonts w:eastAsiaTheme="minorHAnsi"/>
          <w:lang w:val="x-none" w:eastAsia="en-US"/>
        </w:rPr>
        <w:t xml:space="preserve"> </w:t>
      </w:r>
      <w:r w:rsidRPr="00E67BAE">
        <w:rPr>
          <w:iCs/>
        </w:rPr>
        <w:t xml:space="preserve">Положением </w:t>
      </w:r>
      <w:r w:rsidRPr="00E67BAE">
        <w:t>о разработке, реализации и оценке эффективности муниципальных программ МО «Поселок Айхал» Мирнинского района Республики Саха (Якутия), утвержденном постановлением Администрации МО «Поселок Айхал» от 18.10.2021 №414, постановлением Главы поселка от 14.05.2024 №196, служебной записки от 03.05.2024.</w:t>
      </w:r>
    </w:p>
    <w:p w14:paraId="1A79CFAB" w14:textId="77777777" w:rsidR="00E85F40" w:rsidRPr="00E67BAE" w:rsidRDefault="00E85F40" w:rsidP="00E85F40">
      <w:pPr>
        <w:jc w:val="both"/>
        <w:rPr>
          <w:rFonts w:eastAsiaTheme="minorHAnsi"/>
          <w:sz w:val="20"/>
          <w:szCs w:val="20"/>
          <w:lang w:eastAsia="en-US"/>
        </w:rPr>
      </w:pPr>
    </w:p>
    <w:p w14:paraId="4E208480" w14:textId="77777777" w:rsidR="00E85F40" w:rsidRPr="00E67BAE" w:rsidRDefault="00E85F40" w:rsidP="00E85F40">
      <w:pPr>
        <w:rPr>
          <w:rFonts w:eastAsiaTheme="minorHAnsi"/>
          <w:sz w:val="20"/>
          <w:szCs w:val="20"/>
          <w:lang w:eastAsia="en-US"/>
        </w:rPr>
      </w:pPr>
    </w:p>
    <w:p w14:paraId="5087F0E0" w14:textId="77777777" w:rsidR="00E85F40" w:rsidRPr="00E67BAE" w:rsidRDefault="00E85F40" w:rsidP="00E85F40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  <w:bCs/>
        </w:rPr>
        <w:t>Внести следующие изменения и дополнения в муниципальную программу «</w:t>
      </w:r>
      <w:r w:rsidRPr="00E67BAE">
        <w:rPr>
          <w:rFonts w:ascii="Times New Roman" w:hAnsi="Times New Roman"/>
        </w:rPr>
        <w:t>Реализация градостроительной политики на территории МО «Поселок Айхал»» на 2024-2029 годы</w:t>
      </w:r>
      <w:r w:rsidRPr="00E67BAE">
        <w:rPr>
          <w:rFonts w:ascii="Times New Roman" w:hAnsi="Times New Roman"/>
          <w:szCs w:val="28"/>
        </w:rPr>
        <w:t xml:space="preserve">», </w:t>
      </w:r>
      <w:r w:rsidRPr="00E67BAE">
        <w:rPr>
          <w:rFonts w:ascii="Times New Roman" w:hAnsi="Times New Roman"/>
          <w:bCs/>
        </w:rPr>
        <w:t>утвержденную постановлением Администрации МО «Поселок Айхал» от 22.04.2024 №168:</w:t>
      </w:r>
    </w:p>
    <w:p w14:paraId="0A309B11" w14:textId="77777777" w:rsidR="00E85F40" w:rsidRPr="00E67BAE" w:rsidRDefault="00E85F40" w:rsidP="00E85F40">
      <w:pPr>
        <w:pStyle w:val="af1"/>
        <w:numPr>
          <w:ilvl w:val="1"/>
          <w:numId w:val="57"/>
        </w:numPr>
        <w:spacing w:after="0" w:line="240" w:lineRule="auto"/>
        <w:ind w:left="1134" w:hanging="708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  <w:bCs/>
        </w:rPr>
        <w:t>Раздел 7 «</w:t>
      </w:r>
      <w:r w:rsidRPr="00E67BAE">
        <w:rPr>
          <w:rFonts w:ascii="Times New Roman" w:hAnsi="Times New Roman"/>
        </w:rPr>
        <w:t>Финансовое обеспечение программы</w:t>
      </w:r>
      <w:r w:rsidRPr="00E67BAE">
        <w:rPr>
          <w:rFonts w:ascii="Times New Roman" w:hAnsi="Times New Roman"/>
          <w:bCs/>
        </w:rPr>
        <w:t>» паспорта муниципальной программы изложить в новой редакции (Приложение №1);</w:t>
      </w:r>
    </w:p>
    <w:p w14:paraId="05B99EEA" w14:textId="77777777" w:rsidR="00E85F40" w:rsidRPr="00E67BAE" w:rsidRDefault="00E85F40" w:rsidP="00E85F40">
      <w:pPr>
        <w:pStyle w:val="af1"/>
        <w:numPr>
          <w:ilvl w:val="1"/>
          <w:numId w:val="57"/>
        </w:numPr>
        <w:spacing w:after="0" w:line="240" w:lineRule="auto"/>
        <w:ind w:left="1134" w:hanging="708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  <w:bCs/>
        </w:rPr>
        <w:t>Раздел 3 «перечень мероприятий и ресурсное обеспечение» изложить в новой редакции (Приложение №2);</w:t>
      </w:r>
    </w:p>
    <w:p w14:paraId="3D123247" w14:textId="77777777" w:rsidR="00E85F40" w:rsidRPr="00E67BAE" w:rsidRDefault="00E85F40" w:rsidP="00E85F40">
      <w:pPr>
        <w:pStyle w:val="a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 xml:space="preserve">Опубликовать настоящее постановление с приложениями в информационном бюллетене «Вестник Айхала» и разместить на официальном сайте </w:t>
      </w:r>
      <w:r w:rsidRPr="00E67BAE">
        <w:rPr>
          <w:rFonts w:ascii="Times New Roman" w:hAnsi="Times New Roman"/>
        </w:rPr>
        <w:t>органа местного самоуправления</w:t>
      </w:r>
      <w:r w:rsidRPr="00E67BAE">
        <w:rPr>
          <w:rFonts w:ascii="Times New Roman" w:eastAsiaTheme="minorHAnsi" w:hAnsi="Times New Roman"/>
        </w:rPr>
        <w:t xml:space="preserve"> Администрации МО «Поселок Айхал» (www.мо-айхал.рф).</w:t>
      </w:r>
    </w:p>
    <w:p w14:paraId="7E1F9B44" w14:textId="77777777" w:rsidR="00E85F40" w:rsidRPr="00E67BAE" w:rsidRDefault="00E85F40" w:rsidP="00E85F40">
      <w:pPr>
        <w:pStyle w:val="a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 xml:space="preserve">Настоящее постановление вступает в силу с даты его официального опубликования. </w:t>
      </w:r>
    </w:p>
    <w:p w14:paraId="1D9478DD" w14:textId="77777777" w:rsidR="00E85F40" w:rsidRPr="00E67BAE" w:rsidRDefault="00E85F40" w:rsidP="00E85F40">
      <w:pPr>
        <w:pStyle w:val="a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>Контроль за исполнением настоящего Постановления оставляю за собой.</w:t>
      </w:r>
    </w:p>
    <w:p w14:paraId="63ED852F" w14:textId="77777777" w:rsidR="00E85F40" w:rsidRPr="00E67BAE" w:rsidRDefault="00E85F40" w:rsidP="00E85F40">
      <w:pPr>
        <w:jc w:val="both"/>
        <w:rPr>
          <w:bCs/>
        </w:rPr>
      </w:pPr>
    </w:p>
    <w:p w14:paraId="2A1B402E" w14:textId="77777777" w:rsidR="00E85F40" w:rsidRPr="00E67BAE" w:rsidRDefault="00E85F40" w:rsidP="00E85F40">
      <w:pPr>
        <w:jc w:val="both"/>
        <w:rPr>
          <w:bCs/>
        </w:rPr>
      </w:pPr>
    </w:p>
    <w:p w14:paraId="7279F1F6" w14:textId="77777777" w:rsidR="00E85F40" w:rsidRPr="00E67BAE" w:rsidRDefault="00E85F40" w:rsidP="00E85F40">
      <w:pPr>
        <w:pStyle w:val="af1"/>
        <w:ind w:left="426"/>
        <w:jc w:val="both"/>
        <w:rPr>
          <w:rFonts w:ascii="Times New Roman" w:hAnsi="Times New Roman"/>
          <w:bCs/>
        </w:rPr>
      </w:pPr>
    </w:p>
    <w:p w14:paraId="4B444E9F" w14:textId="6EFE46FD" w:rsidR="00E85F40" w:rsidRPr="00E67BAE" w:rsidRDefault="00E85F40" w:rsidP="00E85F40">
      <w:pPr>
        <w:jc w:val="both"/>
        <w:rPr>
          <w:b/>
          <w:bCs/>
        </w:rPr>
      </w:pPr>
      <w:r w:rsidRPr="00E67BAE">
        <w:rPr>
          <w:b/>
        </w:rPr>
        <w:t xml:space="preserve">Глава поселка                                                                                                    </w:t>
      </w:r>
      <w:r w:rsidRPr="00E67BAE">
        <w:rPr>
          <w:b/>
          <w:bCs/>
        </w:rPr>
        <w:t xml:space="preserve">Г.Ш. Петровская </w:t>
      </w:r>
    </w:p>
    <w:p w14:paraId="23EA0A5B" w14:textId="77777777" w:rsidR="00E85F40" w:rsidRPr="00E67BAE" w:rsidRDefault="00E85F40" w:rsidP="00E85F40">
      <w:pPr>
        <w:jc w:val="both"/>
        <w:rPr>
          <w:b/>
          <w:bCs/>
        </w:rPr>
        <w:sectPr w:rsidR="00E85F40" w:rsidRPr="00E67BAE" w:rsidSect="00E85F40">
          <w:headerReference w:type="default" r:id="rId10"/>
          <w:pgSz w:w="11906" w:h="16838"/>
          <w:pgMar w:top="142" w:right="850" w:bottom="993" w:left="1701" w:header="708" w:footer="708" w:gutter="0"/>
          <w:cols w:space="708"/>
          <w:docGrid w:linePitch="360"/>
        </w:sectPr>
      </w:pPr>
    </w:p>
    <w:p w14:paraId="412BAEE6" w14:textId="77777777" w:rsidR="00E85F40" w:rsidRPr="00E67BAE" w:rsidRDefault="00E85F40" w:rsidP="00E85F40">
      <w:pPr>
        <w:ind w:left="11057" w:right="394"/>
        <w:jc w:val="right"/>
        <w:rPr>
          <w:b/>
          <w:bCs/>
        </w:rPr>
      </w:pPr>
      <w:r w:rsidRPr="00E67BAE">
        <w:rPr>
          <w:b/>
          <w:bCs/>
        </w:rPr>
        <w:lastRenderedPageBreak/>
        <w:t>Приложение 1</w:t>
      </w:r>
    </w:p>
    <w:p w14:paraId="43E171AA" w14:textId="77777777" w:rsidR="00E85F40" w:rsidRPr="00E67BAE" w:rsidRDefault="00E85F40" w:rsidP="00E85F40">
      <w:pPr>
        <w:ind w:left="11057" w:right="394"/>
        <w:jc w:val="right"/>
        <w:rPr>
          <w:b/>
          <w:bCs/>
        </w:rPr>
      </w:pPr>
      <w:r w:rsidRPr="00E67BAE">
        <w:rPr>
          <w:b/>
          <w:bCs/>
        </w:rPr>
        <w:t xml:space="preserve">     к постановлению Администрации МО «Поселок Айхал»</w:t>
      </w:r>
    </w:p>
    <w:p w14:paraId="3AD264DE" w14:textId="77777777" w:rsidR="00E85F40" w:rsidRPr="00E67BAE" w:rsidRDefault="00E85F40" w:rsidP="00E85F40">
      <w:pPr>
        <w:ind w:left="10620" w:right="394" w:firstLine="708"/>
        <w:jc w:val="right"/>
        <w:rPr>
          <w:b/>
          <w:bCs/>
        </w:rPr>
      </w:pPr>
      <w:r w:rsidRPr="00E67BAE">
        <w:rPr>
          <w:b/>
          <w:bCs/>
        </w:rPr>
        <w:t xml:space="preserve">     от 15.07.2024г №293 </w:t>
      </w:r>
    </w:p>
    <w:p w14:paraId="347477E2" w14:textId="77777777" w:rsidR="00E85F40" w:rsidRPr="00E67BAE" w:rsidRDefault="00E85F40" w:rsidP="00E85F40">
      <w:pPr>
        <w:ind w:left="10620" w:right="394" w:firstLine="708"/>
        <w:jc w:val="center"/>
        <w:rPr>
          <w:b/>
          <w:bCs/>
        </w:rPr>
      </w:pPr>
    </w:p>
    <w:p w14:paraId="0D829CB5" w14:textId="77777777" w:rsidR="00E85F40" w:rsidRPr="00E67BAE" w:rsidRDefault="00E85F40" w:rsidP="00E85F40">
      <w:pPr>
        <w:ind w:left="10620" w:right="394" w:firstLine="708"/>
        <w:rPr>
          <w:b/>
          <w:bCs/>
        </w:rPr>
      </w:pPr>
    </w:p>
    <w:tbl>
      <w:tblPr>
        <w:tblW w:w="12398" w:type="dxa"/>
        <w:jc w:val="center"/>
        <w:tblLook w:val="04A0" w:firstRow="1" w:lastRow="0" w:firstColumn="1" w:lastColumn="0" w:noHBand="0" w:noVBand="1"/>
      </w:tblPr>
      <w:tblGrid>
        <w:gridCol w:w="516"/>
        <w:gridCol w:w="2211"/>
        <w:gridCol w:w="1596"/>
        <w:gridCol w:w="1806"/>
        <w:gridCol w:w="1658"/>
        <w:gridCol w:w="1559"/>
        <w:gridCol w:w="1526"/>
        <w:gridCol w:w="1526"/>
      </w:tblGrid>
      <w:tr w:rsidR="00E85F40" w:rsidRPr="00E67BAE" w14:paraId="7B728060" w14:textId="77777777" w:rsidTr="00E85F40">
        <w:trPr>
          <w:trHeight w:val="645"/>
          <w:jc w:val="center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855F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7</w:t>
            </w: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180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Финансовое обеспечение программы (руб.)</w:t>
            </w:r>
          </w:p>
        </w:tc>
        <w:tc>
          <w:tcPr>
            <w:tcW w:w="967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BEC3D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E85F40" w:rsidRPr="00E67BAE" w14:paraId="21994F8A" w14:textId="77777777" w:rsidTr="00E85F40">
        <w:trPr>
          <w:trHeight w:val="31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3E71F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97F4" w14:textId="77777777" w:rsidR="00E85F40" w:rsidRPr="00E67BAE" w:rsidRDefault="00E85F40" w:rsidP="00E85F40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6A0B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</w:rPr>
              <w:t>2024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1252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A3F7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BD8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</w:rPr>
              <w:t>2027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6163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</w:rPr>
              <w:t>2028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FCFD97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7BAE">
              <w:rPr>
                <w:b/>
              </w:rPr>
              <w:t>2029</w:t>
            </w:r>
          </w:p>
        </w:tc>
      </w:tr>
      <w:tr w:rsidR="00E85F40" w:rsidRPr="00E67BAE" w14:paraId="62128380" w14:textId="77777777" w:rsidTr="00E85F40">
        <w:trPr>
          <w:trHeight w:val="630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D3821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F90A" w14:textId="77777777" w:rsidR="00E85F40" w:rsidRPr="00E67BAE" w:rsidRDefault="00E85F40" w:rsidP="00E85F40">
            <w:pPr>
              <w:rPr>
                <w:color w:val="000000"/>
              </w:rPr>
            </w:pPr>
            <w:r w:rsidRPr="00E67BA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788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2D5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8AD4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E4F8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CE4F8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88E6FF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</w:tr>
      <w:tr w:rsidR="00E85F40" w:rsidRPr="00E67BAE" w14:paraId="02095B42" w14:textId="77777777" w:rsidTr="00E85F40">
        <w:trPr>
          <w:trHeight w:val="780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BAE8C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407" w14:textId="77777777" w:rsidR="00E85F40" w:rsidRPr="00E67BAE" w:rsidRDefault="00E85F40" w:rsidP="00E85F40">
            <w:pPr>
              <w:rPr>
                <w:color w:val="000000"/>
              </w:rPr>
            </w:pPr>
            <w:r w:rsidRPr="00E67BA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DB0F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2 010 684,07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C955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9786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BAC2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7E77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A47AD7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</w:tr>
      <w:tr w:rsidR="00E85F40" w:rsidRPr="00E67BAE" w14:paraId="270CFC94" w14:textId="77777777" w:rsidTr="00E85F40">
        <w:trPr>
          <w:trHeight w:val="780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FE9B97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B491" w14:textId="77777777" w:rsidR="00E85F40" w:rsidRPr="00E67BAE" w:rsidRDefault="00E85F40" w:rsidP="00E85F40">
            <w:pPr>
              <w:rPr>
                <w:bCs/>
                <w:color w:val="000000"/>
                <w:sz w:val="22"/>
                <w:szCs w:val="22"/>
              </w:rPr>
            </w:pPr>
            <w:r w:rsidRPr="00E67BAE">
              <w:rPr>
                <w:bCs/>
                <w:color w:val="000000"/>
              </w:rPr>
              <w:t>Бюджет МО «Мирнинский район»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FECE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1 890 360,80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26C3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DF7A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46F3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1CD63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914B91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</w:tr>
      <w:tr w:rsidR="00E85F40" w:rsidRPr="00E67BAE" w14:paraId="58CEE6A7" w14:textId="77777777" w:rsidTr="00E85F40">
        <w:trPr>
          <w:trHeight w:val="67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279D5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F77" w14:textId="77777777" w:rsidR="00E85F40" w:rsidRPr="00E67BAE" w:rsidRDefault="00E85F40" w:rsidP="00E85F40">
            <w:pPr>
              <w:rPr>
                <w:color w:val="000000"/>
              </w:rPr>
            </w:pPr>
            <w:r w:rsidRPr="00E67BAE">
              <w:rPr>
                <w:color w:val="000000"/>
                <w:sz w:val="22"/>
                <w:szCs w:val="22"/>
              </w:rPr>
              <w:t>Бюджет МО "Посёлок Айхал»"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9630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212 288,46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6FE0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C64F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87C3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0D1F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A92A77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</w:tr>
      <w:tr w:rsidR="00E85F40" w:rsidRPr="00E67BAE" w14:paraId="1D3AB463" w14:textId="77777777" w:rsidTr="00E85F40">
        <w:trPr>
          <w:trHeight w:val="37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38331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F35" w14:textId="77777777" w:rsidR="00E85F40" w:rsidRPr="00E67BAE" w:rsidRDefault="00E85F40" w:rsidP="00E85F40">
            <w:pPr>
              <w:rPr>
                <w:color w:val="000000"/>
              </w:rPr>
            </w:pPr>
            <w:r w:rsidRPr="00E67BAE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74C4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C1B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06AD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DD89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9D93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68CAD9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</w:tr>
      <w:tr w:rsidR="00E85F40" w:rsidRPr="00E67BAE" w14:paraId="702A9B0C" w14:textId="77777777" w:rsidTr="00E85F40">
        <w:trPr>
          <w:trHeight w:val="7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6ED5D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CF9DB" w14:textId="77777777" w:rsidR="00E85F40" w:rsidRPr="00E67BAE" w:rsidRDefault="00E85F40" w:rsidP="00E85F40">
            <w:pPr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B9FDC9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7BAE">
              <w:rPr>
                <w:b/>
                <w:color w:val="000000"/>
              </w:rPr>
              <w:t>4 113 333,33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49B679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EA3179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78CFFE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7BAE">
              <w:rPr>
                <w:b/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CFFF5E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D84868D" w14:textId="77777777" w:rsidR="00E85F40" w:rsidRPr="00E67BAE" w:rsidRDefault="00E85F40" w:rsidP="00E85F40">
            <w:pPr>
              <w:jc w:val="center"/>
              <w:rPr>
                <w:b/>
                <w:color w:val="000000"/>
              </w:rPr>
            </w:pPr>
            <w:r w:rsidRPr="00E67BAE">
              <w:rPr>
                <w:b/>
                <w:color w:val="000000"/>
              </w:rPr>
              <w:t>0,00</w:t>
            </w:r>
          </w:p>
        </w:tc>
      </w:tr>
    </w:tbl>
    <w:p w14:paraId="2D8B14AB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4BA4C0F5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0A8B52DF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1DF6DCA7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227BA985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7D23054A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438EEE01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5D4D7B98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0AB48998" w14:textId="77777777" w:rsidR="00E85F40" w:rsidRPr="00E67BAE" w:rsidRDefault="00E85F40" w:rsidP="00E85F40">
      <w:pPr>
        <w:tabs>
          <w:tab w:val="left" w:pos="13467"/>
        </w:tabs>
        <w:ind w:left="13452" w:right="394"/>
        <w:jc w:val="center"/>
        <w:rPr>
          <w:b/>
          <w:bCs/>
        </w:rPr>
      </w:pPr>
      <w:r w:rsidRPr="00E67BAE">
        <w:rPr>
          <w:b/>
          <w:bCs/>
        </w:rPr>
        <w:lastRenderedPageBreak/>
        <w:t>Приложение 2</w:t>
      </w:r>
    </w:p>
    <w:p w14:paraId="4B0F544D" w14:textId="77777777" w:rsidR="00E85F40" w:rsidRPr="00E67BAE" w:rsidRDefault="00E85F40" w:rsidP="00E85F40">
      <w:pPr>
        <w:ind w:right="394"/>
        <w:jc w:val="right"/>
        <w:rPr>
          <w:b/>
          <w:bCs/>
        </w:rPr>
      </w:pPr>
      <w:r w:rsidRPr="00E67BAE">
        <w:rPr>
          <w:b/>
          <w:bCs/>
        </w:rPr>
        <w:t>к постановлению Администрации МО «Поселок Айхал»</w:t>
      </w:r>
    </w:p>
    <w:p w14:paraId="2621DDC6" w14:textId="77777777" w:rsidR="00E85F40" w:rsidRPr="00E67BAE" w:rsidRDefault="00E85F40" w:rsidP="00E85F40">
      <w:pPr>
        <w:ind w:left="10620" w:right="394" w:firstLine="708"/>
        <w:jc w:val="right"/>
        <w:rPr>
          <w:b/>
          <w:bCs/>
        </w:rPr>
      </w:pPr>
      <w:r w:rsidRPr="00E67BAE">
        <w:rPr>
          <w:b/>
          <w:bCs/>
        </w:rPr>
        <w:t xml:space="preserve">              от 15.07.2024г №293</w:t>
      </w:r>
    </w:p>
    <w:p w14:paraId="7C45B990" w14:textId="77777777" w:rsidR="00E85F40" w:rsidRPr="00E67BAE" w:rsidRDefault="00E85F40" w:rsidP="00E85F40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="Times New Roman" w:hAnsi="Times New Roman"/>
          <w:b/>
          <w:sz w:val="28"/>
        </w:rPr>
      </w:pPr>
      <w:r w:rsidRPr="00E67BAE">
        <w:rPr>
          <w:rFonts w:ascii="Times New Roman" w:hAnsi="Times New Roman"/>
          <w:b/>
          <w:sz w:val="28"/>
        </w:rPr>
        <w:t>РАЗДЕЛ 3.</w:t>
      </w:r>
    </w:p>
    <w:p w14:paraId="19ECB1D7" w14:textId="77777777" w:rsidR="00E85F40" w:rsidRPr="00E67BAE" w:rsidRDefault="00E85F40" w:rsidP="00E85F40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="Times New Roman" w:hAnsi="Times New Roman"/>
          <w:b/>
          <w:sz w:val="28"/>
        </w:rPr>
      </w:pPr>
      <w:r w:rsidRPr="00E67BAE">
        <w:rPr>
          <w:rFonts w:ascii="Times New Roman" w:hAnsi="Times New Roman"/>
          <w:b/>
          <w:sz w:val="28"/>
        </w:rPr>
        <w:t>ПЕРЕЧЕНЬ МЕРОПРИЯТИЙ И РЕСУРСНОЕ ОБЕСПЕЧЕНИЕ</w:t>
      </w:r>
    </w:p>
    <w:p w14:paraId="286F4792" w14:textId="77777777" w:rsidR="00E85F40" w:rsidRPr="00E67BAE" w:rsidRDefault="00E85F40" w:rsidP="00E85F40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="Times New Roman" w:hAnsi="Times New Roman"/>
          <w:b/>
          <w:sz w:val="28"/>
        </w:rPr>
      </w:pPr>
    </w:p>
    <w:p w14:paraId="501963EF" w14:textId="77777777" w:rsidR="00E85F40" w:rsidRPr="00E67BAE" w:rsidRDefault="00E85F40" w:rsidP="00E85F40">
      <w:pPr>
        <w:overflowPunct w:val="0"/>
        <w:jc w:val="center"/>
        <w:textAlignment w:val="baseline"/>
        <w:rPr>
          <w:b/>
          <w:sz w:val="28"/>
          <w:szCs w:val="28"/>
          <w:u w:val="single"/>
        </w:rPr>
      </w:pPr>
      <w:r w:rsidRPr="00E67BAE">
        <w:rPr>
          <w:b/>
          <w:sz w:val="28"/>
          <w:szCs w:val="28"/>
          <w:u w:val="single"/>
        </w:rPr>
        <w:t>«Реализация градостроительной политики на территории МО «Поселок Айхал»» на 2024-2029 годы</w:t>
      </w:r>
    </w:p>
    <w:p w14:paraId="791BB4FE" w14:textId="77777777" w:rsidR="00E85F40" w:rsidRPr="00E67BAE" w:rsidRDefault="00E85F40" w:rsidP="00E85F40">
      <w:pPr>
        <w:overflowPunct w:val="0"/>
        <w:jc w:val="center"/>
        <w:textAlignment w:val="baseline"/>
        <w:rPr>
          <w:i/>
          <w:sz w:val="18"/>
          <w:szCs w:val="18"/>
        </w:rPr>
      </w:pPr>
      <w:r w:rsidRPr="00E67BAE">
        <w:rPr>
          <w:i/>
          <w:sz w:val="18"/>
          <w:szCs w:val="18"/>
        </w:rPr>
        <w:t xml:space="preserve">(наименование программы) </w:t>
      </w:r>
    </w:p>
    <w:p w14:paraId="36FB6711" w14:textId="77777777" w:rsidR="00E85F40" w:rsidRPr="00E67BAE" w:rsidRDefault="00E85F40" w:rsidP="00E85F40">
      <w:pPr>
        <w:overflowPunct w:val="0"/>
        <w:jc w:val="right"/>
        <w:textAlignment w:val="baseline"/>
      </w:pPr>
      <w:r w:rsidRPr="00E67BAE">
        <w:t>рублей</w:t>
      </w:r>
    </w:p>
    <w:tbl>
      <w:tblPr>
        <w:tblW w:w="1553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982"/>
        <w:gridCol w:w="4235"/>
        <w:gridCol w:w="1541"/>
        <w:gridCol w:w="1134"/>
        <w:gridCol w:w="1134"/>
        <w:gridCol w:w="1417"/>
        <w:gridCol w:w="1134"/>
        <w:gridCol w:w="1398"/>
        <w:gridCol w:w="20"/>
      </w:tblGrid>
      <w:tr w:rsidR="00E85F40" w:rsidRPr="00E67BAE" w14:paraId="731B99B2" w14:textId="77777777" w:rsidTr="00E85F40">
        <w:trPr>
          <w:gridAfter w:val="1"/>
          <w:wAfter w:w="20" w:type="dxa"/>
          <w:tblHeader/>
        </w:trPr>
        <w:tc>
          <w:tcPr>
            <w:tcW w:w="539" w:type="dxa"/>
            <w:vMerge w:val="restart"/>
            <w:vAlign w:val="center"/>
          </w:tcPr>
          <w:p w14:paraId="65ADB524" w14:textId="77777777" w:rsidR="00E85F40" w:rsidRPr="00E67BAE" w:rsidRDefault="00E85F40" w:rsidP="00E85F40">
            <w:pPr>
              <w:overflowPunct w:val="0"/>
              <w:textAlignment w:val="baseline"/>
              <w:rPr>
                <w:b/>
              </w:rPr>
            </w:pPr>
            <w:r w:rsidRPr="00E67BAE">
              <w:rPr>
                <w:b/>
              </w:rPr>
              <w:t>№ п/п</w:t>
            </w:r>
          </w:p>
        </w:tc>
        <w:tc>
          <w:tcPr>
            <w:tcW w:w="2982" w:type="dxa"/>
            <w:vMerge w:val="restart"/>
            <w:vAlign w:val="center"/>
          </w:tcPr>
          <w:p w14:paraId="540B083C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  <w:r w:rsidRPr="00E67BAE">
              <w:rPr>
                <w:b/>
              </w:rPr>
              <w:t>Мероприятия по реализации программы</w:t>
            </w:r>
          </w:p>
        </w:tc>
        <w:tc>
          <w:tcPr>
            <w:tcW w:w="4235" w:type="dxa"/>
            <w:vMerge w:val="restart"/>
            <w:vAlign w:val="center"/>
          </w:tcPr>
          <w:p w14:paraId="4647BDB0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  <w:r w:rsidRPr="00E67BAE">
              <w:rPr>
                <w:b/>
              </w:rPr>
              <w:t>Источники финансирования</w:t>
            </w:r>
          </w:p>
        </w:tc>
        <w:tc>
          <w:tcPr>
            <w:tcW w:w="7758" w:type="dxa"/>
            <w:gridSpan w:val="6"/>
          </w:tcPr>
          <w:p w14:paraId="4944E540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  <w:r w:rsidRPr="00E67BAE">
              <w:rPr>
                <w:b/>
              </w:rPr>
              <w:t>Объем финансирования по годам</w:t>
            </w:r>
          </w:p>
        </w:tc>
      </w:tr>
      <w:tr w:rsidR="00E85F40" w:rsidRPr="00E67BAE" w14:paraId="06BF762F" w14:textId="77777777" w:rsidTr="00E85F40">
        <w:trPr>
          <w:gridAfter w:val="1"/>
          <w:wAfter w:w="20" w:type="dxa"/>
          <w:tblHeader/>
        </w:trPr>
        <w:tc>
          <w:tcPr>
            <w:tcW w:w="539" w:type="dxa"/>
            <w:vMerge/>
            <w:tcBorders>
              <w:bottom w:val="single" w:sz="18" w:space="0" w:color="auto"/>
            </w:tcBorders>
            <w:vAlign w:val="center"/>
          </w:tcPr>
          <w:p w14:paraId="04E42C84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982" w:type="dxa"/>
            <w:vMerge/>
            <w:tcBorders>
              <w:bottom w:val="single" w:sz="18" w:space="0" w:color="auto"/>
            </w:tcBorders>
            <w:vAlign w:val="center"/>
          </w:tcPr>
          <w:p w14:paraId="408C7854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  <w:vMerge/>
            <w:tcBorders>
              <w:bottom w:val="single" w:sz="18" w:space="0" w:color="auto"/>
            </w:tcBorders>
            <w:vAlign w:val="center"/>
          </w:tcPr>
          <w:p w14:paraId="67F10714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1" w:type="dxa"/>
            <w:tcBorders>
              <w:bottom w:val="single" w:sz="18" w:space="0" w:color="auto"/>
            </w:tcBorders>
            <w:vAlign w:val="center"/>
          </w:tcPr>
          <w:p w14:paraId="24A97EEE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2024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577432F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2025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B5929EF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2026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46AA70B8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2027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3B313D8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2028</w:t>
            </w:r>
          </w:p>
        </w:tc>
        <w:tc>
          <w:tcPr>
            <w:tcW w:w="1398" w:type="dxa"/>
            <w:tcBorders>
              <w:bottom w:val="single" w:sz="18" w:space="0" w:color="auto"/>
            </w:tcBorders>
            <w:vAlign w:val="center"/>
          </w:tcPr>
          <w:p w14:paraId="580D0681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2029</w:t>
            </w:r>
          </w:p>
        </w:tc>
      </w:tr>
      <w:tr w:rsidR="00E85F40" w:rsidRPr="00E67BAE" w14:paraId="5ED9B014" w14:textId="77777777" w:rsidTr="00E85F40">
        <w:trPr>
          <w:gridAfter w:val="1"/>
          <w:wAfter w:w="20" w:type="dxa"/>
          <w:trHeight w:val="246"/>
        </w:trPr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14:paraId="7A258B17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1.</w:t>
            </w:r>
          </w:p>
        </w:tc>
        <w:tc>
          <w:tcPr>
            <w:tcW w:w="2982" w:type="dxa"/>
            <w:vMerge w:val="restart"/>
            <w:tcBorders>
              <w:top w:val="single" w:sz="18" w:space="0" w:color="auto"/>
            </w:tcBorders>
          </w:tcPr>
          <w:p w14:paraId="0D55DD08" w14:textId="77777777" w:rsidR="00E85F40" w:rsidRPr="00E67BAE" w:rsidRDefault="00E85F40" w:rsidP="00E85F40">
            <w:pPr>
              <w:overflowPunct w:val="0"/>
              <w:textAlignment w:val="baseline"/>
            </w:pPr>
            <w:r w:rsidRPr="00E67BAE">
              <w:t>Корректировка градостроительной документации (ГП, ПЗЗ).</w:t>
            </w:r>
          </w:p>
        </w:tc>
        <w:tc>
          <w:tcPr>
            <w:tcW w:w="4235" w:type="dxa"/>
            <w:tcBorders>
              <w:top w:val="single" w:sz="18" w:space="0" w:color="auto"/>
            </w:tcBorders>
          </w:tcPr>
          <w:p w14:paraId="320D3022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541" w:type="dxa"/>
            <w:tcBorders>
              <w:top w:val="single" w:sz="18" w:space="0" w:color="auto"/>
            </w:tcBorders>
          </w:tcPr>
          <w:p w14:paraId="3EFC52FB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rPr>
                <w:b/>
                <w:color w:val="000000"/>
              </w:rPr>
              <w:t>4 113 333,33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1083DB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434DA8A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AB0D58B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CFD278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14:paraId="26E29E25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14DDCE24" w14:textId="77777777" w:rsidTr="00E85F40">
        <w:trPr>
          <w:gridAfter w:val="1"/>
          <w:wAfter w:w="20" w:type="dxa"/>
          <w:trHeight w:val="246"/>
        </w:trPr>
        <w:tc>
          <w:tcPr>
            <w:tcW w:w="539" w:type="dxa"/>
            <w:vMerge/>
            <w:tcBorders>
              <w:top w:val="single" w:sz="18" w:space="0" w:color="auto"/>
            </w:tcBorders>
          </w:tcPr>
          <w:p w14:paraId="6044E9C6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top w:val="single" w:sz="18" w:space="0" w:color="auto"/>
            </w:tcBorders>
          </w:tcPr>
          <w:p w14:paraId="4EC92A18" w14:textId="77777777" w:rsidR="00E85F40" w:rsidRPr="00E67BAE" w:rsidRDefault="00E85F40" w:rsidP="00E85F40">
            <w:pPr>
              <w:overflowPunct w:val="0"/>
              <w:textAlignment w:val="baseline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1660BA68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7DBD989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35279F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3DEA35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4EDF3B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D68418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30966642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1CC41E1C" w14:textId="77777777" w:rsidTr="00E85F40">
        <w:trPr>
          <w:gridAfter w:val="1"/>
          <w:wAfter w:w="20" w:type="dxa"/>
          <w:trHeight w:val="246"/>
        </w:trPr>
        <w:tc>
          <w:tcPr>
            <w:tcW w:w="539" w:type="dxa"/>
            <w:vMerge/>
            <w:tcBorders>
              <w:top w:val="single" w:sz="18" w:space="0" w:color="auto"/>
            </w:tcBorders>
          </w:tcPr>
          <w:p w14:paraId="1C39FE97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top w:val="single" w:sz="18" w:space="0" w:color="auto"/>
            </w:tcBorders>
          </w:tcPr>
          <w:p w14:paraId="77E8B394" w14:textId="77777777" w:rsidR="00E85F40" w:rsidRPr="00E67BAE" w:rsidRDefault="00E85F40" w:rsidP="00E85F40">
            <w:pPr>
              <w:overflowPunct w:val="0"/>
              <w:textAlignment w:val="baseline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353E34F8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2E82DFD8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rPr>
                <w:color w:val="000000"/>
              </w:rPr>
              <w:t>2 010 684,07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D21B7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746E5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B9A571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0CD5D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45746143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172E7DB4" w14:textId="77777777" w:rsidTr="00E85F40">
        <w:trPr>
          <w:gridAfter w:val="1"/>
          <w:wAfter w:w="20" w:type="dxa"/>
        </w:trPr>
        <w:tc>
          <w:tcPr>
            <w:tcW w:w="539" w:type="dxa"/>
            <w:vMerge/>
          </w:tcPr>
          <w:p w14:paraId="2AC3D8B0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</w:tcPr>
          <w:p w14:paraId="365C9A7A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</w:tcPr>
          <w:p w14:paraId="199EF930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541" w:type="dxa"/>
            <w:vAlign w:val="center"/>
          </w:tcPr>
          <w:p w14:paraId="02CA6921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rPr>
                <w:color w:val="000000"/>
              </w:rPr>
              <w:t>1 890 360,80</w:t>
            </w:r>
          </w:p>
        </w:tc>
        <w:tc>
          <w:tcPr>
            <w:tcW w:w="1134" w:type="dxa"/>
          </w:tcPr>
          <w:p w14:paraId="2A2FBD6E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</w:tcPr>
          <w:p w14:paraId="0482DF6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</w:tcPr>
          <w:p w14:paraId="2BC17D5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</w:tcPr>
          <w:p w14:paraId="38F21CF1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</w:tcPr>
          <w:p w14:paraId="3B4D1514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6E535E20" w14:textId="77777777" w:rsidTr="00E85F40">
        <w:trPr>
          <w:gridAfter w:val="1"/>
          <w:wAfter w:w="20" w:type="dxa"/>
          <w:trHeight w:val="322"/>
        </w:trPr>
        <w:tc>
          <w:tcPr>
            <w:tcW w:w="539" w:type="dxa"/>
            <w:vMerge/>
            <w:tcBorders>
              <w:bottom w:val="single" w:sz="18" w:space="0" w:color="auto"/>
            </w:tcBorders>
          </w:tcPr>
          <w:p w14:paraId="6D992945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bottom w:val="single" w:sz="18" w:space="0" w:color="auto"/>
            </w:tcBorders>
          </w:tcPr>
          <w:p w14:paraId="27D135D4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200ABFF0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541" w:type="dxa"/>
            <w:tcBorders>
              <w:bottom w:val="single" w:sz="18" w:space="0" w:color="auto"/>
            </w:tcBorders>
            <w:vAlign w:val="center"/>
          </w:tcPr>
          <w:p w14:paraId="57721D52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rPr>
                <w:color w:val="000000"/>
              </w:rPr>
              <w:t>212 288,46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FDBC96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DCA3C80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27FCA4D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B80B09B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14:paraId="230412D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538806D3" w14:textId="77777777" w:rsidTr="00E85F40">
        <w:trPr>
          <w:gridAfter w:val="1"/>
          <w:wAfter w:w="20" w:type="dxa"/>
          <w:trHeight w:val="202"/>
        </w:trPr>
        <w:tc>
          <w:tcPr>
            <w:tcW w:w="539" w:type="dxa"/>
            <w:vMerge/>
            <w:tcBorders>
              <w:bottom w:val="single" w:sz="18" w:space="0" w:color="auto"/>
            </w:tcBorders>
          </w:tcPr>
          <w:p w14:paraId="0F4EEF48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bottom w:val="single" w:sz="18" w:space="0" w:color="auto"/>
            </w:tcBorders>
          </w:tcPr>
          <w:p w14:paraId="623E6828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0F2EBFEB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541" w:type="dxa"/>
            <w:tcBorders>
              <w:bottom w:val="single" w:sz="18" w:space="0" w:color="auto"/>
            </w:tcBorders>
          </w:tcPr>
          <w:p w14:paraId="0F8557BE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983BE70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E2D7AD3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1CDA39A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90A3890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14:paraId="7828E28C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48B1DBB5" w14:textId="77777777" w:rsidTr="00E85F40">
        <w:trPr>
          <w:gridAfter w:val="1"/>
          <w:wAfter w:w="20" w:type="dxa"/>
          <w:trHeight w:val="150"/>
        </w:trPr>
        <w:tc>
          <w:tcPr>
            <w:tcW w:w="539" w:type="dxa"/>
            <w:vMerge w:val="restart"/>
            <w:tcBorders>
              <w:top w:val="single" w:sz="18" w:space="0" w:color="auto"/>
            </w:tcBorders>
          </w:tcPr>
          <w:p w14:paraId="247AB122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2.</w:t>
            </w:r>
          </w:p>
        </w:tc>
        <w:tc>
          <w:tcPr>
            <w:tcW w:w="2982" w:type="dxa"/>
            <w:vMerge w:val="restart"/>
            <w:tcBorders>
              <w:top w:val="single" w:sz="18" w:space="0" w:color="auto"/>
            </w:tcBorders>
          </w:tcPr>
          <w:p w14:paraId="11EA2F16" w14:textId="77777777" w:rsidR="00E85F40" w:rsidRPr="00E67BAE" w:rsidRDefault="00E85F40" w:rsidP="00E85F40">
            <w:pPr>
              <w:overflowPunct w:val="0"/>
              <w:textAlignment w:val="baseline"/>
            </w:pPr>
            <w:r w:rsidRPr="00E67BAE">
              <w:t>Подготовка графического описания местоположения границы населенного пункта и территориальных зон с перечнем координат характерных точек этих границ в МСК-14 для направления сведений о них в ЕГРН.</w:t>
            </w:r>
          </w:p>
        </w:tc>
        <w:tc>
          <w:tcPr>
            <w:tcW w:w="4235" w:type="dxa"/>
            <w:tcBorders>
              <w:top w:val="single" w:sz="18" w:space="0" w:color="auto"/>
            </w:tcBorders>
          </w:tcPr>
          <w:p w14:paraId="601D0847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541" w:type="dxa"/>
            <w:tcBorders>
              <w:top w:val="single" w:sz="18" w:space="0" w:color="auto"/>
            </w:tcBorders>
          </w:tcPr>
          <w:p w14:paraId="54D368DA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D6A63F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589BC5F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00C407D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112A2D3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14:paraId="02FD40F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69C4776E" w14:textId="77777777" w:rsidTr="00E85F40">
        <w:trPr>
          <w:gridAfter w:val="1"/>
          <w:wAfter w:w="20" w:type="dxa"/>
          <w:trHeight w:val="150"/>
        </w:trPr>
        <w:tc>
          <w:tcPr>
            <w:tcW w:w="539" w:type="dxa"/>
            <w:vMerge/>
            <w:tcBorders>
              <w:top w:val="single" w:sz="18" w:space="0" w:color="auto"/>
            </w:tcBorders>
          </w:tcPr>
          <w:p w14:paraId="6A468D63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top w:val="single" w:sz="18" w:space="0" w:color="auto"/>
            </w:tcBorders>
          </w:tcPr>
          <w:p w14:paraId="2FAB0F9E" w14:textId="77777777" w:rsidR="00E85F40" w:rsidRPr="00E67BAE" w:rsidRDefault="00E85F40" w:rsidP="00E85F40">
            <w:pPr>
              <w:overflowPunct w:val="0"/>
              <w:textAlignment w:val="baseline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5082F584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4B11AFFB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9900A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BB0A05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A7C2542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ADFFDF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493DFA9F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6BEDE954" w14:textId="77777777" w:rsidTr="00E85F40">
        <w:trPr>
          <w:gridAfter w:val="1"/>
          <w:wAfter w:w="20" w:type="dxa"/>
          <w:trHeight w:val="150"/>
        </w:trPr>
        <w:tc>
          <w:tcPr>
            <w:tcW w:w="539" w:type="dxa"/>
            <w:vMerge/>
            <w:tcBorders>
              <w:top w:val="single" w:sz="18" w:space="0" w:color="auto"/>
            </w:tcBorders>
          </w:tcPr>
          <w:p w14:paraId="3126B6B7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top w:val="single" w:sz="18" w:space="0" w:color="auto"/>
            </w:tcBorders>
          </w:tcPr>
          <w:p w14:paraId="353C58B5" w14:textId="77777777" w:rsidR="00E85F40" w:rsidRPr="00E67BAE" w:rsidRDefault="00E85F40" w:rsidP="00E85F40">
            <w:pPr>
              <w:overflowPunct w:val="0"/>
              <w:textAlignment w:val="baseline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6723E381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66DBBE34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1CB1C7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DCCD73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C28A6C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451C50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335C030D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3EC4C5D3" w14:textId="77777777" w:rsidTr="00E85F40">
        <w:trPr>
          <w:gridAfter w:val="1"/>
          <w:wAfter w:w="20" w:type="dxa"/>
        </w:trPr>
        <w:tc>
          <w:tcPr>
            <w:tcW w:w="539" w:type="dxa"/>
            <w:vMerge/>
          </w:tcPr>
          <w:p w14:paraId="211D3307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</w:tcPr>
          <w:p w14:paraId="783B6297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</w:tcPr>
          <w:p w14:paraId="19422CE6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541" w:type="dxa"/>
          </w:tcPr>
          <w:p w14:paraId="1AC138B7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</w:tcPr>
          <w:p w14:paraId="01A99110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</w:tcPr>
          <w:p w14:paraId="612EB85A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</w:tcPr>
          <w:p w14:paraId="58632E9C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</w:tcPr>
          <w:p w14:paraId="6FFFFAC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</w:tcPr>
          <w:p w14:paraId="4A44718B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46B1B2E0" w14:textId="77777777" w:rsidTr="00E85F40">
        <w:trPr>
          <w:gridAfter w:val="1"/>
          <w:wAfter w:w="20" w:type="dxa"/>
        </w:trPr>
        <w:tc>
          <w:tcPr>
            <w:tcW w:w="539" w:type="dxa"/>
            <w:vMerge/>
            <w:tcBorders>
              <w:bottom w:val="single" w:sz="18" w:space="0" w:color="auto"/>
            </w:tcBorders>
          </w:tcPr>
          <w:p w14:paraId="1DE611D0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bottom w:val="single" w:sz="18" w:space="0" w:color="auto"/>
            </w:tcBorders>
          </w:tcPr>
          <w:p w14:paraId="1E460A18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7FFDF0AA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541" w:type="dxa"/>
            <w:tcBorders>
              <w:bottom w:val="single" w:sz="18" w:space="0" w:color="auto"/>
            </w:tcBorders>
          </w:tcPr>
          <w:p w14:paraId="4C06A191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571229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0492923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1BC109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6D5216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14:paraId="796F8797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1AB55680" w14:textId="77777777" w:rsidTr="00E85F40">
        <w:trPr>
          <w:gridAfter w:val="1"/>
          <w:wAfter w:w="20" w:type="dxa"/>
        </w:trPr>
        <w:tc>
          <w:tcPr>
            <w:tcW w:w="539" w:type="dxa"/>
            <w:vMerge/>
            <w:tcBorders>
              <w:bottom w:val="single" w:sz="18" w:space="0" w:color="auto"/>
            </w:tcBorders>
          </w:tcPr>
          <w:p w14:paraId="2A282181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bottom w:val="single" w:sz="18" w:space="0" w:color="auto"/>
            </w:tcBorders>
          </w:tcPr>
          <w:p w14:paraId="609A1B71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131BA621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541" w:type="dxa"/>
            <w:tcBorders>
              <w:bottom w:val="single" w:sz="18" w:space="0" w:color="auto"/>
            </w:tcBorders>
          </w:tcPr>
          <w:p w14:paraId="26C0FEEE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500BA1D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F0D995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0DD7E3F3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E50AB4F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398" w:type="dxa"/>
            <w:tcBorders>
              <w:bottom w:val="single" w:sz="18" w:space="0" w:color="auto"/>
            </w:tcBorders>
          </w:tcPr>
          <w:p w14:paraId="67C8BADB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0BA39C1A" w14:textId="77777777" w:rsidTr="00E85F40">
        <w:trPr>
          <w:trHeight w:val="15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9C43867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 w:val="restart"/>
            <w:tcBorders>
              <w:top w:val="single" w:sz="18" w:space="0" w:color="auto"/>
            </w:tcBorders>
          </w:tcPr>
          <w:p w14:paraId="37B4A155" w14:textId="77777777" w:rsidR="00E85F40" w:rsidRPr="00E67BAE" w:rsidRDefault="00E85F40" w:rsidP="00E85F40">
            <w:pPr>
              <w:overflowPunct w:val="0"/>
              <w:textAlignment w:val="baseline"/>
              <w:rPr>
                <w:b/>
              </w:rPr>
            </w:pPr>
            <w:r w:rsidRPr="00E67BAE">
              <w:rPr>
                <w:b/>
              </w:rPr>
              <w:t xml:space="preserve">ИТОГО по программе </w:t>
            </w:r>
          </w:p>
        </w:tc>
        <w:tc>
          <w:tcPr>
            <w:tcW w:w="4235" w:type="dxa"/>
            <w:tcBorders>
              <w:top w:val="single" w:sz="18" w:space="0" w:color="auto"/>
            </w:tcBorders>
          </w:tcPr>
          <w:p w14:paraId="279E1285" w14:textId="77777777" w:rsidR="00E85F40" w:rsidRPr="00E67BAE" w:rsidRDefault="00E85F40" w:rsidP="00E85F40">
            <w:pPr>
              <w:rPr>
                <w:b/>
              </w:rPr>
            </w:pPr>
            <w:r w:rsidRPr="00E67BAE">
              <w:rPr>
                <w:b/>
              </w:rPr>
              <w:t>Всего</w:t>
            </w:r>
          </w:p>
        </w:tc>
        <w:tc>
          <w:tcPr>
            <w:tcW w:w="1541" w:type="dxa"/>
            <w:tcBorders>
              <w:top w:val="single" w:sz="18" w:space="0" w:color="auto"/>
            </w:tcBorders>
          </w:tcPr>
          <w:p w14:paraId="76394D95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rPr>
                <w:b/>
                <w:color w:val="000000"/>
              </w:rPr>
              <w:t>4 113 333,33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F624218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78E5B06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B46D9E2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14:paraId="282191BD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AE0C2F3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5F02E65A" w14:textId="77777777" w:rsidTr="00E85F40">
        <w:tc>
          <w:tcPr>
            <w:tcW w:w="539" w:type="dxa"/>
            <w:vMerge/>
            <w:tcBorders>
              <w:left w:val="single" w:sz="18" w:space="0" w:color="auto"/>
            </w:tcBorders>
          </w:tcPr>
          <w:p w14:paraId="1EA85149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</w:tcPr>
          <w:p w14:paraId="3A432E11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</w:tcPr>
          <w:p w14:paraId="3E4B2621" w14:textId="77777777" w:rsidR="00E85F40" w:rsidRPr="00E67BAE" w:rsidRDefault="00E85F40" w:rsidP="00E85F40">
            <w:pPr>
              <w:rPr>
                <w:b/>
              </w:rPr>
            </w:pPr>
            <w:r w:rsidRPr="00E67BAE">
              <w:rPr>
                <w:b/>
              </w:rPr>
              <w:t>Федеральный бюджет</w:t>
            </w:r>
          </w:p>
        </w:tc>
        <w:tc>
          <w:tcPr>
            <w:tcW w:w="1541" w:type="dxa"/>
          </w:tcPr>
          <w:p w14:paraId="6402A5AA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</w:tcPr>
          <w:p w14:paraId="549A5741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</w:tcPr>
          <w:p w14:paraId="4012330D" w14:textId="77777777" w:rsidR="00E85F40" w:rsidRPr="00E67BAE" w:rsidRDefault="00E85F40" w:rsidP="00E85F40">
            <w:pPr>
              <w:overflowPunct w:val="0"/>
              <w:ind w:left="-2" w:firstLine="2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7" w:type="dxa"/>
          </w:tcPr>
          <w:p w14:paraId="153D5CC8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1D1D13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DF1597C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233EAE9D" w14:textId="77777777" w:rsidTr="00E85F40">
        <w:tc>
          <w:tcPr>
            <w:tcW w:w="539" w:type="dxa"/>
            <w:vMerge/>
            <w:tcBorders>
              <w:left w:val="single" w:sz="18" w:space="0" w:color="auto"/>
            </w:tcBorders>
          </w:tcPr>
          <w:p w14:paraId="0D4BF1BA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</w:tcPr>
          <w:p w14:paraId="358516AE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</w:tcPr>
          <w:p w14:paraId="4DC3EE32" w14:textId="77777777" w:rsidR="00E85F40" w:rsidRPr="00E67BAE" w:rsidRDefault="00E85F40" w:rsidP="00E85F40">
            <w:pPr>
              <w:rPr>
                <w:b/>
              </w:rPr>
            </w:pPr>
            <w:r w:rsidRPr="00E67BAE">
              <w:rPr>
                <w:b/>
              </w:rPr>
              <w:t>Государственный бюджет РС(Я)</w:t>
            </w:r>
          </w:p>
        </w:tc>
        <w:tc>
          <w:tcPr>
            <w:tcW w:w="1541" w:type="dxa"/>
            <w:vAlign w:val="center"/>
          </w:tcPr>
          <w:p w14:paraId="7095DDF6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rPr>
                <w:color w:val="000000"/>
              </w:rPr>
              <w:t>2 010 684,07</w:t>
            </w:r>
          </w:p>
        </w:tc>
        <w:tc>
          <w:tcPr>
            <w:tcW w:w="1134" w:type="dxa"/>
          </w:tcPr>
          <w:p w14:paraId="4071127D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</w:tcPr>
          <w:p w14:paraId="4CDF2372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7" w:type="dxa"/>
          </w:tcPr>
          <w:p w14:paraId="275FA4AE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3D8001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1646335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06F8F7D3" w14:textId="77777777" w:rsidTr="00E85F40">
        <w:tc>
          <w:tcPr>
            <w:tcW w:w="539" w:type="dxa"/>
            <w:vMerge/>
            <w:tcBorders>
              <w:left w:val="single" w:sz="18" w:space="0" w:color="auto"/>
            </w:tcBorders>
          </w:tcPr>
          <w:p w14:paraId="36BD8604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</w:tcPr>
          <w:p w14:paraId="1FCB1E26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</w:tcPr>
          <w:p w14:paraId="4E505159" w14:textId="77777777" w:rsidR="00E85F40" w:rsidRPr="00E67BAE" w:rsidRDefault="00E85F40" w:rsidP="00E85F40">
            <w:pPr>
              <w:rPr>
                <w:b/>
              </w:rPr>
            </w:pPr>
            <w:r w:rsidRPr="00E67BAE">
              <w:rPr>
                <w:b/>
              </w:rPr>
              <w:t>Бюджет МО «Мирнинский район»</w:t>
            </w:r>
          </w:p>
        </w:tc>
        <w:tc>
          <w:tcPr>
            <w:tcW w:w="1541" w:type="dxa"/>
            <w:vAlign w:val="center"/>
          </w:tcPr>
          <w:p w14:paraId="7A4DB059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rPr>
                <w:color w:val="000000"/>
              </w:rPr>
              <w:t>1 890 360,80</w:t>
            </w:r>
          </w:p>
        </w:tc>
        <w:tc>
          <w:tcPr>
            <w:tcW w:w="1134" w:type="dxa"/>
          </w:tcPr>
          <w:p w14:paraId="1173518D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</w:tcPr>
          <w:p w14:paraId="100C5495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7" w:type="dxa"/>
          </w:tcPr>
          <w:p w14:paraId="4415A11C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D285DE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3664F33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2A79BFAD" w14:textId="77777777" w:rsidTr="00E85F40"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8481825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bottom w:val="single" w:sz="18" w:space="0" w:color="auto"/>
            </w:tcBorders>
          </w:tcPr>
          <w:p w14:paraId="20D309A7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5B2606B6" w14:textId="77777777" w:rsidR="00E85F40" w:rsidRPr="00E67BAE" w:rsidRDefault="00E85F40" w:rsidP="00E85F40">
            <w:pPr>
              <w:rPr>
                <w:b/>
              </w:rPr>
            </w:pPr>
            <w:r w:rsidRPr="00E67BAE">
              <w:rPr>
                <w:b/>
              </w:rPr>
              <w:t>Бюджет МО «Поселок Айхал»</w:t>
            </w:r>
          </w:p>
        </w:tc>
        <w:tc>
          <w:tcPr>
            <w:tcW w:w="1541" w:type="dxa"/>
            <w:tcBorders>
              <w:bottom w:val="single" w:sz="18" w:space="0" w:color="auto"/>
            </w:tcBorders>
            <w:vAlign w:val="center"/>
          </w:tcPr>
          <w:p w14:paraId="5CDC530D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rPr>
                <w:color w:val="000000"/>
              </w:rPr>
              <w:t>212 288,46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B6AF8E3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1DAC3CE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096772C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14:paraId="0766BBD0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3FD27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7E980719" w14:textId="77777777" w:rsidTr="00E85F40"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BBB1C47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</w:p>
        </w:tc>
        <w:tc>
          <w:tcPr>
            <w:tcW w:w="2982" w:type="dxa"/>
            <w:vMerge/>
            <w:tcBorders>
              <w:bottom w:val="single" w:sz="18" w:space="0" w:color="auto"/>
            </w:tcBorders>
          </w:tcPr>
          <w:p w14:paraId="74388DC1" w14:textId="77777777" w:rsidR="00E85F40" w:rsidRPr="00E67BAE" w:rsidRDefault="00E85F40" w:rsidP="00E85F40">
            <w:pPr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235" w:type="dxa"/>
            <w:tcBorders>
              <w:bottom w:val="single" w:sz="18" w:space="0" w:color="auto"/>
            </w:tcBorders>
          </w:tcPr>
          <w:p w14:paraId="38A32DA2" w14:textId="77777777" w:rsidR="00E85F40" w:rsidRPr="00E67BAE" w:rsidRDefault="00E85F40" w:rsidP="00E85F40">
            <w:pPr>
              <w:rPr>
                <w:b/>
              </w:rPr>
            </w:pPr>
            <w:r w:rsidRPr="00E67BAE">
              <w:rPr>
                <w:b/>
              </w:rPr>
              <w:t>Другие источники</w:t>
            </w:r>
          </w:p>
        </w:tc>
        <w:tc>
          <w:tcPr>
            <w:tcW w:w="1541" w:type="dxa"/>
            <w:tcBorders>
              <w:bottom w:val="single" w:sz="18" w:space="0" w:color="auto"/>
            </w:tcBorders>
          </w:tcPr>
          <w:p w14:paraId="671A77E4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D765013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EEAD879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27F5F44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14:paraId="7B768E37" w14:textId="77777777" w:rsidR="00E85F40" w:rsidRPr="00E67BAE" w:rsidRDefault="00E85F40" w:rsidP="00E85F40">
            <w:pPr>
              <w:overflowPunct w:val="0"/>
              <w:jc w:val="center"/>
              <w:textAlignment w:val="baseline"/>
            </w:pPr>
            <w:r w:rsidRPr="00E67BAE"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3ABE02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</w:tbl>
    <w:p w14:paraId="29554903" w14:textId="77777777" w:rsidR="00E85F40" w:rsidRPr="00E67BAE" w:rsidRDefault="00E85F40" w:rsidP="00E85F40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b/>
          <w:sz w:val="21"/>
          <w:szCs w:val="21"/>
        </w:rPr>
      </w:pPr>
    </w:p>
    <w:p w14:paraId="4A3CF9E2" w14:textId="77777777" w:rsidR="00E85F40" w:rsidRPr="00E67BAE" w:rsidRDefault="00E85F40">
      <w:pPr>
        <w:pStyle w:val="a4"/>
        <w:kinsoku w:val="0"/>
        <w:overflowPunct w:val="0"/>
        <w:ind w:left="142" w:firstLine="142"/>
        <w:jc w:val="right"/>
        <w:rPr>
          <w:sz w:val="32"/>
          <w:szCs w:val="32"/>
        </w:rPr>
        <w:sectPr w:rsidR="00E85F40" w:rsidRPr="00E67BAE" w:rsidSect="00E85F40">
          <w:headerReference w:type="default" r:id="rId11"/>
          <w:footerReference w:type="default" r:id="rId12"/>
          <w:pgSz w:w="16838" w:h="11906" w:orient="landscape"/>
          <w:pgMar w:top="1418" w:right="851" w:bottom="851" w:left="720" w:header="709" w:footer="709" w:gutter="0"/>
          <w:cols w:space="709"/>
          <w:docGrid w:linePitch="360"/>
        </w:sect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E85F40" w:rsidRPr="00E67BAE" w14:paraId="27635558" w14:textId="77777777" w:rsidTr="00E85F40">
        <w:trPr>
          <w:trHeight w:val="2202"/>
        </w:trPr>
        <w:tc>
          <w:tcPr>
            <w:tcW w:w="3837" w:type="dxa"/>
            <w:shd w:val="clear" w:color="auto" w:fill="auto"/>
          </w:tcPr>
          <w:p w14:paraId="3FF27571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lastRenderedPageBreak/>
              <w:t>Российская Федерация (Россия)</w:t>
            </w:r>
          </w:p>
          <w:p w14:paraId="53904ED6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Республика Саха (Якутия)</w:t>
            </w:r>
          </w:p>
          <w:p w14:paraId="622D38F6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АДМИНИСТРАЦИЯ</w:t>
            </w:r>
          </w:p>
          <w:p w14:paraId="7BEF31AB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муниципального образования</w:t>
            </w:r>
          </w:p>
          <w:p w14:paraId="22517A70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«Поселок Айхал»</w:t>
            </w:r>
          </w:p>
          <w:p w14:paraId="2AD2E458" w14:textId="77777777" w:rsidR="00E85F40" w:rsidRPr="00E67BAE" w:rsidRDefault="00E85F40" w:rsidP="00E85F40">
            <w:pPr>
              <w:jc w:val="center"/>
              <w:rPr>
                <w:b/>
                <w:sz w:val="20"/>
                <w:szCs w:val="20"/>
              </w:rPr>
            </w:pPr>
            <w:r w:rsidRPr="00E67BAE">
              <w:rPr>
                <w:b/>
              </w:rPr>
              <w:t>Мирнинского района</w:t>
            </w:r>
          </w:p>
          <w:p w14:paraId="778ECCA5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E67BAE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3C4DDD7D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E67BAE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1236CE84" w14:textId="77777777" w:rsidR="00E85F40" w:rsidRPr="00E67BAE" w:rsidRDefault="00E85F40" w:rsidP="00E85F40">
            <w:pPr>
              <w:jc w:val="center"/>
              <w:rPr>
                <w:noProof/>
              </w:rPr>
            </w:pPr>
            <w:r w:rsidRPr="00E67BA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B48FBBF" wp14:editId="39EED6E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34" name="Рисунок 34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9D6A14" w14:textId="77777777" w:rsidR="00E85F40" w:rsidRPr="00E67BAE" w:rsidRDefault="00E85F40" w:rsidP="00E85F40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40FB7016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Россия Федерацията (Россия)</w:t>
            </w:r>
          </w:p>
          <w:p w14:paraId="0907C846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  <w:shd w:val="clear" w:color="auto" w:fill="FFFFFF"/>
              </w:rPr>
              <w:t>Саха Өрөспүүбүлүкэтэ</w:t>
            </w:r>
          </w:p>
          <w:p w14:paraId="0A9AD576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Мииринэй улуу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ун</w:t>
            </w:r>
          </w:p>
          <w:p w14:paraId="70FBD3E6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Айхал бө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үөлэгин</w:t>
            </w:r>
          </w:p>
          <w:p w14:paraId="07FD1C10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муниципальнай тэриллиитин</w:t>
            </w:r>
          </w:p>
          <w:p w14:paraId="142A4EE2" w14:textId="77777777" w:rsidR="00E85F40" w:rsidRPr="00E67BAE" w:rsidRDefault="00E85F40" w:rsidP="00E85F40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E67BAE">
              <w:rPr>
                <w:b/>
              </w:rPr>
              <w:t>ДЬА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АЛТАТА</w:t>
            </w:r>
          </w:p>
          <w:p w14:paraId="3620E900" w14:textId="77777777" w:rsidR="00E85F40" w:rsidRPr="00E67BAE" w:rsidRDefault="00E85F40" w:rsidP="00E85F40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279787FB" w14:textId="77777777" w:rsidR="00E85F40" w:rsidRPr="00E67BAE" w:rsidRDefault="00E85F40" w:rsidP="00E85F40">
            <w:pPr>
              <w:jc w:val="center"/>
              <w:rPr>
                <w:b/>
                <w:sz w:val="32"/>
                <w:szCs w:val="32"/>
              </w:rPr>
            </w:pPr>
            <w:r w:rsidRPr="00E67BAE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7B487FFF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28CDE69D" w14:textId="77777777" w:rsidR="00E85F40" w:rsidRPr="00E67BAE" w:rsidRDefault="00E85F40" w:rsidP="00E85F40">
      <w:pPr>
        <w:ind w:left="-709" w:right="-284" w:firstLine="709"/>
        <w:jc w:val="both"/>
        <w:rPr>
          <w:b/>
        </w:rPr>
      </w:pPr>
    </w:p>
    <w:p w14:paraId="7E14E01C" w14:textId="77777777" w:rsidR="00E85F40" w:rsidRPr="00E67BAE" w:rsidRDefault="00E85F40" w:rsidP="00E85F40">
      <w:pPr>
        <w:ind w:left="-709" w:right="-284" w:firstLine="709"/>
        <w:jc w:val="both"/>
        <w:rPr>
          <w:b/>
          <w:u w:val="single"/>
        </w:rPr>
      </w:pPr>
      <w:r w:rsidRPr="00E67BAE">
        <w:rPr>
          <w:b/>
        </w:rPr>
        <w:t>15.07.2024 г.</w:t>
      </w:r>
      <w:r w:rsidRPr="00E67BAE">
        <w:rPr>
          <w:b/>
          <w:color w:val="FF0000"/>
        </w:rPr>
        <w:t xml:space="preserve">   </w:t>
      </w:r>
      <w:r w:rsidRPr="00E67BAE">
        <w:rPr>
          <w:b/>
        </w:rPr>
        <w:tab/>
        <w:t xml:space="preserve">  </w:t>
      </w:r>
      <w:r w:rsidRPr="00E67BAE">
        <w:rPr>
          <w:b/>
        </w:rPr>
        <w:tab/>
      </w:r>
      <w:r w:rsidRPr="00E67BAE">
        <w:rPr>
          <w:b/>
        </w:rPr>
        <w:tab/>
        <w:t xml:space="preserve">                                                                                        №294</w:t>
      </w:r>
    </w:p>
    <w:p w14:paraId="01E69287" w14:textId="77777777" w:rsidR="00E85F40" w:rsidRPr="00E67BAE" w:rsidRDefault="00E85F40" w:rsidP="00E85F40">
      <w:pPr>
        <w:jc w:val="both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5F40" w:rsidRPr="00E67BAE" w14:paraId="02768A55" w14:textId="77777777" w:rsidTr="00E85F40">
        <w:tc>
          <w:tcPr>
            <w:tcW w:w="4672" w:type="dxa"/>
          </w:tcPr>
          <w:p w14:paraId="058FFE5E" w14:textId="77777777" w:rsidR="00E85F40" w:rsidRPr="00E67BAE" w:rsidRDefault="00E85F40" w:rsidP="00E85F40">
            <w:pPr>
              <w:jc w:val="both"/>
              <w:rPr>
                <w:b/>
              </w:rPr>
            </w:pPr>
            <w:r w:rsidRPr="00E67BAE">
              <w:rPr>
                <w:b/>
              </w:rPr>
              <w:t>О внесении изменений в постановление Администрации МО «Поселок Айхал» от 15.12.2021 № 549 «Об утверждении муниципальной программы МО «Поселок Айхал» Мирнинского района Республики Саха (Якутия) «Комплексное развитие транспортной инфраструктуры муниципального образования «Поселок Айхал» на 2022-2026 годы»</w:t>
            </w:r>
          </w:p>
          <w:p w14:paraId="001E0DE8" w14:textId="77777777" w:rsidR="00E85F40" w:rsidRPr="00E67BAE" w:rsidRDefault="00E85F40" w:rsidP="00E85F40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1C0838C4" w14:textId="77777777" w:rsidR="00E85F40" w:rsidRPr="00E67BAE" w:rsidRDefault="00E85F40" w:rsidP="00E85F40">
            <w:pPr>
              <w:jc w:val="both"/>
              <w:rPr>
                <w:b/>
              </w:rPr>
            </w:pPr>
          </w:p>
        </w:tc>
      </w:tr>
    </w:tbl>
    <w:p w14:paraId="18A5929F" w14:textId="77777777" w:rsidR="00E85F40" w:rsidRPr="00E67BAE" w:rsidRDefault="00E85F40" w:rsidP="00E85F40">
      <w:pPr>
        <w:ind w:firstLine="567"/>
        <w:jc w:val="both"/>
      </w:pPr>
      <w:r w:rsidRPr="00E67BAE">
        <w:rPr>
          <w:rFonts w:eastAsiaTheme="minorHAnsi"/>
          <w:lang w:eastAsia="en-US"/>
        </w:rPr>
        <w:t xml:space="preserve">          Руководствуясь</w:t>
      </w:r>
      <w:r w:rsidRPr="00E67BAE">
        <w:rPr>
          <w:rFonts w:eastAsiaTheme="minorHAnsi"/>
          <w:lang w:val="x-none" w:eastAsia="en-US"/>
        </w:rPr>
        <w:t xml:space="preserve"> </w:t>
      </w:r>
      <w:r w:rsidRPr="00E67BAE">
        <w:rPr>
          <w:iCs/>
        </w:rPr>
        <w:t xml:space="preserve">Положением </w:t>
      </w:r>
      <w:r w:rsidRPr="00E67BAE">
        <w:t>о разработке, реализации и оценке эффективности муниципальных программ МО «Поселок Айхал» Мирнинского района Республики Саха (Якутия), утвержденном постановлением Администрации МО «Поселок Айхал» от 18.10.2021 №414, Постановлением Главы поселка от 25.06.2024 №259, служебной записки от 03.05.2024, 17.06.2024.</w:t>
      </w:r>
    </w:p>
    <w:p w14:paraId="22F68E48" w14:textId="77777777" w:rsidR="00E85F40" w:rsidRPr="00E67BAE" w:rsidRDefault="00E85F40" w:rsidP="00E85F40">
      <w:pPr>
        <w:jc w:val="both"/>
        <w:rPr>
          <w:rFonts w:eastAsiaTheme="minorHAnsi"/>
          <w:sz w:val="20"/>
          <w:szCs w:val="20"/>
          <w:lang w:eastAsia="en-US"/>
        </w:rPr>
      </w:pPr>
    </w:p>
    <w:p w14:paraId="67BD2EF1" w14:textId="77777777" w:rsidR="00E85F40" w:rsidRPr="00E67BAE" w:rsidRDefault="00E85F40" w:rsidP="00E85F40">
      <w:pPr>
        <w:rPr>
          <w:rFonts w:eastAsiaTheme="minorHAnsi"/>
          <w:sz w:val="20"/>
          <w:szCs w:val="20"/>
          <w:lang w:eastAsia="en-US"/>
        </w:rPr>
      </w:pPr>
    </w:p>
    <w:p w14:paraId="5FBEC062" w14:textId="77777777" w:rsidR="00E85F40" w:rsidRPr="00E67BAE" w:rsidRDefault="00E85F40" w:rsidP="00E85F40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  <w:bCs/>
        </w:rPr>
        <w:t>Внести следующие изменения и дополнения в муниципальную программу «</w:t>
      </w:r>
      <w:r w:rsidRPr="00E67BAE">
        <w:rPr>
          <w:rFonts w:ascii="Times New Roman" w:hAnsi="Times New Roman"/>
          <w:szCs w:val="28"/>
        </w:rPr>
        <w:t xml:space="preserve">Комплексное развитие транспортной инфраструктуры муниципального образования «Поселок Айхал» на 2022-2026 годы», </w:t>
      </w:r>
      <w:r w:rsidRPr="00E67BAE">
        <w:rPr>
          <w:rFonts w:ascii="Times New Roman" w:hAnsi="Times New Roman"/>
          <w:bCs/>
        </w:rPr>
        <w:t>утвержденную постановлением Администрации МО «Поселок Айхал» от 15.12.2021. №549:</w:t>
      </w:r>
    </w:p>
    <w:p w14:paraId="33E75641" w14:textId="77777777" w:rsidR="00E85F40" w:rsidRPr="00E67BAE" w:rsidRDefault="00E85F40" w:rsidP="00E85F40">
      <w:pPr>
        <w:pStyle w:val="af1"/>
        <w:numPr>
          <w:ilvl w:val="1"/>
          <w:numId w:val="57"/>
        </w:numPr>
        <w:spacing w:after="0" w:line="240" w:lineRule="auto"/>
        <w:ind w:left="1134" w:hanging="708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  <w:bCs/>
        </w:rPr>
        <w:t>Раздел 7 «</w:t>
      </w:r>
      <w:r w:rsidRPr="00E67BAE">
        <w:rPr>
          <w:rFonts w:ascii="Times New Roman" w:hAnsi="Times New Roman"/>
        </w:rPr>
        <w:t>Финансовое обеспечение программы</w:t>
      </w:r>
      <w:r w:rsidRPr="00E67BAE">
        <w:rPr>
          <w:rFonts w:ascii="Times New Roman" w:hAnsi="Times New Roman"/>
          <w:bCs/>
        </w:rPr>
        <w:t>» паспорта муниципальной программы изложить в новой редакции (Приложение №1);</w:t>
      </w:r>
    </w:p>
    <w:p w14:paraId="4CE4CF9C" w14:textId="77777777" w:rsidR="00E85F40" w:rsidRPr="00E67BAE" w:rsidRDefault="00E85F40" w:rsidP="00E85F40">
      <w:pPr>
        <w:pStyle w:val="af1"/>
        <w:numPr>
          <w:ilvl w:val="1"/>
          <w:numId w:val="57"/>
        </w:numPr>
        <w:spacing w:after="0" w:line="240" w:lineRule="auto"/>
        <w:ind w:left="1134" w:hanging="708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  <w:bCs/>
        </w:rPr>
        <w:t>Раздел 3 «перечень мероприятий и ресурсное обеспечение» изложить в новой редакции (Приложение №2);</w:t>
      </w:r>
    </w:p>
    <w:p w14:paraId="00FD5EE7" w14:textId="77777777" w:rsidR="00E85F40" w:rsidRPr="00E67BAE" w:rsidRDefault="00E85F40" w:rsidP="00E85F40">
      <w:pPr>
        <w:pStyle w:val="a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 xml:space="preserve">Опубликовать настоящее постановление с приложениями в информационном бюллетене «Вестник Айхала» и разместить на официальном сайте </w:t>
      </w:r>
      <w:r w:rsidRPr="00E67BAE">
        <w:rPr>
          <w:rFonts w:ascii="Times New Roman" w:hAnsi="Times New Roman"/>
        </w:rPr>
        <w:t>органа местного самоуправления</w:t>
      </w:r>
      <w:r w:rsidRPr="00E67BAE">
        <w:rPr>
          <w:rFonts w:ascii="Times New Roman" w:eastAsiaTheme="minorHAnsi" w:hAnsi="Times New Roman"/>
        </w:rPr>
        <w:t xml:space="preserve"> Администрации МО «Поселок Айхал» (www.мо-айхал.рф).</w:t>
      </w:r>
    </w:p>
    <w:p w14:paraId="132E857C" w14:textId="77777777" w:rsidR="00E85F40" w:rsidRPr="00E67BAE" w:rsidRDefault="00E85F40" w:rsidP="00E85F40">
      <w:pPr>
        <w:pStyle w:val="a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 xml:space="preserve">Настоящее постановление вступает в силу с даты его официального опубликования. </w:t>
      </w:r>
    </w:p>
    <w:p w14:paraId="7AC3970C" w14:textId="77777777" w:rsidR="00E85F40" w:rsidRPr="00E67BAE" w:rsidRDefault="00E85F40" w:rsidP="00E85F40">
      <w:pPr>
        <w:pStyle w:val="af1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>Контроль за исполнением настоящего Постановления оставляю за собой.</w:t>
      </w:r>
    </w:p>
    <w:p w14:paraId="3C86AB1F" w14:textId="77777777" w:rsidR="00E85F40" w:rsidRPr="00E67BAE" w:rsidRDefault="00E85F40" w:rsidP="00E85F40">
      <w:pPr>
        <w:jc w:val="both"/>
        <w:rPr>
          <w:bCs/>
        </w:rPr>
      </w:pPr>
    </w:p>
    <w:p w14:paraId="155F9AF5" w14:textId="77777777" w:rsidR="00E85F40" w:rsidRPr="00E67BAE" w:rsidRDefault="00E85F40" w:rsidP="00E85F40">
      <w:pPr>
        <w:jc w:val="both"/>
        <w:rPr>
          <w:bCs/>
        </w:rPr>
      </w:pPr>
    </w:p>
    <w:p w14:paraId="0FC8628D" w14:textId="77777777" w:rsidR="00E85F40" w:rsidRPr="00E67BAE" w:rsidRDefault="00E85F40" w:rsidP="00E85F40">
      <w:pPr>
        <w:pStyle w:val="af1"/>
        <w:ind w:left="426"/>
        <w:jc w:val="both"/>
        <w:rPr>
          <w:rFonts w:ascii="Times New Roman" w:hAnsi="Times New Roman"/>
          <w:bCs/>
        </w:rPr>
      </w:pPr>
    </w:p>
    <w:p w14:paraId="157981E2" w14:textId="77777777" w:rsidR="00E85F40" w:rsidRPr="00E67BAE" w:rsidRDefault="00E85F40" w:rsidP="00E85F40">
      <w:pPr>
        <w:jc w:val="both"/>
        <w:rPr>
          <w:b/>
          <w:bCs/>
        </w:rPr>
      </w:pPr>
      <w:r w:rsidRPr="00E67BAE">
        <w:rPr>
          <w:b/>
        </w:rPr>
        <w:t xml:space="preserve">Глава поселка                                                                                                     </w:t>
      </w:r>
      <w:r w:rsidRPr="00E67BAE">
        <w:rPr>
          <w:b/>
          <w:bCs/>
        </w:rPr>
        <w:t xml:space="preserve">Г.Ш. Петровская </w:t>
      </w:r>
    </w:p>
    <w:p w14:paraId="71787997" w14:textId="77777777" w:rsidR="00E85F40" w:rsidRPr="00E67BAE" w:rsidRDefault="00E85F40" w:rsidP="00E85F40">
      <w:pPr>
        <w:jc w:val="both"/>
        <w:rPr>
          <w:b/>
          <w:bCs/>
        </w:rPr>
        <w:sectPr w:rsidR="00E85F40" w:rsidRPr="00E67BAE" w:rsidSect="00E85F40">
          <w:headerReference w:type="default" r:id="rId13"/>
          <w:pgSz w:w="11906" w:h="16838"/>
          <w:pgMar w:top="142" w:right="850" w:bottom="993" w:left="1701" w:header="708" w:footer="708" w:gutter="0"/>
          <w:cols w:space="708"/>
          <w:docGrid w:linePitch="360"/>
        </w:sectPr>
      </w:pPr>
    </w:p>
    <w:p w14:paraId="35DD826D" w14:textId="77777777" w:rsidR="00E85F40" w:rsidRPr="00E67BAE" w:rsidRDefault="00E85F40" w:rsidP="00E85F40">
      <w:pPr>
        <w:ind w:left="11057" w:right="394"/>
        <w:jc w:val="right"/>
        <w:rPr>
          <w:b/>
          <w:bCs/>
        </w:rPr>
      </w:pPr>
      <w:r w:rsidRPr="00E67BAE">
        <w:rPr>
          <w:b/>
          <w:bCs/>
        </w:rPr>
        <w:lastRenderedPageBreak/>
        <w:t>Приложение 1</w:t>
      </w:r>
    </w:p>
    <w:p w14:paraId="0DE17115" w14:textId="77777777" w:rsidR="00E85F40" w:rsidRPr="00E67BAE" w:rsidRDefault="00E85F40" w:rsidP="00E85F40">
      <w:pPr>
        <w:ind w:left="11057" w:right="394"/>
        <w:jc w:val="right"/>
        <w:rPr>
          <w:b/>
          <w:bCs/>
        </w:rPr>
      </w:pPr>
      <w:r w:rsidRPr="00E67BAE">
        <w:rPr>
          <w:b/>
          <w:bCs/>
        </w:rPr>
        <w:t xml:space="preserve">     к постановлению Администрации МО «Поселок Айхал»</w:t>
      </w:r>
    </w:p>
    <w:p w14:paraId="1CBBF22C" w14:textId="77777777" w:rsidR="00E85F40" w:rsidRPr="00E67BAE" w:rsidRDefault="00E85F40" w:rsidP="00E85F40">
      <w:pPr>
        <w:ind w:left="10620" w:right="394" w:firstLine="708"/>
        <w:jc w:val="right"/>
        <w:rPr>
          <w:b/>
          <w:bCs/>
        </w:rPr>
      </w:pPr>
      <w:r w:rsidRPr="00E67BAE">
        <w:rPr>
          <w:b/>
          <w:bCs/>
        </w:rPr>
        <w:t xml:space="preserve">     от 15.07.2024г №294 </w:t>
      </w:r>
    </w:p>
    <w:p w14:paraId="714636A8" w14:textId="77777777" w:rsidR="00E85F40" w:rsidRPr="00E67BAE" w:rsidRDefault="00E85F40" w:rsidP="00E85F40">
      <w:pPr>
        <w:ind w:left="10620" w:right="394" w:firstLine="708"/>
        <w:jc w:val="center"/>
        <w:rPr>
          <w:b/>
          <w:bCs/>
        </w:rPr>
      </w:pPr>
    </w:p>
    <w:p w14:paraId="2DABBF79" w14:textId="77777777" w:rsidR="00E85F40" w:rsidRPr="00E67BAE" w:rsidRDefault="00E85F40" w:rsidP="00E85F40">
      <w:pPr>
        <w:ind w:left="10620" w:right="394" w:firstLine="708"/>
        <w:rPr>
          <w:b/>
          <w:bCs/>
        </w:rPr>
      </w:pPr>
    </w:p>
    <w:tbl>
      <w:tblPr>
        <w:tblW w:w="10872" w:type="dxa"/>
        <w:jc w:val="center"/>
        <w:tblLook w:val="04A0" w:firstRow="1" w:lastRow="0" w:firstColumn="1" w:lastColumn="0" w:noHBand="0" w:noVBand="1"/>
      </w:tblPr>
      <w:tblGrid>
        <w:gridCol w:w="516"/>
        <w:gridCol w:w="2211"/>
        <w:gridCol w:w="1596"/>
        <w:gridCol w:w="1806"/>
        <w:gridCol w:w="1658"/>
        <w:gridCol w:w="1559"/>
        <w:gridCol w:w="1526"/>
      </w:tblGrid>
      <w:tr w:rsidR="00E85F40" w:rsidRPr="00E67BAE" w14:paraId="23CEEA28" w14:textId="77777777" w:rsidTr="00E85F40">
        <w:trPr>
          <w:trHeight w:val="645"/>
          <w:jc w:val="center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42ED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7</w:t>
            </w: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9E4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Финансовое обеспечение программы (руб.)</w:t>
            </w:r>
          </w:p>
        </w:tc>
        <w:tc>
          <w:tcPr>
            <w:tcW w:w="81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2B7B9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E85F40" w:rsidRPr="00E67BAE" w14:paraId="6776C0E2" w14:textId="77777777" w:rsidTr="00E85F40">
        <w:trPr>
          <w:trHeight w:val="31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9D1FA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4EAB" w14:textId="77777777" w:rsidR="00E85F40" w:rsidRPr="00E67BAE" w:rsidRDefault="00E85F40" w:rsidP="00E85F40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D0B6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A0BF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95EE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D6E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D7A3A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E85F40" w:rsidRPr="00E67BAE" w14:paraId="367C7285" w14:textId="77777777" w:rsidTr="00E85F40">
        <w:trPr>
          <w:trHeight w:val="630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298AF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51B6" w14:textId="77777777" w:rsidR="00E85F40" w:rsidRPr="00E67BAE" w:rsidRDefault="00E85F40" w:rsidP="00E85F40">
            <w:pPr>
              <w:rPr>
                <w:color w:val="000000"/>
              </w:rPr>
            </w:pPr>
            <w:r w:rsidRPr="00E67BA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6850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C3EB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D5B3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313B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925B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</w:tr>
      <w:tr w:rsidR="00E85F40" w:rsidRPr="00E67BAE" w14:paraId="217261F0" w14:textId="77777777" w:rsidTr="00E85F40">
        <w:trPr>
          <w:trHeight w:val="780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21A67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334" w14:textId="77777777" w:rsidR="00E85F40" w:rsidRPr="00E67BAE" w:rsidRDefault="00E85F40" w:rsidP="00E85F40">
            <w:pPr>
              <w:rPr>
                <w:color w:val="000000"/>
              </w:rPr>
            </w:pPr>
            <w:r w:rsidRPr="00E67BAE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56F1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15 180 931,88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61C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A961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AB2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7D43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</w:tr>
      <w:tr w:rsidR="00E85F40" w:rsidRPr="00E67BAE" w14:paraId="2B8EC45B" w14:textId="77777777" w:rsidTr="00E85F40">
        <w:trPr>
          <w:trHeight w:val="780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23EB8F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AFB4" w14:textId="77777777" w:rsidR="00E85F40" w:rsidRPr="00E67BAE" w:rsidRDefault="00E85F40" w:rsidP="00E85F40">
            <w:pPr>
              <w:rPr>
                <w:bCs/>
                <w:color w:val="000000"/>
                <w:sz w:val="22"/>
                <w:szCs w:val="22"/>
              </w:rPr>
            </w:pPr>
            <w:r w:rsidRPr="00E67BAE">
              <w:rPr>
                <w:bCs/>
                <w:color w:val="000000"/>
              </w:rPr>
              <w:t>Бюджет МО «Мирнинский район»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75AB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16 252 503,25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DC77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95AD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3 775 933,00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DC86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7CFE2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0,00</w:t>
            </w:r>
          </w:p>
        </w:tc>
      </w:tr>
      <w:tr w:rsidR="00E85F40" w:rsidRPr="00E67BAE" w14:paraId="430E941C" w14:textId="77777777" w:rsidTr="00E85F40">
        <w:trPr>
          <w:trHeight w:val="67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F93D4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B68" w14:textId="77777777" w:rsidR="00E85F40" w:rsidRPr="00E67BAE" w:rsidRDefault="00E85F40" w:rsidP="00E85F40">
            <w:pPr>
              <w:rPr>
                <w:color w:val="000000"/>
              </w:rPr>
            </w:pPr>
            <w:r w:rsidRPr="00E67BAE">
              <w:rPr>
                <w:color w:val="000000"/>
                <w:sz w:val="22"/>
                <w:szCs w:val="22"/>
              </w:rPr>
              <w:t>Бюджет МО "Посёлок Айхал»"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C1E2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</w:rPr>
              <w:t>14 700 687,42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16B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16 741 830,89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94D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17 290 242,68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A3D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7 317 022,41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F2C8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7 317 022,41</w:t>
            </w:r>
          </w:p>
        </w:tc>
      </w:tr>
      <w:tr w:rsidR="00E85F40" w:rsidRPr="00E67BAE" w14:paraId="26E9A345" w14:textId="77777777" w:rsidTr="00E85F40">
        <w:trPr>
          <w:trHeight w:val="37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4CB84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C85" w14:textId="77777777" w:rsidR="00E85F40" w:rsidRPr="00E67BAE" w:rsidRDefault="00E85F40" w:rsidP="00E85F40">
            <w:pPr>
              <w:rPr>
                <w:color w:val="000000"/>
              </w:rPr>
            </w:pPr>
            <w:r w:rsidRPr="00E67BAE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44CB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2 300 000,00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D77F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28 173 647,80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DC02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D66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BF45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0,00</w:t>
            </w:r>
          </w:p>
        </w:tc>
      </w:tr>
      <w:tr w:rsidR="00E85F40" w:rsidRPr="00E67BAE" w14:paraId="7AAA5CF7" w14:textId="77777777" w:rsidTr="00E85F40">
        <w:trPr>
          <w:trHeight w:val="75"/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94270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E6C19F" w14:textId="77777777" w:rsidR="00E85F40" w:rsidRPr="00E67BAE" w:rsidRDefault="00E85F40" w:rsidP="00E85F40">
            <w:pPr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E98DA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7BAE">
              <w:rPr>
                <w:b/>
                <w:bCs/>
                <w:color w:val="000000"/>
              </w:rPr>
              <w:t>48 434 122,55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5A9D7D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</w:rPr>
              <w:t>44 915 478,69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58AA64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21 066 175,68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8D8570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7BAE">
              <w:rPr>
                <w:b/>
                <w:bCs/>
                <w:color w:val="000000"/>
              </w:rPr>
              <w:t>7 317 022,41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44DB9F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7 317 022,41</w:t>
            </w:r>
          </w:p>
        </w:tc>
      </w:tr>
    </w:tbl>
    <w:p w14:paraId="74BD79BF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23F484B5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7693D204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1FECE17C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5D93199A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6F4A14B1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0808ABC9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4FB2FDA2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20B911DC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76EEEEE0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474EEBEE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39BDDA4F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436CE22A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432D3A74" w14:textId="77777777" w:rsidR="00E85F40" w:rsidRPr="00E67BAE" w:rsidRDefault="00E85F40" w:rsidP="00E85F40">
      <w:pPr>
        <w:ind w:right="394"/>
        <w:jc w:val="center"/>
        <w:rPr>
          <w:b/>
          <w:bCs/>
        </w:rPr>
      </w:pPr>
    </w:p>
    <w:p w14:paraId="39283BC6" w14:textId="77777777" w:rsidR="00E85F40" w:rsidRPr="00E67BAE" w:rsidRDefault="00E85F40" w:rsidP="00E85F40">
      <w:pPr>
        <w:ind w:left="13452" w:right="394"/>
        <w:jc w:val="center"/>
        <w:rPr>
          <w:b/>
          <w:bCs/>
        </w:rPr>
      </w:pPr>
      <w:r w:rsidRPr="00E67BAE">
        <w:rPr>
          <w:b/>
          <w:bCs/>
        </w:rPr>
        <w:t>Приложение 2</w:t>
      </w:r>
    </w:p>
    <w:p w14:paraId="5789E748" w14:textId="77777777" w:rsidR="00E85F40" w:rsidRPr="00E67BAE" w:rsidRDefault="00E85F40" w:rsidP="00E85F40">
      <w:pPr>
        <w:ind w:left="11199" w:right="394"/>
        <w:jc w:val="right"/>
        <w:rPr>
          <w:b/>
          <w:bCs/>
        </w:rPr>
      </w:pPr>
      <w:r w:rsidRPr="00E67BAE">
        <w:rPr>
          <w:b/>
          <w:bCs/>
        </w:rPr>
        <w:t xml:space="preserve">     к постановлению Администрации МО «Поселок Айхал»</w:t>
      </w:r>
    </w:p>
    <w:p w14:paraId="607A9284" w14:textId="77777777" w:rsidR="00E85F40" w:rsidRPr="00E67BAE" w:rsidRDefault="00E85F40" w:rsidP="00E85F40">
      <w:pPr>
        <w:ind w:left="10620" w:right="394" w:firstLine="708"/>
        <w:jc w:val="right"/>
        <w:rPr>
          <w:b/>
          <w:bCs/>
        </w:rPr>
      </w:pPr>
      <w:r w:rsidRPr="00E67BAE">
        <w:rPr>
          <w:b/>
          <w:bCs/>
        </w:rPr>
        <w:t xml:space="preserve">              от 15.07.2024г №294</w:t>
      </w:r>
    </w:p>
    <w:p w14:paraId="5953B83B" w14:textId="77777777" w:rsidR="00E85F40" w:rsidRPr="00E67BAE" w:rsidRDefault="00E85F40" w:rsidP="00E85F40">
      <w:pPr>
        <w:jc w:val="both"/>
        <w:rPr>
          <w:b/>
          <w:bCs/>
        </w:rPr>
      </w:pPr>
    </w:p>
    <w:tbl>
      <w:tblPr>
        <w:tblW w:w="15251" w:type="dxa"/>
        <w:tblInd w:w="299" w:type="dxa"/>
        <w:tblLayout w:type="fixed"/>
        <w:tblLook w:val="04A0" w:firstRow="1" w:lastRow="0" w:firstColumn="1" w:lastColumn="0" w:noHBand="0" w:noVBand="1"/>
      </w:tblPr>
      <w:tblGrid>
        <w:gridCol w:w="105"/>
        <w:gridCol w:w="531"/>
        <w:gridCol w:w="130"/>
        <w:gridCol w:w="2785"/>
        <w:gridCol w:w="769"/>
        <w:gridCol w:w="1153"/>
        <w:gridCol w:w="1420"/>
        <w:gridCol w:w="1040"/>
        <w:gridCol w:w="307"/>
        <w:gridCol w:w="1096"/>
        <w:gridCol w:w="324"/>
        <w:gridCol w:w="1232"/>
        <w:gridCol w:w="246"/>
        <w:gridCol w:w="1326"/>
        <w:gridCol w:w="379"/>
        <w:gridCol w:w="1076"/>
        <w:gridCol w:w="1332"/>
      </w:tblGrid>
      <w:tr w:rsidR="00E85F40" w:rsidRPr="00E67BAE" w14:paraId="6378F81C" w14:textId="77777777" w:rsidTr="00E85F40">
        <w:trPr>
          <w:gridBefore w:val="1"/>
          <w:gridAfter w:val="2"/>
          <w:wBefore w:w="105" w:type="dxa"/>
          <w:wAfter w:w="2408" w:type="dxa"/>
          <w:trHeight w:val="315"/>
        </w:trPr>
        <w:tc>
          <w:tcPr>
            <w:tcW w:w="12738" w:type="dxa"/>
            <w:gridSpan w:val="14"/>
            <w:shd w:val="clear" w:color="auto" w:fill="auto"/>
            <w:noWrap/>
            <w:hideMark/>
          </w:tcPr>
          <w:p w14:paraId="7BCF86F2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spacing w:val="-1"/>
              </w:rPr>
              <w:t>РАЗДЕЛ 3.</w:t>
            </w:r>
          </w:p>
        </w:tc>
      </w:tr>
      <w:tr w:rsidR="00E85F40" w:rsidRPr="00E67BAE" w14:paraId="6AF0C38D" w14:textId="77777777" w:rsidTr="00E85F40">
        <w:trPr>
          <w:gridBefore w:val="1"/>
          <w:gridAfter w:val="2"/>
          <w:wBefore w:w="105" w:type="dxa"/>
          <w:wAfter w:w="2408" w:type="dxa"/>
          <w:trHeight w:val="315"/>
        </w:trPr>
        <w:tc>
          <w:tcPr>
            <w:tcW w:w="12738" w:type="dxa"/>
            <w:gridSpan w:val="14"/>
            <w:shd w:val="clear" w:color="auto" w:fill="auto"/>
            <w:noWrap/>
            <w:hideMark/>
          </w:tcPr>
          <w:p w14:paraId="32D3304D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</w:rPr>
              <w:t>ПЕРЕЧЕНЬ МЕРОПРИЯТИЙ И РЕСУРСНОЕ ОБЕСПЕЧЕНИЕ</w:t>
            </w:r>
          </w:p>
        </w:tc>
      </w:tr>
      <w:tr w:rsidR="00E85F40" w:rsidRPr="00E67BAE" w14:paraId="37CBA8FD" w14:textId="77777777" w:rsidTr="00E85F40">
        <w:trPr>
          <w:gridBefore w:val="1"/>
          <w:gridAfter w:val="2"/>
          <w:wBefore w:w="105" w:type="dxa"/>
          <w:wAfter w:w="2408" w:type="dxa"/>
          <w:trHeight w:val="315"/>
        </w:trPr>
        <w:tc>
          <w:tcPr>
            <w:tcW w:w="12738" w:type="dxa"/>
            <w:gridSpan w:val="14"/>
            <w:shd w:val="clear" w:color="auto" w:fill="auto"/>
            <w:noWrap/>
            <w:hideMark/>
          </w:tcPr>
          <w:p w14:paraId="318AE04D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</w:rPr>
              <w:t xml:space="preserve">                    «Комплексное развитие транспортной инфраструктуры МО «Поселок Айхал» на 2022-2026 годы»</w:t>
            </w:r>
          </w:p>
        </w:tc>
      </w:tr>
      <w:tr w:rsidR="00E85F40" w:rsidRPr="00E67BAE" w14:paraId="0619C655" w14:textId="77777777" w:rsidTr="00E85F40">
        <w:trPr>
          <w:gridBefore w:val="1"/>
          <w:gridAfter w:val="2"/>
          <w:wBefore w:w="105" w:type="dxa"/>
          <w:wAfter w:w="2408" w:type="dxa"/>
          <w:trHeight w:val="615"/>
        </w:trPr>
        <w:tc>
          <w:tcPr>
            <w:tcW w:w="12738" w:type="dxa"/>
            <w:gridSpan w:val="14"/>
            <w:shd w:val="clear" w:color="auto" w:fill="auto"/>
            <w:hideMark/>
          </w:tcPr>
          <w:p w14:paraId="1B1EC289" w14:textId="77777777" w:rsidR="00E85F40" w:rsidRPr="00E67BAE" w:rsidRDefault="00E85F40" w:rsidP="00E85F40">
            <w:pPr>
              <w:rPr>
                <w:b/>
              </w:rPr>
            </w:pPr>
          </w:p>
        </w:tc>
      </w:tr>
      <w:tr w:rsidR="00E85F40" w:rsidRPr="00E67BAE" w14:paraId="1C0058D5" w14:textId="77777777" w:rsidTr="00E85F40">
        <w:trPr>
          <w:gridBefore w:val="1"/>
          <w:gridAfter w:val="2"/>
          <w:wBefore w:w="105" w:type="dxa"/>
          <w:wAfter w:w="2408" w:type="dxa"/>
          <w:trHeight w:val="300"/>
        </w:trPr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6613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AD69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9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B6C10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7044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9B00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E9E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4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7F0A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92F3" w14:textId="77777777" w:rsidR="00E85F40" w:rsidRPr="00E67BAE" w:rsidRDefault="00E85F40" w:rsidP="00E85F40">
            <w:pPr>
              <w:rPr>
                <w:color w:val="000000"/>
              </w:rPr>
            </w:pPr>
          </w:p>
        </w:tc>
      </w:tr>
      <w:tr w:rsidR="00E85F40" w:rsidRPr="00E67BAE" w14:paraId="3383D183" w14:textId="77777777" w:rsidTr="00E85F40">
        <w:trPr>
          <w:gridBefore w:val="1"/>
          <w:gridAfter w:val="2"/>
          <w:wBefore w:w="105" w:type="dxa"/>
          <w:wAfter w:w="2408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B413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2ECC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0FF2F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74F4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AE67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F56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4FBF" w14:textId="77777777" w:rsidR="00E85F40" w:rsidRPr="00E67BAE" w:rsidRDefault="00E85F40" w:rsidP="00E85F40">
            <w:pPr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DFC46" w14:textId="77777777" w:rsidR="00E85F40" w:rsidRPr="00E67BAE" w:rsidRDefault="00E85F40" w:rsidP="00E85F40">
            <w:pPr>
              <w:rPr>
                <w:b/>
                <w:bCs/>
                <w:color w:val="000000"/>
              </w:rPr>
            </w:pPr>
          </w:p>
        </w:tc>
      </w:tr>
      <w:tr w:rsidR="00E85F40" w:rsidRPr="00E67BAE" w14:paraId="6098F6ED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095E63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jc w:val="center"/>
            </w:pPr>
            <w:r w:rsidRPr="00E67BAE">
              <w:t>№п/п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76E6F6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jc w:val="center"/>
            </w:pPr>
            <w:r w:rsidRPr="00E67BAE">
              <w:t>Наименование мероприятия</w:t>
            </w:r>
          </w:p>
        </w:tc>
        <w:tc>
          <w:tcPr>
            <w:tcW w:w="361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618753E4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Источники финансирования</w:t>
            </w:r>
          </w:p>
        </w:tc>
        <w:tc>
          <w:tcPr>
            <w:tcW w:w="7318" w:type="dxa"/>
            <w:gridSpan w:val="9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1FAA3AA8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Объем финансирования по годам (рублей)</w:t>
            </w:r>
          </w:p>
        </w:tc>
      </w:tr>
      <w:tr w:rsidR="00E85F40" w:rsidRPr="00E67BAE" w14:paraId="7A8F2879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48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CF44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jc w:val="both"/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67D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jc w:val="both"/>
            </w:pPr>
          </w:p>
        </w:tc>
        <w:tc>
          <w:tcPr>
            <w:tcW w:w="361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5C041A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86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63BAD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2022 год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C3AC9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2023 год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7E9D1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2024 год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1C4A0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2025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115D3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234"/>
              <w:jc w:val="center"/>
            </w:pPr>
            <w:r w:rsidRPr="00E67BAE">
              <w:t>2026 год</w:t>
            </w:r>
          </w:p>
        </w:tc>
      </w:tr>
      <w:tr w:rsidR="00E85F40" w:rsidRPr="00E67BAE" w14:paraId="2FCFC05F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10AEA7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  <w:r w:rsidRPr="00E67BAE">
              <w:rPr>
                <w:spacing w:val="-1"/>
              </w:rPr>
              <w:t>1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0930E1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</w:pPr>
            <w:r w:rsidRPr="00E67BAE">
              <w:rPr>
                <w:spacing w:val="-1"/>
              </w:rPr>
              <w:t>Мероприятия по паспортизации и инвентаризации, автомобильных дорог местного значения, определение полос отвода, регистрация земельных участков, занятых автодорогами местного значения.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1D5F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CC76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8396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FE97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C50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184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</w:tr>
      <w:tr w:rsidR="00E85F40" w:rsidRPr="00E67BAE" w14:paraId="608FC6AB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52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13D7EC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4F69A7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B3F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F9F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2EEC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FB5D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A5A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80B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E85F40" w:rsidRPr="00E67BAE" w14:paraId="52244E4C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52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584D0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84C83F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0AEE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178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0D9A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7ABB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0ABC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ADFC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E85F40" w:rsidRPr="00E67BAE" w14:paraId="47EF4C53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52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CAAD3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924C1A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470E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B41C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FB5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7547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0ED2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42AB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E85F40" w:rsidRPr="00E67BAE" w14:paraId="1BC47C74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52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FDA74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7C66DD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425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A57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B63D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2990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4643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6715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  <w:r w:rsidRPr="00E67BAE">
              <w:t>0,00</w:t>
            </w:r>
          </w:p>
        </w:tc>
      </w:tr>
      <w:tr w:rsidR="00E85F40" w:rsidRPr="00E67BAE" w14:paraId="37D2292B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52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304D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4E2B9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98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AA80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BB6D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704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55F2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EF4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164B" w14:textId="77777777" w:rsidR="00E85F40" w:rsidRPr="00E67BAE" w:rsidRDefault="00E85F40" w:rsidP="00E85F40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E85F40" w:rsidRPr="00E67BAE" w14:paraId="5B649732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821C02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  <w:r w:rsidRPr="00E67BAE">
              <w:rPr>
                <w:spacing w:val="-1"/>
              </w:rPr>
              <w:t>2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7933D8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</w:pPr>
            <w:r w:rsidRPr="00E67BAE">
              <w:rPr>
                <w:spacing w:val="-1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B5E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74D68C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9 215 026,15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D60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10 581 173,46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0A9" w14:textId="77777777" w:rsidR="00E85F40" w:rsidRPr="00E67BAE" w:rsidRDefault="00E85F40" w:rsidP="00E85F40">
            <w:pPr>
              <w:jc w:val="center"/>
            </w:pPr>
            <w:r w:rsidRPr="00E67BAE">
              <w:t>11 046 136,77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237E" w14:textId="77777777" w:rsidR="00E85F40" w:rsidRPr="00E67BAE" w:rsidRDefault="00E85F40" w:rsidP="00E85F40">
            <w:pPr>
              <w:jc w:val="center"/>
            </w:pPr>
            <w:r w:rsidRPr="00E67BAE">
              <w:t>6 267 022,41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7948" w14:textId="77777777" w:rsidR="00E85F40" w:rsidRPr="00E67BAE" w:rsidRDefault="00E85F40" w:rsidP="00E85F40">
            <w:pPr>
              <w:jc w:val="center"/>
            </w:pPr>
            <w:r w:rsidRPr="00E67BAE">
              <w:t>6 267 022,41</w:t>
            </w:r>
          </w:p>
        </w:tc>
      </w:tr>
      <w:tr w:rsidR="00E85F40" w:rsidRPr="00E67BAE" w14:paraId="4C51FD04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05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9436A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C02B7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BB6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4F9F07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9766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054F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9F1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E9EE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24165858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05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46D15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95DF3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0A46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D4DCDF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2EC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07D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51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A2F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62F172F7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05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7F573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FE936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B71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6C4B3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41D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8615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8BF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C012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411B5C79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05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45475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8E777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DB3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D89454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9 215 026,15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2E5C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10 581 173,46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6315" w14:textId="77777777" w:rsidR="00E85F40" w:rsidRPr="00E67BAE" w:rsidRDefault="00E85F40" w:rsidP="00E85F40">
            <w:pPr>
              <w:jc w:val="center"/>
            </w:pPr>
            <w:r w:rsidRPr="00E67BAE">
              <w:t>11 046 136,77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013" w14:textId="77777777" w:rsidR="00E85F40" w:rsidRPr="00E67BAE" w:rsidRDefault="00E85F40" w:rsidP="00E85F40">
            <w:pPr>
              <w:jc w:val="center"/>
            </w:pPr>
            <w:r w:rsidRPr="00E67BAE">
              <w:t>6 267 022,41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928" w14:textId="77777777" w:rsidR="00E85F40" w:rsidRPr="00E67BAE" w:rsidRDefault="00E85F40" w:rsidP="00E85F40">
            <w:pPr>
              <w:jc w:val="center"/>
            </w:pPr>
            <w:r w:rsidRPr="00E67BAE">
              <w:t>6 267 022,41</w:t>
            </w:r>
          </w:p>
        </w:tc>
      </w:tr>
      <w:tr w:rsidR="00E85F40" w:rsidRPr="00E67BAE" w14:paraId="2DD504A4" w14:textId="77777777" w:rsidTr="00E85F40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05"/>
          <w:jc w:val="center"/>
        </w:trPr>
        <w:tc>
          <w:tcPr>
            <w:tcW w:w="7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58BC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08C8" w14:textId="77777777" w:rsidR="00E85F40" w:rsidRPr="00E67BAE" w:rsidRDefault="00E85F40" w:rsidP="00E85F40">
            <w:pPr>
              <w:pStyle w:val="TableParagraph"/>
              <w:tabs>
                <w:tab w:val="left" w:pos="2457"/>
              </w:tabs>
              <w:kinsoku w:val="0"/>
              <w:overflowPunct w:val="0"/>
              <w:ind w:left="102" w:right="100"/>
              <w:rPr>
                <w:spacing w:val="-1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406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12A9D5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1E14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CCF8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88E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DD9" w14:textId="77777777" w:rsidR="00E85F40" w:rsidRPr="00E67BAE" w:rsidRDefault="00E85F40" w:rsidP="00E85F40">
            <w:pPr>
              <w:jc w:val="center"/>
            </w:pPr>
          </w:p>
        </w:tc>
      </w:tr>
    </w:tbl>
    <w:p w14:paraId="601FD401" w14:textId="77777777" w:rsidR="00E85F40" w:rsidRPr="00E67BAE" w:rsidRDefault="00E85F40" w:rsidP="00E85F40">
      <w:pPr>
        <w:pStyle w:val="TableParagraph"/>
        <w:tabs>
          <w:tab w:val="left" w:pos="2629"/>
        </w:tabs>
        <w:kinsoku w:val="0"/>
        <w:overflowPunct w:val="0"/>
        <w:ind w:left="102" w:right="101"/>
        <w:jc w:val="both"/>
        <w:rPr>
          <w:spacing w:val="-1"/>
        </w:rPr>
        <w:sectPr w:rsidR="00E85F40" w:rsidRPr="00E67BAE" w:rsidSect="00E85F40">
          <w:pgSz w:w="16838" w:h="11906" w:orient="landscape"/>
          <w:pgMar w:top="426" w:right="142" w:bottom="850" w:left="993" w:header="708" w:footer="708" w:gutter="0"/>
          <w:cols w:space="708"/>
          <w:docGrid w:linePitch="360"/>
        </w:sectPr>
      </w:pPr>
    </w:p>
    <w:tbl>
      <w:tblPr>
        <w:tblW w:w="151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3554"/>
        <w:gridCol w:w="3686"/>
        <w:gridCol w:w="1487"/>
        <w:gridCol w:w="1472"/>
        <w:gridCol w:w="1421"/>
        <w:gridCol w:w="1455"/>
        <w:gridCol w:w="1265"/>
      </w:tblGrid>
      <w:tr w:rsidR="00E85F40" w:rsidRPr="00E67BAE" w14:paraId="4D167C84" w14:textId="77777777" w:rsidTr="00E85F4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50EB1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  <w:r w:rsidRPr="00E67BAE">
              <w:rPr>
                <w:spacing w:val="-1"/>
              </w:rPr>
              <w:lastRenderedPageBreak/>
              <w:t>3</w:t>
            </w:r>
          </w:p>
          <w:p w14:paraId="02E17E76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  <w:p w14:paraId="1FBD2666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6CD02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</w:pPr>
            <w:r w:rsidRPr="00E67BAE">
              <w:rPr>
                <w:spacing w:val="-1"/>
              </w:rPr>
              <w:t>Мероприятия по разработке проектно-сметной документации и экспертизе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7D1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9E1858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391 191,58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362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12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B1A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0E7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52E4B964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3C28B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B5297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40C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5CE0AD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317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ECF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6D5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9A50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3E903F0F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9125D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235E2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623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431EE8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7D3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F6D6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1E47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58D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38C55272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009C7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3DD47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94B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D5D8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7B88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8A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E746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BB5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0BC3C6EA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8A447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2E87F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C86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DEE918" w14:textId="77777777" w:rsidR="00E85F40" w:rsidRPr="00E67BAE" w:rsidRDefault="00E85F40" w:rsidP="00E85F40">
            <w:pPr>
              <w:jc w:val="center"/>
            </w:pPr>
            <w:r w:rsidRPr="00E67BAE">
              <w:t>391 191,58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472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0460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45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4C44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2C31A22F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BC5F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7FA7" w14:textId="77777777" w:rsidR="00E85F40" w:rsidRPr="00E67BAE" w:rsidRDefault="00E85F40" w:rsidP="00E85F40">
            <w:pPr>
              <w:pStyle w:val="TableParagraph"/>
              <w:tabs>
                <w:tab w:val="left" w:pos="2629"/>
              </w:tabs>
              <w:kinsoku w:val="0"/>
              <w:overflowPunct w:val="0"/>
              <w:ind w:left="102" w:right="101"/>
              <w:jc w:val="both"/>
              <w:rPr>
                <w:spacing w:val="-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5F4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AEB287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A6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61D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F97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C53E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7005A161" w14:textId="77777777" w:rsidTr="00E85F4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7A391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  <w:r w:rsidRPr="00E67BAE">
              <w:t>4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AB7E3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  <w:r w:rsidRPr="00E67BAE">
              <w:t>Мероприятия по ремонту и восстановлению твердого покрытия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A83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2A6C2A" w14:textId="77777777" w:rsidR="00E85F40" w:rsidRPr="00E67BAE" w:rsidRDefault="00E85F40" w:rsidP="00E85F40">
            <w:pPr>
              <w:jc w:val="center"/>
              <w:rPr>
                <w:bCs/>
              </w:rPr>
            </w:pPr>
            <w:r w:rsidRPr="00E67BAE">
              <w:rPr>
                <w:color w:val="000000"/>
              </w:rPr>
              <w:t xml:space="preserve">36 317 426,02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400E" w14:textId="77777777" w:rsidR="00E85F40" w:rsidRPr="00E67BAE" w:rsidRDefault="00E85F40" w:rsidP="00E85F40">
            <w:pPr>
              <w:jc w:val="center"/>
            </w:pPr>
            <w:r w:rsidRPr="00E67BAE">
              <w:t>28 721 534,03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26CA" w14:textId="77777777" w:rsidR="00E85F40" w:rsidRPr="00E67BAE" w:rsidRDefault="00E85F40" w:rsidP="00E85F40">
            <w:pPr>
              <w:jc w:val="center"/>
            </w:pPr>
            <w:r w:rsidRPr="00E67BAE">
              <w:t>1 131 728,24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D4B8" w14:textId="77777777" w:rsidR="00E85F40" w:rsidRPr="00E67BAE" w:rsidRDefault="00E85F40" w:rsidP="00E85F40">
            <w:pPr>
              <w:jc w:val="center"/>
            </w:pPr>
            <w:r w:rsidRPr="00E67BAE">
              <w:t>900 000,00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C" w14:textId="77777777" w:rsidR="00E85F40" w:rsidRPr="00E67BAE" w:rsidRDefault="00E85F40" w:rsidP="00E85F40">
            <w:pPr>
              <w:jc w:val="center"/>
            </w:pPr>
            <w:r w:rsidRPr="00E67BAE">
              <w:t>900 000,00</w:t>
            </w:r>
          </w:p>
        </w:tc>
      </w:tr>
      <w:tr w:rsidR="00E85F40" w:rsidRPr="00E67BAE" w14:paraId="0870762D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CF369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2CFA5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83E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87A31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86F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5CE7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D4B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9524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0249EB9F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245A2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634EB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F6A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40725" w14:textId="77777777" w:rsidR="00E85F40" w:rsidRPr="00E67BAE" w:rsidRDefault="00E85F40" w:rsidP="00E85F40">
            <w:pPr>
              <w:jc w:val="center"/>
            </w:pPr>
            <w:r w:rsidRPr="00E67BAE">
              <w:t>15 180 931,88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F4C8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441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2ED8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F92D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45B42FC0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0F60C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C088D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9B4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10F5DF" w14:textId="77777777" w:rsidR="00E85F40" w:rsidRPr="00E67BAE" w:rsidRDefault="00E85F40" w:rsidP="00E85F40">
            <w:pPr>
              <w:jc w:val="center"/>
            </w:pPr>
            <w:r w:rsidRPr="00E67BAE">
              <w:t>16 252 503,25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50C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3B1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AF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105A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2EE168D8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8B789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5D3FD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D38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D05E02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 xml:space="preserve">4 883 990,89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4332" w14:textId="77777777" w:rsidR="00E85F40" w:rsidRPr="00E67BAE" w:rsidRDefault="00E85F40" w:rsidP="00E85F40">
            <w:pPr>
              <w:jc w:val="center"/>
            </w:pPr>
            <w:r w:rsidRPr="00E67BAE">
              <w:t>4 047 886,23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884" w14:textId="77777777" w:rsidR="00E85F40" w:rsidRPr="00E67BAE" w:rsidRDefault="00E85F40" w:rsidP="00E85F40">
            <w:pPr>
              <w:jc w:val="center"/>
            </w:pPr>
            <w:r w:rsidRPr="00E67BAE">
              <w:t>1 131 728,24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0376" w14:textId="77777777" w:rsidR="00E85F40" w:rsidRPr="00E67BAE" w:rsidRDefault="00E85F40" w:rsidP="00E85F40">
            <w:pPr>
              <w:jc w:val="center"/>
            </w:pPr>
            <w:r w:rsidRPr="00E67BAE">
              <w:t>900 000,00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8F4" w14:textId="77777777" w:rsidR="00E85F40" w:rsidRPr="00E67BAE" w:rsidRDefault="00E85F40" w:rsidP="00E85F40">
            <w:pPr>
              <w:jc w:val="center"/>
            </w:pPr>
            <w:r w:rsidRPr="00E67BAE">
              <w:t>900 000,00</w:t>
            </w:r>
          </w:p>
        </w:tc>
      </w:tr>
      <w:tr w:rsidR="00E85F40" w:rsidRPr="00E67BAE" w14:paraId="114206B9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F838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3658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1B5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D61F3E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8ABA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24 673 647,80 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F6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9A6F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7DC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3C7A27DD" w14:textId="77777777" w:rsidTr="00E85F4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8AE2A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  <w:r w:rsidRPr="00E67BAE">
              <w:t>5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E5B9F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  <w:r w:rsidRPr="00E67BAE">
              <w:t>Мероприятия по ремонту и восстановлению твердого покрытия проезжей части жилой застройки.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ED9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EF6DB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C8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0C3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5B5D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E8CF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76511DC9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81AE2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C2287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107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EC74E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513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9E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E561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A17D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56076D63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09F02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0D449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615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9D83C6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19D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7F4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EB1D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77F9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37593131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C5850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4DDBC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C0F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7D518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006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777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0BE8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A5A9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5A8C4C8F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0F4BF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A3C52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63A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AB9C8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F5A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397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C09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08D2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1E48518E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61F5D8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214EE2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820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61FF9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C49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FF4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C9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AC2E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2D8BD9A0" w14:textId="77777777" w:rsidTr="00E85F4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D7D31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  <w:r w:rsidRPr="00E67BAE">
              <w:t>6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89B04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  <w:r w:rsidRPr="00E67BAE">
              <w:t>Мероприятия, направленные на повышение правосознание участников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69B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DD1D18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1D1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F6F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D5D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30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14644300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8A24B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708E9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C189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069E6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196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2DE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D483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74C9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3E9C9A15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B13C4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22BF4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231C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8992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40E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85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15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71E1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0A97B66C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FED33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B81A2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853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CD763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C5A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BB6F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429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83A2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20068A06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DF52B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36BB4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69D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0B2FEE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E7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5E8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23C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02D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6B520726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E9BC55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EACC8A" w14:textId="77777777" w:rsidR="00E85F40" w:rsidRPr="00E67BAE" w:rsidRDefault="00E85F40" w:rsidP="00E85F40">
            <w:pPr>
              <w:pStyle w:val="TableParagraph"/>
              <w:tabs>
                <w:tab w:val="left" w:pos="2951"/>
              </w:tabs>
              <w:kinsoku w:val="0"/>
              <w:overflowPunct w:val="0"/>
              <w:ind w:left="102" w:right="9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4CB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FF7B5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D2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9B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D1F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E5E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6180FA72" w14:textId="77777777" w:rsidTr="00E85F4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E93630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  <w:r w:rsidRPr="00E67BAE">
              <w:t>7</w:t>
            </w:r>
          </w:p>
        </w:tc>
        <w:tc>
          <w:tcPr>
            <w:tcW w:w="355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1D0B32B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  <w:r w:rsidRPr="00E67BAE">
              <w:t>Мероприятия по размещению дорожных знаков и указателей на улицах населённого пункта и закупке материалов для дорожной разметки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964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A7A31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5CD4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1 906 353,62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F3E" w14:textId="77777777" w:rsidR="00E85F40" w:rsidRPr="00E67BAE" w:rsidRDefault="00E85F40" w:rsidP="00E85F40">
            <w:pPr>
              <w:jc w:val="center"/>
            </w:pPr>
            <w:r w:rsidRPr="00E67BAE">
              <w:t>891 044,34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946" w14:textId="77777777" w:rsidR="00E85F40" w:rsidRPr="00E67BAE" w:rsidRDefault="00E85F40" w:rsidP="00E85F40">
            <w:pPr>
              <w:jc w:val="center"/>
            </w:pPr>
            <w:r w:rsidRPr="00E67BAE">
              <w:t>150 000,00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4C6" w14:textId="77777777" w:rsidR="00E85F40" w:rsidRPr="00E67BAE" w:rsidRDefault="00E85F40" w:rsidP="00E85F40">
            <w:pPr>
              <w:jc w:val="center"/>
            </w:pPr>
            <w:r w:rsidRPr="00E67BAE">
              <w:t>150 000,00</w:t>
            </w:r>
          </w:p>
        </w:tc>
      </w:tr>
      <w:tr w:rsidR="00E85F40" w:rsidRPr="00E67BAE" w14:paraId="30CDC2E3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4E24C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A5341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FB1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98F34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D7E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BE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BBB6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F9FA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5F32A29B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A5ADA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C359C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865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3A8C05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62E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009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8D1D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530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7CE0D862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4EAED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55F09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D68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A419A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8EE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914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4D35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B509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336C9E72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A17B1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BD750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520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3B9708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CF8C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1 906 353,62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E5D4" w14:textId="77777777" w:rsidR="00E85F40" w:rsidRPr="00E67BAE" w:rsidRDefault="00E85F40" w:rsidP="00E85F40">
            <w:pPr>
              <w:jc w:val="center"/>
            </w:pPr>
            <w:r w:rsidRPr="00E67BAE">
              <w:t>891 044,34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EA28" w14:textId="77777777" w:rsidR="00E85F40" w:rsidRPr="00E67BAE" w:rsidRDefault="00E85F40" w:rsidP="00E85F40">
            <w:pPr>
              <w:jc w:val="center"/>
            </w:pPr>
            <w:r w:rsidRPr="00E67BAE">
              <w:t>150 000,00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C8D6" w14:textId="77777777" w:rsidR="00E85F40" w:rsidRPr="00E67BAE" w:rsidRDefault="00E85F40" w:rsidP="00E85F40">
            <w:pPr>
              <w:jc w:val="center"/>
            </w:pPr>
            <w:r w:rsidRPr="00E67BAE">
              <w:t>150 000,00</w:t>
            </w:r>
          </w:p>
        </w:tc>
      </w:tr>
      <w:tr w:rsidR="00E85F40" w:rsidRPr="00E67BAE" w14:paraId="4568AD5D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5A0C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6802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2EA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93BAD9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E761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83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357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5D2" w14:textId="77777777" w:rsidR="00E85F40" w:rsidRPr="00E67BAE" w:rsidRDefault="00E85F40" w:rsidP="00E85F40">
            <w:pPr>
              <w:jc w:val="center"/>
            </w:pPr>
          </w:p>
        </w:tc>
      </w:tr>
    </w:tbl>
    <w:p w14:paraId="5BCFABD7" w14:textId="77777777" w:rsidR="00E85F40" w:rsidRPr="00E67BAE" w:rsidRDefault="00E85F40" w:rsidP="00E85F40">
      <w:pPr>
        <w:pStyle w:val="TableParagraph"/>
        <w:kinsoku w:val="0"/>
        <w:overflowPunct w:val="0"/>
        <w:ind w:left="102" w:right="256"/>
        <w:sectPr w:rsidR="00E85F40" w:rsidRPr="00E67BAE" w:rsidSect="00E85F40">
          <w:pgSz w:w="16838" w:h="11906" w:orient="landscape"/>
          <w:pgMar w:top="426" w:right="142" w:bottom="850" w:left="993" w:header="708" w:footer="708" w:gutter="0"/>
          <w:cols w:space="708"/>
          <w:docGrid w:linePitch="360"/>
        </w:sectPr>
      </w:pPr>
    </w:p>
    <w:tbl>
      <w:tblPr>
        <w:tblW w:w="151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3554"/>
        <w:gridCol w:w="3686"/>
        <w:gridCol w:w="1403"/>
        <w:gridCol w:w="1556"/>
        <w:gridCol w:w="1421"/>
        <w:gridCol w:w="1455"/>
        <w:gridCol w:w="1322"/>
      </w:tblGrid>
      <w:tr w:rsidR="00E85F40" w:rsidRPr="00E67BAE" w14:paraId="6A4829DC" w14:textId="77777777" w:rsidTr="00E85F40">
        <w:trPr>
          <w:trHeight w:val="306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35E4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  <w:r w:rsidRPr="00E67BAE">
              <w:lastRenderedPageBreak/>
              <w:t>8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3D0D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  <w:r w:rsidRPr="00E67BAE">
              <w:t>Мероприятия по оборудованию остановочных площадок и установка павильонов для общественного транспорта.</w:t>
            </w:r>
          </w:p>
          <w:p w14:paraId="77D2F1AA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  <w:p w14:paraId="728DEDB5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8C5" w14:textId="77777777" w:rsidR="00E85F40" w:rsidRPr="00E67BAE" w:rsidRDefault="00E85F40" w:rsidP="00E85F40">
            <w:r w:rsidRPr="00E67BAE">
              <w:t>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9FCAF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2 510 478,80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ADB9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3 706 417,58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7EA0" w14:textId="77777777" w:rsidR="00E85F40" w:rsidRPr="00E67BAE" w:rsidRDefault="00E85F40" w:rsidP="00E85F40">
            <w:pPr>
              <w:jc w:val="center"/>
            </w:pPr>
            <w:r w:rsidRPr="00E67BAE">
              <w:t>7 997 266,33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B9F6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354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52F90C7A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FC9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D52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A75" w14:textId="77777777" w:rsidR="00E85F40" w:rsidRPr="00E67BAE" w:rsidRDefault="00E85F40" w:rsidP="00E85F40">
            <w:r w:rsidRPr="00E67BAE"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A4C921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F64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61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B887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F04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1DFA1D05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7DDC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D16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881" w14:textId="77777777" w:rsidR="00E85F40" w:rsidRPr="00E67BAE" w:rsidRDefault="00E85F40" w:rsidP="00E85F40">
            <w:r w:rsidRPr="00E67BAE">
              <w:t>Государственный бюджет РС(Я)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397997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FB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D157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A9A2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7A14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36DC3F7C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14CC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0A1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502" w14:textId="77777777" w:rsidR="00E85F40" w:rsidRPr="00E67BAE" w:rsidRDefault="00E85F40" w:rsidP="00E85F40">
            <w:r w:rsidRPr="00E67BAE">
              <w:t>Бюджет МО «Мирнинский район»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AB335E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8E97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0D8" w14:textId="77777777" w:rsidR="00E85F40" w:rsidRPr="00E67BAE" w:rsidRDefault="00E85F40" w:rsidP="00E85F40">
            <w:pPr>
              <w:jc w:val="center"/>
            </w:pPr>
            <w:r w:rsidRPr="00E67BAE">
              <w:t>3 775 933,00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0E14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E66A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39E7A933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3CC2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79B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9F1" w14:textId="77777777" w:rsidR="00E85F40" w:rsidRPr="00E67BAE" w:rsidRDefault="00E85F40" w:rsidP="00E85F40">
            <w:r w:rsidRPr="00E67BAE">
              <w:t>Бюджет МО «Поселок Айхал»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CD3DB" w14:textId="77777777" w:rsidR="00E85F40" w:rsidRPr="00E67BAE" w:rsidRDefault="00E85F40" w:rsidP="00E85F40">
            <w:pPr>
              <w:jc w:val="center"/>
            </w:pPr>
            <w:r w:rsidRPr="00E67BAE">
              <w:t>210 478,80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FF8" w14:textId="77777777" w:rsidR="00E85F40" w:rsidRPr="00E67BAE" w:rsidRDefault="00E85F40" w:rsidP="00E85F40">
            <w:pPr>
              <w:jc w:val="center"/>
            </w:pPr>
            <w:r w:rsidRPr="00E67BAE">
              <w:t>206 417,58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C48A" w14:textId="77777777" w:rsidR="00E85F40" w:rsidRPr="00E67BAE" w:rsidRDefault="00E85F40" w:rsidP="00E85F40">
            <w:pPr>
              <w:jc w:val="center"/>
            </w:pPr>
            <w:r w:rsidRPr="00E67BAE">
              <w:t>4 221 333,33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CBDB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75B7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5894147A" w14:textId="77777777" w:rsidTr="00E85F40">
        <w:trPr>
          <w:trHeight w:val="306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A74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E37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EB0" w14:textId="77777777" w:rsidR="00E85F40" w:rsidRPr="00E67BAE" w:rsidRDefault="00E85F40" w:rsidP="00E85F40">
            <w:r w:rsidRPr="00E67BAE">
              <w:t>Другие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DD450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2 300 000,00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A39B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3 500 000,00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4109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AEF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3CC4" w14:textId="77777777" w:rsidR="00E85F40" w:rsidRPr="00E67BAE" w:rsidRDefault="00E85F40" w:rsidP="00E85F40">
            <w:pPr>
              <w:jc w:val="center"/>
            </w:pPr>
            <w:r w:rsidRPr="00E67BAE">
              <w:t>0,00</w:t>
            </w:r>
          </w:p>
        </w:tc>
      </w:tr>
      <w:tr w:rsidR="00E85F40" w:rsidRPr="00E67BAE" w14:paraId="1EFADD0F" w14:textId="77777777" w:rsidTr="00E85F40">
        <w:trPr>
          <w:trHeight w:val="30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E26E07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tcBorders>
              <w:top w:val="single" w:sz="4" w:space="0" w:color="auto"/>
              <w:right w:val="single" w:sz="4" w:space="0" w:color="auto"/>
            </w:tcBorders>
          </w:tcPr>
          <w:p w14:paraId="60A3D6FC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  <w:jc w:val="center"/>
            </w:pPr>
            <w:r w:rsidRPr="00E67BAE">
              <w:rPr>
                <w:b/>
              </w:rPr>
              <w:t>ИТОГО по программе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697" w14:textId="77777777" w:rsidR="00E85F40" w:rsidRPr="00E67BAE" w:rsidRDefault="00E85F40" w:rsidP="00E85F40">
            <w:r w:rsidRPr="00E67BAE">
              <w:rPr>
                <w:b/>
              </w:rPr>
              <w:t>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127B2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b/>
                <w:color w:val="000000"/>
              </w:rPr>
              <w:t>48 434 122,55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8AEB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b/>
                <w:color w:val="000000"/>
              </w:rPr>
              <w:t>44 915 478,69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1624" w14:textId="77777777" w:rsidR="00E85F40" w:rsidRPr="00E67BAE" w:rsidRDefault="00E85F40" w:rsidP="00E85F40">
            <w:pPr>
              <w:jc w:val="center"/>
            </w:pPr>
            <w:r w:rsidRPr="00E67BAE">
              <w:rPr>
                <w:b/>
                <w:bCs/>
                <w:color w:val="000000"/>
              </w:rPr>
              <w:t>21 033 175,68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2277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7 317 022,41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22B2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7 317 022,41</w:t>
            </w:r>
          </w:p>
        </w:tc>
      </w:tr>
      <w:tr w:rsidR="00E85F40" w:rsidRPr="00E67BAE" w14:paraId="1857A52B" w14:textId="77777777" w:rsidTr="00E85F4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14:paraId="18FF4C7D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tcBorders>
              <w:right w:val="single" w:sz="4" w:space="0" w:color="auto"/>
            </w:tcBorders>
          </w:tcPr>
          <w:p w14:paraId="15260831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CCA" w14:textId="77777777" w:rsidR="00E85F40" w:rsidRPr="00E67BAE" w:rsidRDefault="00E85F40" w:rsidP="00E85F40">
            <w:r w:rsidRPr="00E67BAE">
              <w:rPr>
                <w:b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32CC0B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2D0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D9C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E6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30E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6616C4DD" w14:textId="77777777" w:rsidTr="00E85F4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14:paraId="7568175E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tcBorders>
              <w:right w:val="single" w:sz="4" w:space="0" w:color="auto"/>
            </w:tcBorders>
          </w:tcPr>
          <w:p w14:paraId="35556C8E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63B8" w14:textId="77777777" w:rsidR="00E85F40" w:rsidRPr="00E67BAE" w:rsidRDefault="00E85F40" w:rsidP="00E85F40">
            <w:r w:rsidRPr="00E67BAE">
              <w:rPr>
                <w:b/>
              </w:rPr>
              <w:t>Государственный бюджет РС(Я)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286569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15 180 931,88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F45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7C3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1AAE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730E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266B08C8" w14:textId="77777777" w:rsidTr="00E85F4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14:paraId="128B37F7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tcBorders>
              <w:right w:val="single" w:sz="4" w:space="0" w:color="auto"/>
            </w:tcBorders>
          </w:tcPr>
          <w:p w14:paraId="01EEC4DE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CB9" w14:textId="77777777" w:rsidR="00E85F40" w:rsidRPr="00E67BAE" w:rsidRDefault="00E85F40" w:rsidP="00E85F40">
            <w:r w:rsidRPr="00E67BAE">
              <w:rPr>
                <w:b/>
              </w:rPr>
              <w:t>Бюджет МО «Мирнинский район»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79843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16 252 503,25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3820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226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3 775 933,00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C49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400" w14:textId="77777777" w:rsidR="00E85F40" w:rsidRPr="00E67BAE" w:rsidRDefault="00E85F40" w:rsidP="00E85F40">
            <w:pPr>
              <w:jc w:val="center"/>
            </w:pPr>
          </w:p>
        </w:tc>
      </w:tr>
      <w:tr w:rsidR="00E85F40" w:rsidRPr="00E67BAE" w14:paraId="56668F20" w14:textId="77777777" w:rsidTr="00E85F4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14:paraId="733C9FE5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tcBorders>
              <w:right w:val="single" w:sz="4" w:space="0" w:color="auto"/>
            </w:tcBorders>
          </w:tcPr>
          <w:p w14:paraId="77CEF9B7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67A" w14:textId="77777777" w:rsidR="00E85F40" w:rsidRPr="00E67BAE" w:rsidRDefault="00E85F40" w:rsidP="00E85F40">
            <w:r w:rsidRPr="00E67BAE">
              <w:rPr>
                <w:b/>
              </w:rPr>
              <w:t>Бюджет муниципального образования поселения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ECC00C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14 700 687,42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4B26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16 741 830,89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D2E3" w14:textId="77777777" w:rsidR="00E85F40" w:rsidRPr="00E67BAE" w:rsidRDefault="00E85F40" w:rsidP="00E85F40">
            <w:pPr>
              <w:jc w:val="center"/>
            </w:pPr>
            <w:r w:rsidRPr="00E67BAE">
              <w:rPr>
                <w:color w:val="000000"/>
              </w:rPr>
              <w:t>17 290 242,68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1F63" w14:textId="77777777" w:rsidR="00E85F40" w:rsidRPr="00E67BAE" w:rsidRDefault="00E85F40" w:rsidP="00E85F40">
            <w:pPr>
              <w:jc w:val="center"/>
            </w:pPr>
            <w:r w:rsidRPr="00E67BAE">
              <w:t>7 317 022,41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F965" w14:textId="77777777" w:rsidR="00E85F40" w:rsidRPr="00E67BAE" w:rsidRDefault="00E85F40" w:rsidP="00E85F40">
            <w:pPr>
              <w:jc w:val="center"/>
            </w:pPr>
            <w:r w:rsidRPr="00E67BAE">
              <w:t>7 317 022,41</w:t>
            </w:r>
          </w:p>
        </w:tc>
      </w:tr>
      <w:tr w:rsidR="00E85F40" w:rsidRPr="00E67BAE" w14:paraId="548903DE" w14:textId="77777777" w:rsidTr="00E85F40">
        <w:trPr>
          <w:trHeight w:val="306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DACFF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554" w:type="dxa"/>
            <w:tcBorders>
              <w:bottom w:val="single" w:sz="4" w:space="0" w:color="auto"/>
              <w:right w:val="single" w:sz="4" w:space="0" w:color="auto"/>
            </w:tcBorders>
          </w:tcPr>
          <w:p w14:paraId="51327B77" w14:textId="77777777" w:rsidR="00E85F40" w:rsidRPr="00E67BAE" w:rsidRDefault="00E85F40" w:rsidP="00E85F40">
            <w:pPr>
              <w:pStyle w:val="TableParagraph"/>
              <w:kinsoku w:val="0"/>
              <w:overflowPunct w:val="0"/>
              <w:ind w:left="102" w:right="25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735A" w14:textId="77777777" w:rsidR="00E85F40" w:rsidRPr="00E67BAE" w:rsidRDefault="00E85F40" w:rsidP="00E85F40">
            <w:r w:rsidRPr="00E67BAE">
              <w:rPr>
                <w:b/>
              </w:rPr>
              <w:t>Другие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D1057B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2 300 000,00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BF4" w14:textId="77777777" w:rsidR="00E85F40" w:rsidRPr="00E67BAE" w:rsidRDefault="00E85F40" w:rsidP="00E85F40">
            <w:pPr>
              <w:jc w:val="center"/>
              <w:rPr>
                <w:color w:val="000000"/>
              </w:rPr>
            </w:pPr>
            <w:r w:rsidRPr="00E67BAE">
              <w:rPr>
                <w:color w:val="000000"/>
              </w:rPr>
              <w:t>28 173 647,80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1B8A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4630" w14:textId="77777777" w:rsidR="00E85F40" w:rsidRPr="00E67BAE" w:rsidRDefault="00E85F40" w:rsidP="00E85F40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7D19" w14:textId="77777777" w:rsidR="00E85F40" w:rsidRPr="00E67BAE" w:rsidRDefault="00E85F40" w:rsidP="00E85F40">
            <w:pPr>
              <w:jc w:val="center"/>
            </w:pPr>
          </w:p>
        </w:tc>
      </w:tr>
    </w:tbl>
    <w:p w14:paraId="2766490C" w14:textId="77777777" w:rsidR="00E85F40" w:rsidRPr="00E67BAE" w:rsidRDefault="00E85F40" w:rsidP="00E85F40">
      <w:pPr>
        <w:jc w:val="both"/>
        <w:rPr>
          <w:b/>
          <w:bCs/>
        </w:rPr>
      </w:pPr>
    </w:p>
    <w:p w14:paraId="1A0D0C55" w14:textId="77777777" w:rsidR="00E85F40" w:rsidRPr="00E67BAE" w:rsidRDefault="00E85F40" w:rsidP="00E85F40">
      <w:pPr>
        <w:jc w:val="both"/>
        <w:rPr>
          <w:b/>
          <w:bCs/>
        </w:rPr>
      </w:pPr>
    </w:p>
    <w:p w14:paraId="019ECA7C" w14:textId="77777777" w:rsidR="00E85F40" w:rsidRPr="00E67BAE" w:rsidRDefault="00E85F40" w:rsidP="00E85F40">
      <w:pPr>
        <w:jc w:val="both"/>
        <w:rPr>
          <w:b/>
          <w:bCs/>
        </w:rPr>
      </w:pPr>
    </w:p>
    <w:p w14:paraId="43CAB3F7" w14:textId="77777777" w:rsidR="00E85F40" w:rsidRPr="00E67BAE" w:rsidRDefault="00E85F40" w:rsidP="00E85F40">
      <w:pPr>
        <w:jc w:val="both"/>
        <w:rPr>
          <w:b/>
          <w:bCs/>
        </w:rPr>
      </w:pPr>
    </w:p>
    <w:p w14:paraId="5266D80F" w14:textId="77777777" w:rsidR="00E85F40" w:rsidRPr="00E67BAE" w:rsidRDefault="00E85F40" w:rsidP="00E85F40">
      <w:pPr>
        <w:jc w:val="both"/>
        <w:rPr>
          <w:b/>
          <w:bCs/>
        </w:rPr>
      </w:pPr>
    </w:p>
    <w:p w14:paraId="4E7B87C6" w14:textId="77777777" w:rsidR="00E85F40" w:rsidRPr="00E67BAE" w:rsidRDefault="00E85F40" w:rsidP="00E85F40">
      <w:pPr>
        <w:jc w:val="both"/>
        <w:rPr>
          <w:b/>
          <w:bCs/>
        </w:rPr>
      </w:pPr>
    </w:p>
    <w:p w14:paraId="741485FA" w14:textId="77777777" w:rsidR="00E85F40" w:rsidRPr="00E67BAE" w:rsidRDefault="00E85F40" w:rsidP="00E85F40">
      <w:pPr>
        <w:jc w:val="both"/>
        <w:rPr>
          <w:b/>
          <w:bCs/>
        </w:rPr>
      </w:pPr>
    </w:p>
    <w:p w14:paraId="5264B9DC" w14:textId="77777777" w:rsidR="00E85F40" w:rsidRPr="00E67BAE" w:rsidRDefault="00E85F40" w:rsidP="00E85F40">
      <w:pPr>
        <w:jc w:val="both"/>
        <w:rPr>
          <w:b/>
          <w:bCs/>
        </w:rPr>
      </w:pPr>
    </w:p>
    <w:p w14:paraId="7D3B1871" w14:textId="77777777" w:rsidR="00E85F40" w:rsidRPr="00E67BAE" w:rsidRDefault="00E85F40" w:rsidP="00E85F40">
      <w:pPr>
        <w:jc w:val="both"/>
        <w:rPr>
          <w:b/>
          <w:bCs/>
        </w:rPr>
      </w:pPr>
    </w:p>
    <w:p w14:paraId="5F2599FD" w14:textId="77777777" w:rsidR="00E85F40" w:rsidRPr="00E67BAE" w:rsidRDefault="00E85F40" w:rsidP="00E85F40">
      <w:pPr>
        <w:jc w:val="both"/>
        <w:rPr>
          <w:b/>
          <w:bCs/>
        </w:rPr>
      </w:pPr>
    </w:p>
    <w:p w14:paraId="40917153" w14:textId="77777777" w:rsidR="00E85F40" w:rsidRPr="00E67BAE" w:rsidRDefault="00E85F40" w:rsidP="00E85F40">
      <w:pPr>
        <w:jc w:val="both"/>
        <w:rPr>
          <w:b/>
          <w:bCs/>
        </w:rPr>
      </w:pPr>
    </w:p>
    <w:p w14:paraId="26B56501" w14:textId="77777777" w:rsidR="00E85F40" w:rsidRPr="00E67BAE" w:rsidRDefault="00E85F40" w:rsidP="00E85F40">
      <w:pPr>
        <w:jc w:val="both"/>
        <w:rPr>
          <w:b/>
          <w:bCs/>
        </w:rPr>
      </w:pPr>
    </w:p>
    <w:p w14:paraId="17F0A7C4" w14:textId="77777777" w:rsidR="00E85F40" w:rsidRPr="00E67BAE" w:rsidRDefault="00E85F40" w:rsidP="00E85F40">
      <w:pPr>
        <w:jc w:val="both"/>
        <w:rPr>
          <w:b/>
          <w:bCs/>
        </w:rPr>
      </w:pPr>
    </w:p>
    <w:p w14:paraId="0660B9DD" w14:textId="77777777" w:rsidR="00E85F40" w:rsidRPr="00E67BAE" w:rsidRDefault="00E85F40" w:rsidP="00E85F40">
      <w:pPr>
        <w:jc w:val="both"/>
        <w:rPr>
          <w:b/>
          <w:bCs/>
        </w:rPr>
      </w:pPr>
    </w:p>
    <w:p w14:paraId="47C6F47A" w14:textId="77777777" w:rsidR="00E85F40" w:rsidRPr="00E67BAE" w:rsidRDefault="00E85F40" w:rsidP="00E85F40">
      <w:pPr>
        <w:jc w:val="both"/>
        <w:rPr>
          <w:b/>
          <w:bCs/>
        </w:rPr>
      </w:pPr>
    </w:p>
    <w:p w14:paraId="733EBBF2" w14:textId="77777777" w:rsidR="00E85F40" w:rsidRPr="00E67BAE" w:rsidRDefault="00E85F40" w:rsidP="00E85F40">
      <w:pPr>
        <w:jc w:val="both"/>
        <w:rPr>
          <w:b/>
          <w:bCs/>
        </w:rPr>
        <w:sectPr w:rsidR="00E85F40" w:rsidRPr="00E67BAE" w:rsidSect="00E85F40">
          <w:pgSz w:w="16838" w:h="11906" w:orient="landscape"/>
          <w:pgMar w:top="426" w:right="142" w:bottom="850" w:left="993" w:header="708" w:footer="708" w:gutter="0"/>
          <w:cols w:space="708"/>
          <w:docGrid w:linePitch="360"/>
        </w:sectPr>
      </w:pPr>
    </w:p>
    <w:tbl>
      <w:tblPr>
        <w:tblW w:w="5000" w:type="pct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6"/>
        <w:gridCol w:w="1562"/>
        <w:gridCol w:w="3957"/>
      </w:tblGrid>
      <w:tr w:rsidR="00E85F40" w:rsidRPr="00E67BAE" w14:paraId="69E56187" w14:textId="77777777" w:rsidTr="00E85F40">
        <w:trPr>
          <w:trHeight w:val="2202"/>
        </w:trPr>
        <w:tc>
          <w:tcPr>
            <w:tcW w:w="2050" w:type="pct"/>
            <w:shd w:val="clear" w:color="auto" w:fill="auto"/>
          </w:tcPr>
          <w:p w14:paraId="2AD10DE6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lastRenderedPageBreak/>
              <w:t>Российская Федерация (Россия)</w:t>
            </w:r>
          </w:p>
          <w:p w14:paraId="310EEA8D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Республика Саха (Якутия)</w:t>
            </w:r>
          </w:p>
          <w:p w14:paraId="2448ED54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АДМИНИСТРАЦИЯ</w:t>
            </w:r>
          </w:p>
          <w:p w14:paraId="1CC57BA5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муниципального образования</w:t>
            </w:r>
          </w:p>
          <w:p w14:paraId="5F253165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«Поселок Айхал»</w:t>
            </w:r>
          </w:p>
          <w:p w14:paraId="30E4E255" w14:textId="77777777" w:rsidR="00E85F40" w:rsidRPr="00E67BAE" w:rsidRDefault="00E85F40" w:rsidP="00E85F40">
            <w:pPr>
              <w:jc w:val="center"/>
              <w:rPr>
                <w:b/>
                <w:sz w:val="20"/>
                <w:szCs w:val="20"/>
              </w:rPr>
            </w:pPr>
            <w:r w:rsidRPr="00E67BAE">
              <w:rPr>
                <w:b/>
              </w:rPr>
              <w:t>Мирнинского района</w:t>
            </w:r>
          </w:p>
          <w:p w14:paraId="57CBAD45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E67BAE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3BC31A77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E67BAE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835" w:type="pct"/>
            <w:shd w:val="clear" w:color="auto" w:fill="auto"/>
          </w:tcPr>
          <w:p w14:paraId="46DB1E5F" w14:textId="77777777" w:rsidR="00E85F40" w:rsidRPr="00E67BAE" w:rsidRDefault="00E85F40" w:rsidP="00E85F40">
            <w:pPr>
              <w:jc w:val="center"/>
              <w:rPr>
                <w:noProof/>
              </w:rPr>
            </w:pPr>
            <w:r w:rsidRPr="00E67BA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C9BD9C7" wp14:editId="51FE660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3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F2905DD" w14:textId="77777777" w:rsidR="00E85F40" w:rsidRPr="00E67BAE" w:rsidRDefault="00E85F40" w:rsidP="00E85F40">
            <w:pPr>
              <w:jc w:val="center"/>
            </w:pPr>
          </w:p>
        </w:tc>
        <w:tc>
          <w:tcPr>
            <w:tcW w:w="2115" w:type="pct"/>
            <w:shd w:val="clear" w:color="auto" w:fill="auto"/>
          </w:tcPr>
          <w:p w14:paraId="43D2E9F1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Россия Федерацията (Россия)</w:t>
            </w:r>
          </w:p>
          <w:p w14:paraId="0D65A9A8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  <w:shd w:val="clear" w:color="auto" w:fill="FFFFFF"/>
              </w:rPr>
              <w:t>Саха Өрөспүүбүлүкэтэ</w:t>
            </w:r>
          </w:p>
          <w:p w14:paraId="102A431D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Мииринэй улуу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ун</w:t>
            </w:r>
          </w:p>
          <w:p w14:paraId="405D620A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Айхал бө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үөлэгин</w:t>
            </w:r>
          </w:p>
          <w:p w14:paraId="5986DD71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муниципальнай тэриллиитин</w:t>
            </w:r>
          </w:p>
          <w:p w14:paraId="25EA20A7" w14:textId="77777777" w:rsidR="00E85F40" w:rsidRPr="00E67BAE" w:rsidRDefault="00E85F40" w:rsidP="00E85F40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E67BAE">
              <w:rPr>
                <w:b/>
              </w:rPr>
              <w:t>ДЬА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АЛТАТА</w:t>
            </w:r>
          </w:p>
          <w:p w14:paraId="21F37006" w14:textId="77777777" w:rsidR="00E85F40" w:rsidRPr="00E67BAE" w:rsidRDefault="00E85F40" w:rsidP="00E85F40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131D695A" w14:textId="77777777" w:rsidR="00E85F40" w:rsidRPr="00E67BAE" w:rsidRDefault="00E85F40" w:rsidP="00E85F40">
            <w:pPr>
              <w:jc w:val="center"/>
              <w:rPr>
                <w:b/>
                <w:sz w:val="32"/>
                <w:szCs w:val="32"/>
              </w:rPr>
            </w:pPr>
            <w:r w:rsidRPr="00E67BAE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6A5F6CFF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1FDB71A7" w14:textId="77777777" w:rsidR="00E85F40" w:rsidRPr="00E67BAE" w:rsidRDefault="00E85F40" w:rsidP="00E85F40">
      <w:pPr>
        <w:tabs>
          <w:tab w:val="left" w:pos="7740"/>
        </w:tabs>
        <w:ind w:right="-284"/>
        <w:rPr>
          <w:u w:val="single"/>
        </w:rPr>
      </w:pPr>
    </w:p>
    <w:p w14:paraId="40A3E5F1" w14:textId="77777777" w:rsidR="00E85F40" w:rsidRPr="00E67BAE" w:rsidRDefault="00E85F40" w:rsidP="00E85F40">
      <w:pPr>
        <w:tabs>
          <w:tab w:val="left" w:pos="7740"/>
        </w:tabs>
        <w:ind w:right="-284"/>
      </w:pPr>
      <w:r w:rsidRPr="00E67BAE">
        <w:t>16.07.2024 г.</w:t>
      </w:r>
      <w:r w:rsidRPr="00E67BAE">
        <w:tab/>
        <w:t xml:space="preserve">          № 300</w:t>
      </w:r>
    </w:p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2702"/>
        <w:gridCol w:w="2702"/>
      </w:tblGrid>
      <w:tr w:rsidR="00E85F40" w:rsidRPr="00E67BAE" w14:paraId="337E8DD6" w14:textId="77777777" w:rsidTr="00E85F40">
        <w:trPr>
          <w:trHeight w:val="1800"/>
          <w:jc w:val="center"/>
        </w:trPr>
        <w:tc>
          <w:tcPr>
            <w:tcW w:w="2112" w:type="pct"/>
          </w:tcPr>
          <w:p w14:paraId="6AB912F5" w14:textId="77777777" w:rsidR="00E85F40" w:rsidRPr="00E67BAE" w:rsidRDefault="00E85F40" w:rsidP="00E85F40">
            <w:pPr>
              <w:rPr>
                <w:b/>
              </w:rPr>
            </w:pPr>
          </w:p>
          <w:p w14:paraId="59193AFC" w14:textId="77777777" w:rsidR="00E85F40" w:rsidRPr="00E67BAE" w:rsidRDefault="00E85F40" w:rsidP="00E85F40">
            <w:pPr>
              <w:ind w:left="-108"/>
              <w:rPr>
                <w:b/>
              </w:rPr>
            </w:pPr>
            <w:r w:rsidRPr="00E67BAE">
              <w:rPr>
                <w:b/>
              </w:rPr>
              <w:t xml:space="preserve">О внесении изменений в муниципальную программу МО «Поселок Айхал» Мирнинского района Республики Саха (Якутия) «Формирование комфортной городской среды на 2018-2027 годы», утвержденную постановлением Главы поселка от 27.12.2017 №444 </w:t>
            </w:r>
          </w:p>
          <w:p w14:paraId="37F8CAA9" w14:textId="77777777" w:rsidR="00E85F40" w:rsidRPr="00E67BAE" w:rsidRDefault="00E85F40" w:rsidP="00E85F40">
            <w:pPr>
              <w:ind w:left="-108"/>
              <w:rPr>
                <w:b/>
              </w:rPr>
            </w:pPr>
            <w:r w:rsidRPr="00E67BAE">
              <w:t>(в редакции от 10.06.2024 № 244)</w:t>
            </w:r>
          </w:p>
        </w:tc>
        <w:tc>
          <w:tcPr>
            <w:tcW w:w="1444" w:type="pct"/>
          </w:tcPr>
          <w:p w14:paraId="5E838B8F" w14:textId="77777777" w:rsidR="00E85F40" w:rsidRPr="00E67BAE" w:rsidRDefault="00E85F40" w:rsidP="00E85F40">
            <w:pPr>
              <w:spacing w:after="240"/>
              <w:ind w:firstLine="360"/>
              <w:rPr>
                <w:b/>
              </w:rPr>
            </w:pPr>
          </w:p>
          <w:p w14:paraId="778DE8CD" w14:textId="77777777" w:rsidR="00E85F40" w:rsidRPr="00E67BAE" w:rsidRDefault="00E85F40" w:rsidP="00E85F40">
            <w:pPr>
              <w:jc w:val="center"/>
              <w:rPr>
                <w:b/>
              </w:rPr>
            </w:pPr>
          </w:p>
        </w:tc>
        <w:tc>
          <w:tcPr>
            <w:tcW w:w="1444" w:type="pct"/>
          </w:tcPr>
          <w:p w14:paraId="1A290A58" w14:textId="77777777" w:rsidR="00E85F40" w:rsidRPr="00E67BAE" w:rsidRDefault="00E85F40" w:rsidP="00E85F40">
            <w:pPr>
              <w:spacing w:after="240"/>
              <w:ind w:firstLine="360"/>
              <w:rPr>
                <w:b/>
              </w:rPr>
            </w:pPr>
          </w:p>
        </w:tc>
      </w:tr>
    </w:tbl>
    <w:p w14:paraId="1914299B" w14:textId="77777777" w:rsidR="00E85F40" w:rsidRPr="00E67BAE" w:rsidRDefault="00E85F40" w:rsidP="00E85F40">
      <w:pPr>
        <w:jc w:val="both"/>
      </w:pPr>
    </w:p>
    <w:p w14:paraId="358CD123" w14:textId="77777777" w:rsidR="00E85F40" w:rsidRPr="00E67BAE" w:rsidRDefault="00E85F40" w:rsidP="00E85F40">
      <w:pPr>
        <w:ind w:firstLine="708"/>
        <w:jc w:val="both"/>
        <w:rPr>
          <w:bCs/>
        </w:rPr>
      </w:pPr>
      <w:r w:rsidRPr="00E67BAE">
        <w:t>В соответствии со статьей 179 Бюджетного кодекса Российской Федерации, в соответствии с  Федеральным законом от 06.10.2003г. №131 «Об общих принципах организации местного самоуправления в Российской Федерации», Федеральным законом от 28.06.2014 №172 «О стратегическом планировании в Российской Федерации», Положением о разработке, реализации и оценке эффективности муниципальных программ МО «Посёлок Айхал» Мирнинского района Республики Саха (Якутия), утвержденным постановлением Главы поселка от 18.10.2021г. №414</w:t>
      </w:r>
      <w:bookmarkStart w:id="2" w:name="_Hlk55483591"/>
      <w:bookmarkStart w:id="3" w:name="_Hlk55483573"/>
    </w:p>
    <w:p w14:paraId="763FFD89" w14:textId="77777777" w:rsidR="00E85F40" w:rsidRPr="00E67BAE" w:rsidRDefault="00E85F40" w:rsidP="00E85F40">
      <w:pPr>
        <w:jc w:val="both"/>
        <w:rPr>
          <w:bCs/>
        </w:rPr>
      </w:pPr>
    </w:p>
    <w:p w14:paraId="0FEE5819" w14:textId="77777777" w:rsidR="00E85F40" w:rsidRPr="00E67BAE" w:rsidRDefault="00E85F40" w:rsidP="00E85F40">
      <w:pPr>
        <w:pStyle w:val="af1"/>
        <w:numPr>
          <w:ilvl w:val="0"/>
          <w:numId w:val="75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</w:rPr>
        <w:t>Внести в муниципальную программу МО «Поселок Айхал» Мирнинского района Республики Саха (Якутия) «</w:t>
      </w:r>
      <w:bookmarkEnd w:id="2"/>
      <w:bookmarkEnd w:id="3"/>
      <w:r w:rsidRPr="00E67BAE">
        <w:rPr>
          <w:rFonts w:ascii="Times New Roman" w:hAnsi="Times New Roman"/>
        </w:rPr>
        <w:t>Формирование комфортной городской среды на 2018-2027 годы», утвержденную Постановлением Главы поселка от 27.12.2017 № 444 (в редакции от 10.06.2024 №224) следующие изменения:</w:t>
      </w:r>
    </w:p>
    <w:p w14:paraId="45B67D24" w14:textId="77777777" w:rsidR="00E85F40" w:rsidRPr="00E67BAE" w:rsidRDefault="00E85F40" w:rsidP="00E85F40">
      <w:pPr>
        <w:pStyle w:val="af1"/>
        <w:numPr>
          <w:ilvl w:val="1"/>
          <w:numId w:val="70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67BAE">
        <w:rPr>
          <w:rFonts w:ascii="Times New Roman" w:hAnsi="Times New Roman"/>
        </w:rPr>
        <w:t>в паспорте Программы, финансовое обеспечение изложить в новой редакции:</w:t>
      </w:r>
    </w:p>
    <w:p w14:paraId="04EBA18D" w14:textId="77777777" w:rsidR="00E85F40" w:rsidRPr="00E67BAE" w:rsidRDefault="00E85F40" w:rsidP="00E85F40">
      <w:pPr>
        <w:jc w:val="both"/>
        <w:rPr>
          <w:b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708"/>
        <w:gridCol w:w="851"/>
        <w:gridCol w:w="850"/>
        <w:gridCol w:w="851"/>
        <w:gridCol w:w="850"/>
        <w:gridCol w:w="709"/>
        <w:gridCol w:w="567"/>
        <w:gridCol w:w="567"/>
        <w:gridCol w:w="567"/>
      </w:tblGrid>
      <w:tr w:rsidR="00E85F40" w:rsidRPr="00E67BAE" w14:paraId="6FC7BAAD" w14:textId="77777777" w:rsidTr="00E85F40">
        <w:tc>
          <w:tcPr>
            <w:tcW w:w="10065" w:type="dxa"/>
            <w:gridSpan w:val="11"/>
          </w:tcPr>
          <w:p w14:paraId="5EA15F09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85F40" w:rsidRPr="00E67BAE" w14:paraId="3D9FA663" w14:textId="77777777" w:rsidTr="00E85F4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694" w:type="dxa"/>
            <w:vMerge w:val="restart"/>
          </w:tcPr>
          <w:p w14:paraId="5C5179F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Объем софинансирования муниципальной программы, в том числе по годам и источникам финансирования</w:t>
            </w:r>
          </w:p>
        </w:tc>
        <w:tc>
          <w:tcPr>
            <w:tcW w:w="7371" w:type="dxa"/>
            <w:gridSpan w:val="10"/>
          </w:tcPr>
          <w:p w14:paraId="3CC07044" w14:textId="77777777" w:rsidR="00E85F40" w:rsidRPr="00E67BAE" w:rsidRDefault="00E85F40" w:rsidP="00E85F40">
            <w:pPr>
              <w:jc w:val="center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Расходы (в тыс. руб.):</w:t>
            </w:r>
          </w:p>
        </w:tc>
      </w:tr>
      <w:tr w:rsidR="00E85F40" w:rsidRPr="00E67BAE" w14:paraId="21E48F6C" w14:textId="77777777" w:rsidTr="00E85F4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694" w:type="dxa"/>
            <w:vMerge/>
          </w:tcPr>
          <w:p w14:paraId="30BEFAF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AE5E6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 xml:space="preserve">2018 </w:t>
            </w:r>
          </w:p>
          <w:p w14:paraId="216931C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5BA738E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 xml:space="preserve">2019 </w:t>
            </w:r>
          </w:p>
          <w:p w14:paraId="393F6DD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5166464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 xml:space="preserve">2020 </w:t>
            </w:r>
          </w:p>
          <w:p w14:paraId="5BA2AB7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0A99E63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2021</w:t>
            </w:r>
          </w:p>
          <w:p w14:paraId="4D2216A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14:paraId="2FCC383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2022</w:t>
            </w:r>
          </w:p>
          <w:p w14:paraId="4894B81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0C675A1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2023</w:t>
            </w:r>
          </w:p>
          <w:p w14:paraId="73F726D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B9A498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2024</w:t>
            </w:r>
          </w:p>
          <w:p w14:paraId="1903425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14:paraId="2D15DBE7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14:paraId="3AA1F8E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14:paraId="72D64A1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85F40" w:rsidRPr="00E67BAE" w14:paraId="68E7B154" w14:textId="77777777" w:rsidTr="00E85F4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694" w:type="dxa"/>
          </w:tcPr>
          <w:p w14:paraId="585EF7E0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Средства бюджета МО «Поселок Айхал»</w:t>
            </w:r>
          </w:p>
        </w:tc>
        <w:tc>
          <w:tcPr>
            <w:tcW w:w="851" w:type="dxa"/>
          </w:tcPr>
          <w:p w14:paraId="4E583DD1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3429,44</w:t>
            </w:r>
          </w:p>
        </w:tc>
        <w:tc>
          <w:tcPr>
            <w:tcW w:w="708" w:type="dxa"/>
          </w:tcPr>
          <w:p w14:paraId="2A4854EB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3248,07</w:t>
            </w:r>
          </w:p>
        </w:tc>
        <w:tc>
          <w:tcPr>
            <w:tcW w:w="851" w:type="dxa"/>
          </w:tcPr>
          <w:p w14:paraId="33EE749E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7409,01</w:t>
            </w:r>
          </w:p>
        </w:tc>
        <w:tc>
          <w:tcPr>
            <w:tcW w:w="850" w:type="dxa"/>
          </w:tcPr>
          <w:p w14:paraId="5DFCA28B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1175,21</w:t>
            </w:r>
          </w:p>
        </w:tc>
        <w:tc>
          <w:tcPr>
            <w:tcW w:w="851" w:type="dxa"/>
          </w:tcPr>
          <w:p w14:paraId="3FF4A3D6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3266,91</w:t>
            </w:r>
          </w:p>
        </w:tc>
        <w:tc>
          <w:tcPr>
            <w:tcW w:w="850" w:type="dxa"/>
          </w:tcPr>
          <w:p w14:paraId="273E0D74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7 906,21</w:t>
            </w:r>
          </w:p>
        </w:tc>
        <w:tc>
          <w:tcPr>
            <w:tcW w:w="709" w:type="dxa"/>
          </w:tcPr>
          <w:p w14:paraId="1296E446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9000,00</w:t>
            </w:r>
          </w:p>
        </w:tc>
        <w:tc>
          <w:tcPr>
            <w:tcW w:w="567" w:type="dxa"/>
          </w:tcPr>
          <w:p w14:paraId="41C00FB2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567" w:type="dxa"/>
          </w:tcPr>
          <w:p w14:paraId="0026F756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567" w:type="dxa"/>
          </w:tcPr>
          <w:p w14:paraId="71EB3F48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0</w:t>
            </w:r>
          </w:p>
        </w:tc>
      </w:tr>
      <w:tr w:rsidR="00E85F40" w:rsidRPr="00E67BAE" w14:paraId="13AF96AF" w14:textId="77777777" w:rsidTr="00E85F4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694" w:type="dxa"/>
          </w:tcPr>
          <w:p w14:paraId="1B8ADBA1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918697C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4015,80</w:t>
            </w:r>
          </w:p>
        </w:tc>
        <w:tc>
          <w:tcPr>
            <w:tcW w:w="708" w:type="dxa"/>
          </w:tcPr>
          <w:p w14:paraId="78938426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4015,80</w:t>
            </w:r>
          </w:p>
        </w:tc>
        <w:tc>
          <w:tcPr>
            <w:tcW w:w="851" w:type="dxa"/>
          </w:tcPr>
          <w:p w14:paraId="4E41984B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4455,00</w:t>
            </w:r>
          </w:p>
        </w:tc>
        <w:tc>
          <w:tcPr>
            <w:tcW w:w="850" w:type="dxa"/>
          </w:tcPr>
          <w:p w14:paraId="457C6411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4455,00</w:t>
            </w:r>
          </w:p>
        </w:tc>
        <w:tc>
          <w:tcPr>
            <w:tcW w:w="851" w:type="dxa"/>
          </w:tcPr>
          <w:p w14:paraId="5017AC74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24255,04</w:t>
            </w:r>
          </w:p>
        </w:tc>
        <w:tc>
          <w:tcPr>
            <w:tcW w:w="850" w:type="dxa"/>
          </w:tcPr>
          <w:p w14:paraId="373FB489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4522,13</w:t>
            </w:r>
          </w:p>
        </w:tc>
        <w:tc>
          <w:tcPr>
            <w:tcW w:w="709" w:type="dxa"/>
          </w:tcPr>
          <w:p w14:paraId="21FDAFCE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17146,62</w:t>
            </w:r>
          </w:p>
        </w:tc>
        <w:tc>
          <w:tcPr>
            <w:tcW w:w="567" w:type="dxa"/>
          </w:tcPr>
          <w:p w14:paraId="1C4E48F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252822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258CCA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85F40" w:rsidRPr="00E67BAE" w14:paraId="641B55FA" w14:textId="77777777" w:rsidTr="00E85F4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694" w:type="dxa"/>
          </w:tcPr>
          <w:p w14:paraId="52347FA8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Средства Государственного бюджета</w:t>
            </w:r>
          </w:p>
        </w:tc>
        <w:tc>
          <w:tcPr>
            <w:tcW w:w="851" w:type="dxa"/>
          </w:tcPr>
          <w:p w14:paraId="43121FD4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484,20</w:t>
            </w:r>
          </w:p>
        </w:tc>
        <w:tc>
          <w:tcPr>
            <w:tcW w:w="708" w:type="dxa"/>
          </w:tcPr>
          <w:p w14:paraId="295BF304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484,20</w:t>
            </w:r>
          </w:p>
        </w:tc>
        <w:tc>
          <w:tcPr>
            <w:tcW w:w="851" w:type="dxa"/>
          </w:tcPr>
          <w:p w14:paraId="4786A29D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45,00</w:t>
            </w:r>
          </w:p>
        </w:tc>
        <w:tc>
          <w:tcPr>
            <w:tcW w:w="850" w:type="dxa"/>
          </w:tcPr>
          <w:p w14:paraId="131949CA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45,00</w:t>
            </w:r>
          </w:p>
        </w:tc>
        <w:tc>
          <w:tcPr>
            <w:tcW w:w="851" w:type="dxa"/>
          </w:tcPr>
          <w:p w14:paraId="4C307B50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245,00</w:t>
            </w:r>
          </w:p>
        </w:tc>
        <w:tc>
          <w:tcPr>
            <w:tcW w:w="850" w:type="dxa"/>
          </w:tcPr>
          <w:p w14:paraId="7AF776FD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7045,68</w:t>
            </w:r>
          </w:p>
        </w:tc>
        <w:tc>
          <w:tcPr>
            <w:tcW w:w="709" w:type="dxa"/>
          </w:tcPr>
          <w:p w14:paraId="029CBA54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172,96</w:t>
            </w:r>
          </w:p>
        </w:tc>
        <w:tc>
          <w:tcPr>
            <w:tcW w:w="567" w:type="dxa"/>
          </w:tcPr>
          <w:p w14:paraId="51A4EA14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EB4D8A2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AE7A7C0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-</w:t>
            </w:r>
          </w:p>
        </w:tc>
      </w:tr>
      <w:tr w:rsidR="00E85F40" w:rsidRPr="00E67BAE" w14:paraId="59C1372E" w14:textId="77777777" w:rsidTr="00E85F4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694" w:type="dxa"/>
          </w:tcPr>
          <w:p w14:paraId="07BE40E0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</w:tcPr>
          <w:p w14:paraId="28CB77D1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0C0475F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7ED511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BC0A094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7DD1878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5897,00</w:t>
            </w:r>
          </w:p>
        </w:tc>
        <w:tc>
          <w:tcPr>
            <w:tcW w:w="850" w:type="dxa"/>
          </w:tcPr>
          <w:p w14:paraId="0800911C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4500,00</w:t>
            </w:r>
          </w:p>
        </w:tc>
        <w:tc>
          <w:tcPr>
            <w:tcW w:w="709" w:type="dxa"/>
          </w:tcPr>
          <w:p w14:paraId="18CB86A9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9301,75</w:t>
            </w:r>
          </w:p>
        </w:tc>
        <w:tc>
          <w:tcPr>
            <w:tcW w:w="567" w:type="dxa"/>
          </w:tcPr>
          <w:p w14:paraId="52F9D0AB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4C710B4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8A866" w14:textId="77777777" w:rsidR="00E85F40" w:rsidRPr="00E67BAE" w:rsidRDefault="00E85F40" w:rsidP="00E85F40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-</w:t>
            </w:r>
          </w:p>
        </w:tc>
      </w:tr>
      <w:tr w:rsidR="00E85F40" w:rsidRPr="00E67BAE" w14:paraId="61E251B7" w14:textId="77777777" w:rsidTr="00E85F4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694" w:type="dxa"/>
          </w:tcPr>
          <w:p w14:paraId="646ECFBA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14:paraId="0A24019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7929,44</w:t>
            </w:r>
          </w:p>
        </w:tc>
        <w:tc>
          <w:tcPr>
            <w:tcW w:w="708" w:type="dxa"/>
          </w:tcPr>
          <w:p w14:paraId="225EC53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4478,07</w:t>
            </w:r>
          </w:p>
        </w:tc>
        <w:tc>
          <w:tcPr>
            <w:tcW w:w="851" w:type="dxa"/>
          </w:tcPr>
          <w:p w14:paraId="28C0BF60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11909,01</w:t>
            </w:r>
          </w:p>
        </w:tc>
        <w:tc>
          <w:tcPr>
            <w:tcW w:w="850" w:type="dxa"/>
          </w:tcPr>
          <w:p w14:paraId="057A8B0A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5675,2</w:t>
            </w:r>
          </w:p>
        </w:tc>
        <w:tc>
          <w:tcPr>
            <w:tcW w:w="851" w:type="dxa"/>
          </w:tcPr>
          <w:p w14:paraId="4934A4D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33663,94</w:t>
            </w:r>
          </w:p>
        </w:tc>
        <w:tc>
          <w:tcPr>
            <w:tcW w:w="850" w:type="dxa"/>
          </w:tcPr>
          <w:p w14:paraId="03A4E4B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23974,02</w:t>
            </w:r>
          </w:p>
        </w:tc>
        <w:tc>
          <w:tcPr>
            <w:tcW w:w="709" w:type="dxa"/>
          </w:tcPr>
          <w:p w14:paraId="67E7DA3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35621,33</w:t>
            </w:r>
          </w:p>
        </w:tc>
        <w:tc>
          <w:tcPr>
            <w:tcW w:w="567" w:type="dxa"/>
          </w:tcPr>
          <w:p w14:paraId="44AB224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567" w:type="dxa"/>
          </w:tcPr>
          <w:p w14:paraId="744E133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567" w:type="dxa"/>
          </w:tcPr>
          <w:p w14:paraId="7245267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4265BE42" w14:textId="77777777" w:rsidR="00E85F40" w:rsidRPr="00E67BAE" w:rsidRDefault="00E85F40" w:rsidP="00E85F40">
      <w:pPr>
        <w:jc w:val="both"/>
        <w:rPr>
          <w:bCs/>
        </w:rPr>
      </w:pPr>
    </w:p>
    <w:p w14:paraId="5440CF94" w14:textId="77777777" w:rsidR="00E85F40" w:rsidRPr="00E67BAE" w:rsidRDefault="00E85F40" w:rsidP="00E85F40">
      <w:pPr>
        <w:jc w:val="both"/>
        <w:rPr>
          <w:bCs/>
        </w:rPr>
      </w:pPr>
    </w:p>
    <w:p w14:paraId="5568464B" w14:textId="77777777" w:rsidR="00E85F40" w:rsidRPr="00E67BAE" w:rsidRDefault="00E85F40" w:rsidP="00E85F40">
      <w:pPr>
        <w:jc w:val="both"/>
        <w:rPr>
          <w:bCs/>
        </w:rPr>
      </w:pPr>
    </w:p>
    <w:p w14:paraId="1C5D89CF" w14:textId="77777777" w:rsidR="00E85F40" w:rsidRPr="00E67BAE" w:rsidRDefault="00E85F40" w:rsidP="00E85F40">
      <w:pPr>
        <w:pStyle w:val="af1"/>
        <w:numPr>
          <w:ilvl w:val="1"/>
          <w:numId w:val="70"/>
        </w:numPr>
        <w:spacing w:after="0" w:line="240" w:lineRule="auto"/>
        <w:ind w:left="709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  <w:bCs/>
        </w:rPr>
        <w:t>Приложение 1, 2, 3 программы изложить в новой редакции, согласно Приложению   №1 к настоящему постановлению.</w:t>
      </w:r>
    </w:p>
    <w:p w14:paraId="4B7C8684" w14:textId="77777777" w:rsidR="00E85F40" w:rsidRPr="00E67BAE" w:rsidRDefault="00E85F40" w:rsidP="00E85F40">
      <w:pPr>
        <w:pStyle w:val="af1"/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>Пресс – секретарю</w:t>
      </w:r>
      <w:r w:rsidRPr="00E67BAE">
        <w:rPr>
          <w:rFonts w:ascii="Times New Roman" w:eastAsiaTheme="minorHAnsi" w:hAnsi="Times New Roman"/>
          <w:lang w:val="x-none"/>
        </w:rPr>
        <w:t xml:space="preserve"> </w:t>
      </w:r>
      <w:r w:rsidRPr="00E67BAE">
        <w:rPr>
          <w:rFonts w:ascii="Times New Roman" w:eastAsiaTheme="minorHAnsi" w:hAnsi="Times New Roman"/>
        </w:rPr>
        <w:t>разместить</w:t>
      </w:r>
      <w:r w:rsidRPr="00E67BAE">
        <w:rPr>
          <w:rFonts w:ascii="Times New Roman" w:eastAsiaTheme="minorHAnsi" w:hAnsi="Times New Roman"/>
          <w:lang w:val="x-none"/>
        </w:rPr>
        <w:t xml:space="preserve"> настояще</w:t>
      </w:r>
      <w:r w:rsidRPr="00E67BAE">
        <w:rPr>
          <w:rFonts w:ascii="Times New Roman" w:eastAsiaTheme="minorHAnsi" w:hAnsi="Times New Roman"/>
        </w:rPr>
        <w:t>е</w:t>
      </w:r>
      <w:r w:rsidRPr="00E67BAE">
        <w:rPr>
          <w:rFonts w:ascii="Times New Roman" w:eastAsiaTheme="minorHAnsi" w:hAnsi="Times New Roman"/>
          <w:lang w:val="x-none"/>
        </w:rPr>
        <w:t xml:space="preserve"> </w:t>
      </w:r>
      <w:r w:rsidRPr="00E67BAE">
        <w:rPr>
          <w:rFonts w:ascii="Times New Roman" w:eastAsiaTheme="minorHAnsi" w:hAnsi="Times New Roman"/>
        </w:rPr>
        <w:t>по</w:t>
      </w:r>
      <w:r w:rsidRPr="00E67BAE">
        <w:rPr>
          <w:rFonts w:ascii="Times New Roman" w:eastAsiaTheme="minorHAnsi" w:hAnsi="Times New Roman"/>
          <w:lang w:val="x-none"/>
        </w:rPr>
        <w:t>становление с приложениями в информационном бюллетене «Вестник Айхала» и на официальном сайте Администрации МО «Поселок Айхал» (</w:t>
      </w:r>
      <w:hyperlink r:id="rId15" w:history="1">
        <w:r w:rsidRPr="00E67BAE">
          <w:rPr>
            <w:rStyle w:val="a9"/>
            <w:rFonts w:ascii="Times New Roman" w:eastAsiaTheme="minorHAnsi" w:hAnsi="Times New Roman"/>
            <w:lang w:val="x-none"/>
          </w:rPr>
          <w:t>www.мо-айхал.рф</w:t>
        </w:r>
      </w:hyperlink>
      <w:r w:rsidRPr="00E67BAE">
        <w:rPr>
          <w:rFonts w:ascii="Times New Roman" w:eastAsiaTheme="minorHAnsi" w:hAnsi="Times New Roman"/>
          <w:lang w:val="x-none"/>
        </w:rPr>
        <w:t>).</w:t>
      </w:r>
    </w:p>
    <w:p w14:paraId="03415843" w14:textId="77777777" w:rsidR="00E85F40" w:rsidRPr="00E67BAE" w:rsidRDefault="00E85F40" w:rsidP="00E85F40">
      <w:pPr>
        <w:pStyle w:val="af1"/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>Настоящее постановление вступает в силу после его официального опубликования (обнародования).</w:t>
      </w:r>
    </w:p>
    <w:p w14:paraId="7CE3C1CD" w14:textId="77777777" w:rsidR="00E85F40" w:rsidRPr="00E67BAE" w:rsidRDefault="00E85F40" w:rsidP="00E85F40">
      <w:pPr>
        <w:pStyle w:val="af1"/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14:paraId="488ECFE8" w14:textId="77777777" w:rsidR="00E85F40" w:rsidRPr="00E67BAE" w:rsidRDefault="00E85F40" w:rsidP="00E85F40">
      <w:pPr>
        <w:tabs>
          <w:tab w:val="left" w:pos="567"/>
        </w:tabs>
        <w:jc w:val="both"/>
      </w:pPr>
    </w:p>
    <w:p w14:paraId="29CAE08F" w14:textId="77777777" w:rsidR="00E85F40" w:rsidRPr="00E67BAE" w:rsidRDefault="00E85F40" w:rsidP="00E85F40">
      <w:pPr>
        <w:tabs>
          <w:tab w:val="left" w:pos="567"/>
        </w:tabs>
        <w:jc w:val="both"/>
      </w:pPr>
    </w:p>
    <w:p w14:paraId="6715894A" w14:textId="77777777" w:rsidR="00E85F40" w:rsidRPr="00E67BAE" w:rsidRDefault="00E85F40" w:rsidP="00E85F40">
      <w:pPr>
        <w:pStyle w:val="af1"/>
        <w:tabs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4040D6B1" w14:textId="77777777" w:rsidR="00E85F40" w:rsidRPr="00E67BAE" w:rsidRDefault="00E85F40" w:rsidP="00E85F40">
      <w:pPr>
        <w:rPr>
          <w:b/>
          <w:szCs w:val="28"/>
        </w:rPr>
      </w:pPr>
    </w:p>
    <w:p w14:paraId="127912FB" w14:textId="77777777" w:rsidR="00E85F40" w:rsidRPr="00E67BAE" w:rsidRDefault="00E85F40" w:rsidP="00E85F40">
      <w:pPr>
        <w:rPr>
          <w:b/>
          <w:szCs w:val="28"/>
        </w:rPr>
      </w:pPr>
      <w:r w:rsidRPr="00E67BAE">
        <w:rPr>
          <w:b/>
          <w:szCs w:val="28"/>
        </w:rPr>
        <w:t>Глава поселка</w:t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  <w:t xml:space="preserve">      Г.Ш. Петровская</w:t>
      </w:r>
    </w:p>
    <w:p w14:paraId="49D9D005" w14:textId="77777777" w:rsidR="00E85F40" w:rsidRPr="00E67BAE" w:rsidRDefault="00E85F40" w:rsidP="00E85F40">
      <w:pPr>
        <w:jc w:val="center"/>
        <w:rPr>
          <w:bCs/>
        </w:rPr>
      </w:pPr>
    </w:p>
    <w:p w14:paraId="440E296E" w14:textId="77777777" w:rsidR="00E85F40" w:rsidRPr="00E67BAE" w:rsidRDefault="00E85F40" w:rsidP="00E85F40">
      <w:pPr>
        <w:rPr>
          <w:bCs/>
        </w:rPr>
      </w:pPr>
    </w:p>
    <w:p w14:paraId="6E584417" w14:textId="77777777" w:rsidR="00E85F40" w:rsidRPr="00E67BAE" w:rsidRDefault="00E85F40" w:rsidP="00E85F40">
      <w:pPr>
        <w:rPr>
          <w:bCs/>
        </w:rPr>
      </w:pPr>
    </w:p>
    <w:p w14:paraId="4B390C1C" w14:textId="77777777" w:rsidR="00E85F40" w:rsidRPr="00E67BAE" w:rsidRDefault="00E85F40" w:rsidP="00E85F40">
      <w:pPr>
        <w:rPr>
          <w:bCs/>
        </w:rPr>
      </w:pPr>
    </w:p>
    <w:p w14:paraId="66925B6C" w14:textId="77777777" w:rsidR="00E85F40" w:rsidRPr="00E67BAE" w:rsidRDefault="00E85F40" w:rsidP="00E85F40">
      <w:pPr>
        <w:rPr>
          <w:bCs/>
        </w:rPr>
      </w:pPr>
    </w:p>
    <w:p w14:paraId="17CA227E" w14:textId="77777777" w:rsidR="00E85F40" w:rsidRPr="00E67BAE" w:rsidRDefault="00E85F40" w:rsidP="00E85F40">
      <w:pPr>
        <w:rPr>
          <w:bCs/>
        </w:rPr>
      </w:pPr>
    </w:p>
    <w:p w14:paraId="4099F099" w14:textId="77777777" w:rsidR="00E85F40" w:rsidRPr="00E67BAE" w:rsidRDefault="00E85F40" w:rsidP="00E85F40">
      <w:pPr>
        <w:rPr>
          <w:bCs/>
        </w:rPr>
      </w:pPr>
    </w:p>
    <w:p w14:paraId="6CAFF997" w14:textId="77777777" w:rsidR="00E85F40" w:rsidRPr="00E67BAE" w:rsidRDefault="00E85F40" w:rsidP="00E85F40">
      <w:pPr>
        <w:rPr>
          <w:bCs/>
        </w:rPr>
      </w:pPr>
    </w:p>
    <w:p w14:paraId="36071828" w14:textId="77777777" w:rsidR="00E85F40" w:rsidRPr="00E67BAE" w:rsidRDefault="00E85F40" w:rsidP="00E85F40">
      <w:pPr>
        <w:rPr>
          <w:bCs/>
        </w:rPr>
      </w:pPr>
    </w:p>
    <w:p w14:paraId="49368B93" w14:textId="77777777" w:rsidR="00E85F40" w:rsidRPr="00E67BAE" w:rsidRDefault="00E85F40" w:rsidP="00E85F40">
      <w:pPr>
        <w:rPr>
          <w:bCs/>
        </w:rPr>
      </w:pPr>
    </w:p>
    <w:p w14:paraId="4C956676" w14:textId="77777777" w:rsidR="00E85F40" w:rsidRPr="00E67BAE" w:rsidRDefault="00E85F40" w:rsidP="00E85F40">
      <w:pPr>
        <w:rPr>
          <w:bCs/>
        </w:rPr>
      </w:pPr>
    </w:p>
    <w:p w14:paraId="1A889177" w14:textId="77777777" w:rsidR="00E85F40" w:rsidRPr="00E67BAE" w:rsidRDefault="00E85F40" w:rsidP="00E85F40">
      <w:pPr>
        <w:rPr>
          <w:bCs/>
        </w:rPr>
      </w:pPr>
    </w:p>
    <w:p w14:paraId="0441387C" w14:textId="77777777" w:rsidR="00E85F40" w:rsidRPr="00E67BAE" w:rsidRDefault="00E85F40" w:rsidP="00E85F40">
      <w:pPr>
        <w:rPr>
          <w:bCs/>
        </w:rPr>
      </w:pPr>
    </w:p>
    <w:p w14:paraId="55208DA4" w14:textId="77777777" w:rsidR="00E85F40" w:rsidRPr="00E67BAE" w:rsidRDefault="00E85F40" w:rsidP="00E85F40">
      <w:pPr>
        <w:rPr>
          <w:bCs/>
        </w:rPr>
      </w:pPr>
    </w:p>
    <w:p w14:paraId="5CE6A6F1" w14:textId="77777777" w:rsidR="00E85F40" w:rsidRPr="00E67BAE" w:rsidRDefault="00E85F40" w:rsidP="00E85F40">
      <w:pPr>
        <w:rPr>
          <w:bCs/>
        </w:rPr>
      </w:pPr>
    </w:p>
    <w:p w14:paraId="179F47A4" w14:textId="77777777" w:rsidR="00E85F40" w:rsidRPr="00E67BAE" w:rsidRDefault="00E85F40" w:rsidP="00E85F40">
      <w:pPr>
        <w:rPr>
          <w:bCs/>
        </w:rPr>
      </w:pPr>
    </w:p>
    <w:p w14:paraId="548C1B1F" w14:textId="77777777" w:rsidR="00E85F40" w:rsidRPr="00E67BAE" w:rsidRDefault="00E85F40" w:rsidP="00E85F40">
      <w:pPr>
        <w:rPr>
          <w:bCs/>
        </w:rPr>
      </w:pPr>
    </w:p>
    <w:p w14:paraId="1DF9451D" w14:textId="77777777" w:rsidR="00E85F40" w:rsidRPr="00E67BAE" w:rsidRDefault="00E85F40" w:rsidP="00E85F40">
      <w:pPr>
        <w:rPr>
          <w:bCs/>
        </w:rPr>
      </w:pPr>
    </w:p>
    <w:p w14:paraId="7EDD1CA2" w14:textId="77777777" w:rsidR="00E85F40" w:rsidRPr="00E67BAE" w:rsidRDefault="00E85F40" w:rsidP="00E85F40">
      <w:pPr>
        <w:rPr>
          <w:bCs/>
        </w:rPr>
      </w:pPr>
    </w:p>
    <w:p w14:paraId="03A06E6A" w14:textId="77777777" w:rsidR="00E85F40" w:rsidRPr="00E67BAE" w:rsidRDefault="00E85F40" w:rsidP="00E85F40">
      <w:pPr>
        <w:rPr>
          <w:bCs/>
        </w:rPr>
      </w:pPr>
    </w:p>
    <w:p w14:paraId="3CB879DA" w14:textId="77777777" w:rsidR="00E85F40" w:rsidRPr="00E67BAE" w:rsidRDefault="00E85F40" w:rsidP="00E85F40">
      <w:pPr>
        <w:rPr>
          <w:bCs/>
        </w:rPr>
      </w:pPr>
    </w:p>
    <w:p w14:paraId="0C277385" w14:textId="77777777" w:rsidR="00E85F40" w:rsidRPr="00E67BAE" w:rsidRDefault="00E85F40" w:rsidP="00E85F40">
      <w:pPr>
        <w:rPr>
          <w:bCs/>
        </w:rPr>
      </w:pPr>
    </w:p>
    <w:p w14:paraId="60876831" w14:textId="09322965" w:rsidR="00E85F40" w:rsidRPr="00E67BAE" w:rsidRDefault="00E85F40" w:rsidP="00E85F40">
      <w:pPr>
        <w:rPr>
          <w:bCs/>
        </w:rPr>
        <w:sectPr w:rsidR="00E85F40" w:rsidRPr="00E67BAE" w:rsidSect="00E85F40">
          <w:headerReference w:type="first" r:id="rId16"/>
          <w:pgSz w:w="11906" w:h="16838"/>
          <w:pgMar w:top="1134" w:right="850" w:bottom="1134" w:left="1701" w:header="142" w:footer="709" w:gutter="0"/>
          <w:cols w:space="708"/>
          <w:titlePg/>
          <w:docGrid w:linePitch="360"/>
        </w:sectPr>
      </w:pPr>
    </w:p>
    <w:p w14:paraId="45B50674" w14:textId="77777777" w:rsidR="00E85F40" w:rsidRPr="00E67BAE" w:rsidRDefault="00E85F40" w:rsidP="00E85F40">
      <w:pPr>
        <w:tabs>
          <w:tab w:val="left" w:pos="1395"/>
        </w:tabs>
        <w:rPr>
          <w:bCs/>
        </w:rPr>
      </w:pPr>
    </w:p>
    <w:p w14:paraId="4CC56423" w14:textId="77777777" w:rsidR="00E85F40" w:rsidRPr="00E67BAE" w:rsidRDefault="00E85F40" w:rsidP="00E85F40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1"/>
          <w:szCs w:val="21"/>
        </w:rPr>
      </w:pPr>
      <w:r w:rsidRPr="00E67BAE">
        <w:rPr>
          <w:rFonts w:ascii="Times New Roman" w:hAnsi="Times New Roman"/>
          <w:sz w:val="21"/>
          <w:szCs w:val="21"/>
        </w:rPr>
        <w:t>Приложение 1</w:t>
      </w:r>
    </w:p>
    <w:p w14:paraId="4B9F5DF1" w14:textId="77777777" w:rsidR="00E85F40" w:rsidRPr="00E67BAE" w:rsidRDefault="00E85F40" w:rsidP="00E85F40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1"/>
          <w:szCs w:val="21"/>
        </w:rPr>
      </w:pPr>
      <w:r w:rsidRPr="00E67BAE">
        <w:rPr>
          <w:rFonts w:ascii="Times New Roman" w:hAnsi="Times New Roman"/>
          <w:sz w:val="21"/>
          <w:szCs w:val="21"/>
        </w:rPr>
        <w:t>к постановлению Администрации</w:t>
      </w:r>
    </w:p>
    <w:p w14:paraId="3BE3CE7A" w14:textId="77777777" w:rsidR="00E85F40" w:rsidRPr="00E67BAE" w:rsidRDefault="00E85F40" w:rsidP="00E85F40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ind w:left="0"/>
        <w:jc w:val="right"/>
        <w:textAlignment w:val="baseline"/>
        <w:rPr>
          <w:rFonts w:ascii="Times New Roman" w:hAnsi="Times New Roman"/>
          <w:sz w:val="21"/>
          <w:szCs w:val="21"/>
        </w:rPr>
      </w:pPr>
      <w:r w:rsidRPr="00E67BAE">
        <w:rPr>
          <w:rFonts w:ascii="Times New Roman" w:hAnsi="Times New Roman"/>
          <w:sz w:val="21"/>
          <w:szCs w:val="21"/>
        </w:rPr>
        <w:t>от 16.07.2024 № 300</w:t>
      </w:r>
    </w:p>
    <w:p w14:paraId="2D74F5B0" w14:textId="77777777" w:rsidR="00E85F40" w:rsidRPr="00E67BAE" w:rsidRDefault="00E85F40" w:rsidP="00E85F40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ind w:left="0"/>
        <w:jc w:val="right"/>
        <w:textAlignment w:val="baseline"/>
        <w:rPr>
          <w:rFonts w:ascii="Times New Roman" w:hAnsi="Times New Roman"/>
          <w:sz w:val="21"/>
          <w:szCs w:val="21"/>
        </w:rPr>
      </w:pPr>
    </w:p>
    <w:tbl>
      <w:tblPr>
        <w:tblStyle w:val="af6"/>
        <w:tblW w:w="15021" w:type="dxa"/>
        <w:tblLook w:val="04A0" w:firstRow="1" w:lastRow="0" w:firstColumn="1" w:lastColumn="0" w:noHBand="0" w:noVBand="1"/>
      </w:tblPr>
      <w:tblGrid>
        <w:gridCol w:w="886"/>
        <w:gridCol w:w="5063"/>
        <w:gridCol w:w="1276"/>
        <w:gridCol w:w="1701"/>
        <w:gridCol w:w="2126"/>
        <w:gridCol w:w="2268"/>
        <w:gridCol w:w="1701"/>
      </w:tblGrid>
      <w:tr w:rsidR="00E85F40" w:rsidRPr="00E67BAE" w14:paraId="4F44CEE1" w14:textId="77777777" w:rsidTr="00E85F40">
        <w:trPr>
          <w:trHeight w:val="652"/>
        </w:trPr>
        <w:tc>
          <w:tcPr>
            <w:tcW w:w="886" w:type="dxa"/>
            <w:vMerge w:val="restart"/>
            <w:hideMark/>
          </w:tcPr>
          <w:p w14:paraId="7B0232D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№   п/п</w:t>
            </w:r>
          </w:p>
        </w:tc>
        <w:tc>
          <w:tcPr>
            <w:tcW w:w="5063" w:type="dxa"/>
            <w:vMerge w:val="restart"/>
            <w:hideMark/>
          </w:tcPr>
          <w:p w14:paraId="1E6503A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1276" w:type="dxa"/>
            <w:hideMark/>
          </w:tcPr>
          <w:p w14:paraId="244AC5B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hideMark/>
          </w:tcPr>
          <w:p w14:paraId="638FA3F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hideMark/>
          </w:tcPr>
          <w:p w14:paraId="18932F0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2268" w:type="dxa"/>
            <w:hideMark/>
          </w:tcPr>
          <w:p w14:paraId="6180CF27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Бюджет МО "Поселок Айхал"</w:t>
            </w:r>
          </w:p>
        </w:tc>
        <w:tc>
          <w:tcPr>
            <w:tcW w:w="1701" w:type="dxa"/>
            <w:hideMark/>
          </w:tcPr>
          <w:p w14:paraId="2597E54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Иные источники</w:t>
            </w:r>
          </w:p>
        </w:tc>
      </w:tr>
      <w:tr w:rsidR="00E85F40" w:rsidRPr="00E67BAE" w14:paraId="56BA00DA" w14:textId="77777777" w:rsidTr="00E85F40">
        <w:trPr>
          <w:trHeight w:val="330"/>
        </w:trPr>
        <w:tc>
          <w:tcPr>
            <w:tcW w:w="886" w:type="dxa"/>
            <w:vMerge/>
            <w:hideMark/>
          </w:tcPr>
          <w:p w14:paraId="1DC17D0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3" w:type="dxa"/>
            <w:vMerge/>
            <w:hideMark/>
          </w:tcPr>
          <w:p w14:paraId="22E5857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A3D70C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(тыс.руб)</w:t>
            </w:r>
          </w:p>
        </w:tc>
        <w:tc>
          <w:tcPr>
            <w:tcW w:w="1701" w:type="dxa"/>
            <w:hideMark/>
          </w:tcPr>
          <w:p w14:paraId="021D7B7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(тыс.руб.)</w:t>
            </w:r>
          </w:p>
        </w:tc>
        <w:tc>
          <w:tcPr>
            <w:tcW w:w="2126" w:type="dxa"/>
            <w:hideMark/>
          </w:tcPr>
          <w:p w14:paraId="4017060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(тыс.руб.)</w:t>
            </w:r>
          </w:p>
        </w:tc>
        <w:tc>
          <w:tcPr>
            <w:tcW w:w="2268" w:type="dxa"/>
            <w:hideMark/>
          </w:tcPr>
          <w:p w14:paraId="4E50484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(тыс.руб.)</w:t>
            </w:r>
          </w:p>
        </w:tc>
        <w:tc>
          <w:tcPr>
            <w:tcW w:w="1701" w:type="dxa"/>
            <w:hideMark/>
          </w:tcPr>
          <w:p w14:paraId="78F128E0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(тыс.руб.)</w:t>
            </w:r>
          </w:p>
        </w:tc>
      </w:tr>
      <w:tr w:rsidR="00E85F40" w:rsidRPr="00E67BAE" w14:paraId="326D2E25" w14:textId="77777777" w:rsidTr="00E85F40">
        <w:trPr>
          <w:trHeight w:val="315"/>
        </w:trPr>
        <w:tc>
          <w:tcPr>
            <w:tcW w:w="886" w:type="dxa"/>
            <w:hideMark/>
          </w:tcPr>
          <w:p w14:paraId="38BF7F3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</w:t>
            </w:r>
          </w:p>
        </w:tc>
        <w:tc>
          <w:tcPr>
            <w:tcW w:w="5063" w:type="dxa"/>
            <w:hideMark/>
          </w:tcPr>
          <w:p w14:paraId="257F460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14:paraId="1EAE627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14:paraId="23046CF6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hideMark/>
          </w:tcPr>
          <w:p w14:paraId="7BD4EB43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hideMark/>
          </w:tcPr>
          <w:p w14:paraId="325257A3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14:paraId="1BF8CA14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8</w:t>
            </w:r>
          </w:p>
        </w:tc>
      </w:tr>
      <w:tr w:rsidR="00E85F40" w:rsidRPr="00E67BAE" w14:paraId="29376D62" w14:textId="77777777" w:rsidTr="00E85F40">
        <w:trPr>
          <w:trHeight w:val="330"/>
        </w:trPr>
        <w:tc>
          <w:tcPr>
            <w:tcW w:w="886" w:type="dxa"/>
            <w:noWrap/>
            <w:hideMark/>
          </w:tcPr>
          <w:p w14:paraId="219002D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 </w:t>
            </w:r>
          </w:p>
        </w:tc>
        <w:tc>
          <w:tcPr>
            <w:tcW w:w="5063" w:type="dxa"/>
            <w:hideMark/>
          </w:tcPr>
          <w:p w14:paraId="2CCA54F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  <w:hideMark/>
          </w:tcPr>
          <w:p w14:paraId="692B480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130 521,05</w:t>
            </w:r>
          </w:p>
        </w:tc>
        <w:tc>
          <w:tcPr>
            <w:tcW w:w="1701" w:type="dxa"/>
            <w:hideMark/>
          </w:tcPr>
          <w:p w14:paraId="3C77E1E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62 865,39</w:t>
            </w:r>
          </w:p>
        </w:tc>
        <w:tc>
          <w:tcPr>
            <w:tcW w:w="2126" w:type="dxa"/>
            <w:hideMark/>
          </w:tcPr>
          <w:p w14:paraId="5E224A2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8 522,04</w:t>
            </w:r>
          </w:p>
        </w:tc>
        <w:tc>
          <w:tcPr>
            <w:tcW w:w="2268" w:type="dxa"/>
            <w:hideMark/>
          </w:tcPr>
          <w:p w14:paraId="6484E32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39 434,85</w:t>
            </w:r>
          </w:p>
        </w:tc>
        <w:tc>
          <w:tcPr>
            <w:tcW w:w="1701" w:type="dxa"/>
            <w:hideMark/>
          </w:tcPr>
          <w:p w14:paraId="590B7FE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19 698,77</w:t>
            </w:r>
          </w:p>
        </w:tc>
      </w:tr>
      <w:tr w:rsidR="00E85F40" w:rsidRPr="00E67BAE" w14:paraId="29BD7C05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4E6C0A9D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</w:t>
            </w:r>
          </w:p>
        </w:tc>
        <w:tc>
          <w:tcPr>
            <w:tcW w:w="5063" w:type="dxa"/>
            <w:hideMark/>
          </w:tcPr>
          <w:p w14:paraId="21E003DA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hideMark/>
          </w:tcPr>
          <w:p w14:paraId="2A007B5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7 929,44</w:t>
            </w:r>
          </w:p>
        </w:tc>
        <w:tc>
          <w:tcPr>
            <w:tcW w:w="1701" w:type="dxa"/>
            <w:hideMark/>
          </w:tcPr>
          <w:p w14:paraId="6F898F5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4 015,80</w:t>
            </w:r>
          </w:p>
        </w:tc>
        <w:tc>
          <w:tcPr>
            <w:tcW w:w="2126" w:type="dxa"/>
            <w:hideMark/>
          </w:tcPr>
          <w:p w14:paraId="0B4C5C9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484,2</w:t>
            </w:r>
          </w:p>
        </w:tc>
        <w:tc>
          <w:tcPr>
            <w:tcW w:w="2268" w:type="dxa"/>
            <w:hideMark/>
          </w:tcPr>
          <w:p w14:paraId="0B89B77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3 429,44</w:t>
            </w:r>
          </w:p>
        </w:tc>
        <w:tc>
          <w:tcPr>
            <w:tcW w:w="1701" w:type="dxa"/>
            <w:hideMark/>
          </w:tcPr>
          <w:p w14:paraId="3D4F640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5F40" w:rsidRPr="00E67BAE" w14:paraId="628FD328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654BA1F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2</w:t>
            </w:r>
          </w:p>
        </w:tc>
        <w:tc>
          <w:tcPr>
            <w:tcW w:w="5063" w:type="dxa"/>
            <w:hideMark/>
          </w:tcPr>
          <w:p w14:paraId="2192160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hideMark/>
          </w:tcPr>
          <w:p w14:paraId="7C64612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7 748,07</w:t>
            </w:r>
          </w:p>
        </w:tc>
        <w:tc>
          <w:tcPr>
            <w:tcW w:w="1701" w:type="dxa"/>
            <w:hideMark/>
          </w:tcPr>
          <w:p w14:paraId="31EF5DF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4 015,80</w:t>
            </w:r>
          </w:p>
        </w:tc>
        <w:tc>
          <w:tcPr>
            <w:tcW w:w="2126" w:type="dxa"/>
            <w:hideMark/>
          </w:tcPr>
          <w:p w14:paraId="46F3EBD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484,2</w:t>
            </w:r>
          </w:p>
        </w:tc>
        <w:tc>
          <w:tcPr>
            <w:tcW w:w="2268" w:type="dxa"/>
            <w:hideMark/>
          </w:tcPr>
          <w:p w14:paraId="16ABC2F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3 248,07</w:t>
            </w:r>
          </w:p>
        </w:tc>
        <w:tc>
          <w:tcPr>
            <w:tcW w:w="1701" w:type="dxa"/>
            <w:hideMark/>
          </w:tcPr>
          <w:p w14:paraId="566457F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5F40" w:rsidRPr="00E67BAE" w14:paraId="1F7C09D2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42A48E5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3</w:t>
            </w:r>
          </w:p>
        </w:tc>
        <w:tc>
          <w:tcPr>
            <w:tcW w:w="5063" w:type="dxa"/>
            <w:hideMark/>
          </w:tcPr>
          <w:p w14:paraId="3DF6175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hideMark/>
          </w:tcPr>
          <w:p w14:paraId="24E96B9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11 909,01</w:t>
            </w:r>
          </w:p>
        </w:tc>
        <w:tc>
          <w:tcPr>
            <w:tcW w:w="1701" w:type="dxa"/>
            <w:hideMark/>
          </w:tcPr>
          <w:p w14:paraId="29D1990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4 455,00</w:t>
            </w:r>
          </w:p>
        </w:tc>
        <w:tc>
          <w:tcPr>
            <w:tcW w:w="2126" w:type="dxa"/>
            <w:hideMark/>
          </w:tcPr>
          <w:p w14:paraId="68E7C60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68" w:type="dxa"/>
            <w:hideMark/>
          </w:tcPr>
          <w:p w14:paraId="1EA5E93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7 409,01</w:t>
            </w:r>
          </w:p>
        </w:tc>
        <w:tc>
          <w:tcPr>
            <w:tcW w:w="1701" w:type="dxa"/>
            <w:hideMark/>
          </w:tcPr>
          <w:p w14:paraId="5DF1C76A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5F40" w:rsidRPr="00E67BAE" w14:paraId="034A9E1A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74918EB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</w:t>
            </w:r>
          </w:p>
        </w:tc>
        <w:tc>
          <w:tcPr>
            <w:tcW w:w="5063" w:type="dxa"/>
            <w:hideMark/>
          </w:tcPr>
          <w:p w14:paraId="0F1DAD2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hideMark/>
          </w:tcPr>
          <w:p w14:paraId="00883F2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5 675,21</w:t>
            </w:r>
          </w:p>
        </w:tc>
        <w:tc>
          <w:tcPr>
            <w:tcW w:w="1701" w:type="dxa"/>
            <w:hideMark/>
          </w:tcPr>
          <w:p w14:paraId="05ECA04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4 455,00</w:t>
            </w:r>
          </w:p>
        </w:tc>
        <w:tc>
          <w:tcPr>
            <w:tcW w:w="2126" w:type="dxa"/>
            <w:hideMark/>
          </w:tcPr>
          <w:p w14:paraId="61CD921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68" w:type="dxa"/>
            <w:hideMark/>
          </w:tcPr>
          <w:p w14:paraId="266A80F0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1 175,21</w:t>
            </w:r>
          </w:p>
        </w:tc>
        <w:tc>
          <w:tcPr>
            <w:tcW w:w="1701" w:type="dxa"/>
            <w:hideMark/>
          </w:tcPr>
          <w:p w14:paraId="5EE1461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5F40" w:rsidRPr="00E67BAE" w14:paraId="7913ABF5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609FF255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5</w:t>
            </w:r>
          </w:p>
        </w:tc>
        <w:tc>
          <w:tcPr>
            <w:tcW w:w="5063" w:type="dxa"/>
            <w:hideMark/>
          </w:tcPr>
          <w:p w14:paraId="73208B2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hideMark/>
          </w:tcPr>
          <w:p w14:paraId="4286898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33 663,94</w:t>
            </w:r>
          </w:p>
        </w:tc>
        <w:tc>
          <w:tcPr>
            <w:tcW w:w="1701" w:type="dxa"/>
            <w:hideMark/>
          </w:tcPr>
          <w:p w14:paraId="3E576C71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24 255,04</w:t>
            </w:r>
          </w:p>
        </w:tc>
        <w:tc>
          <w:tcPr>
            <w:tcW w:w="2126" w:type="dxa"/>
            <w:hideMark/>
          </w:tcPr>
          <w:p w14:paraId="3AE807D0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245,00</w:t>
            </w:r>
          </w:p>
        </w:tc>
        <w:tc>
          <w:tcPr>
            <w:tcW w:w="2268" w:type="dxa"/>
            <w:hideMark/>
          </w:tcPr>
          <w:p w14:paraId="72808B7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3 266,91</w:t>
            </w:r>
          </w:p>
        </w:tc>
        <w:tc>
          <w:tcPr>
            <w:tcW w:w="1701" w:type="dxa"/>
            <w:hideMark/>
          </w:tcPr>
          <w:p w14:paraId="4872D9A0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5 897,02</w:t>
            </w:r>
          </w:p>
        </w:tc>
      </w:tr>
      <w:tr w:rsidR="00E85F40" w:rsidRPr="00E67BAE" w14:paraId="3CEF05AD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02B8D83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6</w:t>
            </w:r>
          </w:p>
        </w:tc>
        <w:tc>
          <w:tcPr>
            <w:tcW w:w="5063" w:type="dxa"/>
            <w:hideMark/>
          </w:tcPr>
          <w:p w14:paraId="084C1D9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hideMark/>
          </w:tcPr>
          <w:p w14:paraId="6B17C847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23 974,02</w:t>
            </w:r>
          </w:p>
        </w:tc>
        <w:tc>
          <w:tcPr>
            <w:tcW w:w="1701" w:type="dxa"/>
            <w:hideMark/>
          </w:tcPr>
          <w:p w14:paraId="0A6B32E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4 522,13</w:t>
            </w:r>
          </w:p>
        </w:tc>
        <w:tc>
          <w:tcPr>
            <w:tcW w:w="2126" w:type="dxa"/>
            <w:hideMark/>
          </w:tcPr>
          <w:p w14:paraId="4D8BF6C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7 045,68</w:t>
            </w:r>
          </w:p>
        </w:tc>
        <w:tc>
          <w:tcPr>
            <w:tcW w:w="2268" w:type="dxa"/>
            <w:hideMark/>
          </w:tcPr>
          <w:p w14:paraId="0D86C84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7 906,21</w:t>
            </w:r>
          </w:p>
        </w:tc>
        <w:tc>
          <w:tcPr>
            <w:tcW w:w="1701" w:type="dxa"/>
            <w:hideMark/>
          </w:tcPr>
          <w:p w14:paraId="06BDDDB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E85F40" w:rsidRPr="00E67BAE" w14:paraId="456526AE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38B99C0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7</w:t>
            </w:r>
          </w:p>
        </w:tc>
        <w:tc>
          <w:tcPr>
            <w:tcW w:w="5063" w:type="dxa"/>
            <w:hideMark/>
          </w:tcPr>
          <w:p w14:paraId="43A3C51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hideMark/>
          </w:tcPr>
          <w:p w14:paraId="7CCD93B7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35 621,33</w:t>
            </w:r>
          </w:p>
        </w:tc>
        <w:tc>
          <w:tcPr>
            <w:tcW w:w="1701" w:type="dxa"/>
            <w:hideMark/>
          </w:tcPr>
          <w:p w14:paraId="75A8DDC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17 146,62</w:t>
            </w:r>
          </w:p>
        </w:tc>
        <w:tc>
          <w:tcPr>
            <w:tcW w:w="2126" w:type="dxa"/>
            <w:hideMark/>
          </w:tcPr>
          <w:p w14:paraId="6A51C0E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172,96</w:t>
            </w:r>
          </w:p>
        </w:tc>
        <w:tc>
          <w:tcPr>
            <w:tcW w:w="2268" w:type="dxa"/>
            <w:hideMark/>
          </w:tcPr>
          <w:p w14:paraId="5D638B5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1701" w:type="dxa"/>
            <w:hideMark/>
          </w:tcPr>
          <w:p w14:paraId="4EE5150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9 301,75</w:t>
            </w:r>
          </w:p>
        </w:tc>
      </w:tr>
      <w:tr w:rsidR="00E85F40" w:rsidRPr="00E67BAE" w14:paraId="270CFF3E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5489B953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 </w:t>
            </w:r>
          </w:p>
        </w:tc>
        <w:tc>
          <w:tcPr>
            <w:tcW w:w="5063" w:type="dxa"/>
            <w:hideMark/>
          </w:tcPr>
          <w:p w14:paraId="4297965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hideMark/>
          </w:tcPr>
          <w:p w14:paraId="4C707F9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  <w:hideMark/>
          </w:tcPr>
          <w:p w14:paraId="12DBD63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16B4E5D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34E1A931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  <w:hideMark/>
          </w:tcPr>
          <w:p w14:paraId="502498F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5F40" w:rsidRPr="00E67BAE" w14:paraId="5917057E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38A8BA4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 </w:t>
            </w:r>
          </w:p>
        </w:tc>
        <w:tc>
          <w:tcPr>
            <w:tcW w:w="5063" w:type="dxa"/>
            <w:hideMark/>
          </w:tcPr>
          <w:p w14:paraId="3BFE0317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6" w:type="dxa"/>
            <w:hideMark/>
          </w:tcPr>
          <w:p w14:paraId="1AC95B0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  <w:hideMark/>
          </w:tcPr>
          <w:p w14:paraId="39B5F4E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1482430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6453157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  <w:hideMark/>
          </w:tcPr>
          <w:p w14:paraId="626BB54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5F40" w:rsidRPr="00E67BAE" w14:paraId="314C139E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633A874A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 </w:t>
            </w:r>
          </w:p>
        </w:tc>
        <w:tc>
          <w:tcPr>
            <w:tcW w:w="5063" w:type="dxa"/>
            <w:hideMark/>
          </w:tcPr>
          <w:p w14:paraId="57651DE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276" w:type="dxa"/>
            <w:hideMark/>
          </w:tcPr>
          <w:p w14:paraId="5D387EE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5B69644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75388AA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152CDFF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759A08A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5F40" w:rsidRPr="00E67BAE" w14:paraId="7D44FD9A" w14:textId="77777777" w:rsidTr="00E85F40">
        <w:trPr>
          <w:trHeight w:val="835"/>
        </w:trPr>
        <w:tc>
          <w:tcPr>
            <w:tcW w:w="886" w:type="dxa"/>
            <w:noWrap/>
            <w:hideMark/>
          </w:tcPr>
          <w:p w14:paraId="4E99598F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</w:t>
            </w:r>
          </w:p>
          <w:p w14:paraId="6C0D8F86" w14:textId="77777777" w:rsidR="00E85F40" w:rsidRPr="00E67BAE" w:rsidRDefault="00E85F40" w:rsidP="00E85F40">
            <w:pPr>
              <w:rPr>
                <w:sz w:val="20"/>
                <w:szCs w:val="20"/>
              </w:rPr>
            </w:pPr>
          </w:p>
        </w:tc>
        <w:tc>
          <w:tcPr>
            <w:tcW w:w="5063" w:type="dxa"/>
            <w:hideMark/>
          </w:tcPr>
          <w:p w14:paraId="5F47F9F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Благоустройство и улучшения эстетического вида дворовых территорий в соответствие с современными требованиями.</w:t>
            </w:r>
          </w:p>
          <w:p w14:paraId="674C92E7" w14:textId="77777777" w:rsidR="00E85F40" w:rsidRPr="00E67BAE" w:rsidRDefault="00E85F40" w:rsidP="00E85F40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FAC878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62 822,20</w:t>
            </w:r>
          </w:p>
        </w:tc>
        <w:tc>
          <w:tcPr>
            <w:tcW w:w="1701" w:type="dxa"/>
            <w:hideMark/>
          </w:tcPr>
          <w:p w14:paraId="18D81731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22 092,22</w:t>
            </w:r>
          </w:p>
        </w:tc>
        <w:tc>
          <w:tcPr>
            <w:tcW w:w="2126" w:type="dxa"/>
            <w:hideMark/>
          </w:tcPr>
          <w:p w14:paraId="34FE81DA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8 110,43</w:t>
            </w:r>
          </w:p>
        </w:tc>
        <w:tc>
          <w:tcPr>
            <w:tcW w:w="2268" w:type="dxa"/>
            <w:hideMark/>
          </w:tcPr>
          <w:p w14:paraId="22C853E0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32 619,55</w:t>
            </w:r>
          </w:p>
        </w:tc>
        <w:tc>
          <w:tcPr>
            <w:tcW w:w="1701" w:type="dxa"/>
            <w:hideMark/>
          </w:tcPr>
          <w:p w14:paraId="7A467D61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85F40" w:rsidRPr="00E67BAE" w14:paraId="04661587" w14:textId="77777777" w:rsidTr="00E85F40">
        <w:trPr>
          <w:trHeight w:val="196"/>
        </w:trPr>
        <w:tc>
          <w:tcPr>
            <w:tcW w:w="886" w:type="dxa"/>
            <w:noWrap/>
            <w:hideMark/>
          </w:tcPr>
          <w:p w14:paraId="5AC1F774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</w:t>
            </w:r>
          </w:p>
        </w:tc>
        <w:tc>
          <w:tcPr>
            <w:tcW w:w="5063" w:type="dxa"/>
            <w:hideMark/>
          </w:tcPr>
          <w:p w14:paraId="5E3EF661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hideMark/>
          </w:tcPr>
          <w:p w14:paraId="307ECDE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5 625,00</w:t>
            </w:r>
          </w:p>
        </w:tc>
        <w:tc>
          <w:tcPr>
            <w:tcW w:w="1701" w:type="dxa"/>
            <w:hideMark/>
          </w:tcPr>
          <w:p w14:paraId="0BAD77D4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4 015,80</w:t>
            </w:r>
          </w:p>
        </w:tc>
        <w:tc>
          <w:tcPr>
            <w:tcW w:w="2126" w:type="dxa"/>
            <w:hideMark/>
          </w:tcPr>
          <w:p w14:paraId="18DAA4E2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484,2</w:t>
            </w:r>
          </w:p>
        </w:tc>
        <w:tc>
          <w:tcPr>
            <w:tcW w:w="2268" w:type="dxa"/>
            <w:hideMark/>
          </w:tcPr>
          <w:p w14:paraId="16F433A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1 125,00</w:t>
            </w:r>
          </w:p>
        </w:tc>
        <w:tc>
          <w:tcPr>
            <w:tcW w:w="1701" w:type="dxa"/>
            <w:hideMark/>
          </w:tcPr>
          <w:p w14:paraId="316ED82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6C078DB1" w14:textId="77777777" w:rsidTr="00E85F40">
        <w:trPr>
          <w:trHeight w:val="167"/>
        </w:trPr>
        <w:tc>
          <w:tcPr>
            <w:tcW w:w="886" w:type="dxa"/>
            <w:noWrap/>
            <w:hideMark/>
          </w:tcPr>
          <w:p w14:paraId="5B547D9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2</w:t>
            </w:r>
          </w:p>
        </w:tc>
        <w:tc>
          <w:tcPr>
            <w:tcW w:w="5063" w:type="dxa"/>
            <w:hideMark/>
          </w:tcPr>
          <w:p w14:paraId="5363B1E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hideMark/>
          </w:tcPr>
          <w:p w14:paraId="32AC916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7 748,07</w:t>
            </w:r>
          </w:p>
        </w:tc>
        <w:tc>
          <w:tcPr>
            <w:tcW w:w="1701" w:type="dxa"/>
            <w:hideMark/>
          </w:tcPr>
          <w:p w14:paraId="215410BD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4 015,80</w:t>
            </w:r>
          </w:p>
        </w:tc>
        <w:tc>
          <w:tcPr>
            <w:tcW w:w="2126" w:type="dxa"/>
            <w:hideMark/>
          </w:tcPr>
          <w:p w14:paraId="3112EC17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484,2</w:t>
            </w:r>
          </w:p>
        </w:tc>
        <w:tc>
          <w:tcPr>
            <w:tcW w:w="2268" w:type="dxa"/>
            <w:hideMark/>
          </w:tcPr>
          <w:p w14:paraId="3DF8087F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3 248,07</w:t>
            </w:r>
          </w:p>
        </w:tc>
        <w:tc>
          <w:tcPr>
            <w:tcW w:w="1701" w:type="dxa"/>
            <w:hideMark/>
          </w:tcPr>
          <w:p w14:paraId="6F6AB75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04CF08BA" w14:textId="77777777" w:rsidTr="00E85F40">
        <w:trPr>
          <w:trHeight w:val="187"/>
        </w:trPr>
        <w:tc>
          <w:tcPr>
            <w:tcW w:w="886" w:type="dxa"/>
            <w:noWrap/>
            <w:hideMark/>
          </w:tcPr>
          <w:p w14:paraId="78D3B576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3</w:t>
            </w:r>
          </w:p>
        </w:tc>
        <w:tc>
          <w:tcPr>
            <w:tcW w:w="5063" w:type="dxa"/>
            <w:hideMark/>
          </w:tcPr>
          <w:p w14:paraId="6CE55AF0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hideMark/>
          </w:tcPr>
          <w:p w14:paraId="35DE98C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11 909,01</w:t>
            </w:r>
          </w:p>
        </w:tc>
        <w:tc>
          <w:tcPr>
            <w:tcW w:w="1701" w:type="dxa"/>
            <w:hideMark/>
          </w:tcPr>
          <w:p w14:paraId="37970FC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4 455,00</w:t>
            </w:r>
          </w:p>
        </w:tc>
        <w:tc>
          <w:tcPr>
            <w:tcW w:w="2126" w:type="dxa"/>
            <w:hideMark/>
          </w:tcPr>
          <w:p w14:paraId="39456C8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hideMark/>
          </w:tcPr>
          <w:p w14:paraId="3761876E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7 409,01</w:t>
            </w:r>
          </w:p>
        </w:tc>
        <w:tc>
          <w:tcPr>
            <w:tcW w:w="1701" w:type="dxa"/>
            <w:hideMark/>
          </w:tcPr>
          <w:p w14:paraId="339561A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01891A02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158E73A2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</w:t>
            </w:r>
          </w:p>
        </w:tc>
        <w:tc>
          <w:tcPr>
            <w:tcW w:w="5063" w:type="dxa"/>
            <w:hideMark/>
          </w:tcPr>
          <w:p w14:paraId="14F6B9D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hideMark/>
          </w:tcPr>
          <w:p w14:paraId="5844121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5 675,21</w:t>
            </w:r>
          </w:p>
        </w:tc>
        <w:tc>
          <w:tcPr>
            <w:tcW w:w="1701" w:type="dxa"/>
            <w:hideMark/>
          </w:tcPr>
          <w:p w14:paraId="4677FEC3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4 455,00</w:t>
            </w:r>
          </w:p>
        </w:tc>
        <w:tc>
          <w:tcPr>
            <w:tcW w:w="2126" w:type="dxa"/>
            <w:hideMark/>
          </w:tcPr>
          <w:p w14:paraId="04754DF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hideMark/>
          </w:tcPr>
          <w:p w14:paraId="233CCF6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1 175,21</w:t>
            </w:r>
          </w:p>
        </w:tc>
        <w:tc>
          <w:tcPr>
            <w:tcW w:w="1701" w:type="dxa"/>
            <w:hideMark/>
          </w:tcPr>
          <w:p w14:paraId="6EEC7D2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2EA89887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03B7691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5</w:t>
            </w:r>
          </w:p>
        </w:tc>
        <w:tc>
          <w:tcPr>
            <w:tcW w:w="5063" w:type="dxa"/>
            <w:hideMark/>
          </w:tcPr>
          <w:p w14:paraId="2E46565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hideMark/>
          </w:tcPr>
          <w:p w14:paraId="5B6B308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7 148,64</w:t>
            </w:r>
          </w:p>
        </w:tc>
        <w:tc>
          <w:tcPr>
            <w:tcW w:w="1701" w:type="dxa"/>
            <w:hideMark/>
          </w:tcPr>
          <w:p w14:paraId="3A31EC05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5 150,62</w:t>
            </w:r>
          </w:p>
        </w:tc>
        <w:tc>
          <w:tcPr>
            <w:tcW w:w="2126" w:type="dxa"/>
            <w:hideMark/>
          </w:tcPr>
          <w:p w14:paraId="283861B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52,03</w:t>
            </w:r>
          </w:p>
        </w:tc>
        <w:tc>
          <w:tcPr>
            <w:tcW w:w="2268" w:type="dxa"/>
            <w:hideMark/>
          </w:tcPr>
          <w:p w14:paraId="1609AAE2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1 945,99</w:t>
            </w:r>
          </w:p>
        </w:tc>
        <w:tc>
          <w:tcPr>
            <w:tcW w:w="1701" w:type="dxa"/>
            <w:hideMark/>
          </w:tcPr>
          <w:p w14:paraId="0BED6E2E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5EC890B6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14F04744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6</w:t>
            </w:r>
          </w:p>
        </w:tc>
        <w:tc>
          <w:tcPr>
            <w:tcW w:w="5063" w:type="dxa"/>
            <w:hideMark/>
          </w:tcPr>
          <w:p w14:paraId="60EAB57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hideMark/>
          </w:tcPr>
          <w:p w14:paraId="2740BE8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11 716,27</w:t>
            </w:r>
          </w:p>
        </w:tc>
        <w:tc>
          <w:tcPr>
            <w:tcW w:w="1701" w:type="dxa"/>
            <w:hideMark/>
          </w:tcPr>
          <w:p w14:paraId="79D9CCCE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3392E88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7 000,00</w:t>
            </w:r>
          </w:p>
        </w:tc>
        <w:tc>
          <w:tcPr>
            <w:tcW w:w="2268" w:type="dxa"/>
            <w:hideMark/>
          </w:tcPr>
          <w:p w14:paraId="25EF804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4 716,27</w:t>
            </w:r>
          </w:p>
        </w:tc>
        <w:tc>
          <w:tcPr>
            <w:tcW w:w="1701" w:type="dxa"/>
            <w:hideMark/>
          </w:tcPr>
          <w:p w14:paraId="7017DEB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66E6B15A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4F647BC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7</w:t>
            </w:r>
          </w:p>
        </w:tc>
        <w:tc>
          <w:tcPr>
            <w:tcW w:w="5063" w:type="dxa"/>
            <w:hideMark/>
          </w:tcPr>
          <w:p w14:paraId="5CEE073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hideMark/>
          </w:tcPr>
          <w:p w14:paraId="3298AFF7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701" w:type="dxa"/>
            <w:hideMark/>
          </w:tcPr>
          <w:p w14:paraId="26A3536D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62C43504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1C32D20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9000</w:t>
            </w:r>
          </w:p>
        </w:tc>
        <w:tc>
          <w:tcPr>
            <w:tcW w:w="1701" w:type="dxa"/>
            <w:hideMark/>
          </w:tcPr>
          <w:p w14:paraId="64B09F93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7101DFED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3B2EB99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063" w:type="dxa"/>
            <w:hideMark/>
          </w:tcPr>
          <w:p w14:paraId="0A91AA6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hideMark/>
          </w:tcPr>
          <w:p w14:paraId="1143B44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  <w:hideMark/>
          </w:tcPr>
          <w:p w14:paraId="6D6890E3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5F8B4707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7D30CD67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2000</w:t>
            </w:r>
          </w:p>
        </w:tc>
        <w:tc>
          <w:tcPr>
            <w:tcW w:w="1701" w:type="dxa"/>
            <w:hideMark/>
          </w:tcPr>
          <w:p w14:paraId="5444DDE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51BFDD9E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6FF86E5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9</w:t>
            </w:r>
          </w:p>
        </w:tc>
        <w:tc>
          <w:tcPr>
            <w:tcW w:w="5063" w:type="dxa"/>
            <w:hideMark/>
          </w:tcPr>
          <w:p w14:paraId="28AE31D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6" w:type="dxa"/>
            <w:hideMark/>
          </w:tcPr>
          <w:p w14:paraId="3DBBA38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  <w:hideMark/>
          </w:tcPr>
          <w:p w14:paraId="627E683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2671A3F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70ACBA62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2000</w:t>
            </w:r>
          </w:p>
        </w:tc>
        <w:tc>
          <w:tcPr>
            <w:tcW w:w="1701" w:type="dxa"/>
            <w:hideMark/>
          </w:tcPr>
          <w:p w14:paraId="2D773884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79F7F14F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48A5E30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10</w:t>
            </w:r>
          </w:p>
        </w:tc>
        <w:tc>
          <w:tcPr>
            <w:tcW w:w="5063" w:type="dxa"/>
            <w:hideMark/>
          </w:tcPr>
          <w:p w14:paraId="1F040560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276" w:type="dxa"/>
            <w:hideMark/>
          </w:tcPr>
          <w:p w14:paraId="784EE85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063397B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044F0532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668702DD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6485BED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4F93D746" w14:textId="77777777" w:rsidTr="00E85F40">
        <w:trPr>
          <w:trHeight w:val="1131"/>
        </w:trPr>
        <w:tc>
          <w:tcPr>
            <w:tcW w:w="886" w:type="dxa"/>
            <w:noWrap/>
            <w:hideMark/>
          </w:tcPr>
          <w:p w14:paraId="37F1596A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2</w:t>
            </w:r>
          </w:p>
        </w:tc>
        <w:tc>
          <w:tcPr>
            <w:tcW w:w="5063" w:type="dxa"/>
            <w:hideMark/>
          </w:tcPr>
          <w:p w14:paraId="40FFF8C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Создание условий для активного отдыха детей и взрослых, а также комплексное благоустройство общественных пространств в соответствие с современными требованиями</w:t>
            </w:r>
          </w:p>
        </w:tc>
        <w:tc>
          <w:tcPr>
            <w:tcW w:w="1276" w:type="dxa"/>
            <w:hideMark/>
          </w:tcPr>
          <w:p w14:paraId="36F77F6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66 900,32</w:t>
            </w:r>
          </w:p>
        </w:tc>
        <w:tc>
          <w:tcPr>
            <w:tcW w:w="1701" w:type="dxa"/>
            <w:hideMark/>
          </w:tcPr>
          <w:p w14:paraId="4FE0349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40 773,17</w:t>
            </w:r>
          </w:p>
        </w:tc>
        <w:tc>
          <w:tcPr>
            <w:tcW w:w="2126" w:type="dxa"/>
            <w:hideMark/>
          </w:tcPr>
          <w:p w14:paraId="674F57D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411,61</w:t>
            </w:r>
          </w:p>
        </w:tc>
        <w:tc>
          <w:tcPr>
            <w:tcW w:w="2268" w:type="dxa"/>
            <w:hideMark/>
          </w:tcPr>
          <w:p w14:paraId="69E9565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6 016,77</w:t>
            </w:r>
          </w:p>
        </w:tc>
        <w:tc>
          <w:tcPr>
            <w:tcW w:w="1701" w:type="dxa"/>
            <w:hideMark/>
          </w:tcPr>
          <w:p w14:paraId="37A1A71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19 698,77</w:t>
            </w:r>
          </w:p>
        </w:tc>
      </w:tr>
      <w:tr w:rsidR="00E85F40" w:rsidRPr="00E67BAE" w14:paraId="157E1F46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75B681ED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</w:t>
            </w:r>
          </w:p>
        </w:tc>
        <w:tc>
          <w:tcPr>
            <w:tcW w:w="5063" w:type="dxa"/>
            <w:hideMark/>
          </w:tcPr>
          <w:p w14:paraId="75A357B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hideMark/>
          </w:tcPr>
          <w:p w14:paraId="1668A947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1 505,91</w:t>
            </w:r>
          </w:p>
        </w:tc>
        <w:tc>
          <w:tcPr>
            <w:tcW w:w="1701" w:type="dxa"/>
            <w:hideMark/>
          </w:tcPr>
          <w:p w14:paraId="4832B945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5CFA79E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1023C46D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1 505,91</w:t>
            </w:r>
          </w:p>
        </w:tc>
        <w:tc>
          <w:tcPr>
            <w:tcW w:w="1701" w:type="dxa"/>
            <w:hideMark/>
          </w:tcPr>
          <w:p w14:paraId="473348D6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79C803D7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228278A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2</w:t>
            </w:r>
          </w:p>
        </w:tc>
        <w:tc>
          <w:tcPr>
            <w:tcW w:w="5063" w:type="dxa"/>
            <w:hideMark/>
          </w:tcPr>
          <w:p w14:paraId="025A74CF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hideMark/>
          </w:tcPr>
          <w:p w14:paraId="633FE52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26 515,33</w:t>
            </w:r>
          </w:p>
        </w:tc>
        <w:tc>
          <w:tcPr>
            <w:tcW w:w="1701" w:type="dxa"/>
            <w:noWrap/>
            <w:hideMark/>
          </w:tcPr>
          <w:p w14:paraId="25467BE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19104,42</w:t>
            </w:r>
          </w:p>
        </w:tc>
        <w:tc>
          <w:tcPr>
            <w:tcW w:w="2126" w:type="dxa"/>
            <w:noWrap/>
            <w:hideMark/>
          </w:tcPr>
          <w:p w14:paraId="1C0C5E5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192,97</w:t>
            </w:r>
          </w:p>
        </w:tc>
        <w:tc>
          <w:tcPr>
            <w:tcW w:w="2268" w:type="dxa"/>
            <w:hideMark/>
          </w:tcPr>
          <w:p w14:paraId="218C923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1320,92</w:t>
            </w:r>
          </w:p>
        </w:tc>
        <w:tc>
          <w:tcPr>
            <w:tcW w:w="1701" w:type="dxa"/>
            <w:hideMark/>
          </w:tcPr>
          <w:p w14:paraId="28D1201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5 897,02</w:t>
            </w:r>
          </w:p>
        </w:tc>
      </w:tr>
      <w:tr w:rsidR="00E85F40" w:rsidRPr="00E67BAE" w14:paraId="15DCA4F6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09483CE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3</w:t>
            </w:r>
          </w:p>
        </w:tc>
        <w:tc>
          <w:tcPr>
            <w:tcW w:w="5063" w:type="dxa"/>
            <w:hideMark/>
          </w:tcPr>
          <w:p w14:paraId="33543B4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hideMark/>
          </w:tcPr>
          <w:p w14:paraId="417243A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12 257,75</w:t>
            </w:r>
          </w:p>
        </w:tc>
        <w:tc>
          <w:tcPr>
            <w:tcW w:w="1701" w:type="dxa"/>
            <w:noWrap/>
            <w:hideMark/>
          </w:tcPr>
          <w:p w14:paraId="579AD827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4 522,13</w:t>
            </w:r>
          </w:p>
        </w:tc>
        <w:tc>
          <w:tcPr>
            <w:tcW w:w="2126" w:type="dxa"/>
            <w:noWrap/>
            <w:hideMark/>
          </w:tcPr>
          <w:p w14:paraId="6A63329F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45,68</w:t>
            </w:r>
          </w:p>
        </w:tc>
        <w:tc>
          <w:tcPr>
            <w:tcW w:w="2268" w:type="dxa"/>
            <w:hideMark/>
          </w:tcPr>
          <w:p w14:paraId="7A99F186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3189,936</w:t>
            </w:r>
          </w:p>
        </w:tc>
        <w:tc>
          <w:tcPr>
            <w:tcW w:w="1701" w:type="dxa"/>
            <w:hideMark/>
          </w:tcPr>
          <w:p w14:paraId="7ED393DE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4 500,00</w:t>
            </w:r>
          </w:p>
        </w:tc>
      </w:tr>
      <w:tr w:rsidR="00E85F40" w:rsidRPr="00E67BAE" w14:paraId="0D49E00D" w14:textId="77777777" w:rsidTr="00E85F40">
        <w:trPr>
          <w:trHeight w:val="323"/>
        </w:trPr>
        <w:tc>
          <w:tcPr>
            <w:tcW w:w="886" w:type="dxa"/>
            <w:noWrap/>
            <w:hideMark/>
          </w:tcPr>
          <w:p w14:paraId="4CB127D7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</w:t>
            </w:r>
          </w:p>
        </w:tc>
        <w:tc>
          <w:tcPr>
            <w:tcW w:w="5063" w:type="dxa"/>
            <w:hideMark/>
          </w:tcPr>
          <w:p w14:paraId="43523EF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hideMark/>
          </w:tcPr>
          <w:p w14:paraId="45467E18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26621,33</w:t>
            </w:r>
          </w:p>
        </w:tc>
        <w:tc>
          <w:tcPr>
            <w:tcW w:w="1701" w:type="dxa"/>
            <w:noWrap/>
            <w:hideMark/>
          </w:tcPr>
          <w:p w14:paraId="3C603BEE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17146,62</w:t>
            </w:r>
          </w:p>
        </w:tc>
        <w:tc>
          <w:tcPr>
            <w:tcW w:w="2126" w:type="dxa"/>
            <w:noWrap/>
            <w:hideMark/>
          </w:tcPr>
          <w:p w14:paraId="52E7F1CD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172,96</w:t>
            </w:r>
          </w:p>
        </w:tc>
        <w:tc>
          <w:tcPr>
            <w:tcW w:w="2268" w:type="dxa"/>
            <w:hideMark/>
          </w:tcPr>
          <w:p w14:paraId="2734253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16852785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9301,75</w:t>
            </w:r>
          </w:p>
        </w:tc>
      </w:tr>
      <w:tr w:rsidR="00E85F40" w:rsidRPr="00E67BAE" w14:paraId="4B158A22" w14:textId="77777777" w:rsidTr="00E85F40">
        <w:trPr>
          <w:trHeight w:val="323"/>
        </w:trPr>
        <w:tc>
          <w:tcPr>
            <w:tcW w:w="886" w:type="dxa"/>
            <w:noWrap/>
            <w:hideMark/>
          </w:tcPr>
          <w:p w14:paraId="6625182E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5</w:t>
            </w:r>
          </w:p>
        </w:tc>
        <w:tc>
          <w:tcPr>
            <w:tcW w:w="5063" w:type="dxa"/>
            <w:hideMark/>
          </w:tcPr>
          <w:p w14:paraId="381D852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hideMark/>
          </w:tcPr>
          <w:p w14:paraId="5F8A57A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59526342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48B6CBE5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27B8DFC4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7A6D384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668715A5" w14:textId="77777777" w:rsidTr="00E85F40">
        <w:trPr>
          <w:trHeight w:val="323"/>
        </w:trPr>
        <w:tc>
          <w:tcPr>
            <w:tcW w:w="886" w:type="dxa"/>
            <w:noWrap/>
            <w:hideMark/>
          </w:tcPr>
          <w:p w14:paraId="146121FB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6</w:t>
            </w:r>
          </w:p>
        </w:tc>
        <w:tc>
          <w:tcPr>
            <w:tcW w:w="5063" w:type="dxa"/>
            <w:hideMark/>
          </w:tcPr>
          <w:p w14:paraId="6D6155A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6" w:type="dxa"/>
            <w:hideMark/>
          </w:tcPr>
          <w:p w14:paraId="4A20B03A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63158DF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4CF32D7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2824230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0D613DA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39C75CF3" w14:textId="77777777" w:rsidTr="00E85F40">
        <w:trPr>
          <w:trHeight w:val="323"/>
        </w:trPr>
        <w:tc>
          <w:tcPr>
            <w:tcW w:w="886" w:type="dxa"/>
            <w:noWrap/>
            <w:hideMark/>
          </w:tcPr>
          <w:p w14:paraId="67563CF2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7</w:t>
            </w:r>
          </w:p>
        </w:tc>
        <w:tc>
          <w:tcPr>
            <w:tcW w:w="5063" w:type="dxa"/>
            <w:hideMark/>
          </w:tcPr>
          <w:p w14:paraId="726D003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276" w:type="dxa"/>
            <w:hideMark/>
          </w:tcPr>
          <w:p w14:paraId="5AAEBBFC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C6EA9C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3C7350F1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2EF502E5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087CE0C3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71C2F117" w14:textId="77777777" w:rsidTr="00E85F40">
        <w:trPr>
          <w:trHeight w:val="1397"/>
        </w:trPr>
        <w:tc>
          <w:tcPr>
            <w:tcW w:w="886" w:type="dxa"/>
            <w:noWrap/>
            <w:hideMark/>
          </w:tcPr>
          <w:p w14:paraId="3045B46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63" w:type="dxa"/>
            <w:hideMark/>
          </w:tcPr>
          <w:p w14:paraId="7D26193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Создание системы «обратной связи» с населением и возможности участия заинтересованных лиц (граждан, организаций), студенческих строительных отрядов и волонтеров в реализации муниципальной программы.</w:t>
            </w:r>
          </w:p>
        </w:tc>
        <w:tc>
          <w:tcPr>
            <w:tcW w:w="1276" w:type="dxa"/>
            <w:noWrap/>
            <w:hideMark/>
          </w:tcPr>
          <w:p w14:paraId="39A18E3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798,53</w:t>
            </w:r>
          </w:p>
        </w:tc>
        <w:tc>
          <w:tcPr>
            <w:tcW w:w="1701" w:type="dxa"/>
            <w:noWrap/>
            <w:hideMark/>
          </w:tcPr>
          <w:p w14:paraId="05D8F7E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6FAADCF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08EBC23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798,53</w:t>
            </w:r>
          </w:p>
        </w:tc>
        <w:tc>
          <w:tcPr>
            <w:tcW w:w="1701" w:type="dxa"/>
            <w:noWrap/>
            <w:hideMark/>
          </w:tcPr>
          <w:p w14:paraId="57870475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5F40" w:rsidRPr="00E67BAE" w14:paraId="0CE8B67D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5EA7F17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1</w:t>
            </w:r>
          </w:p>
        </w:tc>
        <w:tc>
          <w:tcPr>
            <w:tcW w:w="5063" w:type="dxa"/>
            <w:hideMark/>
          </w:tcPr>
          <w:p w14:paraId="6BE77B0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noWrap/>
            <w:hideMark/>
          </w:tcPr>
          <w:p w14:paraId="2A66E394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798,53</w:t>
            </w:r>
          </w:p>
        </w:tc>
        <w:tc>
          <w:tcPr>
            <w:tcW w:w="1701" w:type="dxa"/>
            <w:noWrap/>
            <w:hideMark/>
          </w:tcPr>
          <w:p w14:paraId="4835755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45E26204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18D71922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798,53</w:t>
            </w:r>
          </w:p>
        </w:tc>
        <w:tc>
          <w:tcPr>
            <w:tcW w:w="1701" w:type="dxa"/>
            <w:hideMark/>
          </w:tcPr>
          <w:p w14:paraId="0EEBF37D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3E3BB25A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56AD961A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2</w:t>
            </w:r>
          </w:p>
        </w:tc>
        <w:tc>
          <w:tcPr>
            <w:tcW w:w="5063" w:type="dxa"/>
            <w:hideMark/>
          </w:tcPr>
          <w:p w14:paraId="5C64423A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noWrap/>
            <w:hideMark/>
          </w:tcPr>
          <w:p w14:paraId="0D4DA2A9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665DCF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3CDB236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3DEA3CCD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5E2B4D27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72694912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1335F0BA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3</w:t>
            </w:r>
          </w:p>
        </w:tc>
        <w:tc>
          <w:tcPr>
            <w:tcW w:w="5063" w:type="dxa"/>
            <w:hideMark/>
          </w:tcPr>
          <w:p w14:paraId="1760D4BB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78CDD682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BAB2B7F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40B05AC3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4896CA73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5BE16EE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314DF609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4C25229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4</w:t>
            </w:r>
          </w:p>
        </w:tc>
        <w:tc>
          <w:tcPr>
            <w:tcW w:w="5063" w:type="dxa"/>
            <w:hideMark/>
          </w:tcPr>
          <w:p w14:paraId="47ADAA3D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6C68D1C1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C43D306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2103550A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17E21B87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5846DB0A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5EEF89EE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16E48439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5</w:t>
            </w:r>
          </w:p>
        </w:tc>
        <w:tc>
          <w:tcPr>
            <w:tcW w:w="5063" w:type="dxa"/>
            <w:hideMark/>
          </w:tcPr>
          <w:p w14:paraId="57B14716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470102AA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CD00E46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24C0571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01D9E806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1FA6D96A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2C28C6CE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268B58D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6</w:t>
            </w:r>
          </w:p>
        </w:tc>
        <w:tc>
          <w:tcPr>
            <w:tcW w:w="5063" w:type="dxa"/>
            <w:hideMark/>
          </w:tcPr>
          <w:p w14:paraId="4ADAE5E0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noWrap/>
            <w:hideMark/>
          </w:tcPr>
          <w:p w14:paraId="4AB192B3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955AC14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06B746F2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402976EC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11C420BE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  <w:tr w:rsidR="00E85F40" w:rsidRPr="00E67BAE" w14:paraId="59B7FC12" w14:textId="77777777" w:rsidTr="00E85F40">
        <w:trPr>
          <w:trHeight w:val="315"/>
        </w:trPr>
        <w:tc>
          <w:tcPr>
            <w:tcW w:w="886" w:type="dxa"/>
            <w:noWrap/>
            <w:hideMark/>
          </w:tcPr>
          <w:p w14:paraId="335FA600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7</w:t>
            </w:r>
          </w:p>
        </w:tc>
        <w:tc>
          <w:tcPr>
            <w:tcW w:w="5063" w:type="dxa"/>
            <w:hideMark/>
          </w:tcPr>
          <w:p w14:paraId="77702DAE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noWrap/>
            <w:hideMark/>
          </w:tcPr>
          <w:p w14:paraId="25956AB1" w14:textId="77777777" w:rsidR="00E85F40" w:rsidRPr="00E67BAE" w:rsidRDefault="00E85F40" w:rsidP="00E85F40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02AD327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35F36A9E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14:paraId="564DF528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14:paraId="07C2DD7F" w14:textId="77777777" w:rsidR="00E85F40" w:rsidRPr="00E67BAE" w:rsidRDefault="00E85F40" w:rsidP="00E85F40">
            <w:pPr>
              <w:jc w:val="both"/>
              <w:rPr>
                <w:sz w:val="20"/>
                <w:szCs w:val="20"/>
              </w:rPr>
            </w:pPr>
            <w:r w:rsidRPr="00E67BAE">
              <w:rPr>
                <w:sz w:val="20"/>
                <w:szCs w:val="20"/>
              </w:rPr>
              <w:t>0</w:t>
            </w:r>
          </w:p>
        </w:tc>
      </w:tr>
    </w:tbl>
    <w:p w14:paraId="024E1B74" w14:textId="77777777" w:rsidR="00E85F40" w:rsidRPr="00E67BAE" w:rsidRDefault="00E85F40" w:rsidP="00E85F40">
      <w:pPr>
        <w:jc w:val="both"/>
        <w:rPr>
          <w:sz w:val="20"/>
          <w:szCs w:val="20"/>
        </w:rPr>
      </w:pPr>
    </w:p>
    <w:p w14:paraId="097FED9D" w14:textId="77777777" w:rsidR="00E85F40" w:rsidRPr="00E67BAE" w:rsidRDefault="00E85F40" w:rsidP="00E85F40">
      <w:pPr>
        <w:jc w:val="both"/>
        <w:rPr>
          <w:sz w:val="20"/>
          <w:szCs w:val="20"/>
        </w:rPr>
      </w:pPr>
    </w:p>
    <w:p w14:paraId="0BCB438F" w14:textId="77777777" w:rsidR="00E85F40" w:rsidRPr="00E67BAE" w:rsidRDefault="00E85F40" w:rsidP="00E85F40">
      <w:pPr>
        <w:jc w:val="center"/>
        <w:rPr>
          <w:bCs/>
          <w:sz w:val="20"/>
          <w:szCs w:val="20"/>
        </w:rPr>
      </w:pPr>
    </w:p>
    <w:p w14:paraId="0FEB6CCE" w14:textId="77777777" w:rsidR="00E85F40" w:rsidRPr="00E67BAE" w:rsidRDefault="00E85F40" w:rsidP="00E85F40">
      <w:pPr>
        <w:jc w:val="center"/>
        <w:rPr>
          <w:bCs/>
          <w:sz w:val="20"/>
          <w:szCs w:val="20"/>
        </w:rPr>
      </w:pPr>
    </w:p>
    <w:p w14:paraId="55B9D755" w14:textId="77777777" w:rsidR="00E85F40" w:rsidRPr="00E67BAE" w:rsidRDefault="00E85F40" w:rsidP="00E85F40">
      <w:pPr>
        <w:jc w:val="center"/>
        <w:rPr>
          <w:bCs/>
          <w:sz w:val="20"/>
          <w:szCs w:val="20"/>
        </w:rPr>
      </w:pPr>
    </w:p>
    <w:p w14:paraId="5586A92D" w14:textId="77777777" w:rsidR="00E85F40" w:rsidRPr="00E67BAE" w:rsidRDefault="00E85F40" w:rsidP="00E85F40">
      <w:pPr>
        <w:jc w:val="center"/>
        <w:rPr>
          <w:bCs/>
          <w:sz w:val="20"/>
          <w:szCs w:val="20"/>
        </w:rPr>
      </w:pPr>
    </w:p>
    <w:p w14:paraId="2A150043" w14:textId="77777777" w:rsidR="00E85F40" w:rsidRPr="00E67BAE" w:rsidRDefault="00E85F40" w:rsidP="00E85F40">
      <w:pPr>
        <w:jc w:val="center"/>
        <w:rPr>
          <w:bCs/>
          <w:sz w:val="20"/>
          <w:szCs w:val="20"/>
        </w:rPr>
      </w:pPr>
    </w:p>
    <w:p w14:paraId="02B7C6D0" w14:textId="77777777" w:rsidR="00E85F40" w:rsidRPr="00E67BAE" w:rsidRDefault="00E85F40" w:rsidP="00E85F40">
      <w:pPr>
        <w:jc w:val="center"/>
        <w:rPr>
          <w:bCs/>
          <w:sz w:val="20"/>
          <w:szCs w:val="20"/>
        </w:rPr>
      </w:pPr>
    </w:p>
    <w:p w14:paraId="5F52BD14" w14:textId="77777777" w:rsidR="00E85F40" w:rsidRPr="00E67BAE" w:rsidRDefault="00E85F40" w:rsidP="00E85F40">
      <w:pPr>
        <w:jc w:val="center"/>
        <w:rPr>
          <w:bCs/>
          <w:sz w:val="20"/>
          <w:szCs w:val="20"/>
        </w:rPr>
      </w:pPr>
    </w:p>
    <w:tbl>
      <w:tblPr>
        <w:tblW w:w="14135" w:type="dxa"/>
        <w:tblInd w:w="40" w:type="dxa"/>
        <w:tblLook w:val="04A0" w:firstRow="1" w:lastRow="0" w:firstColumn="1" w:lastColumn="0" w:noHBand="0" w:noVBand="1"/>
      </w:tblPr>
      <w:tblGrid>
        <w:gridCol w:w="1270"/>
        <w:gridCol w:w="1839"/>
        <w:gridCol w:w="2830"/>
        <w:gridCol w:w="1554"/>
        <w:gridCol w:w="1838"/>
        <w:gridCol w:w="1271"/>
        <w:gridCol w:w="1483"/>
        <w:gridCol w:w="2050"/>
      </w:tblGrid>
      <w:tr w:rsidR="00E85F40" w:rsidRPr="00E67BAE" w14:paraId="3B17E805" w14:textId="77777777" w:rsidTr="00E85F40">
        <w:trPr>
          <w:trHeight w:val="300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85DB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Система программных мероприятий муниципальной программы</w:t>
            </w:r>
          </w:p>
        </w:tc>
      </w:tr>
      <w:tr w:rsidR="00E85F40" w:rsidRPr="00E67BAE" w14:paraId="144A84B4" w14:textId="77777777" w:rsidTr="00E85F40">
        <w:trPr>
          <w:trHeight w:val="300"/>
        </w:trPr>
        <w:tc>
          <w:tcPr>
            <w:tcW w:w="14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C9E8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«Формирование комфортной городской среды 2018-2027гг»</w:t>
            </w:r>
          </w:p>
        </w:tc>
      </w:tr>
      <w:tr w:rsidR="00E85F40" w:rsidRPr="00E67BAE" w14:paraId="6223A0B0" w14:textId="77777777" w:rsidTr="00E85F40">
        <w:trPr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272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ГОД реализации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39B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Адрес выполнения работ, оказание услуг.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0E2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433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E85F40" w:rsidRPr="00E67BAE" w14:paraId="3ECF4D61" w14:textId="77777777" w:rsidTr="00E85F40">
        <w:trPr>
          <w:trHeight w:val="1138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6791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E12C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1100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19CC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70E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Бюджет МО «Поселок Айхал"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D05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Бюджет РС (Я)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919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D95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Иные дополнительные источники финансирования</w:t>
            </w:r>
          </w:p>
        </w:tc>
      </w:tr>
      <w:tr w:rsidR="00E85F40" w:rsidRPr="00E67BAE" w14:paraId="35C0CEEB" w14:textId="77777777" w:rsidTr="00E85F40">
        <w:trPr>
          <w:trHeight w:val="705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84A52" w14:textId="77777777" w:rsidR="00E85F40" w:rsidRPr="00E67BAE" w:rsidRDefault="00E85F40" w:rsidP="00E85F40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FB96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947E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 по мероприятиям: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67F0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130 521,04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2493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39 434,85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F2B3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8 522,04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6198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62 865,39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D045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19 698,77</w:t>
            </w:r>
          </w:p>
        </w:tc>
      </w:tr>
      <w:tr w:rsidR="00E85F40" w:rsidRPr="00E67BAE" w14:paraId="62066E74" w14:textId="77777777" w:rsidTr="00E85F40">
        <w:trPr>
          <w:trHeight w:val="66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DDEB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6453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A9D5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 xml:space="preserve"> 2018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1683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7 929,44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7A08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3 429,44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419A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484,20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695E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0C5E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4DE211E6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3F18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4539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7CD1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2019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20FC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7 748,07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5331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3 248,07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4B01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484,20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34CA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F18A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4635AAC4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8B6E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2E3DC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5426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1EDB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11 909,01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845C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7 409,01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9E3B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0AFC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3F50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6A78EA6F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FEB7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8055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0C28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14C1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5 675,21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E8C3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1 175,21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409B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43E3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438A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1E5740FF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69458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5BCA6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0D7D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3E70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33 663,94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3A36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3 266,91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F632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A812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24 255,04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6E18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5 897,02</w:t>
            </w:r>
          </w:p>
        </w:tc>
      </w:tr>
      <w:tr w:rsidR="00E85F40" w:rsidRPr="00E67BAE" w14:paraId="2FF08F7C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4BE8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D1E2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9355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019E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23 974,02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C6CB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7 906,21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1CA9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7 045,68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3ABD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4 522,13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391B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4 500,00</w:t>
            </w:r>
          </w:p>
        </w:tc>
      </w:tr>
      <w:tr w:rsidR="00E85F40" w:rsidRPr="00E67BAE" w14:paraId="2E6CB519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D573F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E581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42A2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003D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35 621,33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17A1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2B84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172,96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515A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17 146,62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C0D7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9 301,75</w:t>
            </w:r>
          </w:p>
        </w:tc>
      </w:tr>
      <w:tr w:rsidR="00E85F40" w:rsidRPr="00E67BAE" w14:paraId="6542E4AD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5461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CDFA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C743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2E35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6B11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2D69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04DE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6588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20901A29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AB9F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C662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6C59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8EDD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89EE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3A8A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9A1F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76DF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1D0EC262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65DE" w14:textId="77777777" w:rsidR="00E85F40" w:rsidRPr="00E67BAE" w:rsidRDefault="00E85F40" w:rsidP="00E85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E0B9" w14:textId="77777777" w:rsidR="00E85F40" w:rsidRPr="00E67BAE" w:rsidRDefault="00E85F40" w:rsidP="00E85F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E257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2027 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E1DE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FFAE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7DC5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B3F3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52C2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28562230" w14:textId="77777777" w:rsidTr="00E85F40">
        <w:trPr>
          <w:trHeight w:val="13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DE46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17DD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Благоустройство и улучшения эстетического вида дворовых территорий в соответствие с современными требованиями.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83D5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62 822,20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304F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32 619,55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2DCE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8 110,43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E8EB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22 092,22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31E0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85F40" w:rsidRPr="00E67BAE" w14:paraId="35C89BD6" w14:textId="77777777" w:rsidTr="00E85F40">
        <w:trPr>
          <w:trHeight w:val="40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4DAD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AF35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ул. Бойко д.1, ул. Кадзова д.1, ул. Кадзова д.3,    ул. Промышленная д. 28.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3110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 Закуп парковых опор, закуп ограждения зеленых насаждений, установка парковых опор, установка скамеек и урн.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FE1D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5 625,00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8D6F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8835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484,20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2B8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9E7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64F8B567" w14:textId="77777777" w:rsidTr="00E85F40">
        <w:trPr>
          <w:trHeight w:val="10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3675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lastRenderedPageBreak/>
              <w:t>2019г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1EEB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Энтузиастов д.2, ул. Советская д.13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CCF3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ограждения зеленых насаждений, установка парковых опор, урн, скамеек. Энтузиастов д.2, Советская д.13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6D3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7 748,07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39F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3 248,07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8D4C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484,20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5FA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12C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4DD9BA86" w14:textId="77777777" w:rsidTr="00E85F40">
        <w:trPr>
          <w:trHeight w:val="174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2635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876A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Юбилейная д.4, Кадзова д.2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9DEA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ограждения зеленых насаждений, установка ламп и светильников на парковые опоры, урн, скамеек, устройство травмобезопасного покрытия на детской площадке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DA85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11 909,01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B0937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7 409,01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683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3A24D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572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42E0DC22" w14:textId="77777777" w:rsidTr="00E85F40">
        <w:trPr>
          <w:trHeight w:val="127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743B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D532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Советская д.9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D03B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 и светильников на парковые опоры, установка парковой опоры, урн, скамеек, устройство травмобезопасного покрытия на детской площадке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4505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5 675,21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A5A3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1 175,21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295E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DC1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D34D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13758010" w14:textId="77777777" w:rsidTr="00E85F40">
        <w:trPr>
          <w:trHeight w:val="11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CFCE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E84E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Энтузиастов д.3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C358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ламп, светильников на парковых опорах, установка, урн, скамеек, установка ДИК, МАФ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B3A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7 148,64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E4DC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1 945,99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765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52,03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6D6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5 150,62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D53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16A3606D" w14:textId="77777777" w:rsidTr="00E85F40">
        <w:trPr>
          <w:trHeight w:val="11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8F53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2EC2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ул.Кадзова д.1, ул Кадзова д.3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8684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Ремонт дворового проезда, установка ламп, светильников на парковых опорах,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5F13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11 716,27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561C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4 716,27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53E7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95B2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79CD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1AB02FEF" w14:textId="77777777" w:rsidTr="00E85F40">
        <w:trPr>
          <w:trHeight w:val="10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FCDC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2D6F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br/>
            </w:r>
            <w:r w:rsidRPr="00E67BAE">
              <w:rPr>
                <w:color w:val="000000"/>
                <w:sz w:val="20"/>
                <w:szCs w:val="20"/>
              </w:rPr>
              <w:br/>
              <w:t>ул. Советская д.11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C6EE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ламп, светильников на парковых опорах, установка, урн, скамеек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568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559F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AEE5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640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3C67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3F88F589" w14:textId="77777777" w:rsidTr="00E85F40">
        <w:trPr>
          <w:trHeight w:val="127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A8AE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lastRenderedPageBreak/>
              <w:t>2025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18A4" w14:textId="77777777" w:rsidR="00E85F40" w:rsidRPr="00E67BAE" w:rsidRDefault="00E85F40" w:rsidP="00E85F40">
            <w:pPr>
              <w:spacing w:after="240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Бойко д.1</w:t>
            </w:r>
            <w:r w:rsidRPr="00E67BAE">
              <w:rPr>
                <w:color w:val="000000"/>
                <w:sz w:val="20"/>
                <w:szCs w:val="20"/>
              </w:rPr>
              <w:br/>
            </w:r>
            <w:r w:rsidRPr="00E67BAE">
              <w:rPr>
                <w:color w:val="000000"/>
                <w:sz w:val="20"/>
                <w:szCs w:val="20"/>
              </w:rPr>
              <w:br/>
              <w:t>ул.Промышленная д.28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281E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ламп, светильников на парковых опорах, установка, урн, скамеек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C6E2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D0F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D61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113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FF9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37A565C5" w14:textId="77777777" w:rsidTr="00E85F40">
        <w:trPr>
          <w:trHeight w:val="76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4CA9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923D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ул.Стрельникова д.2а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F365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ламп, светильников на парковых опорах, установка, урн, скамеек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3D3D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14F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3BD7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7C3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7DB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64B701E1" w14:textId="77777777" w:rsidTr="00E85F40">
        <w:trPr>
          <w:trHeight w:val="76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13B3" w14:textId="77777777" w:rsidR="00E85F40" w:rsidRPr="00E67BAE" w:rsidRDefault="00E85F40" w:rsidP="00E85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2027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B1C3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ул.Юбилейная д.7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69B9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ламп, светильников на парковых опорах, установка, урн, скамеек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96A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6FB5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6F1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797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0DCC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080CEFDE" w14:textId="77777777" w:rsidTr="00E85F40">
        <w:trPr>
          <w:trHeight w:val="11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0C79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61D6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Создание условий для активного отдыха детей и взрослых, а также комплексное благоустройство общественных пространств в соответствие с современными требованиями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2D74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66 900,25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8565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6 016,75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4DC2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411,61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CBB1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40 773,13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1254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19 698,77</w:t>
            </w:r>
          </w:p>
        </w:tc>
      </w:tr>
      <w:tr w:rsidR="00E85F40" w:rsidRPr="00E67BAE" w14:paraId="482BA2FB" w14:textId="77777777" w:rsidTr="00E85F40">
        <w:trPr>
          <w:trHeight w:val="10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D8D5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64A0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Юбилейная 3 А (парк "Здоровье")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5B10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Устройство асфальтобетонной тротуарной дорожки, установка парковых опор, установка пандуса и лестницы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6847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1 505,91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422F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1 505,91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EF7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CC1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BE6F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44609136" w14:textId="77777777" w:rsidTr="00E85F40">
        <w:trPr>
          <w:trHeight w:val="765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5E5C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CDD5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Юбилейная 3 А (парк "Здоровье")</w:t>
            </w:r>
          </w:p>
        </w:tc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392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Рейтинговое голосование Благоустройство парка "Здоровье". Новое строительство.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44D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25 882,28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9E47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1 289,38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E4E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188,37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6D53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18 648,28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E93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5 756,25</w:t>
            </w:r>
          </w:p>
        </w:tc>
      </w:tr>
      <w:tr w:rsidR="00E85F40" w:rsidRPr="00E67BAE" w14:paraId="605FA3CC" w14:textId="77777777" w:rsidTr="00E85F40">
        <w:trPr>
          <w:trHeight w:val="66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A13A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1B64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Монтаж системы видеонаблюдения в парке "Здоровье"</w:t>
            </w:r>
          </w:p>
        </w:tc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CA5B1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536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431,54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DFDF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21,49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3EDD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62D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310,94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125F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95,97</w:t>
            </w:r>
          </w:p>
        </w:tc>
      </w:tr>
      <w:tr w:rsidR="00E85F40" w:rsidRPr="00E67BAE" w14:paraId="26E78E3C" w14:textId="77777777" w:rsidTr="00E85F40">
        <w:trPr>
          <w:trHeight w:val="87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A86B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EC82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Поставка оборудования для системы видеонаблюдения в парке "Здоровье"</w:t>
            </w:r>
          </w:p>
        </w:tc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16AF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2127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201,44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860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5823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2D4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145,15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D7E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44,80</w:t>
            </w:r>
          </w:p>
        </w:tc>
      </w:tr>
      <w:tr w:rsidR="00E85F40" w:rsidRPr="00E67BAE" w14:paraId="4E56FC66" w14:textId="77777777" w:rsidTr="00E85F40">
        <w:trPr>
          <w:trHeight w:val="76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4FD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CB5C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1 этап - Создание  объекта: «Сквер имени Г.А. Кадзова».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5860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Установка скамеек, урн, детские комплексы, опоры освещения, устройство трапов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0715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12 257,75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90E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3 189,94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2425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6FB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4 522,13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A162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E85F40" w:rsidRPr="00E67BAE" w14:paraId="1512614F" w14:textId="77777777" w:rsidTr="00E85F40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C00D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lastRenderedPageBreak/>
              <w:t>2024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9B3F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2 этап - Создание  объекта: «Сквер имени Г.А. Кадзова»                  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A8B6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Устройство деревянных трапов, детских площадок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2C6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26 621,33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4C0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34C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172,96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E75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17 146,62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237E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9 301,75</w:t>
            </w:r>
          </w:p>
        </w:tc>
      </w:tr>
      <w:tr w:rsidR="00E85F40" w:rsidRPr="00E67BAE" w14:paraId="5304B013" w14:textId="77777777" w:rsidTr="00E85F40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C09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E667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Площадь  "Фонтанная"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C1FB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благоустройство площади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756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D0C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1D4E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251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781C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42CBF9BB" w14:textId="77777777" w:rsidTr="00E85F40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A3F0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22A0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 Площадь "Соборная"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3873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благоустройство площади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9C4C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E7A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B58E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D1C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1DF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0260CFAD" w14:textId="77777777" w:rsidTr="00E85F40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42B8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2027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40C5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Спортивная площадка "70 лет Победы"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9AAF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благоустройство площадки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129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6E6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DBD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4A5C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712E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0B880A00" w14:textId="77777777" w:rsidTr="00E85F40">
        <w:trPr>
          <w:trHeight w:val="123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CAC8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3791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Создание системы «обратной связи» с населением и возможности участия заинтересованных лиц (граждан, организаций), студенческих строительных отрядов и волонтеров в реализации муниципальной программы.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3AF83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798,53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0F58D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798,53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0E92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C38A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A706E" w14:textId="77777777" w:rsidR="00E85F40" w:rsidRPr="00E67BAE" w:rsidRDefault="00E85F40" w:rsidP="00E85F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85F40" w:rsidRPr="00E67BAE" w14:paraId="24B35C8E" w14:textId="77777777" w:rsidTr="00E85F40">
        <w:trPr>
          <w:trHeight w:val="503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53E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9DB5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1.ДК "Северное Сияние",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0C08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1. Полиграфия (Брошюры, брендбуки,листавки, банеры)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8829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798,53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EC7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821F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19548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8E9EF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11A5177A" w14:textId="77777777" w:rsidTr="00E85F40">
        <w:trPr>
          <w:trHeight w:val="6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6830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C08B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2.Полиграфия (информирование населения)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7CCB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2. зажжение елки.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71F4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815E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EA48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52B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C395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</w:tr>
      <w:tr w:rsidR="00E85F40" w:rsidRPr="00E67BAE" w14:paraId="01851972" w14:textId="77777777" w:rsidTr="00E85F40">
        <w:trPr>
          <w:trHeight w:val="66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6FFA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7653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3.ул. Кадзова д.1 , д. 3, ул. Бойко д.1, ул. Промышленная д.28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4A4F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3. Установка баннеров (городская среда)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91CA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CB1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A51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C644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0DD3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</w:tr>
      <w:tr w:rsidR="00E85F40" w:rsidRPr="00E67BAE" w14:paraId="6DE09997" w14:textId="77777777" w:rsidTr="00E85F40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C9F5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A7E6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1D6F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4. Установка парковых опор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2754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B308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373,50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ADD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6BC6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C73" w14:textId="77777777" w:rsidR="00E85F40" w:rsidRPr="00E67BAE" w:rsidRDefault="00E85F40" w:rsidP="00E85F40">
            <w:pPr>
              <w:rPr>
                <w:color w:val="000000"/>
                <w:sz w:val="20"/>
                <w:szCs w:val="20"/>
              </w:rPr>
            </w:pPr>
          </w:p>
        </w:tc>
      </w:tr>
      <w:tr w:rsidR="00E85F40" w:rsidRPr="00E67BAE" w14:paraId="5EF61F7D" w14:textId="77777777" w:rsidTr="00E85F40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32C2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34E2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ДК "Северное Сияние"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BE56" w14:textId="77777777" w:rsidR="00E85F40" w:rsidRPr="00E67BAE" w:rsidRDefault="00E85F40" w:rsidP="00E85F40">
            <w:pPr>
              <w:jc w:val="both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"Зажжение" искусственной 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A303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85A7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A302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5C3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F3E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715F9EC0" w14:textId="77777777" w:rsidTr="00E85F40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E357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4DC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ДК "Северное Сияние"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CEF0" w14:textId="77777777" w:rsidR="00E85F40" w:rsidRPr="00E67BAE" w:rsidRDefault="00E85F40" w:rsidP="00E85F40">
            <w:pPr>
              <w:jc w:val="both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"Зажжение" искусственной 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D2DC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1D8F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D66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3D5A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A34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560E971B" w14:textId="77777777" w:rsidTr="00E85F40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224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322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ДК "Северное Сияние"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9760" w14:textId="77777777" w:rsidR="00E85F40" w:rsidRPr="00E67BAE" w:rsidRDefault="00E85F40" w:rsidP="00E85F40">
            <w:pPr>
              <w:jc w:val="both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"Зажжение" искусственной 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E00DD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E098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1DE8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1C5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B48E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5F40" w:rsidRPr="00E67BAE" w14:paraId="7D6ADAAA" w14:textId="77777777" w:rsidTr="00E85F40">
        <w:trPr>
          <w:trHeight w:val="3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D9C1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66A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ДК "Северное Сияние"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EE94" w14:textId="77777777" w:rsidR="00E85F40" w:rsidRPr="00E67BAE" w:rsidRDefault="00E85F40" w:rsidP="00E85F40">
            <w:pPr>
              <w:jc w:val="both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Брендбуки, брошюры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A2C4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534E9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A44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75F6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C385B" w14:textId="77777777" w:rsidR="00E85F40" w:rsidRPr="00E67BAE" w:rsidRDefault="00E85F40" w:rsidP="00E85F40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0753A346" w14:textId="77777777" w:rsidR="00E85F40" w:rsidRPr="00E67BAE" w:rsidRDefault="00E85F40" w:rsidP="00E85F40">
      <w:pPr>
        <w:jc w:val="center"/>
        <w:rPr>
          <w:bCs/>
          <w:sz w:val="20"/>
          <w:szCs w:val="20"/>
        </w:rPr>
      </w:pPr>
    </w:p>
    <w:p w14:paraId="2EAB5D1E" w14:textId="77777777" w:rsidR="00E85F40" w:rsidRPr="00E67BAE" w:rsidRDefault="00E85F40" w:rsidP="00E85F40">
      <w:pPr>
        <w:jc w:val="center"/>
        <w:rPr>
          <w:bCs/>
          <w:sz w:val="20"/>
          <w:szCs w:val="20"/>
        </w:rPr>
      </w:pPr>
    </w:p>
    <w:p w14:paraId="1C8537F0" w14:textId="77777777" w:rsidR="00E85F40" w:rsidRPr="00E67BAE" w:rsidRDefault="00E85F40" w:rsidP="00E85F40">
      <w:pPr>
        <w:jc w:val="center"/>
        <w:rPr>
          <w:bCs/>
          <w:sz w:val="20"/>
          <w:szCs w:val="20"/>
        </w:rPr>
        <w:sectPr w:rsidR="00E85F40" w:rsidRPr="00E67BAE" w:rsidSect="00E85F40">
          <w:pgSz w:w="16838" w:h="11906" w:orient="landscape"/>
          <w:pgMar w:top="426" w:right="678" w:bottom="850" w:left="993" w:header="708" w:footer="708" w:gutter="0"/>
          <w:cols w:space="708"/>
          <w:docGrid w:linePitch="360"/>
        </w:sectPr>
      </w:pPr>
      <w:r w:rsidRPr="00E67BAE">
        <w:rPr>
          <w:bCs/>
          <w:sz w:val="20"/>
          <w:szCs w:val="20"/>
        </w:rPr>
        <w:object w:dxaOrig="30756" w:dyaOrig="24996" w14:anchorId="2E205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35pt;height:523.35pt" o:ole="">
            <v:imagedata r:id="rId17" o:title=""/>
          </v:shape>
          <o:OLEObject Type="Embed" ProgID="Excel.Sheet.12" ShapeID="_x0000_i1025" DrawAspect="Content" ObjectID="_1787736338" r:id="rId18"/>
        </w:object>
      </w: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E85F40" w:rsidRPr="00E67BAE" w14:paraId="32AC2AED" w14:textId="77777777" w:rsidTr="00E85F40">
        <w:trPr>
          <w:trHeight w:val="2202"/>
        </w:trPr>
        <w:tc>
          <w:tcPr>
            <w:tcW w:w="3837" w:type="dxa"/>
            <w:shd w:val="clear" w:color="auto" w:fill="auto"/>
          </w:tcPr>
          <w:p w14:paraId="5E86BB99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lastRenderedPageBreak/>
              <w:t>Российская Федерация (Россия)</w:t>
            </w:r>
          </w:p>
          <w:p w14:paraId="71D7BB70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Республика Саха (Якутия)</w:t>
            </w:r>
          </w:p>
          <w:p w14:paraId="7C3EB63D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АДМИНИСТРАЦИЯ</w:t>
            </w:r>
          </w:p>
          <w:p w14:paraId="0CE23A6C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муниципального образования</w:t>
            </w:r>
          </w:p>
          <w:p w14:paraId="5DE8093D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«Поселок Айхал»</w:t>
            </w:r>
          </w:p>
          <w:p w14:paraId="29B7585B" w14:textId="77777777" w:rsidR="00E85F40" w:rsidRPr="00E67BAE" w:rsidRDefault="00E85F40" w:rsidP="00E85F40">
            <w:pPr>
              <w:jc w:val="center"/>
              <w:rPr>
                <w:b/>
                <w:sz w:val="20"/>
                <w:szCs w:val="20"/>
              </w:rPr>
            </w:pPr>
            <w:r w:rsidRPr="00E67BAE">
              <w:rPr>
                <w:b/>
              </w:rPr>
              <w:t>Мирнинского района</w:t>
            </w:r>
          </w:p>
          <w:p w14:paraId="79C563D0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E67BAE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24930AB7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E67BAE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380ED48A" w14:textId="77777777" w:rsidR="00E85F40" w:rsidRPr="00E67BAE" w:rsidRDefault="00E85F40" w:rsidP="00E85F40">
            <w:pPr>
              <w:jc w:val="center"/>
              <w:rPr>
                <w:noProof/>
              </w:rPr>
            </w:pPr>
            <w:r w:rsidRPr="00E67BAE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31898DD" wp14:editId="11AD429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BFC859B" w14:textId="77777777" w:rsidR="00E85F40" w:rsidRPr="00E67BAE" w:rsidRDefault="00E85F40" w:rsidP="00E85F40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119E4C20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Россия Федерацията (Россия)</w:t>
            </w:r>
          </w:p>
          <w:p w14:paraId="00DB1FAD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  <w:shd w:val="clear" w:color="auto" w:fill="FFFFFF"/>
              </w:rPr>
              <w:t>Саха Өрөспүүбүлүкэтэ</w:t>
            </w:r>
          </w:p>
          <w:p w14:paraId="715ADE3A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Мииринэй улуу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ун</w:t>
            </w:r>
          </w:p>
          <w:p w14:paraId="460C419F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Айхал бө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үөлэгин</w:t>
            </w:r>
          </w:p>
          <w:p w14:paraId="5F3E3B04" w14:textId="77777777" w:rsidR="00E85F40" w:rsidRPr="00E67BAE" w:rsidRDefault="00E85F40" w:rsidP="00E85F40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муниципальнай тэриллиитин</w:t>
            </w:r>
          </w:p>
          <w:p w14:paraId="716AE284" w14:textId="77777777" w:rsidR="00E85F40" w:rsidRPr="00E67BAE" w:rsidRDefault="00E85F40" w:rsidP="00E85F40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E67BAE">
              <w:rPr>
                <w:b/>
              </w:rPr>
              <w:t>ДЬА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АЛТАТА</w:t>
            </w:r>
          </w:p>
          <w:p w14:paraId="2C80C888" w14:textId="77777777" w:rsidR="00E85F40" w:rsidRPr="00E67BAE" w:rsidRDefault="00E85F40" w:rsidP="00E85F40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6399D681" w14:textId="77777777" w:rsidR="00E85F40" w:rsidRPr="00E67BAE" w:rsidRDefault="00E85F40" w:rsidP="00E85F40">
            <w:pPr>
              <w:jc w:val="center"/>
              <w:rPr>
                <w:b/>
                <w:sz w:val="32"/>
                <w:szCs w:val="32"/>
              </w:rPr>
            </w:pPr>
            <w:r w:rsidRPr="00E67BAE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1FC70F8C" w14:textId="77777777" w:rsidR="00E85F40" w:rsidRPr="00E67BAE" w:rsidRDefault="00E85F40" w:rsidP="00E85F40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11F7A15D" w14:textId="77777777" w:rsidR="00E85F40" w:rsidRPr="00E67BAE" w:rsidRDefault="00E85F40" w:rsidP="00E85F40">
      <w:pPr>
        <w:ind w:right="-284"/>
      </w:pPr>
    </w:p>
    <w:p w14:paraId="63F62966" w14:textId="7508E2C2" w:rsidR="00E85F40" w:rsidRPr="00E67BAE" w:rsidRDefault="00E85F40" w:rsidP="00E85F40">
      <w:pPr>
        <w:ind w:right="-284"/>
      </w:pPr>
      <w:r w:rsidRPr="00E67BAE">
        <w:t xml:space="preserve">«19» июля 2024 г.        </w:t>
      </w:r>
      <w:r w:rsidRPr="00E67BAE">
        <w:tab/>
        <w:t xml:space="preserve">                             </w:t>
      </w:r>
      <w:r w:rsidRPr="00E67BAE">
        <w:tab/>
        <w:t xml:space="preserve">            </w:t>
      </w:r>
      <w:r w:rsidRPr="00E67BAE">
        <w:tab/>
      </w:r>
      <w:r w:rsidRPr="00E67BAE">
        <w:tab/>
        <w:t xml:space="preserve">                               № 308</w:t>
      </w:r>
    </w:p>
    <w:p w14:paraId="759F2C3B" w14:textId="77777777" w:rsidR="00E85F40" w:rsidRPr="00E67BAE" w:rsidRDefault="00E85F40" w:rsidP="00E85F40">
      <w:pPr>
        <w:jc w:val="both"/>
        <w:rPr>
          <w:b/>
        </w:rPr>
      </w:pPr>
    </w:p>
    <w:p w14:paraId="7670CF23" w14:textId="77777777" w:rsidR="00E85F40" w:rsidRPr="00E67BAE" w:rsidRDefault="00E85F40" w:rsidP="00E85F40">
      <w:pPr>
        <w:jc w:val="both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85F40" w:rsidRPr="00E67BAE" w14:paraId="5DC91D5C" w14:textId="77777777" w:rsidTr="00E85F40">
        <w:tc>
          <w:tcPr>
            <w:tcW w:w="4077" w:type="dxa"/>
          </w:tcPr>
          <w:p w14:paraId="60C76DB8" w14:textId="77777777" w:rsidR="00E85F40" w:rsidRPr="00E67BAE" w:rsidRDefault="00E85F40" w:rsidP="00E85F40">
            <w:pPr>
              <w:pStyle w:val="aff7"/>
              <w:rPr>
                <w:rFonts w:ascii="Times New Roman" w:hAnsi="Times New Roman"/>
                <w:b/>
                <w:sz w:val="24"/>
                <w:szCs w:val="24"/>
              </w:rPr>
            </w:pPr>
            <w:r w:rsidRPr="00E67BAE"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изменений в Постановление от 04.09.2019 г. № 334 «О проведении эвакуационных мероприятий в чрезвычайных ситуациях на территории муниципального образования «Поселок Айхал» Мирнинского района Республики Саха (Я)»</w:t>
            </w:r>
          </w:p>
        </w:tc>
      </w:tr>
    </w:tbl>
    <w:p w14:paraId="07783362" w14:textId="77777777" w:rsidR="00E85F40" w:rsidRPr="00E67BAE" w:rsidRDefault="00E85F40" w:rsidP="00E85F40">
      <w:pPr>
        <w:rPr>
          <w:b/>
        </w:rPr>
      </w:pPr>
    </w:p>
    <w:p w14:paraId="2957EBBA" w14:textId="77777777" w:rsidR="00E85F40" w:rsidRPr="00E67BAE" w:rsidRDefault="00E85F40" w:rsidP="00E85F40">
      <w:pPr>
        <w:jc w:val="both"/>
      </w:pPr>
      <w:r w:rsidRPr="00E67BAE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21.12.1994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районы»:    </w:t>
      </w:r>
    </w:p>
    <w:p w14:paraId="2CFB1018" w14:textId="77777777" w:rsidR="00E85F40" w:rsidRPr="00E67BAE" w:rsidRDefault="00E85F40" w:rsidP="00E85F40">
      <w:pPr>
        <w:jc w:val="both"/>
      </w:pPr>
    </w:p>
    <w:p w14:paraId="36A5342C" w14:textId="77777777" w:rsidR="00E85F40" w:rsidRPr="00E67BAE" w:rsidRDefault="00E85F40" w:rsidP="00E85F40">
      <w:pPr>
        <w:pStyle w:val="af1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67BAE">
        <w:rPr>
          <w:rFonts w:ascii="Times New Roman" w:hAnsi="Times New Roman"/>
          <w:bCs/>
        </w:rPr>
        <w:t>Приложение № 3 «</w:t>
      </w:r>
      <w:r w:rsidRPr="00E67BAE">
        <w:rPr>
          <w:rFonts w:ascii="Times New Roman" w:hAnsi="Times New Roman"/>
        </w:rPr>
        <w:t xml:space="preserve">Состав  эвакуационной комиссии муниципального образования «Поселок Айхал», </w:t>
      </w:r>
      <w:r w:rsidRPr="00E67BAE">
        <w:rPr>
          <w:rFonts w:ascii="Times New Roman" w:hAnsi="Times New Roman"/>
          <w:bCs/>
        </w:rPr>
        <w:t>утвержденное Постановлением от 04.09.2019 г. № 334 «О проведении эвакуационных мероприятий в чрезвычайных ситуациях на территории муниципального образования «Поселок Айхал» Мирнинского района Республики Саха (Я)» изложить в редакции, согласно приложению № 1 к настоящему постановлению.</w:t>
      </w:r>
    </w:p>
    <w:p w14:paraId="7ACF5273" w14:textId="77777777" w:rsidR="00E85F40" w:rsidRPr="00E67BAE" w:rsidRDefault="00E85F40" w:rsidP="00E85F40">
      <w:pPr>
        <w:pStyle w:val="af1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67BAE">
        <w:rPr>
          <w:rFonts w:ascii="Times New Roman" w:hAnsi="Times New Roman"/>
          <w:bCs/>
        </w:rPr>
        <w:t>Приложение № 5 «Положение о пункте временного размещения эвакуируемого населения муниципального образования «Поселок Айхал», утвержденное Постановлением от 04.09.2019 г. № 334 «О проведении эвакуационных мероприятий в чрезвычайных ситуациях на территории муниципального образования «Поселок Айхал» Мирнинского района Республики Саха (Я)», признать утратившим силу.</w:t>
      </w:r>
    </w:p>
    <w:p w14:paraId="7E9AF724" w14:textId="77777777" w:rsidR="00E85F40" w:rsidRPr="00E67BAE" w:rsidRDefault="00E85F40" w:rsidP="00E85F40">
      <w:pPr>
        <w:pStyle w:val="af1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67BAE">
        <w:rPr>
          <w:rFonts w:ascii="Times New Roman" w:hAnsi="Times New Roman"/>
          <w:bCs/>
        </w:rPr>
        <w:t xml:space="preserve">Приложение № 6 «Перечень пунктов временного размещения эвакуируемого населения муниципального образования «Поселок Айхал», утвержденное Постановлением от 04.09.2019 г. № 334 «О проведении эвакуационных мероприятий в чрезвычайных ситуациях на территории муниципального образования «Поселок Айхал» Мирнинского района Республики Саха (Я)»,  признать утратившим силу. </w:t>
      </w:r>
    </w:p>
    <w:p w14:paraId="1A08198A" w14:textId="77777777" w:rsidR="00E85F40" w:rsidRPr="00E67BAE" w:rsidRDefault="00E85F40" w:rsidP="00E85F40">
      <w:pPr>
        <w:pStyle w:val="af1"/>
        <w:numPr>
          <w:ilvl w:val="0"/>
          <w:numId w:val="7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>Опубликовать настоящее Постановление в информационном бюллетени «Вестник Айхала» и разместить на официальном сайте Администрации МО «Поселок Айхал» (www.мо-айхал.рф).</w:t>
      </w:r>
    </w:p>
    <w:p w14:paraId="43C8878B" w14:textId="77777777" w:rsidR="00E85F40" w:rsidRPr="00E67BAE" w:rsidRDefault="00E85F40" w:rsidP="00E85F40">
      <w:pPr>
        <w:pStyle w:val="af1"/>
        <w:numPr>
          <w:ilvl w:val="0"/>
          <w:numId w:val="7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 xml:space="preserve">Настоящее Постановление вступает в силу с даты его официального опубликования. </w:t>
      </w:r>
    </w:p>
    <w:p w14:paraId="7F04B31D" w14:textId="77777777" w:rsidR="00E85F40" w:rsidRPr="00E67BAE" w:rsidRDefault="00E85F40" w:rsidP="00E85F40">
      <w:pPr>
        <w:pStyle w:val="af1"/>
        <w:numPr>
          <w:ilvl w:val="0"/>
          <w:numId w:val="7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>Контроль за исполнением настоящего Постановления оставляю за собой.</w:t>
      </w:r>
    </w:p>
    <w:p w14:paraId="725854A5" w14:textId="77777777" w:rsidR="00E85F40" w:rsidRPr="00E67BAE" w:rsidRDefault="00E85F40" w:rsidP="00E85F40">
      <w:pPr>
        <w:pStyle w:val="af1"/>
        <w:tabs>
          <w:tab w:val="left" w:pos="567"/>
        </w:tabs>
        <w:ind w:left="0"/>
        <w:jc w:val="both"/>
        <w:rPr>
          <w:rFonts w:ascii="Times New Roman" w:hAnsi="Times New Roman"/>
        </w:rPr>
      </w:pPr>
    </w:p>
    <w:p w14:paraId="41B43A8C" w14:textId="77777777" w:rsidR="00E85F40" w:rsidRPr="00E67BAE" w:rsidRDefault="00E85F40" w:rsidP="00E85F40">
      <w:pPr>
        <w:tabs>
          <w:tab w:val="left" w:pos="284"/>
        </w:tabs>
        <w:jc w:val="both"/>
      </w:pPr>
    </w:p>
    <w:p w14:paraId="3A36E966" w14:textId="7D1B3DDB" w:rsidR="00E85F40" w:rsidRPr="00E67BAE" w:rsidRDefault="00E85F40" w:rsidP="00E85F40">
      <w:pPr>
        <w:jc w:val="both"/>
        <w:rPr>
          <w:b/>
        </w:rPr>
      </w:pPr>
      <w:r w:rsidRPr="00E67BAE">
        <w:rPr>
          <w:b/>
        </w:rPr>
        <w:t xml:space="preserve">Глава поселка                                                                     </w:t>
      </w:r>
      <w:r w:rsidRPr="00E67BAE">
        <w:rPr>
          <w:b/>
        </w:rPr>
        <w:tab/>
      </w:r>
      <w:r w:rsidRPr="00E67BAE">
        <w:rPr>
          <w:b/>
        </w:rPr>
        <w:tab/>
        <w:t xml:space="preserve">  Г.Ш. Петровская          </w:t>
      </w:r>
    </w:p>
    <w:tbl>
      <w:tblPr>
        <w:tblStyle w:val="af6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</w:tblGrid>
      <w:tr w:rsidR="00E85F40" w:rsidRPr="00E67BAE" w14:paraId="7026D645" w14:textId="77777777" w:rsidTr="005936E6">
        <w:trPr>
          <w:trHeight w:val="716"/>
        </w:trPr>
        <w:tc>
          <w:tcPr>
            <w:tcW w:w="2585" w:type="dxa"/>
          </w:tcPr>
          <w:p w14:paraId="0D337B7E" w14:textId="77777777" w:rsidR="00E85F40" w:rsidRPr="00E67BAE" w:rsidRDefault="00E85F40" w:rsidP="005936E6">
            <w:pPr>
              <w:rPr>
                <w:b/>
              </w:rPr>
            </w:pPr>
            <w:r w:rsidRPr="00E67BAE">
              <w:rPr>
                <w:b/>
              </w:rPr>
              <w:lastRenderedPageBreak/>
              <w:t>Приложение № 1</w:t>
            </w:r>
          </w:p>
          <w:p w14:paraId="0B1553EA" w14:textId="77777777" w:rsidR="00E85F40" w:rsidRPr="00E67BAE" w:rsidRDefault="00E85F40" w:rsidP="00E85F40">
            <w:pPr>
              <w:rPr>
                <w:b/>
              </w:rPr>
            </w:pPr>
            <w:r w:rsidRPr="00E67BAE">
              <w:rPr>
                <w:b/>
              </w:rPr>
              <w:t xml:space="preserve">к Постановлению </w:t>
            </w:r>
          </w:p>
          <w:p w14:paraId="4C40E1E4" w14:textId="47D0348C" w:rsidR="00E85F40" w:rsidRPr="00E67BAE" w:rsidRDefault="00E85F40" w:rsidP="00E85F40">
            <w:r w:rsidRPr="00E67BAE">
              <w:rPr>
                <w:b/>
              </w:rPr>
              <w:t>от ______</w:t>
            </w:r>
            <w:r w:rsidR="005936E6" w:rsidRPr="00E67BAE">
              <w:rPr>
                <w:b/>
              </w:rPr>
              <w:t>______№____</w:t>
            </w:r>
          </w:p>
        </w:tc>
      </w:tr>
    </w:tbl>
    <w:p w14:paraId="1CF70B3B" w14:textId="77777777" w:rsidR="00E85F40" w:rsidRPr="00E67BAE" w:rsidRDefault="00E85F40" w:rsidP="00E85F40">
      <w:pPr>
        <w:ind w:left="720"/>
        <w:jc w:val="center"/>
      </w:pPr>
    </w:p>
    <w:p w14:paraId="4C769B24" w14:textId="77777777" w:rsidR="00E85F40" w:rsidRPr="00E67BAE" w:rsidRDefault="00E85F40" w:rsidP="00E85F40">
      <w:pPr>
        <w:ind w:left="720"/>
        <w:jc w:val="center"/>
        <w:rPr>
          <w:b/>
        </w:rPr>
      </w:pPr>
      <w:r w:rsidRPr="00E67BAE">
        <w:rPr>
          <w:b/>
        </w:rPr>
        <w:t>Состав</w:t>
      </w:r>
    </w:p>
    <w:p w14:paraId="7D2AA391" w14:textId="77777777" w:rsidR="00E85F40" w:rsidRPr="00E67BAE" w:rsidRDefault="00E85F40" w:rsidP="00E85F40">
      <w:pPr>
        <w:ind w:left="720"/>
        <w:jc w:val="center"/>
        <w:rPr>
          <w:b/>
          <w:bCs/>
        </w:rPr>
      </w:pPr>
      <w:r w:rsidRPr="00E67BAE">
        <w:rPr>
          <w:b/>
        </w:rPr>
        <w:t xml:space="preserve"> эвакуационной комиссии муниципального образования «Поселок Айхал»</w:t>
      </w:r>
    </w:p>
    <w:p w14:paraId="67D1FCAA" w14:textId="77777777" w:rsidR="00E85F40" w:rsidRPr="00E67BAE" w:rsidRDefault="00E85F40" w:rsidP="00E85F40">
      <w:pPr>
        <w:ind w:left="720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"/>
        <w:gridCol w:w="3629"/>
        <w:gridCol w:w="68"/>
        <w:gridCol w:w="1515"/>
        <w:gridCol w:w="3837"/>
        <w:gridCol w:w="534"/>
      </w:tblGrid>
      <w:tr w:rsidR="00E85F40" w:rsidRPr="00E67BAE" w14:paraId="5D778378" w14:textId="77777777" w:rsidTr="005936E6">
        <w:trPr>
          <w:gridBefore w:val="1"/>
          <w:wBefore w:w="23" w:type="dxa"/>
        </w:trPr>
        <w:tc>
          <w:tcPr>
            <w:tcW w:w="3629" w:type="dxa"/>
          </w:tcPr>
          <w:p w14:paraId="7DD703DC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Председатель</w:t>
            </w: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комиссии:</w:t>
            </w:r>
          </w:p>
        </w:tc>
        <w:tc>
          <w:tcPr>
            <w:tcW w:w="5954" w:type="dxa"/>
            <w:gridSpan w:val="4"/>
          </w:tcPr>
          <w:p w14:paraId="3CBC03A9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Style w:val="2e"/>
                <w:rFonts w:ascii="Times New Roman" w:hAnsi="Times New Roman" w:cs="Times New Roman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</w:t>
            </w:r>
            <w:r w:rsidRPr="00E67BAE">
              <w:rPr>
                <w:rStyle w:val="2e"/>
                <w:rFonts w:ascii="Times New Roman" w:hAnsi="Times New Roman" w:cs="Times New Roman"/>
                <w:sz w:val="22"/>
                <w:szCs w:val="22"/>
              </w:rPr>
              <w:t>лава поселка (или иное исполняющее обязанности лицо).</w:t>
            </w:r>
          </w:p>
          <w:p w14:paraId="13E5443D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E85F40" w:rsidRPr="00E67BAE" w14:paraId="4380308D" w14:textId="77777777" w:rsidTr="005936E6">
        <w:trPr>
          <w:gridBefore w:val="1"/>
          <w:wBefore w:w="23" w:type="dxa"/>
        </w:trPr>
        <w:tc>
          <w:tcPr>
            <w:tcW w:w="3629" w:type="dxa"/>
          </w:tcPr>
          <w:p w14:paraId="4CFB6BFC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Заместитель председателя</w:t>
            </w: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комиссии:</w:t>
            </w:r>
          </w:p>
        </w:tc>
        <w:tc>
          <w:tcPr>
            <w:tcW w:w="5954" w:type="dxa"/>
            <w:gridSpan w:val="4"/>
          </w:tcPr>
          <w:p w14:paraId="646A70C5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Зам</w:t>
            </w: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еститель </w:t>
            </w: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Главы Администрации (или иное замещающее лицо).</w:t>
            </w:r>
          </w:p>
          <w:p w14:paraId="627527AE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E85F40" w:rsidRPr="00E67BAE" w14:paraId="7D28460B" w14:textId="77777777" w:rsidTr="005936E6">
        <w:trPr>
          <w:gridBefore w:val="1"/>
          <w:wBefore w:w="23" w:type="dxa"/>
        </w:trPr>
        <w:tc>
          <w:tcPr>
            <w:tcW w:w="3629" w:type="dxa"/>
          </w:tcPr>
          <w:p w14:paraId="27D3721B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Style w:val="afffc"/>
                <w:rFonts w:ascii="Times New Roman" w:eastAsia="Tahoma" w:hAnsi="Times New Roman" w:cs="Times New Roman"/>
                <w:sz w:val="22"/>
                <w:szCs w:val="22"/>
              </w:rPr>
              <w:t xml:space="preserve">Секретарь </w:t>
            </w: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комиссии</w:t>
            </w:r>
            <w:r w:rsidRPr="00E67BAE">
              <w:rPr>
                <w:rStyle w:val="afffc"/>
                <w:rFonts w:ascii="Times New Roman" w:eastAsia="Tahoma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4"/>
          </w:tcPr>
          <w:p w14:paraId="75CD4A53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Ведущий специалист по ГО, ЧС и ПБ Администрации МО «Поселок Айхал» (или иное замещающее лицо).</w:t>
            </w:r>
          </w:p>
          <w:p w14:paraId="5FA94E28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E85F40" w:rsidRPr="00E67BAE" w14:paraId="6AB61B45" w14:textId="77777777" w:rsidTr="005936E6">
        <w:trPr>
          <w:gridBefore w:val="1"/>
          <w:wBefore w:w="23" w:type="dxa"/>
          <w:trHeight w:val="398"/>
        </w:trPr>
        <w:tc>
          <w:tcPr>
            <w:tcW w:w="9583" w:type="dxa"/>
            <w:gridSpan w:val="5"/>
          </w:tcPr>
          <w:p w14:paraId="5768CE10" w14:textId="4DAA378D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Группа дорожно-транспортного обеспечения</w:t>
            </w:r>
          </w:p>
        </w:tc>
      </w:tr>
      <w:tr w:rsidR="00E85F40" w:rsidRPr="00E67BAE" w14:paraId="233145B7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67410FA3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Руководитель группы: </w:t>
            </w:r>
          </w:p>
          <w:p w14:paraId="4601DDCB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Style w:val="afffc"/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50A69F12" w14:textId="77777777" w:rsidR="00E85F40" w:rsidRPr="00E67BAE" w:rsidRDefault="00E85F40" w:rsidP="00E85F40">
            <w:pPr>
              <w:jc w:val="both"/>
              <w:rPr>
                <w:rFonts w:eastAsia="Calibri"/>
                <w:color w:val="000000"/>
              </w:rPr>
            </w:pPr>
            <w:r w:rsidRPr="00E67BAE">
              <w:rPr>
                <w:sz w:val="22"/>
                <w:szCs w:val="22"/>
              </w:rPr>
              <w:t xml:space="preserve">Ведущий специалист по ЖКХ Администрации МО «Поселок Айхал» </w:t>
            </w:r>
            <w:r w:rsidRPr="00E67BAE">
              <w:rPr>
                <w:rFonts w:eastAsia="Calibri"/>
                <w:color w:val="000000"/>
                <w:sz w:val="22"/>
                <w:szCs w:val="22"/>
              </w:rPr>
              <w:t>(или иное замещающее лицо)</w:t>
            </w:r>
            <w:r w:rsidRPr="00E67BAE">
              <w:rPr>
                <w:sz w:val="22"/>
                <w:szCs w:val="22"/>
              </w:rPr>
              <w:t>.</w:t>
            </w:r>
          </w:p>
        </w:tc>
      </w:tr>
      <w:tr w:rsidR="00E85F40" w:rsidRPr="00E67BAE" w14:paraId="5BA62656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344C3E98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Члены группы:</w:t>
            </w:r>
          </w:p>
        </w:tc>
        <w:tc>
          <w:tcPr>
            <w:tcW w:w="5954" w:type="dxa"/>
            <w:gridSpan w:val="4"/>
          </w:tcPr>
          <w:p w14:paraId="6C0A2123" w14:textId="77777777" w:rsidR="00E85F40" w:rsidRPr="00E67BAE" w:rsidRDefault="00E85F40" w:rsidP="00E85F40">
            <w:pPr>
              <w:jc w:val="both"/>
            </w:pPr>
            <w:r w:rsidRPr="00E67BAE">
              <w:rPr>
                <w:rFonts w:eastAsia="Calibri"/>
                <w:color w:val="000000"/>
                <w:sz w:val="22"/>
                <w:szCs w:val="22"/>
              </w:rPr>
              <w:t>Представитель АОП ОМВД России по Мирнинскому району (по согласованию).</w:t>
            </w:r>
          </w:p>
        </w:tc>
      </w:tr>
      <w:tr w:rsidR="00E85F40" w:rsidRPr="00E67BAE" w14:paraId="5E60CC7C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10199D5E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1E592EB0" w14:textId="16220786" w:rsidR="00E85F40" w:rsidRPr="00E67BAE" w:rsidRDefault="00E85F40" w:rsidP="00E85F40">
            <w:pPr>
              <w:jc w:val="both"/>
            </w:pPr>
            <w:r w:rsidRPr="00E67BAE">
              <w:rPr>
                <w:sz w:val="22"/>
                <w:szCs w:val="22"/>
              </w:rPr>
              <w:t xml:space="preserve">Представители АГОКа АК «АЛРОСА» (ПАО). </w:t>
            </w:r>
          </w:p>
        </w:tc>
      </w:tr>
      <w:tr w:rsidR="00E85F40" w:rsidRPr="00E67BAE" w14:paraId="0064E25F" w14:textId="77777777" w:rsidTr="005936E6">
        <w:trPr>
          <w:gridBefore w:val="1"/>
          <w:wBefore w:w="23" w:type="dxa"/>
          <w:trHeight w:val="330"/>
        </w:trPr>
        <w:tc>
          <w:tcPr>
            <w:tcW w:w="9583" w:type="dxa"/>
            <w:gridSpan w:val="5"/>
          </w:tcPr>
          <w:p w14:paraId="429193E1" w14:textId="77777777" w:rsidR="00E85F40" w:rsidRPr="00E67BAE" w:rsidRDefault="00E85F40" w:rsidP="00E85F40">
            <w:pPr>
              <w:jc w:val="center"/>
            </w:pPr>
            <w:r w:rsidRPr="00E67BAE">
              <w:rPr>
                <w:sz w:val="22"/>
                <w:szCs w:val="22"/>
              </w:rPr>
              <w:t xml:space="preserve">Группа приема, размещения населения и организации его первоочередного </w:t>
            </w:r>
          </w:p>
          <w:p w14:paraId="4D02D2FC" w14:textId="3287575A" w:rsidR="00E85F40" w:rsidRPr="00E67BAE" w:rsidRDefault="00E85F40" w:rsidP="00E85F40">
            <w:pPr>
              <w:jc w:val="center"/>
            </w:pPr>
            <w:r w:rsidRPr="00E67BAE">
              <w:rPr>
                <w:sz w:val="22"/>
                <w:szCs w:val="22"/>
              </w:rPr>
              <w:t>жизнеобеспечения</w:t>
            </w:r>
          </w:p>
        </w:tc>
      </w:tr>
      <w:tr w:rsidR="00E85F40" w:rsidRPr="00E67BAE" w14:paraId="37BD94F8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394CFB4D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Руководитель группы:</w:t>
            </w:r>
          </w:p>
          <w:p w14:paraId="595199EE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2A8B2956" w14:textId="77777777" w:rsidR="00E85F40" w:rsidRPr="00E67BAE" w:rsidRDefault="00E85F40" w:rsidP="00E85F40">
            <w:pPr>
              <w:jc w:val="both"/>
              <w:rPr>
                <w:rFonts w:eastAsia="Calibri"/>
                <w:color w:val="000000"/>
              </w:rPr>
            </w:pPr>
            <w:r w:rsidRPr="00E67BAE">
              <w:rPr>
                <w:sz w:val="22"/>
                <w:szCs w:val="22"/>
              </w:rPr>
              <w:t xml:space="preserve">Зам. Главы Администрации по ЖКХ </w:t>
            </w:r>
            <w:r w:rsidRPr="00E67BAE">
              <w:rPr>
                <w:rFonts w:eastAsia="Calibri"/>
                <w:color w:val="000000"/>
                <w:sz w:val="22"/>
                <w:szCs w:val="22"/>
              </w:rPr>
              <w:t>(или иное замещающее лицо)</w:t>
            </w:r>
            <w:r w:rsidRPr="00E67BAE">
              <w:rPr>
                <w:sz w:val="22"/>
                <w:szCs w:val="22"/>
              </w:rPr>
              <w:t>.</w:t>
            </w:r>
          </w:p>
        </w:tc>
      </w:tr>
      <w:tr w:rsidR="00E85F40" w:rsidRPr="00E67BAE" w14:paraId="65A5FAAD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7F08C7EE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Члены группы:</w:t>
            </w:r>
          </w:p>
        </w:tc>
        <w:tc>
          <w:tcPr>
            <w:tcW w:w="5954" w:type="dxa"/>
            <w:gridSpan w:val="4"/>
          </w:tcPr>
          <w:p w14:paraId="0EEAED80" w14:textId="77777777" w:rsidR="00E85F40" w:rsidRPr="00E67BAE" w:rsidRDefault="00E85F40" w:rsidP="00E85F40">
            <w:pPr>
              <w:jc w:val="both"/>
            </w:pPr>
            <w:r w:rsidRPr="00E67BAE">
              <w:rPr>
                <w:rFonts w:eastAsia="Calibri"/>
                <w:color w:val="000000"/>
                <w:sz w:val="22"/>
                <w:szCs w:val="22"/>
              </w:rPr>
              <w:t>Представитель Айхальского поселкового Совета депутатов (по согласованию).</w:t>
            </w:r>
          </w:p>
        </w:tc>
      </w:tr>
      <w:tr w:rsidR="00E85F40" w:rsidRPr="00E67BAE" w14:paraId="055B31AD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2B8E9B03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18DD859A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Начальник ПЧ-6 ОГПС РС (Я) 21 по МО «Мирнинский район» (или иное замещающее лицо).</w:t>
            </w:r>
          </w:p>
        </w:tc>
      </w:tr>
      <w:tr w:rsidR="00E85F40" w:rsidRPr="00E67BAE" w14:paraId="2482AA0B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168D6D54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4AA7DAD3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Главный специалист по потребительскому рынку и развитию предпринимательства Администрации МО «Поселок Айхал» </w:t>
            </w: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(или иное замещающее лицо)</w:t>
            </w: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E85F40" w:rsidRPr="00E67BAE" w14:paraId="7BFD1ED7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43C23639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0CA6F477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Представитель ГБУ АГБ РС (Я) (по согласованию).</w:t>
            </w:r>
          </w:p>
        </w:tc>
      </w:tr>
      <w:tr w:rsidR="00E85F40" w:rsidRPr="00E67BAE" w14:paraId="00186D80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3895255A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4CC6C24A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Директор МУП «АПЖХ» (или иное замещающее лицо).</w:t>
            </w:r>
          </w:p>
        </w:tc>
      </w:tr>
      <w:tr w:rsidR="00E85F40" w:rsidRPr="00E67BAE" w14:paraId="068A7E5B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442D6818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1CFF3B16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Представитель</w:t>
            </w: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АО ПТВС АК «АЛРОСА» (ПАО) (или иное замещающее лицо).</w:t>
            </w:r>
          </w:p>
        </w:tc>
      </w:tr>
      <w:tr w:rsidR="00E85F40" w:rsidRPr="00E67BAE" w14:paraId="05498EEF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0A1E27DA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41EB91EA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Представитель ООО УК «АйхалЦентр» (по согласованию).</w:t>
            </w:r>
          </w:p>
        </w:tc>
      </w:tr>
      <w:tr w:rsidR="00E85F40" w:rsidRPr="00E67BAE" w14:paraId="3AA072DC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71FD20E4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16E3C244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Представитель ПАО «Якутскэнерго» ЗЭС Айхальский РЭС (по согласованию).</w:t>
            </w:r>
          </w:p>
        </w:tc>
      </w:tr>
      <w:tr w:rsidR="00E85F40" w:rsidRPr="00E67BAE" w14:paraId="554DE618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386338B1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1B137A77" w14:textId="0D2EEFF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Руководители пунктов временного размещения эвакуируемого населения.</w:t>
            </w:r>
          </w:p>
        </w:tc>
      </w:tr>
      <w:tr w:rsidR="00E85F40" w:rsidRPr="00E67BAE" w14:paraId="080E87F6" w14:textId="77777777" w:rsidTr="005936E6">
        <w:trPr>
          <w:gridBefore w:val="1"/>
          <w:wBefore w:w="23" w:type="dxa"/>
          <w:trHeight w:val="330"/>
        </w:trPr>
        <w:tc>
          <w:tcPr>
            <w:tcW w:w="9583" w:type="dxa"/>
            <w:gridSpan w:val="5"/>
          </w:tcPr>
          <w:p w14:paraId="7A46C55D" w14:textId="5CB88928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jc w:val="center"/>
              <w:rPr>
                <w:rFonts w:ascii="Times New Roman" w:hAnsi="Times New Roman" w:cs="Times New Roman"/>
                <w:b w:val="0"/>
                <w:sz w:val="1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Группа учета и информирования населения</w:t>
            </w:r>
          </w:p>
        </w:tc>
      </w:tr>
      <w:tr w:rsidR="00E85F40" w:rsidRPr="00E67BAE" w14:paraId="489FA591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30828F8E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Руководитель группы: </w:t>
            </w:r>
          </w:p>
          <w:p w14:paraId="1BCA145A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327B8B66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Главный специалист по культуре, спорту и молодежной политики Администрации МО «Поселок Айхал» </w:t>
            </w: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(или иное замещающее лицо)</w:t>
            </w: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E85F40" w:rsidRPr="00E67BAE" w14:paraId="4520A702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2F9F7987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Члены группы:</w:t>
            </w:r>
          </w:p>
        </w:tc>
        <w:tc>
          <w:tcPr>
            <w:tcW w:w="5954" w:type="dxa"/>
            <w:gridSpan w:val="4"/>
          </w:tcPr>
          <w:p w14:paraId="1405FF52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Ведущий специалист пресс-секретарь Администрации МО «Поселок Айхал» </w:t>
            </w: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(или иное замещающее лицо)</w:t>
            </w: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E85F40" w:rsidRPr="00E67BAE" w14:paraId="1DE5AF2E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10B3D6BD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5E41D06C" w14:textId="2E72A6BD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Главный специалист по информатизации и защите информации Администрации МО «Поселок Айхал» </w:t>
            </w:r>
            <w:r w:rsidRPr="00E67BA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(или иное замещающее лицо).</w:t>
            </w:r>
          </w:p>
        </w:tc>
      </w:tr>
      <w:tr w:rsidR="00E85F40" w:rsidRPr="00E67BAE" w14:paraId="26D97CCA" w14:textId="77777777" w:rsidTr="005936E6">
        <w:trPr>
          <w:gridBefore w:val="1"/>
          <w:wBefore w:w="23" w:type="dxa"/>
          <w:trHeight w:val="330"/>
        </w:trPr>
        <w:tc>
          <w:tcPr>
            <w:tcW w:w="3629" w:type="dxa"/>
          </w:tcPr>
          <w:p w14:paraId="0F7E396D" w14:textId="77777777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954" w:type="dxa"/>
            <w:gridSpan w:val="4"/>
          </w:tcPr>
          <w:p w14:paraId="786DC989" w14:textId="6027BF89" w:rsidR="00E85F40" w:rsidRPr="00E67BAE" w:rsidRDefault="00E85F40" w:rsidP="00E85F40">
            <w:pPr>
              <w:pStyle w:val="2d"/>
              <w:shd w:val="clear" w:color="auto" w:fill="auto"/>
              <w:spacing w:line="240" w:lineRule="auto"/>
              <w:ind w:right="-3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7BAE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Инструктор противопожарной профилактики ПЧ-6 по охране п. Айхал ОГПС-21 РС (Я) по МО «Мирнинский район».</w:t>
            </w:r>
          </w:p>
        </w:tc>
      </w:tr>
      <w:tr w:rsidR="005936E6" w:rsidRPr="00E67BAE" w14:paraId="59C4251C" w14:textId="77777777" w:rsidTr="005936E6">
        <w:tblPrEx>
          <w:tblBorders>
            <w:bottom w:val="thickThinSmallGap" w:sz="2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4" w:type="dxa"/>
          <w:trHeight w:val="2202"/>
        </w:trPr>
        <w:tc>
          <w:tcPr>
            <w:tcW w:w="3720" w:type="dxa"/>
            <w:gridSpan w:val="3"/>
            <w:shd w:val="clear" w:color="auto" w:fill="auto"/>
          </w:tcPr>
          <w:p w14:paraId="123AF11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</w:rPr>
              <w:lastRenderedPageBreak/>
              <w:t>Российская Федерация (Россия)</w:t>
            </w:r>
          </w:p>
          <w:p w14:paraId="7A40551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</w:rPr>
              <w:t>Республика Саха (Якутия)</w:t>
            </w:r>
          </w:p>
          <w:p w14:paraId="110E8EE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</w:rPr>
              <w:t>АДМИНИСТРАЦИЯ</w:t>
            </w:r>
          </w:p>
          <w:p w14:paraId="768E264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</w:rPr>
              <w:t>муниципального образования</w:t>
            </w:r>
          </w:p>
          <w:p w14:paraId="465FB8F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</w:rPr>
              <w:t>«Поселок Айхал»</w:t>
            </w:r>
          </w:p>
          <w:p w14:paraId="61473AF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67BAE">
              <w:rPr>
                <w:rFonts w:eastAsia="Times New Roman"/>
                <w:b/>
              </w:rPr>
              <w:t>Мирнинского района</w:t>
            </w:r>
          </w:p>
          <w:p w14:paraId="04AEC74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kern w:val="32"/>
                <w:position w:val="6"/>
              </w:rPr>
            </w:pPr>
            <w:r w:rsidRPr="00E67BAE">
              <w:rPr>
                <w:rFonts w:eastAsia="Times New Roman"/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40203162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kern w:val="32"/>
                <w:position w:val="6"/>
                <w:sz w:val="32"/>
                <w:szCs w:val="32"/>
              </w:rPr>
            </w:pPr>
            <w:r w:rsidRPr="00E67BAE">
              <w:rPr>
                <w:rFonts w:eastAsia="Times New Roman"/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15" w:type="dxa"/>
            <w:shd w:val="clear" w:color="auto" w:fill="auto"/>
          </w:tcPr>
          <w:p w14:paraId="2E134BBA" w14:textId="77777777" w:rsidR="005936E6" w:rsidRPr="00E67BAE" w:rsidRDefault="005936E6" w:rsidP="00E91615">
            <w:pPr>
              <w:jc w:val="center"/>
              <w:rPr>
                <w:rFonts w:eastAsia="Times New Roman"/>
                <w:noProof/>
              </w:rPr>
            </w:pPr>
            <w:r w:rsidRPr="00E67BAE">
              <w:rPr>
                <w:rFonts w:eastAsia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11C4D33A" wp14:editId="46E8158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36" name="Рисунок 36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CF138" w14:textId="77777777" w:rsidR="005936E6" w:rsidRPr="00E67BAE" w:rsidRDefault="005936E6" w:rsidP="00E91615">
            <w:pPr>
              <w:jc w:val="center"/>
              <w:rPr>
                <w:rFonts w:eastAsia="Times New Roman"/>
              </w:rPr>
            </w:pPr>
          </w:p>
        </w:tc>
        <w:tc>
          <w:tcPr>
            <w:tcW w:w="3837" w:type="dxa"/>
            <w:shd w:val="clear" w:color="auto" w:fill="auto"/>
          </w:tcPr>
          <w:p w14:paraId="63CEB23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</w:rPr>
              <w:t>Россия Федерацията (Россия)</w:t>
            </w:r>
          </w:p>
          <w:p w14:paraId="0B9866D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  <w:shd w:val="clear" w:color="auto" w:fill="FFFFFF"/>
              </w:rPr>
              <w:t>Саха Өрөспүүбүлүкэтэ</w:t>
            </w:r>
          </w:p>
          <w:p w14:paraId="70AD0A2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</w:rPr>
              <w:t>Мииринэй улуу</w:t>
            </w:r>
            <w:r w:rsidRPr="00E67BAE">
              <w:rPr>
                <w:rFonts w:eastAsia="Times New Roman"/>
                <w:b/>
                <w:lang w:val="en-US"/>
              </w:rPr>
              <w:t>h</w:t>
            </w:r>
            <w:r w:rsidRPr="00E67BAE">
              <w:rPr>
                <w:rFonts w:eastAsia="Times New Roman"/>
                <w:b/>
              </w:rPr>
              <w:t>ун</w:t>
            </w:r>
          </w:p>
          <w:p w14:paraId="396C97F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</w:rPr>
              <w:t>Айхал бө</w:t>
            </w:r>
            <w:r w:rsidRPr="00E67BAE">
              <w:rPr>
                <w:rFonts w:eastAsia="Times New Roman"/>
                <w:b/>
                <w:lang w:val="en-US"/>
              </w:rPr>
              <w:t>h</w:t>
            </w:r>
            <w:r w:rsidRPr="00E67BAE">
              <w:rPr>
                <w:rFonts w:eastAsia="Times New Roman"/>
                <w:b/>
              </w:rPr>
              <w:t>үөлэгин</w:t>
            </w:r>
          </w:p>
          <w:p w14:paraId="160FF34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</w:rPr>
            </w:pPr>
            <w:r w:rsidRPr="00E67BAE">
              <w:rPr>
                <w:rFonts w:eastAsia="Times New Roman"/>
                <w:b/>
              </w:rPr>
              <w:t>муниципальнай тэриллиитин</w:t>
            </w:r>
          </w:p>
          <w:p w14:paraId="7CF46B8A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position w:val="6"/>
                <w:sz w:val="28"/>
                <w:szCs w:val="28"/>
              </w:rPr>
            </w:pPr>
            <w:r w:rsidRPr="00E67BAE">
              <w:rPr>
                <w:rFonts w:eastAsia="Times New Roman"/>
                <w:b/>
              </w:rPr>
              <w:t>ДЬА</w:t>
            </w:r>
            <w:r w:rsidRPr="00E67BAE">
              <w:rPr>
                <w:rFonts w:eastAsia="Times New Roman"/>
                <w:b/>
                <w:lang w:val="en-US"/>
              </w:rPr>
              <w:t>h</w:t>
            </w:r>
            <w:r w:rsidRPr="00E67BAE">
              <w:rPr>
                <w:rFonts w:eastAsia="Times New Roman"/>
                <w:b/>
              </w:rPr>
              <w:t>АЛТАТА</w:t>
            </w:r>
          </w:p>
          <w:p w14:paraId="47CE864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position w:val="6"/>
                <w:sz w:val="20"/>
                <w:szCs w:val="20"/>
              </w:rPr>
            </w:pPr>
          </w:p>
          <w:p w14:paraId="5902BA2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E67BAE">
              <w:rPr>
                <w:rFonts w:eastAsia="Times New Roman"/>
                <w:b/>
                <w:position w:val="6"/>
                <w:sz w:val="32"/>
                <w:szCs w:val="32"/>
              </w:rPr>
              <w:t>УУРААХ</w:t>
            </w:r>
          </w:p>
          <w:p w14:paraId="58AC018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54D0876D" w14:textId="77777777" w:rsidR="005936E6" w:rsidRPr="00E67BAE" w:rsidRDefault="005936E6" w:rsidP="005936E6">
      <w:pPr>
        <w:ind w:right="-284"/>
        <w:rPr>
          <w:rFonts w:eastAsia="Times New Roman"/>
        </w:rPr>
      </w:pPr>
    </w:p>
    <w:p w14:paraId="5EE83BC9" w14:textId="77777777" w:rsidR="005936E6" w:rsidRPr="00E67BAE" w:rsidRDefault="005936E6" w:rsidP="005936E6">
      <w:pPr>
        <w:ind w:left="-709" w:right="-284" w:firstLine="709"/>
        <w:rPr>
          <w:rFonts w:eastAsia="Times New Roman"/>
        </w:rPr>
      </w:pPr>
      <w:r w:rsidRPr="00E67BAE">
        <w:rPr>
          <w:rFonts w:eastAsia="Times New Roman"/>
        </w:rPr>
        <w:t>22.07.2024г.</w:t>
      </w:r>
      <w:r w:rsidRPr="00E67BAE">
        <w:rPr>
          <w:rFonts w:eastAsia="Times New Roman"/>
        </w:rPr>
        <w:tab/>
      </w:r>
      <w:r w:rsidRPr="00E67BAE">
        <w:rPr>
          <w:rFonts w:eastAsia="Times New Roman"/>
        </w:rPr>
        <w:tab/>
      </w:r>
      <w:r w:rsidRPr="00E67BAE">
        <w:rPr>
          <w:rFonts w:eastAsia="Times New Roman"/>
        </w:rPr>
        <w:tab/>
      </w:r>
      <w:r w:rsidRPr="00E67BAE">
        <w:rPr>
          <w:rFonts w:eastAsia="Times New Roman"/>
        </w:rPr>
        <w:tab/>
      </w:r>
      <w:r w:rsidRPr="00E67BAE">
        <w:rPr>
          <w:rFonts w:eastAsia="Times New Roman"/>
        </w:rPr>
        <w:tab/>
        <w:t xml:space="preserve">                                                                  №309</w:t>
      </w:r>
    </w:p>
    <w:p w14:paraId="0E4A6A09" w14:textId="77777777" w:rsidR="005936E6" w:rsidRPr="00E67BAE" w:rsidRDefault="005936E6" w:rsidP="005936E6">
      <w:pPr>
        <w:rPr>
          <w:rFonts w:eastAsia="Times New Roman"/>
          <w:b/>
        </w:rPr>
      </w:pPr>
    </w:p>
    <w:p w14:paraId="57D290D8" w14:textId="77777777" w:rsidR="005936E6" w:rsidRPr="00E67BAE" w:rsidRDefault="005936E6" w:rsidP="005936E6">
      <w:pPr>
        <w:ind w:right="4252"/>
        <w:rPr>
          <w:rFonts w:eastAsia="Times New Roman"/>
          <w:b/>
        </w:rPr>
      </w:pPr>
      <w:r w:rsidRPr="00E67BAE">
        <w:rPr>
          <w:rFonts w:eastAsia="Times New Roman"/>
          <w:b/>
        </w:rPr>
        <w:t>О внесении изменений и дополнений в постановление от 13.05.2022 №219 «Об утверждении муниципальной программы</w:t>
      </w:r>
    </w:p>
    <w:p w14:paraId="440B8370" w14:textId="77777777" w:rsidR="005936E6" w:rsidRPr="00E67BAE" w:rsidRDefault="005936E6" w:rsidP="005936E6">
      <w:pPr>
        <w:rPr>
          <w:rFonts w:eastAsia="Times New Roman"/>
          <w:b/>
        </w:rPr>
      </w:pPr>
      <w:r w:rsidRPr="00E67BAE">
        <w:rPr>
          <w:rFonts w:eastAsia="Times New Roman"/>
          <w:b/>
        </w:rPr>
        <w:t>МО «Поселок Айхал» Мирнинского района</w:t>
      </w:r>
    </w:p>
    <w:p w14:paraId="08BE38C8" w14:textId="77777777" w:rsidR="005936E6" w:rsidRPr="00E67BAE" w:rsidRDefault="005936E6" w:rsidP="005936E6">
      <w:pPr>
        <w:rPr>
          <w:rFonts w:eastAsia="Times New Roman"/>
          <w:b/>
          <w:szCs w:val="28"/>
        </w:rPr>
      </w:pPr>
      <w:r w:rsidRPr="00E67BAE">
        <w:rPr>
          <w:rFonts w:eastAsia="Times New Roman"/>
          <w:b/>
        </w:rPr>
        <w:t xml:space="preserve">Республики Саха (Якутия) </w:t>
      </w:r>
      <w:r w:rsidRPr="00E67BAE">
        <w:rPr>
          <w:rFonts w:eastAsia="Times New Roman"/>
          <w:b/>
          <w:szCs w:val="28"/>
        </w:rPr>
        <w:t>«Экология и</w:t>
      </w:r>
    </w:p>
    <w:p w14:paraId="04950303" w14:textId="77777777" w:rsidR="005936E6" w:rsidRPr="00E67BAE" w:rsidRDefault="005936E6" w:rsidP="005936E6">
      <w:pPr>
        <w:rPr>
          <w:rFonts w:eastAsia="Times New Roman"/>
          <w:b/>
          <w:szCs w:val="28"/>
        </w:rPr>
      </w:pPr>
      <w:r w:rsidRPr="00E67BAE">
        <w:rPr>
          <w:rFonts w:eastAsia="Times New Roman"/>
          <w:b/>
          <w:szCs w:val="28"/>
        </w:rPr>
        <w:t>охрана окружающей среды в муниципальном</w:t>
      </w:r>
    </w:p>
    <w:p w14:paraId="63A13FF6" w14:textId="77777777" w:rsidR="005936E6" w:rsidRPr="00E67BAE" w:rsidRDefault="005936E6" w:rsidP="005936E6">
      <w:pPr>
        <w:rPr>
          <w:rFonts w:eastAsia="Times New Roman"/>
          <w:b/>
          <w:szCs w:val="28"/>
        </w:rPr>
      </w:pPr>
      <w:r w:rsidRPr="00E67BAE">
        <w:rPr>
          <w:rFonts w:eastAsia="Times New Roman"/>
          <w:b/>
          <w:szCs w:val="28"/>
        </w:rPr>
        <w:t>образовании «Поселок Айхал» на 2022-2026 годы»</w:t>
      </w:r>
    </w:p>
    <w:p w14:paraId="3C1FB136" w14:textId="77777777" w:rsidR="005936E6" w:rsidRPr="00E67BAE" w:rsidRDefault="005936E6" w:rsidP="005936E6">
      <w:pPr>
        <w:jc w:val="both"/>
        <w:rPr>
          <w:rFonts w:eastAsia="Times New Roman"/>
          <w:szCs w:val="28"/>
        </w:rPr>
      </w:pPr>
    </w:p>
    <w:p w14:paraId="26DE2D39" w14:textId="77777777" w:rsidR="005936E6" w:rsidRPr="00E67BAE" w:rsidRDefault="005936E6" w:rsidP="005936E6">
      <w:pPr>
        <w:ind w:firstLine="567"/>
        <w:jc w:val="both"/>
        <w:rPr>
          <w:rFonts w:eastAsia="Times New Roman"/>
          <w:szCs w:val="28"/>
        </w:rPr>
      </w:pPr>
      <w:r w:rsidRPr="00E67BAE">
        <w:rPr>
          <w:rFonts w:eastAsia="Times New Roman"/>
          <w:szCs w:val="28"/>
        </w:rPr>
        <w:t>В соответствии со статьей 179 Бюджетного кодекса Российской Федерации,  Федеральным законом от 06.10.2003 №131 «Об общих принципах организации местного самоуправления в Российской Федерации», с Федеральным законом от 28.06.2014 №172 «О стратегическом планировании в Российской Федерации», Положением о разработке, реализации и оценке эффективности муниципальных программ МО «Поселок Айхал» Мирнинского района Республики Саха (Якутия), утвержденным постановлением Главы поселка от 18.10.2021 №414, Постановление №259 от 25.06.2024,  служебной записки б/н от 17.07.2024, Администрация МО «Поселок Айхал» постановляет:</w:t>
      </w:r>
    </w:p>
    <w:p w14:paraId="3479BDEC" w14:textId="77777777" w:rsidR="005936E6" w:rsidRPr="00E67BAE" w:rsidRDefault="005936E6" w:rsidP="005936E6">
      <w:pPr>
        <w:ind w:firstLine="567"/>
        <w:jc w:val="both"/>
        <w:rPr>
          <w:rFonts w:eastAsia="Times New Roman"/>
          <w:b/>
          <w:szCs w:val="28"/>
        </w:rPr>
      </w:pPr>
    </w:p>
    <w:p w14:paraId="3D77D4E3" w14:textId="77777777" w:rsidR="005936E6" w:rsidRPr="00E67BAE" w:rsidRDefault="005936E6" w:rsidP="005936E6">
      <w:pPr>
        <w:widowControl/>
        <w:numPr>
          <w:ilvl w:val="0"/>
          <w:numId w:val="77"/>
        </w:numPr>
        <w:autoSpaceDE/>
        <w:autoSpaceDN/>
        <w:adjustRightInd/>
        <w:ind w:left="0" w:firstLine="567"/>
        <w:jc w:val="both"/>
        <w:rPr>
          <w:rFonts w:eastAsia="Times New Roman"/>
          <w:szCs w:val="28"/>
        </w:rPr>
      </w:pPr>
      <w:r w:rsidRPr="00E67BAE">
        <w:rPr>
          <w:rFonts w:eastAsia="Times New Roman"/>
          <w:szCs w:val="28"/>
        </w:rPr>
        <w:t>Внести в постановление от 13.05.2022 № 219 «Об утверждении муниципальной программы МО «Поселок Айхал» Мирнинского района Республики Саха (Якутия) «Экология и охрана окружающей среды в муниципальном образовании «Поселок Айхал» на 2022-2026 годы» следующие изменения следующие изменения:</w:t>
      </w:r>
    </w:p>
    <w:p w14:paraId="392ECD40" w14:textId="77777777" w:rsidR="005936E6" w:rsidRPr="00E67BAE" w:rsidRDefault="005936E6" w:rsidP="005936E6">
      <w:pPr>
        <w:pStyle w:val="af1"/>
        <w:numPr>
          <w:ilvl w:val="1"/>
          <w:numId w:val="77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67BAE">
        <w:rPr>
          <w:rFonts w:ascii="Times New Roman" w:hAnsi="Times New Roman"/>
          <w:szCs w:val="28"/>
        </w:rPr>
        <w:t>в разделе «Паспорт программы»</w:t>
      </w:r>
      <w:r w:rsidRPr="00E67BAE">
        <w:rPr>
          <w:rFonts w:ascii="Times New Roman" w:hAnsi="Times New Roman"/>
        </w:rPr>
        <w:t xml:space="preserve"> подраздел 7 изложить в следующей редакции: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9"/>
        <w:gridCol w:w="1134"/>
        <w:gridCol w:w="1559"/>
        <w:gridCol w:w="1418"/>
        <w:gridCol w:w="1417"/>
        <w:gridCol w:w="1417"/>
      </w:tblGrid>
      <w:tr w:rsidR="005936E6" w:rsidRPr="00E67BAE" w14:paraId="246A8E26" w14:textId="77777777" w:rsidTr="00E91615">
        <w:trPr>
          <w:trHeight w:val="412"/>
          <w:jc w:val="center"/>
        </w:trPr>
        <w:tc>
          <w:tcPr>
            <w:tcW w:w="2029" w:type="dxa"/>
            <w:vMerge w:val="restart"/>
          </w:tcPr>
          <w:p w14:paraId="5384E059" w14:textId="77777777" w:rsidR="005936E6" w:rsidRPr="00E67BAE" w:rsidRDefault="005936E6" w:rsidP="00E91615">
            <w:pPr>
              <w:jc w:val="both"/>
              <w:rPr>
                <w:b/>
              </w:rPr>
            </w:pPr>
            <w:r w:rsidRPr="00E67BAE">
              <w:rPr>
                <w:b/>
              </w:rPr>
              <w:t>Финансовое обеспечение программы:</w:t>
            </w:r>
          </w:p>
        </w:tc>
        <w:tc>
          <w:tcPr>
            <w:tcW w:w="6945" w:type="dxa"/>
            <w:gridSpan w:val="5"/>
          </w:tcPr>
          <w:p w14:paraId="2B9F96D7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 xml:space="preserve">Расходы </w:t>
            </w:r>
          </w:p>
        </w:tc>
      </w:tr>
      <w:tr w:rsidR="005936E6" w:rsidRPr="00E67BAE" w14:paraId="58E7DDFE" w14:textId="77777777" w:rsidTr="00E91615">
        <w:trPr>
          <w:trHeight w:val="271"/>
          <w:jc w:val="center"/>
        </w:trPr>
        <w:tc>
          <w:tcPr>
            <w:tcW w:w="2029" w:type="dxa"/>
            <w:vMerge/>
          </w:tcPr>
          <w:p w14:paraId="26DC0BB1" w14:textId="77777777" w:rsidR="005936E6" w:rsidRPr="00E67BAE" w:rsidRDefault="005936E6" w:rsidP="00E91615">
            <w:pPr>
              <w:rPr>
                <w:b/>
              </w:rPr>
            </w:pPr>
          </w:p>
        </w:tc>
        <w:tc>
          <w:tcPr>
            <w:tcW w:w="1134" w:type="dxa"/>
          </w:tcPr>
          <w:p w14:paraId="62B94E81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2022 год</w:t>
            </w:r>
          </w:p>
        </w:tc>
        <w:tc>
          <w:tcPr>
            <w:tcW w:w="1559" w:type="dxa"/>
          </w:tcPr>
          <w:p w14:paraId="7A059675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2023 год</w:t>
            </w:r>
          </w:p>
        </w:tc>
        <w:tc>
          <w:tcPr>
            <w:tcW w:w="1418" w:type="dxa"/>
          </w:tcPr>
          <w:p w14:paraId="436A006A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2024 год</w:t>
            </w:r>
          </w:p>
        </w:tc>
        <w:tc>
          <w:tcPr>
            <w:tcW w:w="1417" w:type="dxa"/>
          </w:tcPr>
          <w:p w14:paraId="549EAA5D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2025 год</w:t>
            </w:r>
          </w:p>
        </w:tc>
        <w:tc>
          <w:tcPr>
            <w:tcW w:w="1417" w:type="dxa"/>
          </w:tcPr>
          <w:p w14:paraId="65FA930A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2026 год</w:t>
            </w:r>
          </w:p>
        </w:tc>
      </w:tr>
      <w:tr w:rsidR="005936E6" w:rsidRPr="00E67BAE" w14:paraId="53911270" w14:textId="77777777" w:rsidTr="00E91615">
        <w:trPr>
          <w:trHeight w:val="448"/>
          <w:jc w:val="center"/>
        </w:trPr>
        <w:tc>
          <w:tcPr>
            <w:tcW w:w="2029" w:type="dxa"/>
          </w:tcPr>
          <w:p w14:paraId="523C40AC" w14:textId="77777777" w:rsidR="005936E6" w:rsidRPr="00E67BAE" w:rsidRDefault="005936E6" w:rsidP="00E91615">
            <w:pPr>
              <w:rPr>
                <w:b/>
              </w:rPr>
            </w:pPr>
            <w:r w:rsidRPr="00E67BAE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14:paraId="6C89F9CC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14:paraId="0440F5DB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4B249804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55E8B9E7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5C30B4B3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</w:tr>
      <w:tr w:rsidR="005936E6" w:rsidRPr="00E67BAE" w14:paraId="2B95EFBE" w14:textId="77777777" w:rsidTr="00E91615">
        <w:trPr>
          <w:trHeight w:val="402"/>
          <w:jc w:val="center"/>
        </w:trPr>
        <w:tc>
          <w:tcPr>
            <w:tcW w:w="2029" w:type="dxa"/>
          </w:tcPr>
          <w:p w14:paraId="7F7D439A" w14:textId="77777777" w:rsidR="005936E6" w:rsidRPr="00E67BAE" w:rsidRDefault="005936E6" w:rsidP="00E91615">
            <w:pPr>
              <w:rPr>
                <w:b/>
              </w:rPr>
            </w:pPr>
            <w:r w:rsidRPr="00E67BAE">
              <w:rPr>
                <w:b/>
              </w:rPr>
              <w:t>Республиканский бюджет</w:t>
            </w:r>
          </w:p>
        </w:tc>
        <w:tc>
          <w:tcPr>
            <w:tcW w:w="1134" w:type="dxa"/>
          </w:tcPr>
          <w:p w14:paraId="039760E3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14:paraId="616C9458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  <w:tc>
          <w:tcPr>
            <w:tcW w:w="1418" w:type="dxa"/>
          </w:tcPr>
          <w:p w14:paraId="1D83D06F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4DFEB58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7D547192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  <w:bCs/>
              </w:rPr>
              <w:t>-</w:t>
            </w:r>
          </w:p>
        </w:tc>
      </w:tr>
      <w:tr w:rsidR="005936E6" w:rsidRPr="00E67BAE" w14:paraId="17101D1C" w14:textId="77777777" w:rsidTr="00E91615">
        <w:trPr>
          <w:trHeight w:val="483"/>
          <w:jc w:val="center"/>
        </w:trPr>
        <w:tc>
          <w:tcPr>
            <w:tcW w:w="2029" w:type="dxa"/>
          </w:tcPr>
          <w:p w14:paraId="321B0FAF" w14:textId="77777777" w:rsidR="005936E6" w:rsidRPr="00E67BAE" w:rsidRDefault="005936E6" w:rsidP="00E91615">
            <w:pPr>
              <w:rPr>
                <w:b/>
              </w:rPr>
            </w:pPr>
            <w:r w:rsidRPr="00E67BAE">
              <w:rPr>
                <w:b/>
              </w:rPr>
              <w:t>Бюджет МО «Мирнинский район»</w:t>
            </w:r>
          </w:p>
        </w:tc>
        <w:tc>
          <w:tcPr>
            <w:tcW w:w="1134" w:type="dxa"/>
            <w:vAlign w:val="center"/>
          </w:tcPr>
          <w:p w14:paraId="5335873D" w14:textId="77777777" w:rsidR="005936E6" w:rsidRPr="00E67BAE" w:rsidRDefault="005936E6" w:rsidP="00E91615">
            <w:pPr>
              <w:jc w:val="center"/>
            </w:pPr>
            <w:r w:rsidRPr="00E67BAE">
              <w:t>-</w:t>
            </w:r>
          </w:p>
        </w:tc>
        <w:tc>
          <w:tcPr>
            <w:tcW w:w="1559" w:type="dxa"/>
            <w:vAlign w:val="center"/>
          </w:tcPr>
          <w:p w14:paraId="479200C2" w14:textId="77777777" w:rsidR="005936E6" w:rsidRPr="00E67BAE" w:rsidRDefault="005936E6" w:rsidP="00E91615">
            <w:pPr>
              <w:jc w:val="center"/>
            </w:pPr>
            <w:r w:rsidRPr="00E67BAE">
              <w:t>4 793 829,41</w:t>
            </w:r>
          </w:p>
        </w:tc>
        <w:tc>
          <w:tcPr>
            <w:tcW w:w="1418" w:type="dxa"/>
            <w:vAlign w:val="center"/>
          </w:tcPr>
          <w:p w14:paraId="4733E4E6" w14:textId="77777777" w:rsidR="005936E6" w:rsidRPr="00E67BAE" w:rsidRDefault="005936E6" w:rsidP="00E91615">
            <w:pPr>
              <w:jc w:val="center"/>
            </w:pPr>
            <w:r w:rsidRPr="00E67BAE">
              <w:t>9 348 199,40</w:t>
            </w:r>
          </w:p>
        </w:tc>
        <w:tc>
          <w:tcPr>
            <w:tcW w:w="1417" w:type="dxa"/>
            <w:vAlign w:val="center"/>
          </w:tcPr>
          <w:p w14:paraId="2CE11DE7" w14:textId="77777777" w:rsidR="005936E6" w:rsidRPr="00E67BAE" w:rsidRDefault="005936E6" w:rsidP="00E91615">
            <w:pPr>
              <w:jc w:val="center"/>
            </w:pPr>
            <w:r w:rsidRPr="00E67BAE">
              <w:t>-</w:t>
            </w:r>
          </w:p>
        </w:tc>
        <w:tc>
          <w:tcPr>
            <w:tcW w:w="1417" w:type="dxa"/>
            <w:vAlign w:val="center"/>
          </w:tcPr>
          <w:p w14:paraId="5344F24C" w14:textId="77777777" w:rsidR="005936E6" w:rsidRPr="00E67BAE" w:rsidRDefault="005936E6" w:rsidP="00E91615">
            <w:pPr>
              <w:jc w:val="center"/>
            </w:pPr>
            <w:r w:rsidRPr="00E67BAE">
              <w:t>-</w:t>
            </w:r>
          </w:p>
        </w:tc>
      </w:tr>
      <w:tr w:rsidR="005936E6" w:rsidRPr="00E67BAE" w14:paraId="687CAF73" w14:textId="77777777" w:rsidTr="00E91615">
        <w:trPr>
          <w:trHeight w:val="643"/>
          <w:jc w:val="center"/>
        </w:trPr>
        <w:tc>
          <w:tcPr>
            <w:tcW w:w="2029" w:type="dxa"/>
          </w:tcPr>
          <w:p w14:paraId="60398A4B" w14:textId="77777777" w:rsidR="005936E6" w:rsidRPr="00E67BAE" w:rsidRDefault="005936E6" w:rsidP="00E91615">
            <w:pPr>
              <w:rPr>
                <w:b/>
              </w:rPr>
            </w:pPr>
            <w:r w:rsidRPr="00E67BAE">
              <w:rPr>
                <w:b/>
              </w:rPr>
              <w:t>Бюджет МО «Поселок Айхал»</w:t>
            </w:r>
          </w:p>
        </w:tc>
        <w:tc>
          <w:tcPr>
            <w:tcW w:w="1134" w:type="dxa"/>
            <w:vAlign w:val="center"/>
          </w:tcPr>
          <w:p w14:paraId="1A7B5842" w14:textId="77777777" w:rsidR="005936E6" w:rsidRPr="00E67BAE" w:rsidRDefault="005936E6" w:rsidP="00E91615">
            <w:pPr>
              <w:jc w:val="center"/>
            </w:pPr>
            <w:r w:rsidRPr="00E67BAE">
              <w:t>-</w:t>
            </w:r>
          </w:p>
        </w:tc>
        <w:tc>
          <w:tcPr>
            <w:tcW w:w="1559" w:type="dxa"/>
            <w:vAlign w:val="center"/>
          </w:tcPr>
          <w:p w14:paraId="08F59CDE" w14:textId="77777777" w:rsidR="005936E6" w:rsidRPr="00E67BAE" w:rsidRDefault="005936E6" w:rsidP="00E91615">
            <w:pPr>
              <w:jc w:val="center"/>
            </w:pPr>
            <w:r w:rsidRPr="00E67BAE">
              <w:t>94 436,33</w:t>
            </w:r>
          </w:p>
        </w:tc>
        <w:tc>
          <w:tcPr>
            <w:tcW w:w="1418" w:type="dxa"/>
            <w:vAlign w:val="center"/>
          </w:tcPr>
          <w:p w14:paraId="518FAFAA" w14:textId="77777777" w:rsidR="005936E6" w:rsidRPr="00E67BAE" w:rsidRDefault="005936E6" w:rsidP="00E91615">
            <w:pPr>
              <w:jc w:val="center"/>
            </w:pPr>
            <w:r w:rsidRPr="00E67BAE">
              <w:t>63 533,08</w:t>
            </w:r>
          </w:p>
        </w:tc>
        <w:tc>
          <w:tcPr>
            <w:tcW w:w="1417" w:type="dxa"/>
            <w:vAlign w:val="center"/>
          </w:tcPr>
          <w:p w14:paraId="1052DD62" w14:textId="77777777" w:rsidR="005936E6" w:rsidRPr="00E67BAE" w:rsidRDefault="005936E6" w:rsidP="00E91615">
            <w:pPr>
              <w:jc w:val="center"/>
            </w:pPr>
            <w:r w:rsidRPr="00E67BAE">
              <w:t>472 576,52</w:t>
            </w:r>
          </w:p>
        </w:tc>
        <w:tc>
          <w:tcPr>
            <w:tcW w:w="1417" w:type="dxa"/>
            <w:vAlign w:val="center"/>
          </w:tcPr>
          <w:p w14:paraId="5603BD29" w14:textId="77777777" w:rsidR="005936E6" w:rsidRPr="00E67BAE" w:rsidRDefault="005936E6" w:rsidP="00E91615">
            <w:pPr>
              <w:jc w:val="center"/>
            </w:pPr>
            <w:r w:rsidRPr="00E67BAE">
              <w:t>472 576,52</w:t>
            </w:r>
          </w:p>
        </w:tc>
      </w:tr>
      <w:tr w:rsidR="005936E6" w:rsidRPr="00E67BAE" w14:paraId="113B86EA" w14:textId="77777777" w:rsidTr="00E91615">
        <w:trPr>
          <w:trHeight w:val="571"/>
          <w:jc w:val="center"/>
        </w:trPr>
        <w:tc>
          <w:tcPr>
            <w:tcW w:w="2029" w:type="dxa"/>
          </w:tcPr>
          <w:p w14:paraId="1263BBA7" w14:textId="77777777" w:rsidR="005936E6" w:rsidRPr="00E67BAE" w:rsidRDefault="005936E6" w:rsidP="00E91615">
            <w:pPr>
              <w:rPr>
                <w:b/>
              </w:rPr>
            </w:pPr>
            <w:r w:rsidRPr="00E67BAE">
              <w:rPr>
                <w:b/>
              </w:rPr>
              <w:t>Иные источники</w:t>
            </w:r>
          </w:p>
        </w:tc>
        <w:tc>
          <w:tcPr>
            <w:tcW w:w="1134" w:type="dxa"/>
          </w:tcPr>
          <w:p w14:paraId="1722A639" w14:textId="77777777" w:rsidR="005936E6" w:rsidRPr="00E67BAE" w:rsidRDefault="005936E6" w:rsidP="00E91615">
            <w:pPr>
              <w:jc w:val="center"/>
            </w:pPr>
            <w:r w:rsidRPr="00E67BAE">
              <w:t>-</w:t>
            </w:r>
          </w:p>
        </w:tc>
        <w:tc>
          <w:tcPr>
            <w:tcW w:w="1559" w:type="dxa"/>
          </w:tcPr>
          <w:p w14:paraId="274FA729" w14:textId="77777777" w:rsidR="005936E6" w:rsidRPr="00E67BAE" w:rsidRDefault="005936E6" w:rsidP="00E91615">
            <w:pPr>
              <w:jc w:val="center"/>
            </w:pPr>
            <w:r w:rsidRPr="00E67BAE">
              <w:t>-</w:t>
            </w:r>
          </w:p>
        </w:tc>
        <w:tc>
          <w:tcPr>
            <w:tcW w:w="1418" w:type="dxa"/>
          </w:tcPr>
          <w:p w14:paraId="35CC8A31" w14:textId="77777777" w:rsidR="005936E6" w:rsidRPr="00E67BAE" w:rsidRDefault="005936E6" w:rsidP="00E91615">
            <w:pPr>
              <w:jc w:val="center"/>
            </w:pPr>
            <w:r w:rsidRPr="00E67BAE">
              <w:t>-</w:t>
            </w:r>
          </w:p>
        </w:tc>
        <w:tc>
          <w:tcPr>
            <w:tcW w:w="1417" w:type="dxa"/>
          </w:tcPr>
          <w:p w14:paraId="02DE396B" w14:textId="77777777" w:rsidR="005936E6" w:rsidRPr="00E67BAE" w:rsidRDefault="005936E6" w:rsidP="00E91615">
            <w:pPr>
              <w:jc w:val="center"/>
            </w:pPr>
            <w:r w:rsidRPr="00E67BAE">
              <w:t>-</w:t>
            </w:r>
          </w:p>
        </w:tc>
        <w:tc>
          <w:tcPr>
            <w:tcW w:w="1417" w:type="dxa"/>
          </w:tcPr>
          <w:p w14:paraId="224D7984" w14:textId="77777777" w:rsidR="005936E6" w:rsidRPr="00E67BAE" w:rsidRDefault="005936E6" w:rsidP="00E91615">
            <w:pPr>
              <w:jc w:val="center"/>
            </w:pPr>
            <w:r w:rsidRPr="00E67BAE">
              <w:t>-</w:t>
            </w:r>
          </w:p>
        </w:tc>
      </w:tr>
      <w:tr w:rsidR="005936E6" w:rsidRPr="00E67BAE" w14:paraId="00C36CC8" w14:textId="77777777" w:rsidTr="00E91615">
        <w:trPr>
          <w:trHeight w:val="571"/>
          <w:jc w:val="center"/>
        </w:trPr>
        <w:tc>
          <w:tcPr>
            <w:tcW w:w="2029" w:type="dxa"/>
          </w:tcPr>
          <w:p w14:paraId="33B36DD7" w14:textId="77777777" w:rsidR="005936E6" w:rsidRPr="00E67BAE" w:rsidRDefault="005936E6" w:rsidP="00E91615">
            <w:pPr>
              <w:rPr>
                <w:b/>
              </w:rPr>
            </w:pPr>
            <w:r w:rsidRPr="00E67BAE">
              <w:rPr>
                <w:b/>
              </w:rPr>
              <w:t>ИТОГО</w:t>
            </w:r>
          </w:p>
        </w:tc>
        <w:tc>
          <w:tcPr>
            <w:tcW w:w="1134" w:type="dxa"/>
          </w:tcPr>
          <w:p w14:paraId="058998BE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</w:rPr>
              <w:t>-</w:t>
            </w:r>
          </w:p>
        </w:tc>
        <w:tc>
          <w:tcPr>
            <w:tcW w:w="1559" w:type="dxa"/>
          </w:tcPr>
          <w:p w14:paraId="0AB55704" w14:textId="77777777" w:rsidR="005936E6" w:rsidRPr="00E67BAE" w:rsidRDefault="005936E6" w:rsidP="00E91615">
            <w:pPr>
              <w:jc w:val="center"/>
              <w:rPr>
                <w:b/>
                <w:bCs/>
              </w:rPr>
            </w:pPr>
            <w:r w:rsidRPr="00E67BAE">
              <w:rPr>
                <w:b/>
              </w:rPr>
              <w:t>4 888 265,74</w:t>
            </w:r>
          </w:p>
        </w:tc>
        <w:tc>
          <w:tcPr>
            <w:tcW w:w="1418" w:type="dxa"/>
          </w:tcPr>
          <w:p w14:paraId="69D7EB73" w14:textId="77777777" w:rsidR="005936E6" w:rsidRPr="00E67BAE" w:rsidRDefault="005936E6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9 411 732,48</w:t>
            </w:r>
          </w:p>
        </w:tc>
        <w:tc>
          <w:tcPr>
            <w:tcW w:w="1417" w:type="dxa"/>
          </w:tcPr>
          <w:p w14:paraId="1B70810F" w14:textId="77777777" w:rsidR="005936E6" w:rsidRPr="00E67BAE" w:rsidRDefault="005936E6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472 576,52</w:t>
            </w:r>
          </w:p>
        </w:tc>
        <w:tc>
          <w:tcPr>
            <w:tcW w:w="1417" w:type="dxa"/>
          </w:tcPr>
          <w:p w14:paraId="4613CD9A" w14:textId="77777777" w:rsidR="005936E6" w:rsidRPr="00E67BAE" w:rsidRDefault="005936E6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472 576,52</w:t>
            </w:r>
          </w:p>
        </w:tc>
      </w:tr>
    </w:tbl>
    <w:p w14:paraId="6430F458" w14:textId="77777777" w:rsidR="005936E6" w:rsidRPr="00E67BAE" w:rsidRDefault="005936E6" w:rsidP="005936E6">
      <w:pPr>
        <w:ind w:firstLine="567"/>
        <w:jc w:val="both"/>
        <w:rPr>
          <w:bCs/>
        </w:rPr>
      </w:pPr>
      <w:r w:rsidRPr="00E67BAE">
        <w:rPr>
          <w:bCs/>
        </w:rPr>
        <w:t xml:space="preserve">1.2. раздел 3 программы «Перечень мероприятий и ресурсное обеспечение» </w:t>
      </w:r>
      <w:r w:rsidRPr="00E67BAE">
        <w:rPr>
          <w:bCs/>
        </w:rPr>
        <w:lastRenderedPageBreak/>
        <w:t>изложить в новой редакции согласно приложению.</w:t>
      </w:r>
    </w:p>
    <w:p w14:paraId="451ABCF2" w14:textId="77777777" w:rsidR="005936E6" w:rsidRPr="00E67BAE" w:rsidRDefault="005936E6" w:rsidP="005936E6">
      <w:pPr>
        <w:ind w:firstLine="567"/>
        <w:jc w:val="both"/>
        <w:rPr>
          <w:rFonts w:eastAsia="Times New Roman"/>
        </w:rPr>
      </w:pPr>
      <w:r w:rsidRPr="00E67BAE">
        <w:rPr>
          <w:rFonts w:eastAsia="Times New Roman"/>
        </w:rPr>
        <w:t>2.</w:t>
      </w:r>
      <w:r w:rsidRPr="00E67BAE">
        <w:rPr>
          <w:rFonts w:eastAsia="Times New Roman"/>
        </w:rPr>
        <w:tab/>
        <w:t>Опубликовать (обнародовать) настоящее постановление с приложениями в информационном бюллетене «Вестник Айхала» и разместить на официальном сайте Администрации МО «Поселок Айхал» (www.мо-айхал.рф).</w:t>
      </w:r>
    </w:p>
    <w:p w14:paraId="2DCF6136" w14:textId="77777777" w:rsidR="005936E6" w:rsidRPr="00E67BAE" w:rsidRDefault="005936E6" w:rsidP="005936E6">
      <w:pPr>
        <w:ind w:firstLine="567"/>
        <w:jc w:val="both"/>
        <w:rPr>
          <w:rFonts w:eastAsia="Times New Roman"/>
        </w:rPr>
      </w:pPr>
      <w:r w:rsidRPr="00E67BAE">
        <w:rPr>
          <w:rFonts w:eastAsia="Times New Roman"/>
        </w:rPr>
        <w:t>3.</w:t>
      </w:r>
      <w:r w:rsidRPr="00E67BAE">
        <w:rPr>
          <w:rFonts w:eastAsia="Times New Roman"/>
        </w:rPr>
        <w:tab/>
        <w:t>Настоящее постановление вступает в силу после его официального опубликования (обнародования).</w:t>
      </w:r>
    </w:p>
    <w:p w14:paraId="07D13188" w14:textId="77777777" w:rsidR="005936E6" w:rsidRPr="00E67BAE" w:rsidRDefault="005936E6" w:rsidP="005936E6">
      <w:pPr>
        <w:ind w:firstLine="567"/>
        <w:jc w:val="both"/>
        <w:rPr>
          <w:rFonts w:eastAsia="Times New Roman"/>
          <w:szCs w:val="28"/>
        </w:rPr>
      </w:pPr>
      <w:r w:rsidRPr="00E67BAE">
        <w:rPr>
          <w:rFonts w:eastAsia="Times New Roman"/>
        </w:rPr>
        <w:t>4.</w:t>
      </w:r>
      <w:r w:rsidRPr="00E67BAE">
        <w:rPr>
          <w:rFonts w:eastAsia="Times New Roman"/>
        </w:rPr>
        <w:tab/>
        <w:t>Контроль исполнения настоящего постановления оставляю за собой.</w:t>
      </w:r>
    </w:p>
    <w:p w14:paraId="7F65EADF" w14:textId="77777777" w:rsidR="005936E6" w:rsidRPr="00E67BAE" w:rsidRDefault="005936E6" w:rsidP="005936E6">
      <w:pPr>
        <w:ind w:firstLine="567"/>
        <w:jc w:val="both"/>
        <w:rPr>
          <w:rFonts w:eastAsia="Times New Roman"/>
          <w:szCs w:val="28"/>
        </w:rPr>
      </w:pPr>
    </w:p>
    <w:p w14:paraId="03F05D42" w14:textId="77777777" w:rsidR="005936E6" w:rsidRPr="00E67BAE" w:rsidRDefault="005936E6" w:rsidP="005936E6">
      <w:pPr>
        <w:rPr>
          <w:rFonts w:eastAsia="Times New Roman"/>
          <w:b/>
          <w:szCs w:val="28"/>
        </w:rPr>
      </w:pPr>
    </w:p>
    <w:p w14:paraId="37366459" w14:textId="77777777" w:rsidR="005936E6" w:rsidRPr="00E67BAE" w:rsidRDefault="005936E6" w:rsidP="005936E6">
      <w:pPr>
        <w:rPr>
          <w:rFonts w:eastAsia="TimesNewRomanPSMT"/>
        </w:rPr>
      </w:pPr>
      <w:r w:rsidRPr="00E67BAE">
        <w:rPr>
          <w:rFonts w:eastAsia="Times New Roman"/>
          <w:b/>
          <w:szCs w:val="28"/>
        </w:rPr>
        <w:t xml:space="preserve">Глава поселка </w:t>
      </w:r>
      <w:r w:rsidRPr="00E67BAE">
        <w:rPr>
          <w:rFonts w:eastAsia="Times New Roman"/>
          <w:b/>
          <w:szCs w:val="28"/>
        </w:rPr>
        <w:tab/>
        <w:t xml:space="preserve"> </w:t>
      </w:r>
      <w:r w:rsidRPr="00E67BAE">
        <w:rPr>
          <w:rFonts w:eastAsia="Times New Roman"/>
          <w:b/>
          <w:szCs w:val="28"/>
        </w:rPr>
        <w:tab/>
      </w:r>
      <w:r w:rsidRPr="00E67BAE">
        <w:rPr>
          <w:rFonts w:eastAsia="Times New Roman"/>
          <w:b/>
          <w:szCs w:val="28"/>
        </w:rPr>
        <w:tab/>
        <w:t xml:space="preserve">                   </w:t>
      </w:r>
      <w:r w:rsidRPr="00E67BAE">
        <w:rPr>
          <w:rFonts w:eastAsia="Times New Roman"/>
          <w:b/>
          <w:szCs w:val="28"/>
        </w:rPr>
        <w:tab/>
      </w:r>
      <w:r w:rsidRPr="00E67BAE">
        <w:rPr>
          <w:rFonts w:eastAsia="Times New Roman"/>
          <w:b/>
          <w:szCs w:val="28"/>
        </w:rPr>
        <w:tab/>
        <w:t xml:space="preserve">                         Г.Ш. Петровская</w:t>
      </w:r>
    </w:p>
    <w:p w14:paraId="3CB48D17" w14:textId="77777777" w:rsidR="005936E6" w:rsidRPr="00E67BAE" w:rsidRDefault="005936E6" w:rsidP="005936E6"/>
    <w:p w14:paraId="75956E43" w14:textId="77777777" w:rsidR="005936E6" w:rsidRPr="00E67BAE" w:rsidRDefault="005936E6" w:rsidP="005936E6"/>
    <w:p w14:paraId="00B4086A" w14:textId="77777777" w:rsidR="005936E6" w:rsidRPr="00E67BAE" w:rsidRDefault="005936E6" w:rsidP="005936E6"/>
    <w:p w14:paraId="15B37897" w14:textId="77777777" w:rsidR="005936E6" w:rsidRPr="00E67BAE" w:rsidRDefault="005936E6" w:rsidP="005936E6"/>
    <w:p w14:paraId="21260789" w14:textId="77777777" w:rsidR="005936E6" w:rsidRPr="00E67BAE" w:rsidRDefault="005936E6" w:rsidP="005936E6"/>
    <w:p w14:paraId="4AFBC71B" w14:textId="77777777" w:rsidR="005936E6" w:rsidRPr="00E67BAE" w:rsidRDefault="005936E6" w:rsidP="005936E6"/>
    <w:p w14:paraId="38123F12" w14:textId="77777777" w:rsidR="005936E6" w:rsidRPr="00E67BAE" w:rsidRDefault="005936E6" w:rsidP="005936E6"/>
    <w:p w14:paraId="2F0A790C" w14:textId="77777777" w:rsidR="005936E6" w:rsidRPr="00E67BAE" w:rsidRDefault="005936E6" w:rsidP="005936E6"/>
    <w:p w14:paraId="3FD27D3A" w14:textId="77777777" w:rsidR="005936E6" w:rsidRPr="00E67BAE" w:rsidRDefault="005936E6" w:rsidP="005936E6"/>
    <w:p w14:paraId="091AF8EF" w14:textId="77777777" w:rsidR="005936E6" w:rsidRPr="00E67BAE" w:rsidRDefault="005936E6" w:rsidP="005936E6"/>
    <w:p w14:paraId="6ACC9AA6" w14:textId="77777777" w:rsidR="005936E6" w:rsidRPr="00E67BAE" w:rsidRDefault="005936E6" w:rsidP="005936E6"/>
    <w:p w14:paraId="4655CA7D" w14:textId="77777777" w:rsidR="005936E6" w:rsidRPr="00E67BAE" w:rsidRDefault="005936E6" w:rsidP="005936E6"/>
    <w:p w14:paraId="644604BC" w14:textId="77777777" w:rsidR="005936E6" w:rsidRPr="00E67BAE" w:rsidRDefault="005936E6" w:rsidP="005936E6"/>
    <w:p w14:paraId="6D308CA4" w14:textId="77777777" w:rsidR="005936E6" w:rsidRPr="00E67BAE" w:rsidRDefault="005936E6" w:rsidP="005936E6"/>
    <w:p w14:paraId="7A906271" w14:textId="77777777" w:rsidR="005936E6" w:rsidRPr="00E67BAE" w:rsidRDefault="005936E6" w:rsidP="005936E6"/>
    <w:p w14:paraId="101D746D" w14:textId="77777777" w:rsidR="005936E6" w:rsidRPr="00E67BAE" w:rsidRDefault="005936E6" w:rsidP="005936E6"/>
    <w:p w14:paraId="55083850" w14:textId="77777777" w:rsidR="005936E6" w:rsidRPr="00E67BAE" w:rsidRDefault="005936E6" w:rsidP="005936E6"/>
    <w:p w14:paraId="3765302D" w14:textId="77777777" w:rsidR="005936E6" w:rsidRPr="00E67BAE" w:rsidRDefault="005936E6" w:rsidP="005936E6"/>
    <w:p w14:paraId="3FF60364" w14:textId="77777777" w:rsidR="005936E6" w:rsidRPr="00E67BAE" w:rsidRDefault="005936E6" w:rsidP="005936E6"/>
    <w:p w14:paraId="5BECF363" w14:textId="77777777" w:rsidR="005936E6" w:rsidRPr="00E67BAE" w:rsidRDefault="005936E6" w:rsidP="005936E6"/>
    <w:p w14:paraId="2C41F18F" w14:textId="77777777" w:rsidR="005936E6" w:rsidRPr="00E67BAE" w:rsidRDefault="005936E6" w:rsidP="005936E6"/>
    <w:p w14:paraId="78DCD78F" w14:textId="77777777" w:rsidR="005936E6" w:rsidRPr="00E67BAE" w:rsidRDefault="005936E6" w:rsidP="005936E6"/>
    <w:p w14:paraId="4B467645" w14:textId="77777777" w:rsidR="005936E6" w:rsidRPr="00E67BAE" w:rsidRDefault="005936E6" w:rsidP="005936E6"/>
    <w:p w14:paraId="69340F81" w14:textId="77777777" w:rsidR="005936E6" w:rsidRPr="00E67BAE" w:rsidRDefault="005936E6" w:rsidP="005936E6"/>
    <w:p w14:paraId="5F340ECE" w14:textId="77777777" w:rsidR="005936E6" w:rsidRPr="00E67BAE" w:rsidRDefault="005936E6" w:rsidP="005936E6">
      <w:pPr>
        <w:tabs>
          <w:tab w:val="left" w:pos="426"/>
        </w:tabs>
        <w:overflowPunct w:val="0"/>
        <w:contextualSpacing/>
        <w:jc w:val="center"/>
        <w:textAlignment w:val="baseline"/>
        <w:rPr>
          <w:rFonts w:eastAsia="Times New Roman"/>
          <w:b/>
          <w:sz w:val="28"/>
        </w:rPr>
        <w:sectPr w:rsidR="005936E6" w:rsidRPr="00E67BAE" w:rsidSect="005936E6">
          <w:pgSz w:w="11906" w:h="16838"/>
          <w:pgMar w:top="993" w:right="1133" w:bottom="993" w:left="1701" w:header="426" w:footer="708" w:gutter="0"/>
          <w:cols w:space="708"/>
          <w:docGrid w:linePitch="360"/>
        </w:sectPr>
      </w:pPr>
    </w:p>
    <w:p w14:paraId="537147C1" w14:textId="77777777" w:rsidR="005936E6" w:rsidRPr="00E67BAE" w:rsidRDefault="005936E6" w:rsidP="005936E6">
      <w:pPr>
        <w:tabs>
          <w:tab w:val="left" w:pos="426"/>
        </w:tabs>
        <w:overflowPunct w:val="0"/>
        <w:contextualSpacing/>
        <w:jc w:val="center"/>
        <w:textAlignment w:val="baseline"/>
        <w:rPr>
          <w:rFonts w:eastAsia="Times New Roman"/>
          <w:b/>
          <w:sz w:val="28"/>
        </w:rPr>
      </w:pPr>
      <w:r w:rsidRPr="00E67BAE">
        <w:rPr>
          <w:rFonts w:eastAsia="Times New Roman"/>
          <w:b/>
          <w:sz w:val="28"/>
        </w:rPr>
        <w:lastRenderedPageBreak/>
        <w:t>РАЗДЕЛ 3.</w:t>
      </w:r>
    </w:p>
    <w:p w14:paraId="3BDA8D0E" w14:textId="77777777" w:rsidR="005936E6" w:rsidRPr="00E67BAE" w:rsidRDefault="005936E6" w:rsidP="005936E6">
      <w:pPr>
        <w:tabs>
          <w:tab w:val="left" w:pos="426"/>
        </w:tabs>
        <w:overflowPunct w:val="0"/>
        <w:contextualSpacing/>
        <w:jc w:val="center"/>
        <w:textAlignment w:val="baseline"/>
        <w:rPr>
          <w:rFonts w:eastAsia="Times New Roman"/>
          <w:b/>
          <w:sz w:val="28"/>
        </w:rPr>
      </w:pPr>
      <w:r w:rsidRPr="00E67BAE">
        <w:rPr>
          <w:rFonts w:eastAsia="Times New Roman"/>
          <w:b/>
          <w:sz w:val="28"/>
        </w:rPr>
        <w:t>ПЕРЕЧЕНЬ МЕРОПРИЯТИЙ И РЕСУРСНОЕ ОБЕСПЕЧЕНИЕ</w:t>
      </w:r>
    </w:p>
    <w:p w14:paraId="4A623909" w14:textId="77777777" w:rsidR="005936E6" w:rsidRPr="00E67BAE" w:rsidRDefault="005936E6" w:rsidP="005936E6">
      <w:pPr>
        <w:overflowPunct w:val="0"/>
        <w:jc w:val="center"/>
        <w:textAlignment w:val="baseline"/>
        <w:rPr>
          <w:rFonts w:eastAsia="Times New Roman"/>
          <w:b/>
          <w:sz w:val="28"/>
          <w:szCs w:val="28"/>
          <w:u w:val="single"/>
        </w:rPr>
      </w:pPr>
      <w:r w:rsidRPr="00E67BAE">
        <w:rPr>
          <w:rFonts w:eastAsia="Times New Roman"/>
          <w:b/>
          <w:sz w:val="28"/>
          <w:szCs w:val="28"/>
          <w:u w:val="single"/>
        </w:rPr>
        <w:t>«Экология и охрана окружающей среды в муниципальном образовании п. Айхал»</w:t>
      </w:r>
    </w:p>
    <w:p w14:paraId="3532FE23" w14:textId="77777777" w:rsidR="005936E6" w:rsidRPr="00E67BAE" w:rsidRDefault="005936E6" w:rsidP="005936E6">
      <w:pPr>
        <w:overflowPunct w:val="0"/>
        <w:jc w:val="center"/>
        <w:textAlignment w:val="baseline"/>
        <w:rPr>
          <w:rFonts w:eastAsia="Times New Roman"/>
          <w:i/>
          <w:sz w:val="18"/>
          <w:szCs w:val="18"/>
        </w:rPr>
      </w:pPr>
      <w:r w:rsidRPr="00E67BAE">
        <w:rPr>
          <w:rFonts w:eastAsia="Times New Roman"/>
          <w:i/>
          <w:sz w:val="18"/>
          <w:szCs w:val="18"/>
        </w:rPr>
        <w:t xml:space="preserve">(наименование программы) </w:t>
      </w:r>
    </w:p>
    <w:p w14:paraId="004C65D3" w14:textId="77777777" w:rsidR="005936E6" w:rsidRPr="00E67BAE" w:rsidRDefault="005936E6" w:rsidP="005936E6">
      <w:pPr>
        <w:overflowPunct w:val="0"/>
        <w:jc w:val="center"/>
        <w:textAlignment w:val="baseline"/>
        <w:rPr>
          <w:rFonts w:eastAsia="Times New Roman"/>
          <w:sz w:val="20"/>
          <w:szCs w:val="20"/>
        </w:rPr>
      </w:pPr>
      <w:r w:rsidRPr="00E67BAE">
        <w:rPr>
          <w:rFonts w:eastAsia="Times New Roman"/>
          <w:szCs w:val="20"/>
        </w:rPr>
        <w:fldChar w:fldCharType="begin"/>
      </w:r>
      <w:r w:rsidRPr="00E67BAE">
        <w:rPr>
          <w:rFonts w:eastAsia="Times New Roman"/>
          <w:szCs w:val="20"/>
        </w:rPr>
        <w:instrText xml:space="preserve"> LINK Excel.Sheet.12 "D:\\МП БЛАГОУСТРОЙСТВО  2019-2021 годы\\1,,МП БЛАГОУСТРОЙСТВО ВСЕ ГОДА\\! 2022-2026 МП БЛАГОУСТРОЙСТВО НОВАЯ\\МП БЛАГОУСТРОЙСТВО 2022-2026.xlsx" "МЕРОПРИЯТИЯ 2022-2026!R2C2:R57C9" \a \f 4 \h  \* MERGEFORMAT </w:instrText>
      </w:r>
      <w:r w:rsidRPr="00E67BAE">
        <w:rPr>
          <w:rFonts w:eastAsia="Times New Roman"/>
          <w:szCs w:val="20"/>
        </w:rPr>
        <w:fldChar w:fldCharType="separate"/>
      </w:r>
    </w:p>
    <w:tbl>
      <w:tblPr>
        <w:tblW w:w="14675" w:type="dxa"/>
        <w:tblLook w:val="04A0" w:firstRow="1" w:lastRow="0" w:firstColumn="1" w:lastColumn="0" w:noHBand="0" w:noVBand="1"/>
      </w:tblPr>
      <w:tblGrid>
        <w:gridCol w:w="1118"/>
        <w:gridCol w:w="3636"/>
        <w:gridCol w:w="2466"/>
        <w:gridCol w:w="1479"/>
        <w:gridCol w:w="1479"/>
        <w:gridCol w:w="1479"/>
        <w:gridCol w:w="1479"/>
        <w:gridCol w:w="1539"/>
      </w:tblGrid>
      <w:tr w:rsidR="005936E6" w:rsidRPr="00E67BAE" w14:paraId="1400F0F2" w14:textId="77777777" w:rsidTr="00E91615">
        <w:trPr>
          <w:trHeight w:val="528"/>
        </w:trPr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12B7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BFC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766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16CA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(руб)</w:t>
            </w:r>
          </w:p>
        </w:tc>
      </w:tr>
      <w:tr w:rsidR="005936E6" w:rsidRPr="00E67BAE" w14:paraId="112857BE" w14:textId="77777777" w:rsidTr="00E91615">
        <w:trPr>
          <w:trHeight w:val="559"/>
        </w:trPr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283DF2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9DD3213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D6CF7A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8497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 год планового периода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65B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2023год планового периода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83D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 год планового периода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3DC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2025 год планового периода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DCBE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2026 год планового периода</w:t>
            </w:r>
          </w:p>
        </w:tc>
      </w:tr>
      <w:tr w:rsidR="005936E6" w:rsidRPr="00E67BAE" w14:paraId="3D701BD8" w14:textId="77777777" w:rsidTr="00E91615">
        <w:trPr>
          <w:trHeight w:val="271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CB05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6518" w14:textId="77777777" w:rsidR="005936E6" w:rsidRPr="00E67BAE" w:rsidRDefault="005936E6" w:rsidP="00E91615">
            <w:pPr>
              <w:rPr>
                <w:rFonts w:eastAsia="Times New Roman"/>
                <w:szCs w:val="20"/>
              </w:rPr>
            </w:pPr>
            <w:r w:rsidRPr="00E67BAE">
              <w:rPr>
                <w:rFonts w:eastAsia="Times New Roman"/>
                <w:szCs w:val="20"/>
              </w:rPr>
              <w:t>Мероприятия</w:t>
            </w:r>
          </w:p>
          <w:p w14:paraId="1032213D" w14:textId="77777777" w:rsidR="005936E6" w:rsidRPr="00E67BAE" w:rsidRDefault="005936E6" w:rsidP="00E91615">
            <w:pPr>
              <w:rPr>
                <w:rFonts w:eastAsia="Times New Roman"/>
                <w:sz w:val="20"/>
                <w:szCs w:val="20"/>
              </w:rPr>
            </w:pPr>
            <w:r w:rsidRPr="00E67BAE">
              <w:rPr>
                <w:rFonts w:eastAsia="Times New Roman"/>
              </w:rPr>
              <w:t>по экологическому воспитанию и просвещению населения</w:t>
            </w:r>
            <w:r w:rsidRPr="00E67BA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E31DAA1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388B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EF4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8AB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09E3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CC93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CB0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62F81126" w14:textId="77777777" w:rsidTr="00E91615">
        <w:trPr>
          <w:trHeight w:val="24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0E905D0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90B5F5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5717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6D417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3BD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830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EBD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A56D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4D624566" w14:textId="77777777" w:rsidTr="00E91615">
        <w:trPr>
          <w:trHeight w:val="416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B6D4BD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0C531E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746C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3AD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EBD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F38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0452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9C1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5BC039BE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0D48E0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B185A6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2E10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DFE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3ED8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C3B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A51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1408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18D0D6B0" w14:textId="77777777" w:rsidTr="00E91615">
        <w:trPr>
          <w:trHeight w:val="460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7408C2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680F968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D93B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8D17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917B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0BA0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E15A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06A5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394B6796" w14:textId="77777777" w:rsidTr="00E91615">
        <w:trPr>
          <w:trHeight w:val="305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C8E366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C88225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80DB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535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D4C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65C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A08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98A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56A0B375" w14:textId="77777777" w:rsidTr="00E91615">
        <w:trPr>
          <w:trHeight w:val="335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C28E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8BFE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</w:rPr>
              <w:t>Ликвидация несанкционированных свалок ТКО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50E9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D8F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E2F6" w14:textId="77777777" w:rsidR="005936E6" w:rsidRPr="00E67BAE" w:rsidRDefault="005936E6" w:rsidP="00E91615">
            <w:pPr>
              <w:ind w:left="25"/>
              <w:jc w:val="center"/>
              <w:rPr>
                <w:color w:val="000000"/>
                <w:sz w:val="20"/>
              </w:rPr>
            </w:pPr>
            <w:r w:rsidRPr="00E67BAE">
              <w:rPr>
                <w:sz w:val="20"/>
              </w:rPr>
              <w:t>4 888 265,74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BFAC" w14:textId="77777777" w:rsidR="005936E6" w:rsidRPr="00E67BAE" w:rsidRDefault="005936E6" w:rsidP="00E91615">
            <w:pPr>
              <w:ind w:left="25"/>
              <w:jc w:val="center"/>
              <w:rPr>
                <w:color w:val="000000"/>
                <w:sz w:val="20"/>
              </w:rPr>
            </w:pPr>
            <w:r w:rsidRPr="00E67BAE">
              <w:rPr>
                <w:color w:val="000000"/>
                <w:sz w:val="20"/>
              </w:rPr>
              <w:t>9 411 732,48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19A7" w14:textId="77777777" w:rsidR="005936E6" w:rsidRPr="00E67BAE" w:rsidRDefault="005936E6" w:rsidP="00E91615">
            <w:pPr>
              <w:ind w:left="25"/>
              <w:jc w:val="center"/>
              <w:rPr>
                <w:color w:val="000000"/>
                <w:sz w:val="20"/>
              </w:rPr>
            </w:pPr>
            <w:r w:rsidRPr="00E67BAE">
              <w:rPr>
                <w:color w:val="000000"/>
                <w:sz w:val="20"/>
              </w:rPr>
              <w:t>472 576,52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F249" w14:textId="77777777" w:rsidR="005936E6" w:rsidRPr="00E67BAE" w:rsidRDefault="005936E6" w:rsidP="00E91615">
            <w:pPr>
              <w:ind w:left="25"/>
              <w:jc w:val="center"/>
              <w:rPr>
                <w:color w:val="000000"/>
                <w:sz w:val="20"/>
              </w:rPr>
            </w:pPr>
            <w:r w:rsidRPr="00E67BAE">
              <w:rPr>
                <w:color w:val="000000"/>
                <w:sz w:val="20"/>
              </w:rPr>
              <w:t>472 576,52</w:t>
            </w:r>
          </w:p>
        </w:tc>
      </w:tr>
      <w:tr w:rsidR="005936E6" w:rsidRPr="00E67BAE" w14:paraId="336B0FFE" w14:textId="77777777" w:rsidTr="00E91615">
        <w:trPr>
          <w:trHeight w:val="186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1180A5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0811E6C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DF09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594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C53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B39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193E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14FB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5936E6" w:rsidRPr="00E67BAE" w14:paraId="47E9B74A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D516342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659A89B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FCAD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65CA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FAA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E34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1C9E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915E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5936E6" w:rsidRPr="00E67BAE" w14:paraId="7C656EF3" w14:textId="77777777" w:rsidTr="00E91615">
        <w:trPr>
          <w:trHeight w:val="51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C295A30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75C825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EBB7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E8EC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D364" w14:textId="77777777" w:rsidR="005936E6" w:rsidRPr="00E67BAE" w:rsidRDefault="005936E6" w:rsidP="00E9161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E67BAE">
              <w:rPr>
                <w:sz w:val="20"/>
              </w:rPr>
              <w:t>4 793 829,41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632A" w14:textId="77777777" w:rsidR="005936E6" w:rsidRPr="00E67BAE" w:rsidRDefault="005936E6" w:rsidP="00E9161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Cs/>
                <w:color w:val="000000"/>
                <w:sz w:val="20"/>
              </w:rPr>
              <w:t>9 348 199,4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A392B" w14:textId="77777777" w:rsidR="005936E6" w:rsidRPr="00E67BAE" w:rsidRDefault="005936E6" w:rsidP="00E9161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00AA6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5936E6" w:rsidRPr="00E67BAE" w14:paraId="51197D4A" w14:textId="77777777" w:rsidTr="00E91615">
        <w:trPr>
          <w:trHeight w:val="33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A5E48A7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16098E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7316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FF69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58F9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67BAE">
              <w:rPr>
                <w:sz w:val="20"/>
              </w:rPr>
              <w:t>94 436,33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5626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67BAE">
              <w:rPr>
                <w:rFonts w:eastAsia="Times New Roman"/>
                <w:color w:val="000000"/>
                <w:sz w:val="20"/>
              </w:rPr>
              <w:t>63 533,08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B5DD" w14:textId="77777777" w:rsidR="005936E6" w:rsidRPr="00E67BAE" w:rsidRDefault="005936E6" w:rsidP="00E9161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Cs/>
                <w:color w:val="000000"/>
                <w:sz w:val="20"/>
              </w:rPr>
              <w:t>472 576,52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B2C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color w:val="000000"/>
                <w:sz w:val="20"/>
              </w:rPr>
              <w:t>472 576,52</w:t>
            </w:r>
          </w:p>
        </w:tc>
      </w:tr>
      <w:tr w:rsidR="005936E6" w:rsidRPr="00E67BAE" w14:paraId="03AFF13E" w14:textId="77777777" w:rsidTr="00E91615">
        <w:trPr>
          <w:trHeight w:val="192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9E85E5E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27917DC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3959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F0CA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269D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157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A4E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81D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672AFD6C" w14:textId="77777777" w:rsidTr="00E91615">
        <w:trPr>
          <w:trHeight w:val="262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817D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4119" w14:textId="77777777" w:rsidR="005936E6" w:rsidRPr="00E67BAE" w:rsidRDefault="005936E6" w:rsidP="00E91615">
            <w:pPr>
              <w:rPr>
                <w:rFonts w:eastAsia="Times New Roman"/>
                <w:szCs w:val="20"/>
              </w:rPr>
            </w:pPr>
            <w:r w:rsidRPr="00E67BAE">
              <w:rPr>
                <w:rFonts w:eastAsia="Times New Roman"/>
                <w:szCs w:val="20"/>
              </w:rPr>
              <w:t>Мероприятия</w:t>
            </w:r>
          </w:p>
          <w:p w14:paraId="4D6827C2" w14:textId="77777777" w:rsidR="005936E6" w:rsidRPr="00E67BAE" w:rsidRDefault="005936E6" w:rsidP="00E91615">
            <w:pPr>
              <w:rPr>
                <w:rFonts w:eastAsia="Times New Roman"/>
                <w:sz w:val="20"/>
                <w:szCs w:val="20"/>
              </w:rPr>
            </w:pPr>
            <w:r w:rsidRPr="00E67BAE">
              <w:rPr>
                <w:rFonts w:eastAsia="Times New Roman"/>
              </w:rPr>
              <w:t>по обследованию состояния окружающей среды</w:t>
            </w:r>
          </w:p>
          <w:p w14:paraId="2FCA28DA" w14:textId="77777777" w:rsidR="005936E6" w:rsidRPr="00E67BAE" w:rsidRDefault="005936E6" w:rsidP="00E9161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F1D5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72E3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47B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AB0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98F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138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05ACC3B1" w14:textId="77777777" w:rsidTr="00E91615">
        <w:trPr>
          <w:trHeight w:val="29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74915F6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DC76A0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C67F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BEF8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F8D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84F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7D7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B70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36A6E711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DC14AC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11ED3D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266F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5208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D15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386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63B7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16B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486010AD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BFB3691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6925C7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199C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591A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15C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839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A50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ED14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39CE3B7F" w14:textId="77777777" w:rsidTr="00E91615">
        <w:trPr>
          <w:trHeight w:val="285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86C92CB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483655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4ABF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627F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6533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1ECE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B766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B9EA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0C917510" w14:textId="77777777" w:rsidTr="00E91615">
        <w:trPr>
          <w:trHeight w:val="293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7CD49C9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99464E8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FDA9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0D0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3D6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6D6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01D6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1F4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611DEC90" w14:textId="77777777" w:rsidTr="00E91615">
        <w:trPr>
          <w:trHeight w:val="292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A11B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6EC9" w14:textId="77777777" w:rsidR="005936E6" w:rsidRPr="00E67BAE" w:rsidRDefault="005936E6" w:rsidP="00E91615">
            <w:pPr>
              <w:rPr>
                <w:rFonts w:eastAsia="Times New Roman"/>
                <w:color w:val="000000"/>
              </w:rPr>
            </w:pPr>
            <w:r w:rsidRPr="00E67BAE">
              <w:rPr>
                <w:rFonts w:eastAsia="Times New Roman"/>
                <w:color w:val="000000"/>
              </w:rPr>
              <w:t>Мероприятия по очистке лесов от бытового мусора и захламления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7F707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918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99B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EBF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8787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237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6E8774B2" w14:textId="77777777" w:rsidTr="00E91615">
        <w:trPr>
          <w:trHeight w:val="29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4094A12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6B74C0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A5EB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FCBE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CBA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F54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97D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6CE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5862B382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94BE22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4F06BA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E863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D723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23E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DB4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6A38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B2F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76F08A08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8D5805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7690D6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0D20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64F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E1A7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8FC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4D9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7FF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486B39AE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EC3F4F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456A79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ADAC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D9A4B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FDED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15EE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4B70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EAD1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1908A111" w14:textId="77777777" w:rsidTr="00E91615">
        <w:trPr>
          <w:trHeight w:val="269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4909576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C2B41F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E473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EBC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8053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9ED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317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8149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68E2BBFA" w14:textId="77777777" w:rsidTr="00E91615">
        <w:trPr>
          <w:trHeight w:val="360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D0F4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214B" w14:textId="77777777" w:rsidR="005936E6" w:rsidRPr="00E67BAE" w:rsidRDefault="005936E6" w:rsidP="00E91615">
            <w:pPr>
              <w:rPr>
                <w:rFonts w:eastAsia="Times New Roman"/>
                <w:color w:val="000000"/>
              </w:rPr>
            </w:pPr>
            <w:r w:rsidRPr="00E67BAE">
              <w:rPr>
                <w:rFonts w:eastAsia="Times New Roman"/>
                <w:color w:val="000000"/>
              </w:rPr>
              <w:t>Мероприятия по очистке береговых зон водоемов</w:t>
            </w:r>
          </w:p>
          <w:p w14:paraId="41E20F71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29AF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6EAED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6376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65C7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812D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54D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067813F9" w14:textId="77777777" w:rsidTr="00E91615">
        <w:trPr>
          <w:trHeight w:val="337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524EF1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9AB6DAF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AF44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6B43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E5F2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5CFE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3B36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76A2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3D20A01E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A2F93E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240ABCB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76A5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60F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F44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E366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8716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3853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1FDBF29D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7AB822E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9ADEC09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007F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B8E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2CC5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E01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467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3B76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7904D99D" w14:textId="77777777" w:rsidTr="00E91615">
        <w:trPr>
          <w:trHeight w:val="499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F73538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DC18A6C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2C5A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2761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6DEE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3E6B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6B8F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1AE0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2F5D038F" w14:textId="77777777" w:rsidTr="00E91615">
        <w:trPr>
          <w:trHeight w:val="351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1D5EDC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3CCFD74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3BAF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7BA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39D2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F9F1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656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B608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6E6" w:rsidRPr="00E67BAE" w14:paraId="4A6ABF2B" w14:textId="77777777" w:rsidTr="00E91615">
        <w:trPr>
          <w:trHeight w:val="285"/>
        </w:trPr>
        <w:tc>
          <w:tcPr>
            <w:tcW w:w="111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56B3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CB06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</w:rPr>
            </w:pPr>
            <w:r w:rsidRPr="00E67BAE">
              <w:rPr>
                <w:rFonts w:eastAsia="Times New Roman"/>
                <w:b/>
                <w:bCs/>
                <w:color w:val="000000"/>
              </w:rPr>
              <w:t xml:space="preserve">ИТОГО по программе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6F48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0FA5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1BC3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</w:rPr>
              <w:t>4 888 265,74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D41D" w14:textId="77777777" w:rsidR="005936E6" w:rsidRPr="00E67BAE" w:rsidRDefault="005936E6" w:rsidP="00E91615">
            <w:pPr>
              <w:ind w:left="25"/>
              <w:jc w:val="center"/>
              <w:rPr>
                <w:b/>
                <w:color w:val="000000"/>
                <w:sz w:val="20"/>
              </w:rPr>
            </w:pPr>
            <w:r w:rsidRPr="00E67BAE">
              <w:rPr>
                <w:b/>
                <w:color w:val="000000"/>
                <w:sz w:val="20"/>
              </w:rPr>
              <w:t>9 411 732,48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594B" w14:textId="77777777" w:rsidR="005936E6" w:rsidRPr="00E67BAE" w:rsidRDefault="005936E6" w:rsidP="00E91615">
            <w:pPr>
              <w:ind w:left="25"/>
              <w:jc w:val="center"/>
              <w:rPr>
                <w:b/>
                <w:color w:val="000000"/>
                <w:sz w:val="20"/>
              </w:rPr>
            </w:pPr>
            <w:r w:rsidRPr="00E67BAE">
              <w:rPr>
                <w:b/>
                <w:color w:val="000000"/>
                <w:sz w:val="20"/>
              </w:rPr>
              <w:t>472 576,52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565C" w14:textId="77777777" w:rsidR="005936E6" w:rsidRPr="00E67BAE" w:rsidRDefault="005936E6" w:rsidP="00E91615">
            <w:pPr>
              <w:ind w:left="25"/>
              <w:jc w:val="center"/>
              <w:rPr>
                <w:b/>
                <w:color w:val="000000"/>
                <w:sz w:val="20"/>
              </w:rPr>
            </w:pPr>
            <w:r w:rsidRPr="00E67BAE">
              <w:rPr>
                <w:b/>
                <w:color w:val="000000"/>
                <w:sz w:val="20"/>
              </w:rPr>
              <w:t>472 576,52</w:t>
            </w:r>
          </w:p>
        </w:tc>
      </w:tr>
      <w:tr w:rsidR="005936E6" w:rsidRPr="00E67BAE" w14:paraId="3FB30E55" w14:textId="77777777" w:rsidTr="00E91615">
        <w:trPr>
          <w:trHeight w:val="263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C34B3DA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E4AD3B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6DCD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223F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9D63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91EA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ABA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E0F70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5936E6" w:rsidRPr="00E67BAE" w14:paraId="4BF85D75" w14:textId="77777777" w:rsidTr="00E91615">
        <w:trPr>
          <w:trHeight w:val="397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39BA21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A6695D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0BC5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6F7D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EFF8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C39B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C1DD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EE09BC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</w:rPr>
              <w:t>-</w:t>
            </w:r>
          </w:p>
        </w:tc>
      </w:tr>
      <w:tr w:rsidR="005936E6" w:rsidRPr="00E67BAE" w14:paraId="05F7241C" w14:textId="77777777" w:rsidTr="00E91615">
        <w:trPr>
          <w:trHeight w:val="537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261FBB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B9C14AF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6FEB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44E3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B359" w14:textId="77777777" w:rsidR="005936E6" w:rsidRPr="00E67BAE" w:rsidRDefault="005936E6" w:rsidP="00E9161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67BAE">
              <w:t>4 793 829,41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32FA" w14:textId="77777777" w:rsidR="005936E6" w:rsidRPr="00E67BAE" w:rsidRDefault="005936E6" w:rsidP="00E9161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Cs/>
                <w:color w:val="000000"/>
                <w:sz w:val="20"/>
              </w:rPr>
              <w:t>9 348 199,4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6BE7" w14:textId="77777777" w:rsidR="005936E6" w:rsidRPr="00E67BAE" w:rsidRDefault="005936E6" w:rsidP="00E9161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F4308A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color w:val="000000"/>
                <w:sz w:val="20"/>
              </w:rPr>
              <w:t>-</w:t>
            </w:r>
          </w:p>
        </w:tc>
      </w:tr>
      <w:tr w:rsidR="005936E6" w:rsidRPr="00E67BAE" w14:paraId="028882CA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30F0F4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98B5FA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230C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3423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0611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7BAE">
              <w:t>94 436,33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B4FC" w14:textId="77777777" w:rsidR="005936E6" w:rsidRPr="00E67BAE" w:rsidRDefault="005936E6" w:rsidP="00E91615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67BAE">
              <w:rPr>
                <w:rFonts w:eastAsia="Times New Roman"/>
                <w:color w:val="000000"/>
                <w:sz w:val="20"/>
              </w:rPr>
              <w:t>63 533,08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F64C" w14:textId="77777777" w:rsidR="005936E6" w:rsidRPr="00E67BAE" w:rsidRDefault="005936E6" w:rsidP="00E91615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 w:rsidRPr="00E67BAE">
              <w:rPr>
                <w:rFonts w:eastAsia="Times New Roman"/>
                <w:bCs/>
                <w:color w:val="000000"/>
                <w:sz w:val="20"/>
              </w:rPr>
              <w:t>472 576,52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97C6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E67BAE">
              <w:rPr>
                <w:color w:val="000000"/>
                <w:sz w:val="20"/>
              </w:rPr>
              <w:t>472 576,52</w:t>
            </w:r>
          </w:p>
        </w:tc>
      </w:tr>
      <w:tr w:rsidR="005936E6" w:rsidRPr="00E67BAE" w14:paraId="477341A9" w14:textId="77777777" w:rsidTr="00E91615">
        <w:trPr>
          <w:trHeight w:val="528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0E3C99" w14:textId="77777777" w:rsidR="005936E6" w:rsidRPr="00E67BAE" w:rsidRDefault="005936E6" w:rsidP="00E916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F37A2C9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C466" w14:textId="77777777" w:rsidR="005936E6" w:rsidRPr="00E67BAE" w:rsidRDefault="005936E6" w:rsidP="00E916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4C8E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0B2B6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4C2C2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9A18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6449E2" w14:textId="77777777" w:rsidR="005936E6" w:rsidRPr="00E67BAE" w:rsidRDefault="005936E6" w:rsidP="00E9161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14:paraId="61646525" w14:textId="77777777" w:rsidR="00E67BAE" w:rsidRPr="00E67BAE" w:rsidRDefault="005936E6" w:rsidP="005936E6">
      <w:pPr>
        <w:overflowPunct w:val="0"/>
        <w:textAlignment w:val="baseline"/>
        <w:rPr>
          <w:rFonts w:eastAsia="Times New Roman"/>
          <w:i/>
          <w:sz w:val="18"/>
          <w:szCs w:val="18"/>
        </w:rPr>
        <w:sectPr w:rsidR="00E67BAE" w:rsidRPr="00E67BAE" w:rsidSect="005936E6">
          <w:pgSz w:w="16838" w:h="11906" w:orient="landscape"/>
          <w:pgMar w:top="1135" w:right="568" w:bottom="850" w:left="993" w:header="708" w:footer="708" w:gutter="0"/>
          <w:cols w:space="708"/>
          <w:docGrid w:linePitch="360"/>
        </w:sectPr>
      </w:pPr>
      <w:r w:rsidRPr="00E67BAE">
        <w:rPr>
          <w:rFonts w:eastAsia="Times New Roman"/>
          <w:i/>
          <w:sz w:val="18"/>
          <w:szCs w:val="18"/>
        </w:rPr>
        <w:fldChar w:fldCharType="end"/>
      </w:r>
    </w:p>
    <w:tbl>
      <w:tblPr>
        <w:tblW w:w="5000" w:type="pct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719"/>
        <w:gridCol w:w="1515"/>
        <w:gridCol w:w="3837"/>
      </w:tblGrid>
      <w:tr w:rsidR="00E67BAE" w:rsidRPr="00E67BAE" w14:paraId="7FF9E6D4" w14:textId="77777777" w:rsidTr="00E91615">
        <w:trPr>
          <w:trHeight w:val="2202"/>
        </w:trPr>
        <w:tc>
          <w:tcPr>
            <w:tcW w:w="2050" w:type="pct"/>
            <w:shd w:val="clear" w:color="auto" w:fill="auto"/>
          </w:tcPr>
          <w:p w14:paraId="638926B0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lastRenderedPageBreak/>
              <w:t>Российская Федерация (Россия)</w:t>
            </w:r>
          </w:p>
          <w:p w14:paraId="1F9E1D82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Республика Саха (Якутия)</w:t>
            </w:r>
          </w:p>
          <w:p w14:paraId="0FDEC977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АДМИНИСТРАЦИЯ</w:t>
            </w:r>
          </w:p>
          <w:p w14:paraId="70E38769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муниципального образования</w:t>
            </w:r>
          </w:p>
          <w:p w14:paraId="63CEB54A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«Поселок Айхал»</w:t>
            </w:r>
          </w:p>
          <w:p w14:paraId="0C0DB253" w14:textId="77777777" w:rsidR="00E67BAE" w:rsidRPr="00E67BAE" w:rsidRDefault="00E67BAE" w:rsidP="00E91615">
            <w:pPr>
              <w:jc w:val="center"/>
              <w:rPr>
                <w:b/>
                <w:sz w:val="20"/>
                <w:szCs w:val="20"/>
              </w:rPr>
            </w:pPr>
            <w:r w:rsidRPr="00E67BAE">
              <w:rPr>
                <w:b/>
              </w:rPr>
              <w:t>Мирнинского района</w:t>
            </w:r>
          </w:p>
          <w:p w14:paraId="047ED6D9" w14:textId="77777777" w:rsidR="00E67BAE" w:rsidRPr="00E67BAE" w:rsidRDefault="00E67BAE" w:rsidP="00E91615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E67BAE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1104FB42" w14:textId="77777777" w:rsidR="00E67BAE" w:rsidRPr="00E67BAE" w:rsidRDefault="00E67BAE" w:rsidP="00E91615">
            <w:pPr>
              <w:jc w:val="center"/>
              <w:rPr>
                <w:b/>
                <w:bCs/>
                <w:kern w:val="32"/>
                <w:position w:val="6"/>
                <w:sz w:val="28"/>
                <w:szCs w:val="28"/>
              </w:rPr>
            </w:pPr>
            <w:r w:rsidRPr="00E67BAE">
              <w:rPr>
                <w:b/>
                <w:bCs/>
                <w:kern w:val="32"/>
                <w:position w:val="6"/>
                <w:sz w:val="28"/>
                <w:szCs w:val="28"/>
              </w:rPr>
              <w:t>ПОСТАНОВЛЕНИЕ</w:t>
            </w:r>
          </w:p>
        </w:tc>
        <w:tc>
          <w:tcPr>
            <w:tcW w:w="835" w:type="pct"/>
            <w:shd w:val="clear" w:color="auto" w:fill="auto"/>
          </w:tcPr>
          <w:p w14:paraId="0727BDD7" w14:textId="77777777" w:rsidR="00E67BAE" w:rsidRPr="00E67BAE" w:rsidRDefault="00E67BAE" w:rsidP="00E91615">
            <w:pPr>
              <w:jc w:val="center"/>
              <w:rPr>
                <w:noProof/>
              </w:rPr>
            </w:pPr>
            <w:r w:rsidRPr="00E67BA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762BF2" wp14:editId="7780D3E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37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AAA90B0" w14:textId="77777777" w:rsidR="00E67BAE" w:rsidRPr="00E67BAE" w:rsidRDefault="00E67BAE" w:rsidP="00E91615">
            <w:pPr>
              <w:jc w:val="center"/>
            </w:pPr>
          </w:p>
        </w:tc>
        <w:tc>
          <w:tcPr>
            <w:tcW w:w="2115" w:type="pct"/>
            <w:shd w:val="clear" w:color="auto" w:fill="auto"/>
          </w:tcPr>
          <w:p w14:paraId="1C7D7087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Россия Федерацията (Россия)</w:t>
            </w:r>
          </w:p>
          <w:p w14:paraId="1352B48D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  <w:shd w:val="clear" w:color="auto" w:fill="FFFFFF"/>
              </w:rPr>
              <w:t>Саха Өрөспүүбүлүкэтэ</w:t>
            </w:r>
          </w:p>
          <w:p w14:paraId="66E53FF7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Мииринэй улуу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ун</w:t>
            </w:r>
          </w:p>
          <w:p w14:paraId="03D3D029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Айхал бө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үөлэгин</w:t>
            </w:r>
          </w:p>
          <w:p w14:paraId="6FE557CF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муниципальнай тэриллиитин</w:t>
            </w:r>
          </w:p>
          <w:p w14:paraId="4C6692C4" w14:textId="77777777" w:rsidR="00E67BAE" w:rsidRPr="00E67BAE" w:rsidRDefault="00E67BAE" w:rsidP="00E91615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E67BAE">
              <w:rPr>
                <w:b/>
              </w:rPr>
              <w:t>ДЬА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АЛТАТА</w:t>
            </w:r>
          </w:p>
          <w:p w14:paraId="161938B4" w14:textId="77777777" w:rsidR="00E67BAE" w:rsidRPr="00E67BAE" w:rsidRDefault="00E67BAE" w:rsidP="00E91615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60A12083" w14:textId="77777777" w:rsidR="00E67BAE" w:rsidRPr="00E67BAE" w:rsidRDefault="00E67BAE" w:rsidP="00E91615">
            <w:pPr>
              <w:jc w:val="center"/>
              <w:rPr>
                <w:b/>
                <w:sz w:val="28"/>
                <w:szCs w:val="28"/>
              </w:rPr>
            </w:pPr>
            <w:r w:rsidRPr="00E67BAE">
              <w:rPr>
                <w:b/>
                <w:position w:val="6"/>
                <w:sz w:val="28"/>
                <w:szCs w:val="28"/>
              </w:rPr>
              <w:t>УУРААХ</w:t>
            </w:r>
          </w:p>
          <w:p w14:paraId="20693A9A" w14:textId="77777777" w:rsidR="00E67BAE" w:rsidRPr="00E67BAE" w:rsidRDefault="00E67BAE" w:rsidP="00E91615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31195EC2" w14:textId="77777777" w:rsidR="00E67BAE" w:rsidRPr="00E67BAE" w:rsidRDefault="00E67BAE" w:rsidP="00E67BAE">
      <w:pPr>
        <w:tabs>
          <w:tab w:val="left" w:pos="7740"/>
        </w:tabs>
        <w:ind w:right="-284"/>
        <w:rPr>
          <w:b/>
          <w:u w:val="single"/>
        </w:rPr>
      </w:pPr>
    </w:p>
    <w:p w14:paraId="3555092D" w14:textId="77777777" w:rsidR="00E67BAE" w:rsidRPr="00E67BAE" w:rsidRDefault="00E67BAE" w:rsidP="00E67BAE">
      <w:pPr>
        <w:tabs>
          <w:tab w:val="left" w:pos="7740"/>
        </w:tabs>
        <w:ind w:right="-284"/>
        <w:rPr>
          <w:b/>
          <w:u w:val="single"/>
        </w:rPr>
      </w:pPr>
    </w:p>
    <w:p w14:paraId="1A4DCEE1" w14:textId="77777777" w:rsidR="00E67BAE" w:rsidRPr="00E67BAE" w:rsidRDefault="00E67BAE" w:rsidP="00E67BAE">
      <w:pPr>
        <w:tabs>
          <w:tab w:val="left" w:pos="7740"/>
        </w:tabs>
        <w:ind w:right="-284"/>
      </w:pPr>
      <w:r w:rsidRPr="00E67BAE">
        <w:rPr>
          <w:lang w:val="en-US"/>
        </w:rPr>
        <w:t>22</w:t>
      </w:r>
      <w:r w:rsidRPr="00E67BAE">
        <w:t xml:space="preserve">.07.2024 г. </w:t>
      </w:r>
      <w:r w:rsidRPr="00E67BAE">
        <w:tab/>
        <w:t xml:space="preserve">          № 310</w:t>
      </w:r>
    </w:p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685"/>
      </w:tblGrid>
      <w:tr w:rsidR="00E67BAE" w:rsidRPr="00E67BAE" w14:paraId="68350F4F" w14:textId="77777777" w:rsidTr="00E91615">
        <w:trPr>
          <w:trHeight w:val="1800"/>
          <w:jc w:val="center"/>
        </w:trPr>
        <w:tc>
          <w:tcPr>
            <w:tcW w:w="2969" w:type="pct"/>
          </w:tcPr>
          <w:p w14:paraId="360644D0" w14:textId="77777777" w:rsidR="00E67BAE" w:rsidRPr="00E67BAE" w:rsidRDefault="00E67BAE" w:rsidP="00E91615">
            <w:pPr>
              <w:ind w:left="-108"/>
              <w:rPr>
                <w:b/>
              </w:rPr>
            </w:pPr>
          </w:p>
          <w:p w14:paraId="298AA672" w14:textId="77777777" w:rsidR="00E67BAE" w:rsidRPr="00E67BAE" w:rsidRDefault="00E67BAE" w:rsidP="00E91615">
            <w:pPr>
              <w:jc w:val="both"/>
              <w:rPr>
                <w:b/>
              </w:rPr>
            </w:pPr>
            <w:r w:rsidRPr="00E67BAE">
              <w:rPr>
                <w:b/>
              </w:rPr>
              <w:t xml:space="preserve">О внесении изменений в муниципальную программу МО «Поселок Айхал» Мирнинского района Республики Саха (Якутия) «Благоустройство территорий поселка Айхал на 2022-2026 годы», </w:t>
            </w:r>
            <w:r w:rsidRPr="00E67BAE">
              <w:rPr>
                <w:b/>
                <w:sz w:val="22"/>
                <w:szCs w:val="22"/>
              </w:rPr>
              <w:t>утвержденную постановлением Главы поселка от 15.12.2021 №546 (в редакции от 26.06.2024 № 264)</w:t>
            </w:r>
          </w:p>
        </w:tc>
        <w:tc>
          <w:tcPr>
            <w:tcW w:w="2031" w:type="pct"/>
          </w:tcPr>
          <w:p w14:paraId="472036CF" w14:textId="77777777" w:rsidR="00E67BAE" w:rsidRPr="00E67BAE" w:rsidRDefault="00E67BAE" w:rsidP="00E91615">
            <w:pPr>
              <w:spacing w:after="240"/>
              <w:ind w:firstLine="360"/>
              <w:rPr>
                <w:b/>
              </w:rPr>
            </w:pPr>
          </w:p>
          <w:p w14:paraId="39E38368" w14:textId="77777777" w:rsidR="00E67BAE" w:rsidRPr="00E67BAE" w:rsidRDefault="00E67BAE" w:rsidP="00E91615">
            <w:pPr>
              <w:jc w:val="center"/>
              <w:rPr>
                <w:b/>
              </w:rPr>
            </w:pPr>
          </w:p>
        </w:tc>
      </w:tr>
    </w:tbl>
    <w:p w14:paraId="5699446E" w14:textId="77777777" w:rsidR="00E67BAE" w:rsidRPr="00E67BAE" w:rsidRDefault="00E67BAE" w:rsidP="00E67BAE">
      <w:pPr>
        <w:jc w:val="both"/>
      </w:pPr>
    </w:p>
    <w:p w14:paraId="50E31E08" w14:textId="77777777" w:rsidR="00E67BAE" w:rsidRPr="00E67BAE" w:rsidRDefault="00E67BAE" w:rsidP="00E67BAE">
      <w:pPr>
        <w:ind w:firstLine="709"/>
        <w:jc w:val="both"/>
        <w:rPr>
          <w:bCs/>
        </w:rPr>
      </w:pPr>
      <w:r w:rsidRPr="00E67BAE">
        <w:t>В соответствии со статьей 179 Бюджетного кодекса Российской Федерации, в соответствии с Федеральным законом от 06.10.2003г. № 131 «Об общих принципах организации местного самоуправления в Российской Федерации», Федеральным законом от 28.06.2014 № 172 «О стратегическом планировании в Российской Федерации», Положением о разработке, реализации и оценке эффективности муниципальных программ МО «Посёлок Айхал» Мирнинского района Республики Саха (Якутия), утвержденным постановлением Главы поселка от 18.10.2021 № 414</w:t>
      </w:r>
    </w:p>
    <w:p w14:paraId="3403EC3A" w14:textId="77777777" w:rsidR="00E67BAE" w:rsidRPr="00E67BAE" w:rsidRDefault="00E67BAE" w:rsidP="00E67BAE">
      <w:pPr>
        <w:ind w:firstLine="709"/>
        <w:jc w:val="both"/>
        <w:rPr>
          <w:bCs/>
        </w:rPr>
      </w:pPr>
    </w:p>
    <w:p w14:paraId="158A4650" w14:textId="77777777" w:rsidR="00E67BAE" w:rsidRPr="00E67BAE" w:rsidRDefault="00E67BAE" w:rsidP="00E67BAE">
      <w:pPr>
        <w:pStyle w:val="af1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</w:rPr>
        <w:t>Внести в муниципальную программу «Благоустройство территорий п. Айхал на 2022-2026 годы», утвержденную постановлением Главы поселка от 15.12.2021 № 546 (в редакции от 26.06.2024 № 264) следующие изменения:</w:t>
      </w:r>
    </w:p>
    <w:p w14:paraId="74B82B59" w14:textId="77777777" w:rsidR="00E67BAE" w:rsidRPr="00E67BAE" w:rsidRDefault="00E67BAE" w:rsidP="00E67BAE">
      <w:pPr>
        <w:pStyle w:val="af1"/>
        <w:tabs>
          <w:tab w:val="left" w:pos="1134"/>
        </w:tabs>
        <w:ind w:left="709"/>
        <w:jc w:val="both"/>
        <w:rPr>
          <w:rFonts w:ascii="Times New Roman" w:hAnsi="Times New Roman"/>
          <w:bCs/>
        </w:rPr>
      </w:pPr>
    </w:p>
    <w:p w14:paraId="5863EFB0" w14:textId="77777777" w:rsidR="00E67BAE" w:rsidRPr="00E67BAE" w:rsidRDefault="00E67BAE" w:rsidP="00E67BAE">
      <w:pPr>
        <w:pStyle w:val="af1"/>
        <w:numPr>
          <w:ilvl w:val="1"/>
          <w:numId w:val="78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E67BAE">
        <w:rPr>
          <w:rFonts w:ascii="Times New Roman" w:hAnsi="Times New Roman"/>
        </w:rPr>
        <w:t xml:space="preserve">  в паспорте Программы, финансовое обеспечение изложить в новой редакции:</w:t>
      </w:r>
    </w:p>
    <w:p w14:paraId="0CEF249B" w14:textId="77777777" w:rsidR="00E67BAE" w:rsidRPr="00E67BAE" w:rsidRDefault="00E67BAE" w:rsidP="00E67BAE">
      <w:pPr>
        <w:pStyle w:val="af1"/>
        <w:ind w:left="360"/>
        <w:jc w:val="both"/>
        <w:rPr>
          <w:rFonts w:ascii="Times New Roman" w:hAnsi="Times New Roman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7"/>
        <w:gridCol w:w="1418"/>
        <w:gridCol w:w="1418"/>
        <w:gridCol w:w="1418"/>
        <w:gridCol w:w="1418"/>
        <w:gridCol w:w="1375"/>
      </w:tblGrid>
      <w:tr w:rsidR="00E67BAE" w:rsidRPr="00E67BAE" w14:paraId="4DA493F7" w14:textId="77777777" w:rsidTr="00E91615">
        <w:trPr>
          <w:trHeight w:val="43"/>
        </w:trPr>
        <w:tc>
          <w:tcPr>
            <w:tcW w:w="2877" w:type="dxa"/>
            <w:vMerge w:val="restart"/>
          </w:tcPr>
          <w:p w14:paraId="4D5C16D7" w14:textId="77777777" w:rsidR="00E67BAE" w:rsidRPr="00E67BAE" w:rsidRDefault="00E67BAE" w:rsidP="00E91615">
            <w:pPr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Финансовое обеспечение программы:</w:t>
            </w:r>
          </w:p>
        </w:tc>
        <w:tc>
          <w:tcPr>
            <w:tcW w:w="7047" w:type="dxa"/>
            <w:gridSpan w:val="5"/>
          </w:tcPr>
          <w:p w14:paraId="60E50959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 xml:space="preserve">Расходы </w:t>
            </w:r>
          </w:p>
        </w:tc>
      </w:tr>
      <w:tr w:rsidR="00E67BAE" w:rsidRPr="00E67BAE" w14:paraId="1CC0FD6A" w14:textId="77777777" w:rsidTr="00E91615">
        <w:trPr>
          <w:trHeight w:val="43"/>
        </w:trPr>
        <w:tc>
          <w:tcPr>
            <w:tcW w:w="2877" w:type="dxa"/>
            <w:vMerge/>
          </w:tcPr>
          <w:p w14:paraId="3DCD5581" w14:textId="77777777" w:rsidR="00E67BAE" w:rsidRPr="00E67BAE" w:rsidRDefault="00E67BAE" w:rsidP="00E916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956097D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14:paraId="44B6A8CC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418" w:type="dxa"/>
          </w:tcPr>
          <w:p w14:paraId="2E767047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418" w:type="dxa"/>
          </w:tcPr>
          <w:p w14:paraId="10BE294A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375" w:type="dxa"/>
          </w:tcPr>
          <w:p w14:paraId="6A42B906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2026 год</w:t>
            </w:r>
          </w:p>
        </w:tc>
      </w:tr>
      <w:tr w:rsidR="00E67BAE" w:rsidRPr="00E67BAE" w14:paraId="67BC7934" w14:textId="77777777" w:rsidTr="00E91615">
        <w:trPr>
          <w:trHeight w:val="133"/>
        </w:trPr>
        <w:tc>
          <w:tcPr>
            <w:tcW w:w="2877" w:type="dxa"/>
          </w:tcPr>
          <w:p w14:paraId="32C68401" w14:textId="77777777" w:rsidR="00E67BAE" w:rsidRPr="00E67BAE" w:rsidRDefault="00E67BAE" w:rsidP="00E91615">
            <w:pPr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</w:tcPr>
          <w:p w14:paraId="04C2F28F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45E00368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DEF941C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2B11BC28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5" w:type="dxa"/>
          </w:tcPr>
          <w:p w14:paraId="626C1708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</w:tr>
      <w:tr w:rsidR="00E67BAE" w:rsidRPr="00E67BAE" w14:paraId="482D0428" w14:textId="77777777" w:rsidTr="00E91615">
        <w:trPr>
          <w:trHeight w:val="122"/>
        </w:trPr>
        <w:tc>
          <w:tcPr>
            <w:tcW w:w="2877" w:type="dxa"/>
          </w:tcPr>
          <w:p w14:paraId="44829DED" w14:textId="77777777" w:rsidR="00E67BAE" w:rsidRPr="00E67BAE" w:rsidRDefault="00E67BAE" w:rsidP="00E91615">
            <w:pPr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418" w:type="dxa"/>
          </w:tcPr>
          <w:p w14:paraId="61F1655D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04CA7994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66A6DF9B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2ADD2A08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5" w:type="dxa"/>
          </w:tcPr>
          <w:p w14:paraId="01A23DE4" w14:textId="77777777" w:rsidR="00E67BAE" w:rsidRPr="00E67BAE" w:rsidRDefault="00E67BAE" w:rsidP="00E91615">
            <w:pPr>
              <w:jc w:val="center"/>
              <w:rPr>
                <w:bCs/>
                <w:sz w:val="22"/>
                <w:szCs w:val="22"/>
              </w:rPr>
            </w:pPr>
            <w:r w:rsidRPr="00E67BAE">
              <w:rPr>
                <w:bCs/>
                <w:sz w:val="22"/>
                <w:szCs w:val="22"/>
              </w:rPr>
              <w:t>-</w:t>
            </w:r>
          </w:p>
        </w:tc>
      </w:tr>
      <w:tr w:rsidR="00E67BAE" w:rsidRPr="00E67BAE" w14:paraId="4FAF96E2" w14:textId="77777777" w:rsidTr="00E91615">
        <w:trPr>
          <w:trHeight w:val="483"/>
        </w:trPr>
        <w:tc>
          <w:tcPr>
            <w:tcW w:w="2877" w:type="dxa"/>
          </w:tcPr>
          <w:p w14:paraId="02055272" w14:textId="77777777" w:rsidR="00E67BAE" w:rsidRPr="00E67BAE" w:rsidRDefault="00E67BAE" w:rsidP="00E91615">
            <w:pPr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 xml:space="preserve">Бюджет </w:t>
            </w:r>
          </w:p>
          <w:p w14:paraId="21388B2D" w14:textId="77777777" w:rsidR="00E67BAE" w:rsidRPr="00E67BAE" w:rsidRDefault="00E67BAE" w:rsidP="00E91615">
            <w:pPr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МО «Мирнинский район»</w:t>
            </w:r>
          </w:p>
        </w:tc>
        <w:tc>
          <w:tcPr>
            <w:tcW w:w="1418" w:type="dxa"/>
          </w:tcPr>
          <w:p w14:paraId="113FF3D3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4 846 491,67</w:t>
            </w:r>
          </w:p>
        </w:tc>
        <w:tc>
          <w:tcPr>
            <w:tcW w:w="1418" w:type="dxa"/>
          </w:tcPr>
          <w:p w14:paraId="5D79B227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2 919 379,41</w:t>
            </w:r>
          </w:p>
        </w:tc>
        <w:tc>
          <w:tcPr>
            <w:tcW w:w="1418" w:type="dxa"/>
          </w:tcPr>
          <w:p w14:paraId="20B46D78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44D84C44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-</w:t>
            </w:r>
          </w:p>
        </w:tc>
        <w:tc>
          <w:tcPr>
            <w:tcW w:w="1375" w:type="dxa"/>
          </w:tcPr>
          <w:p w14:paraId="38F2A4F8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-</w:t>
            </w:r>
          </w:p>
        </w:tc>
      </w:tr>
      <w:tr w:rsidR="00E67BAE" w:rsidRPr="00E67BAE" w14:paraId="36DEF017" w14:textId="77777777" w:rsidTr="00E91615">
        <w:trPr>
          <w:trHeight w:val="135"/>
        </w:trPr>
        <w:tc>
          <w:tcPr>
            <w:tcW w:w="2877" w:type="dxa"/>
          </w:tcPr>
          <w:p w14:paraId="1E3C3F4F" w14:textId="77777777" w:rsidR="00E67BAE" w:rsidRPr="00E67BAE" w:rsidRDefault="00E67BAE" w:rsidP="00E91615">
            <w:pPr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Бюджет МО «Поселок Айхал»</w:t>
            </w:r>
          </w:p>
        </w:tc>
        <w:tc>
          <w:tcPr>
            <w:tcW w:w="1418" w:type="dxa"/>
          </w:tcPr>
          <w:p w14:paraId="08558010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18 594 491,47</w:t>
            </w:r>
          </w:p>
        </w:tc>
        <w:tc>
          <w:tcPr>
            <w:tcW w:w="1418" w:type="dxa"/>
          </w:tcPr>
          <w:p w14:paraId="531E886E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15 810 667,99</w:t>
            </w:r>
          </w:p>
        </w:tc>
        <w:tc>
          <w:tcPr>
            <w:tcW w:w="1418" w:type="dxa"/>
          </w:tcPr>
          <w:p w14:paraId="5564BAA7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22 978 721,14</w:t>
            </w:r>
          </w:p>
        </w:tc>
        <w:tc>
          <w:tcPr>
            <w:tcW w:w="1418" w:type="dxa"/>
          </w:tcPr>
          <w:p w14:paraId="14597894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26 109 580,44</w:t>
            </w:r>
          </w:p>
        </w:tc>
        <w:tc>
          <w:tcPr>
            <w:tcW w:w="1375" w:type="dxa"/>
          </w:tcPr>
          <w:p w14:paraId="47738C6C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26 276 234,07</w:t>
            </w:r>
          </w:p>
        </w:tc>
      </w:tr>
      <w:tr w:rsidR="00E67BAE" w:rsidRPr="00E67BAE" w14:paraId="516A20A9" w14:textId="77777777" w:rsidTr="00E91615">
        <w:trPr>
          <w:trHeight w:val="43"/>
        </w:trPr>
        <w:tc>
          <w:tcPr>
            <w:tcW w:w="2877" w:type="dxa"/>
          </w:tcPr>
          <w:p w14:paraId="21AD6891" w14:textId="77777777" w:rsidR="00E67BAE" w:rsidRPr="00E67BAE" w:rsidRDefault="00E67BAE" w:rsidP="00E91615">
            <w:pPr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418" w:type="dxa"/>
          </w:tcPr>
          <w:p w14:paraId="14913DB9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12 934 000,00</w:t>
            </w:r>
          </w:p>
        </w:tc>
        <w:tc>
          <w:tcPr>
            <w:tcW w:w="1418" w:type="dxa"/>
          </w:tcPr>
          <w:p w14:paraId="22F99AC8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  <w:lang w:val="en-US"/>
              </w:rPr>
              <w:t>22 363 828,55</w:t>
            </w:r>
          </w:p>
        </w:tc>
        <w:tc>
          <w:tcPr>
            <w:tcW w:w="1418" w:type="dxa"/>
          </w:tcPr>
          <w:p w14:paraId="5CB3A373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729266D7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-</w:t>
            </w:r>
          </w:p>
        </w:tc>
        <w:tc>
          <w:tcPr>
            <w:tcW w:w="1375" w:type="dxa"/>
          </w:tcPr>
          <w:p w14:paraId="75802DCE" w14:textId="77777777" w:rsidR="00E67BAE" w:rsidRPr="00E67BAE" w:rsidRDefault="00E67BAE" w:rsidP="00E91615">
            <w:pPr>
              <w:jc w:val="center"/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-</w:t>
            </w:r>
          </w:p>
        </w:tc>
      </w:tr>
      <w:tr w:rsidR="00E67BAE" w:rsidRPr="00E67BAE" w14:paraId="57BA5EE4" w14:textId="77777777" w:rsidTr="00E91615">
        <w:trPr>
          <w:trHeight w:val="146"/>
        </w:trPr>
        <w:tc>
          <w:tcPr>
            <w:tcW w:w="2877" w:type="dxa"/>
          </w:tcPr>
          <w:p w14:paraId="6F73D1BA" w14:textId="77777777" w:rsidR="00E67BAE" w:rsidRPr="00E67BAE" w:rsidRDefault="00E67BAE" w:rsidP="00E91615">
            <w:pPr>
              <w:rPr>
                <w:sz w:val="22"/>
                <w:szCs w:val="22"/>
              </w:rPr>
            </w:pPr>
            <w:r w:rsidRPr="00E67BAE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14:paraId="4941C0B5" w14:textId="77777777" w:rsidR="00E67BAE" w:rsidRPr="00E67BAE" w:rsidRDefault="00E67BAE" w:rsidP="00E91615">
            <w:pPr>
              <w:jc w:val="center"/>
              <w:rPr>
                <w:b/>
                <w:bCs/>
                <w:sz w:val="22"/>
                <w:szCs w:val="22"/>
              </w:rPr>
            </w:pPr>
            <w:r w:rsidRPr="00E67BAE">
              <w:rPr>
                <w:b/>
                <w:sz w:val="22"/>
                <w:szCs w:val="22"/>
              </w:rPr>
              <w:t>36 374 983,14</w:t>
            </w:r>
          </w:p>
        </w:tc>
        <w:tc>
          <w:tcPr>
            <w:tcW w:w="1418" w:type="dxa"/>
          </w:tcPr>
          <w:p w14:paraId="7A8ACE92" w14:textId="77777777" w:rsidR="00E67BAE" w:rsidRPr="00E67BAE" w:rsidRDefault="00E67BAE" w:rsidP="00E91615">
            <w:pPr>
              <w:jc w:val="center"/>
              <w:rPr>
                <w:b/>
                <w:bCs/>
                <w:sz w:val="22"/>
                <w:szCs w:val="22"/>
              </w:rPr>
            </w:pPr>
            <w:r w:rsidRPr="00E67BAE">
              <w:rPr>
                <w:b/>
                <w:sz w:val="22"/>
                <w:szCs w:val="22"/>
              </w:rPr>
              <w:t>41 093 875,95</w:t>
            </w:r>
          </w:p>
        </w:tc>
        <w:tc>
          <w:tcPr>
            <w:tcW w:w="1418" w:type="dxa"/>
          </w:tcPr>
          <w:p w14:paraId="3A23A9AE" w14:textId="77777777" w:rsidR="00E67BAE" w:rsidRPr="00E67BAE" w:rsidRDefault="00E67BAE" w:rsidP="00E91615">
            <w:pPr>
              <w:jc w:val="center"/>
              <w:rPr>
                <w:b/>
                <w:bCs/>
                <w:sz w:val="22"/>
                <w:szCs w:val="22"/>
              </w:rPr>
            </w:pPr>
            <w:r w:rsidRPr="00E67BAE">
              <w:rPr>
                <w:b/>
                <w:sz w:val="22"/>
                <w:szCs w:val="22"/>
              </w:rPr>
              <w:t>22 978 721,14</w:t>
            </w:r>
          </w:p>
        </w:tc>
        <w:tc>
          <w:tcPr>
            <w:tcW w:w="1418" w:type="dxa"/>
          </w:tcPr>
          <w:p w14:paraId="05314EC2" w14:textId="77777777" w:rsidR="00E67BAE" w:rsidRPr="00E67BAE" w:rsidRDefault="00E67BAE" w:rsidP="00E91615">
            <w:pPr>
              <w:jc w:val="center"/>
              <w:rPr>
                <w:b/>
                <w:bCs/>
                <w:sz w:val="22"/>
                <w:szCs w:val="22"/>
              </w:rPr>
            </w:pPr>
            <w:r w:rsidRPr="00E67BAE">
              <w:rPr>
                <w:b/>
                <w:bCs/>
                <w:sz w:val="22"/>
                <w:szCs w:val="22"/>
              </w:rPr>
              <w:t>26 109 580,44</w:t>
            </w:r>
          </w:p>
        </w:tc>
        <w:tc>
          <w:tcPr>
            <w:tcW w:w="1375" w:type="dxa"/>
          </w:tcPr>
          <w:p w14:paraId="4FA71416" w14:textId="77777777" w:rsidR="00E67BAE" w:rsidRPr="00E67BAE" w:rsidRDefault="00E67BAE" w:rsidP="00E91615">
            <w:pPr>
              <w:rPr>
                <w:b/>
                <w:bCs/>
                <w:sz w:val="22"/>
                <w:szCs w:val="22"/>
              </w:rPr>
            </w:pPr>
            <w:r w:rsidRPr="00E67BAE">
              <w:rPr>
                <w:b/>
                <w:bCs/>
                <w:sz w:val="22"/>
                <w:szCs w:val="22"/>
              </w:rPr>
              <w:t>26 276 234,07</w:t>
            </w:r>
          </w:p>
        </w:tc>
      </w:tr>
    </w:tbl>
    <w:p w14:paraId="23D734EF" w14:textId="77777777" w:rsidR="00E67BAE" w:rsidRPr="00E67BAE" w:rsidRDefault="00E67BAE" w:rsidP="00E67BAE">
      <w:pPr>
        <w:jc w:val="both"/>
        <w:rPr>
          <w:bCs/>
        </w:rPr>
      </w:pPr>
    </w:p>
    <w:p w14:paraId="12168214" w14:textId="77777777" w:rsidR="00E67BAE" w:rsidRPr="00E67BAE" w:rsidRDefault="00E67BAE" w:rsidP="00E67BAE">
      <w:pPr>
        <w:jc w:val="both"/>
        <w:rPr>
          <w:bCs/>
        </w:rPr>
      </w:pPr>
    </w:p>
    <w:p w14:paraId="0488F729" w14:textId="77777777" w:rsidR="00E67BAE" w:rsidRPr="00E67BAE" w:rsidRDefault="00E67BAE" w:rsidP="00E67BAE">
      <w:pPr>
        <w:pStyle w:val="af1"/>
        <w:numPr>
          <w:ilvl w:val="1"/>
          <w:numId w:val="78"/>
        </w:numPr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  <w:bCs/>
        </w:rPr>
        <w:t xml:space="preserve">  Раздел 3 программы «Перечень мероприятий и ресурсное обеспечение Программы» изложить в новой редакции, согласно приложению №1 к настоящему постановлению.</w:t>
      </w:r>
    </w:p>
    <w:p w14:paraId="157E94B9" w14:textId="77777777" w:rsidR="00E67BAE" w:rsidRPr="00E67BAE" w:rsidRDefault="00E67BAE" w:rsidP="00E67BAE">
      <w:pPr>
        <w:pStyle w:val="af1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67BAE">
        <w:rPr>
          <w:rFonts w:ascii="Times New Roman" w:eastAsiaTheme="minorHAnsi" w:hAnsi="Times New Roman"/>
        </w:rPr>
        <w:t>Пресс – секретарю</w:t>
      </w:r>
      <w:r w:rsidRPr="00E67BAE">
        <w:rPr>
          <w:rFonts w:ascii="Times New Roman" w:eastAsiaTheme="minorHAnsi" w:hAnsi="Times New Roman"/>
          <w:lang w:val="x-none"/>
        </w:rPr>
        <w:t xml:space="preserve"> </w:t>
      </w:r>
      <w:r w:rsidRPr="00E67BAE">
        <w:rPr>
          <w:rFonts w:ascii="Times New Roman" w:eastAsiaTheme="minorHAnsi" w:hAnsi="Times New Roman"/>
        </w:rPr>
        <w:t>разместить</w:t>
      </w:r>
      <w:r w:rsidRPr="00E67BAE">
        <w:rPr>
          <w:rFonts w:ascii="Times New Roman" w:eastAsiaTheme="minorHAnsi" w:hAnsi="Times New Roman"/>
          <w:lang w:val="x-none"/>
        </w:rPr>
        <w:t xml:space="preserve"> настояще</w:t>
      </w:r>
      <w:r w:rsidRPr="00E67BAE">
        <w:rPr>
          <w:rFonts w:ascii="Times New Roman" w:eastAsiaTheme="minorHAnsi" w:hAnsi="Times New Roman"/>
        </w:rPr>
        <w:t>е</w:t>
      </w:r>
      <w:r w:rsidRPr="00E67BAE">
        <w:rPr>
          <w:rFonts w:ascii="Times New Roman" w:eastAsiaTheme="minorHAnsi" w:hAnsi="Times New Roman"/>
          <w:lang w:val="x-none"/>
        </w:rPr>
        <w:t xml:space="preserve"> </w:t>
      </w:r>
      <w:r w:rsidRPr="00E67BAE">
        <w:rPr>
          <w:rFonts w:ascii="Times New Roman" w:eastAsiaTheme="minorHAnsi" w:hAnsi="Times New Roman"/>
        </w:rPr>
        <w:t>по</w:t>
      </w:r>
      <w:r w:rsidRPr="00E67BAE">
        <w:rPr>
          <w:rFonts w:ascii="Times New Roman" w:eastAsiaTheme="minorHAnsi" w:hAnsi="Times New Roman"/>
          <w:lang w:val="x-none"/>
        </w:rPr>
        <w:t>становление с приложениями в информационном бюллетене «Вестник Айхала» и на официальном сайте Администрации МО «Поселок Айхал» (</w:t>
      </w:r>
      <w:hyperlink r:id="rId21" w:history="1">
        <w:r w:rsidRPr="00E67BAE">
          <w:rPr>
            <w:rStyle w:val="a9"/>
            <w:rFonts w:ascii="Times New Roman" w:eastAsiaTheme="minorHAnsi" w:hAnsi="Times New Roman"/>
            <w:lang w:val="x-none"/>
          </w:rPr>
          <w:t>www.мо-айхал.рф</w:t>
        </w:r>
      </w:hyperlink>
      <w:r w:rsidRPr="00E67BAE">
        <w:rPr>
          <w:rFonts w:ascii="Times New Roman" w:eastAsiaTheme="minorHAnsi" w:hAnsi="Times New Roman"/>
          <w:lang w:val="x-none"/>
        </w:rPr>
        <w:t>).</w:t>
      </w:r>
    </w:p>
    <w:p w14:paraId="341C32DB" w14:textId="77777777" w:rsidR="00E67BAE" w:rsidRPr="00E67BAE" w:rsidRDefault="00E67BAE" w:rsidP="00E67BAE">
      <w:pPr>
        <w:pStyle w:val="af1"/>
        <w:numPr>
          <w:ilvl w:val="0"/>
          <w:numId w:val="78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lastRenderedPageBreak/>
        <w:t>Настоящее постановление вступает в силу после его официального опубликования (обнародования).</w:t>
      </w:r>
    </w:p>
    <w:p w14:paraId="38D7D77F" w14:textId="77777777" w:rsidR="00E67BAE" w:rsidRPr="00E67BAE" w:rsidRDefault="00E67BAE" w:rsidP="00E67BAE">
      <w:pPr>
        <w:pStyle w:val="af1"/>
        <w:numPr>
          <w:ilvl w:val="0"/>
          <w:numId w:val="78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14:paraId="4B72F81B" w14:textId="77777777" w:rsidR="00E67BAE" w:rsidRPr="00E67BAE" w:rsidRDefault="00E67BAE" w:rsidP="00E67BAE">
      <w:pPr>
        <w:tabs>
          <w:tab w:val="left" w:pos="567"/>
        </w:tabs>
        <w:jc w:val="both"/>
      </w:pPr>
    </w:p>
    <w:p w14:paraId="14A4FCE7" w14:textId="77777777" w:rsidR="00E67BAE" w:rsidRPr="00E67BAE" w:rsidRDefault="00E67BAE" w:rsidP="00E67BAE">
      <w:pPr>
        <w:tabs>
          <w:tab w:val="left" w:pos="567"/>
        </w:tabs>
        <w:jc w:val="both"/>
      </w:pPr>
    </w:p>
    <w:p w14:paraId="1886DC46" w14:textId="77777777" w:rsidR="00E67BAE" w:rsidRPr="00E67BAE" w:rsidRDefault="00E67BAE" w:rsidP="00E67BAE">
      <w:pPr>
        <w:pStyle w:val="af1"/>
        <w:tabs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08BD1F4F" w14:textId="77777777" w:rsidR="00E67BAE" w:rsidRPr="00E67BAE" w:rsidRDefault="00E67BAE" w:rsidP="00E67BAE">
      <w:pPr>
        <w:rPr>
          <w:bCs/>
        </w:rPr>
      </w:pPr>
    </w:p>
    <w:p w14:paraId="5A66BDD0" w14:textId="77777777" w:rsidR="00E67BAE" w:rsidRPr="00E67BAE" w:rsidRDefault="00E67BAE" w:rsidP="00E67BAE">
      <w:pPr>
        <w:rPr>
          <w:b/>
          <w:szCs w:val="28"/>
        </w:rPr>
      </w:pPr>
      <w:r w:rsidRPr="00E67BAE">
        <w:rPr>
          <w:b/>
          <w:szCs w:val="28"/>
        </w:rPr>
        <w:t>Глава поселка</w:t>
      </w:r>
      <w:r w:rsidRPr="00E67BAE">
        <w:rPr>
          <w:b/>
          <w:szCs w:val="28"/>
        </w:rPr>
        <w:tab/>
        <w:t xml:space="preserve"> </w:t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  <w:t xml:space="preserve">                   </w:t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  <w:t xml:space="preserve">                      Г.Ш. Петровская</w:t>
      </w:r>
    </w:p>
    <w:p w14:paraId="328CC388" w14:textId="77777777" w:rsidR="00E67BAE" w:rsidRPr="00E67BAE" w:rsidRDefault="00E67BAE" w:rsidP="00E67BAE">
      <w:pPr>
        <w:jc w:val="center"/>
        <w:rPr>
          <w:bCs/>
        </w:rPr>
      </w:pPr>
    </w:p>
    <w:p w14:paraId="5D36129E" w14:textId="77777777" w:rsidR="00E67BAE" w:rsidRPr="00E67BAE" w:rsidRDefault="00E67BAE" w:rsidP="00E67BAE">
      <w:pPr>
        <w:rPr>
          <w:bCs/>
        </w:rPr>
      </w:pPr>
    </w:p>
    <w:p w14:paraId="7E752BE9" w14:textId="77777777" w:rsidR="00E67BAE" w:rsidRPr="00E67BAE" w:rsidRDefault="00E67BAE" w:rsidP="00E67BAE">
      <w:pPr>
        <w:rPr>
          <w:bCs/>
        </w:rPr>
      </w:pPr>
    </w:p>
    <w:p w14:paraId="702274CA" w14:textId="77777777" w:rsidR="00E67BAE" w:rsidRPr="00E67BAE" w:rsidRDefault="00E67BAE" w:rsidP="00E67BAE">
      <w:pPr>
        <w:rPr>
          <w:bCs/>
        </w:rPr>
      </w:pPr>
    </w:p>
    <w:p w14:paraId="74E75FFE" w14:textId="77777777" w:rsidR="00E67BAE" w:rsidRPr="00E67BAE" w:rsidRDefault="00E67BAE" w:rsidP="00E67BAE">
      <w:pPr>
        <w:rPr>
          <w:bCs/>
        </w:rPr>
      </w:pPr>
    </w:p>
    <w:p w14:paraId="5BA6C6E4" w14:textId="77777777" w:rsidR="00E67BAE" w:rsidRPr="00E67BAE" w:rsidRDefault="00E67BAE" w:rsidP="00E67BAE">
      <w:pPr>
        <w:rPr>
          <w:bCs/>
        </w:rPr>
      </w:pPr>
    </w:p>
    <w:p w14:paraId="2828FA50" w14:textId="77777777" w:rsidR="00E67BAE" w:rsidRPr="00E67BAE" w:rsidRDefault="00E67BAE" w:rsidP="00E67BAE">
      <w:pPr>
        <w:rPr>
          <w:bCs/>
        </w:rPr>
      </w:pPr>
    </w:p>
    <w:p w14:paraId="47178E9A" w14:textId="77777777" w:rsidR="00E67BAE" w:rsidRPr="00E67BAE" w:rsidRDefault="00E67BAE" w:rsidP="00E67BAE">
      <w:pPr>
        <w:sectPr w:rsidR="00E67BAE" w:rsidRPr="00E67BAE" w:rsidSect="00E849B3">
          <w:footerReference w:type="default" r:id="rId22"/>
          <w:footerReference w:type="first" r:id="rId23"/>
          <w:pgSz w:w="11906" w:h="16838"/>
          <w:pgMar w:top="1134" w:right="1134" w:bottom="851" w:left="1701" w:header="720" w:footer="0" w:gutter="0"/>
          <w:cols w:space="708"/>
          <w:titlePg/>
          <w:docGrid w:linePitch="360"/>
        </w:sectPr>
      </w:pPr>
    </w:p>
    <w:p w14:paraId="3A5B0917" w14:textId="77777777" w:rsidR="00E67BAE" w:rsidRPr="00E67BAE" w:rsidRDefault="00E67BAE" w:rsidP="00E67BAE">
      <w:pPr>
        <w:overflowPunct w:val="0"/>
        <w:jc w:val="right"/>
        <w:textAlignment w:val="baseline"/>
      </w:pPr>
      <w:r w:rsidRPr="00E67BAE">
        <w:lastRenderedPageBreak/>
        <w:t xml:space="preserve">Приложение 1 </w:t>
      </w:r>
    </w:p>
    <w:p w14:paraId="51789996" w14:textId="77777777" w:rsidR="00E67BAE" w:rsidRPr="00E67BAE" w:rsidRDefault="00E67BAE" w:rsidP="00E67BAE">
      <w:pPr>
        <w:overflowPunct w:val="0"/>
        <w:jc w:val="right"/>
        <w:textAlignment w:val="baseline"/>
      </w:pPr>
      <w:r w:rsidRPr="00E67BAE">
        <w:t>к постановления</w:t>
      </w:r>
    </w:p>
    <w:p w14:paraId="1AA8EE5B" w14:textId="77777777" w:rsidR="00E67BAE" w:rsidRPr="00E67BAE" w:rsidRDefault="00E67BAE" w:rsidP="00E67BAE">
      <w:pPr>
        <w:overflowPunct w:val="0"/>
        <w:jc w:val="right"/>
        <w:textAlignment w:val="baseline"/>
      </w:pPr>
      <w:r w:rsidRPr="00E67BAE">
        <w:t>от 22.07.2024 г. № 310</w:t>
      </w:r>
    </w:p>
    <w:p w14:paraId="5DCCCAE2" w14:textId="77777777" w:rsidR="00E67BAE" w:rsidRPr="00E67BAE" w:rsidRDefault="00E67BAE" w:rsidP="00E67BAE">
      <w:pPr>
        <w:tabs>
          <w:tab w:val="left" w:pos="426"/>
        </w:tabs>
        <w:overflowPunct w:val="0"/>
        <w:contextualSpacing/>
        <w:jc w:val="center"/>
        <w:textAlignment w:val="baseline"/>
        <w:rPr>
          <w:b/>
          <w:sz w:val="28"/>
        </w:rPr>
      </w:pPr>
      <w:r w:rsidRPr="00E67BAE">
        <w:rPr>
          <w:b/>
          <w:sz w:val="28"/>
        </w:rPr>
        <w:t>РАЗДЕЛ 3.</w:t>
      </w:r>
    </w:p>
    <w:p w14:paraId="1490384A" w14:textId="77777777" w:rsidR="00E67BAE" w:rsidRPr="00E67BAE" w:rsidRDefault="00E67BAE" w:rsidP="00E67BAE">
      <w:pPr>
        <w:tabs>
          <w:tab w:val="left" w:pos="426"/>
        </w:tabs>
        <w:overflowPunct w:val="0"/>
        <w:contextualSpacing/>
        <w:jc w:val="center"/>
        <w:textAlignment w:val="baseline"/>
        <w:rPr>
          <w:b/>
          <w:sz w:val="28"/>
        </w:rPr>
      </w:pPr>
      <w:r w:rsidRPr="00E67BAE">
        <w:rPr>
          <w:b/>
          <w:sz w:val="28"/>
        </w:rPr>
        <w:t>ПЕРЕЧЕНЬ МЕРОПРИЯТИЙ И РЕСУРСНОЕ ОБЕСПЕЧЕНИЕ</w:t>
      </w:r>
    </w:p>
    <w:p w14:paraId="7BCC2FD8" w14:textId="77777777" w:rsidR="00E67BAE" w:rsidRPr="00E67BAE" w:rsidRDefault="00E67BAE" w:rsidP="00E67BAE">
      <w:pPr>
        <w:overflowPunct w:val="0"/>
        <w:jc w:val="center"/>
        <w:textAlignment w:val="baseline"/>
        <w:rPr>
          <w:b/>
          <w:sz w:val="28"/>
          <w:szCs w:val="28"/>
          <w:u w:val="single"/>
        </w:rPr>
      </w:pPr>
      <w:r w:rsidRPr="00E67BAE">
        <w:rPr>
          <w:b/>
          <w:sz w:val="28"/>
          <w:szCs w:val="28"/>
          <w:u w:val="single"/>
        </w:rPr>
        <w:t>«Благоустройство территорий п. Айхал»</w:t>
      </w:r>
    </w:p>
    <w:p w14:paraId="63545DD0" w14:textId="77777777" w:rsidR="00E67BAE" w:rsidRPr="00E67BAE" w:rsidRDefault="00E67BAE" w:rsidP="00E67BAE">
      <w:pPr>
        <w:overflowPunct w:val="0"/>
        <w:jc w:val="center"/>
        <w:textAlignment w:val="baseline"/>
        <w:rPr>
          <w:i/>
          <w:sz w:val="18"/>
          <w:szCs w:val="18"/>
        </w:rPr>
      </w:pPr>
      <w:r w:rsidRPr="00E67BAE">
        <w:rPr>
          <w:i/>
          <w:sz w:val="18"/>
          <w:szCs w:val="18"/>
        </w:rPr>
        <w:t xml:space="preserve">(наименование программы) </w:t>
      </w:r>
      <w:r w:rsidRPr="00E67BAE">
        <w:rPr>
          <w:i/>
          <w:sz w:val="18"/>
          <w:szCs w:val="18"/>
        </w:rPr>
        <w:fldChar w:fldCharType="begin"/>
      </w:r>
      <w:r w:rsidRPr="00E67BAE">
        <w:rPr>
          <w:i/>
          <w:sz w:val="18"/>
          <w:szCs w:val="18"/>
        </w:rPr>
        <w:instrText xml:space="preserve"> LINK Excel.Sheet.12 "C:\\Users\\Аитова И Б\\Desktop\\ПРОГРАММЫ\\1,,МП БЛАГОУСТРОЙСТВО ВСЕ ГОДА\\! 2022-2026 МП БЛАГОУСТРОЙСТВО НОВАЯ\\10.  внесение изменений в постановление   ПРОЕКТ\\Копия МП БЛАГОУСТРОЙСТВО 2022-2026.xlsx" "МЕРОПРИЯТИЯ 2022-2026!R2C2:R57C9" \a \f 5 \h  \* MERGEFORMAT </w:instrText>
      </w:r>
      <w:r w:rsidRPr="00E67BAE">
        <w:rPr>
          <w:i/>
          <w:sz w:val="18"/>
          <w:szCs w:val="18"/>
        </w:rPr>
        <w:fldChar w:fldCharType="separate"/>
      </w:r>
    </w:p>
    <w:p w14:paraId="369FE794" w14:textId="77777777" w:rsidR="00E67BAE" w:rsidRPr="00E67BAE" w:rsidRDefault="00E67BAE" w:rsidP="00E67BAE">
      <w:pPr>
        <w:overflowPunct w:val="0"/>
        <w:textAlignment w:val="baseline"/>
        <w:rPr>
          <w:b/>
        </w:rPr>
      </w:pPr>
      <w:r w:rsidRPr="00E67BAE">
        <w:rPr>
          <w:i/>
          <w:sz w:val="18"/>
          <w:szCs w:val="18"/>
        </w:rPr>
        <w:fldChar w:fldCharType="end"/>
      </w:r>
    </w:p>
    <w:tbl>
      <w:tblPr>
        <w:tblW w:w="13800" w:type="dxa"/>
        <w:tblInd w:w="5" w:type="dxa"/>
        <w:tblLook w:val="04A0" w:firstRow="1" w:lastRow="0" w:firstColumn="1" w:lastColumn="0" w:noHBand="0" w:noVBand="1"/>
      </w:tblPr>
      <w:tblGrid>
        <w:gridCol w:w="1070"/>
        <w:gridCol w:w="3513"/>
        <w:gridCol w:w="1831"/>
        <w:gridCol w:w="1434"/>
        <w:gridCol w:w="1434"/>
        <w:gridCol w:w="1434"/>
        <w:gridCol w:w="1434"/>
        <w:gridCol w:w="1650"/>
      </w:tblGrid>
      <w:tr w:rsidR="00E67BAE" w:rsidRPr="00E67BAE" w14:paraId="421B7EED" w14:textId="77777777" w:rsidTr="00E91615">
        <w:trPr>
          <w:trHeight w:val="52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3EBA3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3A20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AFFB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51EDC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 (руб)</w:t>
            </w:r>
          </w:p>
        </w:tc>
      </w:tr>
      <w:tr w:rsidR="00E67BAE" w:rsidRPr="00E67BAE" w14:paraId="17305CD2" w14:textId="77777777" w:rsidTr="00E91615">
        <w:trPr>
          <w:trHeight w:val="78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E11434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CD0DB04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6F1745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CA4B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2022 год планового 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78A2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2023год планового 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B97D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2024 год планового 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CEA4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2025 год планового периода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3563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2026 год планового периода</w:t>
            </w:r>
          </w:p>
        </w:tc>
      </w:tr>
      <w:tr w:rsidR="00E67BAE" w:rsidRPr="00E67BAE" w14:paraId="125B78E9" w14:textId="77777777" w:rsidTr="00E91615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5A50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8D4F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Организация работ по озеленению поселка, посадки деревьев и кустарников, цветочному оформлению, охране существующего озеленения.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FA06A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9C65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296 100,67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9FA0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397 944,08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9A7E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451 907,00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AF5B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1ABE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E67BAE" w:rsidRPr="00E67BAE" w14:paraId="1B62E5DE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A3A2F8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53E205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A87D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9F05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6EE8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9D3F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47F2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FF9E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6F348976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C192C1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CBE7D2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02A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8915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C689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4FBE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0128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471F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44B8B84C" w14:textId="77777777" w:rsidTr="00E91615">
        <w:trPr>
          <w:trHeight w:val="636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D8A5C6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07512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1236E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8F9C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2C6F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8E29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A101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88D7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390002C8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8304D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65C8B2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3777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9F1D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296 100,67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F52A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397 944,08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33F3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451 907,00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DEE2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777E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67BAE" w:rsidRPr="00E67BAE" w14:paraId="5FEAD924" w14:textId="77777777" w:rsidTr="00E91615">
        <w:trPr>
          <w:trHeight w:val="573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77840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10E46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7E1F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3CB2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60AB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4C22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1F3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E908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5CE62463" w14:textId="77777777" w:rsidTr="00E91615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914F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62E3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 Выполнение работ по санитарной очистке территорий общего пользования, сбор и вывоз бытовых отходов, ликвидация несанкционированных свалок; организация работ по вывозу бесхозных автомобильных кузовов и </w:t>
            </w:r>
            <w:r w:rsidRPr="00E67BAE">
              <w:rPr>
                <w:color w:val="000000"/>
                <w:sz w:val="20"/>
                <w:szCs w:val="20"/>
              </w:rPr>
              <w:lastRenderedPageBreak/>
              <w:t>самовольно установленных гаражей, контейнеров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879DB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79A0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1 260 011,15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CE5B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5A24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E6C5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FC99B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16C573D8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0EC51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5AB654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A67C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B521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8592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0F42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249F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D620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43CC8CA8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F9D0C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CB3BA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D76C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3623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C170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D083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2070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506A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3F3E06B2" w14:textId="77777777" w:rsidTr="00E91615">
        <w:trPr>
          <w:trHeight w:val="8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93CEE8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197529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912E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6CE6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252 051,67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A39B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5D11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3397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1845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7377B883" w14:textId="77777777" w:rsidTr="00E91615">
        <w:trPr>
          <w:trHeight w:val="423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93AA7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FF5BD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415D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58EF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1 007 959,48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9D79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FC6F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0E42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D475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6DF42B71" w14:textId="77777777" w:rsidTr="00E91615"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2EE71D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92803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D13B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A68F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98D8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ED3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78F9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CF65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3FDC80DC" w14:textId="77777777" w:rsidTr="00E91615">
        <w:trPr>
          <w:trHeight w:val="393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3903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FE20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 Содержание и обслуживание памятных мест поселка, скверов и площадей, выполнение ремонтно-строительных работ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DDBF1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B5A0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6 519 246,05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9C88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7 988 426,32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0061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10 372 768,90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7839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10 182 077,85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017C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10 330 391,00</w:t>
            </w:r>
          </w:p>
        </w:tc>
      </w:tr>
      <w:tr w:rsidR="00E67BAE" w:rsidRPr="00E67BAE" w14:paraId="4584B6A3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485CC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1C048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583E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23A3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02F2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D45E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8AC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A0EC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5BDD2F4C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5F71B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B9A715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BEE9A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D606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8D8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9AD9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61D6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2C93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17D8021D" w14:textId="77777777" w:rsidTr="00E9161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6C500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45DE3B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B22D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3C4A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B355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B520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6D28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8364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6309E923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4D5D9B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B0E30C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1057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BD6F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6 519 246,05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36E3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7 988 426,32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7362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10 372 768,90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6372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10 182 077,85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EFF6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10 330 391,00</w:t>
            </w:r>
          </w:p>
        </w:tc>
      </w:tr>
      <w:tr w:rsidR="00E67BAE" w:rsidRPr="00E67BAE" w14:paraId="1ED3996B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E41DD2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CECBA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8C53B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314F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7375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303F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CAC4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A999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6DF8EA70" w14:textId="77777777" w:rsidTr="00E91615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4F2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5C8D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Мероприятия по благоустройству внутриквартальных территорий и территорий общего пользования индивидуальной застройки:</w:t>
            </w:r>
            <w:r w:rsidRPr="00E67BAE">
              <w:rPr>
                <w:color w:val="000000"/>
                <w:sz w:val="20"/>
                <w:szCs w:val="20"/>
              </w:rPr>
              <w:br/>
              <w:t>- обустройство современных детских игровых и обучающих спортивных, оздоровительных площадок;</w:t>
            </w:r>
            <w:r w:rsidRPr="00E67BAE">
              <w:rPr>
                <w:color w:val="000000"/>
                <w:sz w:val="20"/>
                <w:szCs w:val="20"/>
              </w:rPr>
              <w:br/>
              <w:t xml:space="preserve">- обустройство территорий общего пользования парков, площадей; монументов, памятников 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5ED03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28C4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23 742 513,50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CEAEB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28 923 018,99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D12C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5 786 752,86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5911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3 799 990,75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B04EE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3 242 545,11</w:t>
            </w:r>
          </w:p>
        </w:tc>
      </w:tr>
      <w:tr w:rsidR="00E67BAE" w:rsidRPr="00E67BAE" w14:paraId="0C06BD13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6AB93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30D4A3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A277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8D2B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792F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EC0B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3E6E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EDFA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30738A02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90263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7F60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6851E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DC58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FF98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3907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9434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7AB4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57D3CBC4" w14:textId="77777777" w:rsidTr="00E91615">
        <w:trPr>
          <w:trHeight w:val="93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822AD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B187B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F5D2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48DE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3 457 100,00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5E69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2 919 379,41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BDD6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8F12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895B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0EDA0CEC" w14:textId="77777777" w:rsidTr="00E91615">
        <w:trPr>
          <w:trHeight w:val="73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D12F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0C813E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6EB5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F047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7 351 413,50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BAC0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3 639 811,03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3CEC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5 786 752,86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802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3 799 990,75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DAD9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3 242 545,11</w:t>
            </w:r>
          </w:p>
        </w:tc>
      </w:tr>
      <w:tr w:rsidR="00E67BAE" w:rsidRPr="00E67BAE" w14:paraId="2F6C1363" w14:textId="77777777" w:rsidTr="00E91615">
        <w:trPr>
          <w:trHeight w:val="45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2E65B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10F3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1CD3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A396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12 934 000,00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810E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22 363 828,55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C955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A833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9004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40F1AC89" w14:textId="77777777" w:rsidTr="00E91615">
        <w:trPr>
          <w:trHeight w:val="52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078E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B421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Выполнение работ по обустройству мест общего пользования по  ППМИ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4003D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A1CB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CA2A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8920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A4C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A79D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79F072DD" w14:textId="77777777" w:rsidTr="00E91615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4E5C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FCD4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1CE7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995B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2B25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10B1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3A73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2700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2CE5C313" w14:textId="77777777" w:rsidTr="00E91615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37C9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EE9A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63B68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1BDC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B441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F8E9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E93F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F6BC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03D80C96" w14:textId="77777777" w:rsidTr="00E91615">
        <w:trPr>
          <w:trHeight w:val="578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98DD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2B8A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28418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6F5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70E7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2B03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F92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6946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4C641DD3" w14:textId="77777777" w:rsidTr="00E91615">
        <w:trPr>
          <w:trHeight w:val="432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78FD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4F6AE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83C1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51D4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058F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1326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66D6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F20A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06D435E9" w14:textId="77777777" w:rsidTr="00E91615">
        <w:trPr>
          <w:trHeight w:val="36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9173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CAAF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6B318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18DD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C319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6A98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23A5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5128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452CCD12" w14:textId="77777777" w:rsidTr="00E91615">
        <w:trPr>
          <w:trHeight w:val="27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4EAF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6A58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Реконструкция и ремонт уличного освещения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7F9F1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C4F3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4 006 247,66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8DC4E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3 206 265,54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8940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5 739 882,47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27A9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11 378 414,22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70F8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11 924 990,95</w:t>
            </w:r>
          </w:p>
        </w:tc>
      </w:tr>
      <w:tr w:rsidR="00E67BAE" w:rsidRPr="00E67BAE" w14:paraId="4CFCD59B" w14:textId="77777777" w:rsidTr="00E91615">
        <w:trPr>
          <w:trHeight w:val="241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C4097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5AD44C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5230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D59A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4FF3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E8BA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0A73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BCB2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4CD720A7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9B779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948E03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E3C1A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48C0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CFFE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1F11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B1E0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CCDF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5AB9F874" w14:textId="77777777" w:rsidTr="00E9161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0C73EB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CC7E2A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DEF7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86BD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1 137 340,00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D049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71D7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2C9B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1E0C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54A0A4B9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7D6E2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5F6C8B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F27CA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64E4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2 868 907,66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5776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3 206 265,54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23EB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5 739 882,47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D21A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11 378 414,22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1442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11 924 990,95</w:t>
            </w:r>
          </w:p>
        </w:tc>
      </w:tr>
      <w:tr w:rsidR="00E67BAE" w:rsidRPr="00E67BAE" w14:paraId="503ADD92" w14:textId="77777777" w:rsidTr="00E91615">
        <w:trPr>
          <w:trHeight w:val="54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DC202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CA54E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9035B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28C2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89D8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0DFB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38A3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9F07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2AE4FA05" w14:textId="77777777" w:rsidTr="00E91615">
        <w:trPr>
          <w:trHeight w:val="52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309C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BB63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962F8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6B6F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550 864,11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5C04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578 221,02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F280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627 409,91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EACFE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649 097,62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F651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678 307,01</w:t>
            </w:r>
          </w:p>
        </w:tc>
      </w:tr>
      <w:tr w:rsidR="00E67BAE" w:rsidRPr="00E67BAE" w14:paraId="148AD5A6" w14:textId="77777777" w:rsidTr="00E91615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582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13B7F5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0903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9212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A0EE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B0BD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2E37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E3A2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6CEB31D9" w14:textId="77777777" w:rsidTr="00E91615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2FA1A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B1852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DC42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A81E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6592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8008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8BAB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0EF5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459B4A44" w14:textId="77777777" w:rsidTr="00E91615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4501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E1386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CB9A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226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357A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68F2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E1A0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8DF4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0FBF0304" w14:textId="77777777" w:rsidTr="00E91615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CDCA8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29FD9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23458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EC71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550 864,11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7D2B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578 221,02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C3DE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627 409,91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9FD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649 097,62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FCBE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678 307,01</w:t>
            </w:r>
          </w:p>
        </w:tc>
      </w:tr>
      <w:tr w:rsidR="00E67BAE" w:rsidRPr="00E67BAE" w14:paraId="62158786" w14:textId="77777777" w:rsidTr="00E91615">
        <w:trPr>
          <w:trHeight w:val="52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3619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724572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FE62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C68F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3919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4263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BF13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11D8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6B9DB57F" w14:textId="77777777" w:rsidTr="00E91615">
        <w:trPr>
          <w:trHeight w:val="529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CF93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1B581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CFFE3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1823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36 374 983,14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CDD7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41 093 875,95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89FF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22 978 721,14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D344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26 109 580,44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C2D9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26 276 234,07</w:t>
            </w:r>
          </w:p>
        </w:tc>
      </w:tr>
      <w:tr w:rsidR="00E67BAE" w:rsidRPr="00E67BAE" w14:paraId="481342ED" w14:textId="77777777" w:rsidTr="00E91615">
        <w:trPr>
          <w:trHeight w:val="73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C48B97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CFF7BC5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C0C3B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E213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CA5B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DADC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F83E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4170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61C5F308" w14:textId="77777777" w:rsidTr="00E91615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5FB557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60A8821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521EB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Государственный бюджет РС(Я)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31C9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CE67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1FE4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4D99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C29A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5D638E00" w14:textId="77777777" w:rsidTr="00E91615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09692E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14B312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69D92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Бюджет МО «Мирнинский район»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7C75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4 846 491,67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69A7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2 919 379,41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07C8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5405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1735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67BAE" w:rsidRPr="00E67BAE" w14:paraId="29FDB1D1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4B8053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86C054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D17A1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Бюджет МО «Поселок Айхал»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04F6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18 594 491,47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3336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15 810 667,99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7E27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22 978 721,14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7C65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26 109 580,44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20DF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26 276 234,07</w:t>
            </w:r>
          </w:p>
        </w:tc>
      </w:tr>
      <w:tr w:rsidR="00E67BAE" w:rsidRPr="00E67BAE" w14:paraId="4D11AE01" w14:textId="77777777" w:rsidTr="00E91615">
        <w:trPr>
          <w:trHeight w:val="529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9B5BB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7197B0D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29531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228C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12 934 000,00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2578B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22 363 828,55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54AC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1D77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37B6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A4D2DD0" w14:textId="77777777" w:rsidR="00E67BAE" w:rsidRPr="00E67BAE" w:rsidRDefault="00E67BAE" w:rsidP="00E67BAE">
      <w:pPr>
        <w:tabs>
          <w:tab w:val="left" w:pos="13470"/>
        </w:tabs>
        <w:sectPr w:rsidR="00E67BAE" w:rsidRPr="00E67BAE" w:rsidSect="00F73742">
          <w:pgSz w:w="16838" w:h="11906" w:orient="landscape"/>
          <w:pgMar w:top="851" w:right="1134" w:bottom="1134" w:left="851" w:header="720" w:footer="0" w:gutter="0"/>
          <w:cols w:space="708"/>
          <w:titlePg/>
          <w:docGrid w:linePitch="360"/>
        </w:sectPr>
      </w:pPr>
    </w:p>
    <w:p w14:paraId="3DE3490C" w14:textId="77777777" w:rsidR="00E67BAE" w:rsidRPr="00E67BAE" w:rsidRDefault="00E67BAE" w:rsidP="00E67BAE">
      <w:pPr>
        <w:overflowPunct w:val="0"/>
        <w:textAlignment w:val="baseline"/>
      </w:pPr>
    </w:p>
    <w:tbl>
      <w:tblPr>
        <w:tblW w:w="5000" w:type="pct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6"/>
        <w:gridCol w:w="1562"/>
        <w:gridCol w:w="3957"/>
      </w:tblGrid>
      <w:tr w:rsidR="00E67BAE" w:rsidRPr="00E67BAE" w14:paraId="3C237FFF" w14:textId="77777777" w:rsidTr="00E91615">
        <w:trPr>
          <w:trHeight w:val="2202"/>
        </w:trPr>
        <w:tc>
          <w:tcPr>
            <w:tcW w:w="2050" w:type="pct"/>
            <w:shd w:val="clear" w:color="auto" w:fill="auto"/>
          </w:tcPr>
          <w:p w14:paraId="52616E49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Российская Федерация (Россия)</w:t>
            </w:r>
          </w:p>
          <w:p w14:paraId="7ED0D76F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Республика Саха (Якутия)</w:t>
            </w:r>
          </w:p>
          <w:p w14:paraId="2CE5B343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АДМИНИСТРАЦИЯ</w:t>
            </w:r>
          </w:p>
          <w:p w14:paraId="031AE796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муниципального образования</w:t>
            </w:r>
          </w:p>
          <w:p w14:paraId="3A331B97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«Поселок Айхал»</w:t>
            </w:r>
          </w:p>
          <w:p w14:paraId="55B64F3E" w14:textId="77777777" w:rsidR="00E67BAE" w:rsidRPr="00E67BAE" w:rsidRDefault="00E67BAE" w:rsidP="00E91615">
            <w:pPr>
              <w:jc w:val="center"/>
              <w:rPr>
                <w:b/>
                <w:sz w:val="20"/>
                <w:szCs w:val="20"/>
              </w:rPr>
            </w:pPr>
            <w:r w:rsidRPr="00E67BAE">
              <w:rPr>
                <w:b/>
              </w:rPr>
              <w:t>Мирнинского района</w:t>
            </w:r>
          </w:p>
          <w:p w14:paraId="4E0AD0C5" w14:textId="77777777" w:rsidR="00E67BAE" w:rsidRPr="00E67BAE" w:rsidRDefault="00E67BAE" w:rsidP="00E91615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E67BAE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14:paraId="0FF7E7D7" w14:textId="77777777" w:rsidR="00E67BAE" w:rsidRPr="00E67BAE" w:rsidRDefault="00E67BAE" w:rsidP="00E91615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E67BAE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835" w:type="pct"/>
            <w:shd w:val="clear" w:color="auto" w:fill="auto"/>
          </w:tcPr>
          <w:p w14:paraId="3485E784" w14:textId="77777777" w:rsidR="00E67BAE" w:rsidRPr="00E67BAE" w:rsidRDefault="00E67BAE" w:rsidP="00E91615">
            <w:pPr>
              <w:jc w:val="center"/>
              <w:rPr>
                <w:noProof/>
              </w:rPr>
            </w:pPr>
            <w:r w:rsidRPr="00E67BAE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C74CA89" wp14:editId="578ACB1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38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00F8694" w14:textId="77777777" w:rsidR="00E67BAE" w:rsidRPr="00E67BAE" w:rsidRDefault="00E67BAE" w:rsidP="00E91615">
            <w:pPr>
              <w:jc w:val="center"/>
            </w:pPr>
          </w:p>
        </w:tc>
        <w:tc>
          <w:tcPr>
            <w:tcW w:w="2115" w:type="pct"/>
            <w:shd w:val="clear" w:color="auto" w:fill="auto"/>
          </w:tcPr>
          <w:p w14:paraId="3EAA8427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Россия Федерацията (Россия)</w:t>
            </w:r>
          </w:p>
          <w:p w14:paraId="2E9CA256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  <w:shd w:val="clear" w:color="auto" w:fill="FFFFFF"/>
              </w:rPr>
              <w:t>Саха Өрөспүүбүлүкэтэ</w:t>
            </w:r>
          </w:p>
          <w:p w14:paraId="4A0C92BC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Мииринэй улуу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ун</w:t>
            </w:r>
          </w:p>
          <w:p w14:paraId="5F6619CD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Айхал бө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үөлэгин</w:t>
            </w:r>
          </w:p>
          <w:p w14:paraId="6AF8AFB4" w14:textId="77777777" w:rsidR="00E67BAE" w:rsidRPr="00E67BAE" w:rsidRDefault="00E67BAE" w:rsidP="00E91615">
            <w:pPr>
              <w:jc w:val="center"/>
              <w:rPr>
                <w:b/>
              </w:rPr>
            </w:pPr>
            <w:r w:rsidRPr="00E67BAE">
              <w:rPr>
                <w:b/>
              </w:rPr>
              <w:t>муниципальнай тэриллиитин</w:t>
            </w:r>
          </w:p>
          <w:p w14:paraId="61796B40" w14:textId="77777777" w:rsidR="00E67BAE" w:rsidRPr="00E67BAE" w:rsidRDefault="00E67BAE" w:rsidP="00E91615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E67BAE">
              <w:rPr>
                <w:b/>
              </w:rPr>
              <w:t>ДЬА</w:t>
            </w:r>
            <w:r w:rsidRPr="00E67BAE">
              <w:rPr>
                <w:b/>
                <w:lang w:val="en-US"/>
              </w:rPr>
              <w:t>h</w:t>
            </w:r>
            <w:r w:rsidRPr="00E67BAE">
              <w:rPr>
                <w:b/>
              </w:rPr>
              <w:t>АЛТАТА</w:t>
            </w:r>
          </w:p>
          <w:p w14:paraId="0A144E98" w14:textId="77777777" w:rsidR="00E67BAE" w:rsidRPr="00E67BAE" w:rsidRDefault="00E67BAE" w:rsidP="00E91615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4817D69D" w14:textId="77777777" w:rsidR="00E67BAE" w:rsidRPr="00E67BAE" w:rsidRDefault="00E67BAE" w:rsidP="00E91615">
            <w:pPr>
              <w:jc w:val="center"/>
              <w:rPr>
                <w:b/>
                <w:sz w:val="32"/>
                <w:szCs w:val="32"/>
              </w:rPr>
            </w:pPr>
            <w:r w:rsidRPr="00E67BAE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5591241E" w14:textId="77777777" w:rsidR="00E67BAE" w:rsidRPr="00E67BAE" w:rsidRDefault="00E67BAE" w:rsidP="00E91615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38F21F19" w14:textId="77777777" w:rsidR="00E67BAE" w:rsidRPr="00E67BAE" w:rsidRDefault="00E67BAE" w:rsidP="00E67BAE">
      <w:pPr>
        <w:tabs>
          <w:tab w:val="left" w:pos="7740"/>
        </w:tabs>
        <w:ind w:right="-284"/>
        <w:rPr>
          <w:u w:val="single"/>
        </w:rPr>
      </w:pPr>
    </w:p>
    <w:p w14:paraId="3B9FC42B" w14:textId="77777777" w:rsidR="00E67BAE" w:rsidRPr="00E67BAE" w:rsidRDefault="00E67BAE" w:rsidP="00E67BAE">
      <w:pPr>
        <w:tabs>
          <w:tab w:val="left" w:pos="7740"/>
        </w:tabs>
        <w:ind w:right="-284"/>
      </w:pPr>
      <w:r w:rsidRPr="00E67BAE">
        <w:t>22.07.2024 г.</w:t>
      </w:r>
      <w:r w:rsidRPr="00E67BAE">
        <w:tab/>
        <w:t xml:space="preserve">          № 311</w:t>
      </w:r>
    </w:p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2702"/>
        <w:gridCol w:w="2702"/>
      </w:tblGrid>
      <w:tr w:rsidR="00E67BAE" w:rsidRPr="00E67BAE" w14:paraId="6284CB03" w14:textId="77777777" w:rsidTr="00E91615">
        <w:trPr>
          <w:trHeight w:val="1800"/>
          <w:jc w:val="center"/>
        </w:trPr>
        <w:tc>
          <w:tcPr>
            <w:tcW w:w="2112" w:type="pct"/>
          </w:tcPr>
          <w:p w14:paraId="7B358766" w14:textId="77777777" w:rsidR="00E67BAE" w:rsidRPr="00E67BAE" w:rsidRDefault="00E67BAE" w:rsidP="00E91615">
            <w:pPr>
              <w:rPr>
                <w:b/>
              </w:rPr>
            </w:pPr>
          </w:p>
          <w:p w14:paraId="4F9855D4" w14:textId="77777777" w:rsidR="00E67BAE" w:rsidRPr="00E67BAE" w:rsidRDefault="00E67BAE" w:rsidP="00E91615">
            <w:pPr>
              <w:ind w:left="-108"/>
              <w:rPr>
                <w:b/>
              </w:rPr>
            </w:pPr>
            <w:r w:rsidRPr="00E67BAE">
              <w:rPr>
                <w:b/>
              </w:rPr>
              <w:t xml:space="preserve">О внесении изменений в муниципальную программу МО «Поселок Айхал» Мирнинского района Республики Саха (Якутия) «Формирование комфортной городской среды на 2018-2027 годы», утвержденную постановлением Главы поселка от 27.12.2017 №444 </w:t>
            </w:r>
          </w:p>
          <w:p w14:paraId="222196EF" w14:textId="77777777" w:rsidR="00E67BAE" w:rsidRPr="00E67BAE" w:rsidRDefault="00E67BAE" w:rsidP="00E91615">
            <w:pPr>
              <w:ind w:left="-108"/>
              <w:rPr>
                <w:b/>
              </w:rPr>
            </w:pPr>
            <w:r w:rsidRPr="00E67BAE">
              <w:t>(в редакции от 16.07.2024 № 300)</w:t>
            </w:r>
          </w:p>
        </w:tc>
        <w:tc>
          <w:tcPr>
            <w:tcW w:w="1444" w:type="pct"/>
          </w:tcPr>
          <w:p w14:paraId="7DA81E65" w14:textId="77777777" w:rsidR="00E67BAE" w:rsidRPr="00E67BAE" w:rsidRDefault="00E67BAE" w:rsidP="00E91615">
            <w:pPr>
              <w:spacing w:after="240"/>
              <w:ind w:firstLine="360"/>
              <w:rPr>
                <w:b/>
              </w:rPr>
            </w:pPr>
          </w:p>
          <w:p w14:paraId="35A30526" w14:textId="77777777" w:rsidR="00E67BAE" w:rsidRPr="00E67BAE" w:rsidRDefault="00E67BAE" w:rsidP="00E91615">
            <w:pPr>
              <w:jc w:val="center"/>
              <w:rPr>
                <w:b/>
              </w:rPr>
            </w:pPr>
          </w:p>
        </w:tc>
        <w:tc>
          <w:tcPr>
            <w:tcW w:w="1444" w:type="pct"/>
          </w:tcPr>
          <w:p w14:paraId="4A095167" w14:textId="77777777" w:rsidR="00E67BAE" w:rsidRPr="00E67BAE" w:rsidRDefault="00E67BAE" w:rsidP="00E91615">
            <w:pPr>
              <w:spacing w:after="240"/>
              <w:ind w:firstLine="360"/>
              <w:rPr>
                <w:b/>
              </w:rPr>
            </w:pPr>
          </w:p>
        </w:tc>
      </w:tr>
    </w:tbl>
    <w:p w14:paraId="1B6D0FD4" w14:textId="77777777" w:rsidR="00E67BAE" w:rsidRPr="00E67BAE" w:rsidRDefault="00E67BAE" w:rsidP="00E67BAE">
      <w:pPr>
        <w:jc w:val="both"/>
      </w:pPr>
    </w:p>
    <w:p w14:paraId="4204F468" w14:textId="77777777" w:rsidR="00E67BAE" w:rsidRPr="00E67BAE" w:rsidRDefault="00E67BAE" w:rsidP="00E67BAE">
      <w:pPr>
        <w:ind w:firstLine="708"/>
        <w:jc w:val="both"/>
        <w:rPr>
          <w:bCs/>
        </w:rPr>
      </w:pPr>
      <w:r w:rsidRPr="00E67BAE">
        <w:t>В соответствии со статьей 179 Бюджетного кодекса Российской Федерации, в соответствии с  Федеральным законом от 06.10.2003г. №131 «Об общих принципах организации местного самоуправления в Российской Федерации», Федеральным законом от 28.06.2014 №172 «О стратегическом планировании в Российской Федерации», Положением о разработке, реализации и оценке эффективности муниципальных программ МО «Посёлок Айхал» Мирнинского района Республики Саха (Якутия), утвержденным постановлением Главы поселка от 18.10.2021г. №414</w:t>
      </w:r>
    </w:p>
    <w:p w14:paraId="5321230E" w14:textId="77777777" w:rsidR="00E67BAE" w:rsidRPr="00E67BAE" w:rsidRDefault="00E67BAE" w:rsidP="00E67BAE">
      <w:pPr>
        <w:jc w:val="both"/>
        <w:rPr>
          <w:bCs/>
        </w:rPr>
      </w:pPr>
    </w:p>
    <w:p w14:paraId="394AB1CB" w14:textId="77777777" w:rsidR="00E67BAE" w:rsidRPr="00E67BAE" w:rsidRDefault="00E67BAE" w:rsidP="00E67BAE">
      <w:pPr>
        <w:pStyle w:val="af1"/>
        <w:numPr>
          <w:ilvl w:val="0"/>
          <w:numId w:val="75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</w:rPr>
        <w:t>Внести в муниципальную программу МО «Поселок Айхал» Мирнинского района Республики Саха (Якутия) «Формирование комфортной городской среды на 2018-2027 годы», утвержденную Постановлением Главы поселка от 27.12.2017 № 444 (в редакции от 16.07.2024 №300) следующие изменения:</w:t>
      </w:r>
    </w:p>
    <w:p w14:paraId="01938D32" w14:textId="77777777" w:rsidR="00E67BAE" w:rsidRPr="00E67BAE" w:rsidRDefault="00E67BAE" w:rsidP="00E67BAE">
      <w:pPr>
        <w:pStyle w:val="af1"/>
        <w:numPr>
          <w:ilvl w:val="1"/>
          <w:numId w:val="70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67BAE">
        <w:rPr>
          <w:rFonts w:ascii="Times New Roman" w:hAnsi="Times New Roman"/>
        </w:rPr>
        <w:t>в паспорте Программы, финансовое обеспечение изложить в новой редакции:</w:t>
      </w:r>
    </w:p>
    <w:p w14:paraId="149C5F7A" w14:textId="77777777" w:rsidR="00E67BAE" w:rsidRPr="00E67BAE" w:rsidRDefault="00E67BAE" w:rsidP="00E67BAE">
      <w:pPr>
        <w:jc w:val="both"/>
        <w:rPr>
          <w:b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708"/>
        <w:gridCol w:w="851"/>
        <w:gridCol w:w="850"/>
        <w:gridCol w:w="851"/>
        <w:gridCol w:w="850"/>
        <w:gridCol w:w="709"/>
        <w:gridCol w:w="567"/>
        <w:gridCol w:w="567"/>
        <w:gridCol w:w="567"/>
      </w:tblGrid>
      <w:tr w:rsidR="00E67BAE" w:rsidRPr="00E67BAE" w14:paraId="14BFC56F" w14:textId="77777777" w:rsidTr="00E91615">
        <w:tc>
          <w:tcPr>
            <w:tcW w:w="10065" w:type="dxa"/>
            <w:gridSpan w:val="11"/>
          </w:tcPr>
          <w:p w14:paraId="4E079A85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7BAE" w:rsidRPr="00E67BAE" w14:paraId="4F8D0FF4" w14:textId="77777777" w:rsidTr="00E9161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694" w:type="dxa"/>
            <w:vMerge w:val="restart"/>
          </w:tcPr>
          <w:p w14:paraId="1C05FEB4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Объем софинансирования муниципальной программы, в том числе по годам и источникам финансирования</w:t>
            </w:r>
          </w:p>
        </w:tc>
        <w:tc>
          <w:tcPr>
            <w:tcW w:w="7371" w:type="dxa"/>
            <w:gridSpan w:val="10"/>
          </w:tcPr>
          <w:p w14:paraId="2D090EE4" w14:textId="77777777" w:rsidR="00E67BAE" w:rsidRPr="00E67BAE" w:rsidRDefault="00E67BAE" w:rsidP="00E91615">
            <w:pPr>
              <w:jc w:val="center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Расходы (в тыс. руб.):</w:t>
            </w:r>
          </w:p>
        </w:tc>
      </w:tr>
      <w:tr w:rsidR="00E67BAE" w:rsidRPr="00E67BAE" w14:paraId="04FA9D7B" w14:textId="77777777" w:rsidTr="00E9161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694" w:type="dxa"/>
            <w:vMerge/>
          </w:tcPr>
          <w:p w14:paraId="71A9D649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B8E95C6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 xml:space="preserve">2018 </w:t>
            </w:r>
          </w:p>
          <w:p w14:paraId="48148C18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574F5347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 xml:space="preserve">2019 </w:t>
            </w:r>
          </w:p>
          <w:p w14:paraId="193AAD7A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7B1DDD42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 xml:space="preserve">2020 </w:t>
            </w:r>
          </w:p>
          <w:p w14:paraId="43BE392B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73A3FAC3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2021</w:t>
            </w:r>
          </w:p>
          <w:p w14:paraId="74D80A5D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14:paraId="1F1297FC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2022</w:t>
            </w:r>
          </w:p>
          <w:p w14:paraId="275D5E50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43F7ECA4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2023</w:t>
            </w:r>
          </w:p>
          <w:p w14:paraId="193E37A8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2E9E6FA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2024</w:t>
            </w:r>
          </w:p>
          <w:p w14:paraId="624EA81C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14:paraId="7E942937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14:paraId="14FE1B2B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67" w:type="dxa"/>
          </w:tcPr>
          <w:p w14:paraId="73650195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67BAE" w:rsidRPr="00E67BAE" w14:paraId="2A88A370" w14:textId="77777777" w:rsidTr="00E9161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694" w:type="dxa"/>
          </w:tcPr>
          <w:p w14:paraId="1D781DF9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Средства бюджета МО «Поселок Айхал»</w:t>
            </w:r>
          </w:p>
        </w:tc>
        <w:tc>
          <w:tcPr>
            <w:tcW w:w="851" w:type="dxa"/>
          </w:tcPr>
          <w:p w14:paraId="2422AC54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3429,44</w:t>
            </w:r>
          </w:p>
        </w:tc>
        <w:tc>
          <w:tcPr>
            <w:tcW w:w="708" w:type="dxa"/>
          </w:tcPr>
          <w:p w14:paraId="6139E84F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3248,07</w:t>
            </w:r>
          </w:p>
        </w:tc>
        <w:tc>
          <w:tcPr>
            <w:tcW w:w="851" w:type="dxa"/>
          </w:tcPr>
          <w:p w14:paraId="0591F7B8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7409,01</w:t>
            </w:r>
          </w:p>
        </w:tc>
        <w:tc>
          <w:tcPr>
            <w:tcW w:w="850" w:type="dxa"/>
          </w:tcPr>
          <w:p w14:paraId="4BD8F93A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1175,21</w:t>
            </w:r>
          </w:p>
        </w:tc>
        <w:tc>
          <w:tcPr>
            <w:tcW w:w="851" w:type="dxa"/>
          </w:tcPr>
          <w:p w14:paraId="5DDE066D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3266,91</w:t>
            </w:r>
          </w:p>
        </w:tc>
        <w:tc>
          <w:tcPr>
            <w:tcW w:w="850" w:type="dxa"/>
          </w:tcPr>
          <w:p w14:paraId="29A97411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7 906,21</w:t>
            </w:r>
          </w:p>
        </w:tc>
        <w:tc>
          <w:tcPr>
            <w:tcW w:w="709" w:type="dxa"/>
          </w:tcPr>
          <w:p w14:paraId="64D67C4D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7990,86</w:t>
            </w:r>
          </w:p>
        </w:tc>
        <w:tc>
          <w:tcPr>
            <w:tcW w:w="567" w:type="dxa"/>
          </w:tcPr>
          <w:p w14:paraId="136B84CB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567" w:type="dxa"/>
          </w:tcPr>
          <w:p w14:paraId="1ED22C07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567" w:type="dxa"/>
          </w:tcPr>
          <w:p w14:paraId="7FEFB892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0</w:t>
            </w:r>
          </w:p>
        </w:tc>
      </w:tr>
      <w:tr w:rsidR="00E67BAE" w:rsidRPr="00E67BAE" w14:paraId="74A2EF40" w14:textId="77777777" w:rsidTr="00E9161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694" w:type="dxa"/>
          </w:tcPr>
          <w:p w14:paraId="56F2D6D4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D28665F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4015,80</w:t>
            </w:r>
          </w:p>
        </w:tc>
        <w:tc>
          <w:tcPr>
            <w:tcW w:w="708" w:type="dxa"/>
          </w:tcPr>
          <w:p w14:paraId="51EC1ECE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4015,80</w:t>
            </w:r>
          </w:p>
        </w:tc>
        <w:tc>
          <w:tcPr>
            <w:tcW w:w="851" w:type="dxa"/>
          </w:tcPr>
          <w:p w14:paraId="6A66ABEF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4455,00</w:t>
            </w:r>
          </w:p>
        </w:tc>
        <w:tc>
          <w:tcPr>
            <w:tcW w:w="850" w:type="dxa"/>
          </w:tcPr>
          <w:p w14:paraId="7FDEEDA0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4455,00</w:t>
            </w:r>
          </w:p>
        </w:tc>
        <w:tc>
          <w:tcPr>
            <w:tcW w:w="851" w:type="dxa"/>
          </w:tcPr>
          <w:p w14:paraId="264F125B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24255,04</w:t>
            </w:r>
          </w:p>
        </w:tc>
        <w:tc>
          <w:tcPr>
            <w:tcW w:w="850" w:type="dxa"/>
          </w:tcPr>
          <w:p w14:paraId="427FF105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4522,13</w:t>
            </w:r>
          </w:p>
        </w:tc>
        <w:tc>
          <w:tcPr>
            <w:tcW w:w="709" w:type="dxa"/>
          </w:tcPr>
          <w:p w14:paraId="414E1CFD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17146,62</w:t>
            </w:r>
          </w:p>
        </w:tc>
        <w:tc>
          <w:tcPr>
            <w:tcW w:w="567" w:type="dxa"/>
          </w:tcPr>
          <w:p w14:paraId="6CBAFD62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C9792E2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DEAD2BA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67BAE" w:rsidRPr="00E67BAE" w14:paraId="300C9C0D" w14:textId="77777777" w:rsidTr="00E9161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694" w:type="dxa"/>
          </w:tcPr>
          <w:p w14:paraId="29C1679B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Средства Государственного бюджета</w:t>
            </w:r>
          </w:p>
        </w:tc>
        <w:tc>
          <w:tcPr>
            <w:tcW w:w="851" w:type="dxa"/>
          </w:tcPr>
          <w:p w14:paraId="7BB07ACC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484,20</w:t>
            </w:r>
          </w:p>
        </w:tc>
        <w:tc>
          <w:tcPr>
            <w:tcW w:w="708" w:type="dxa"/>
          </w:tcPr>
          <w:p w14:paraId="3C63EDFA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484,20</w:t>
            </w:r>
          </w:p>
        </w:tc>
        <w:tc>
          <w:tcPr>
            <w:tcW w:w="851" w:type="dxa"/>
          </w:tcPr>
          <w:p w14:paraId="60AD720D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45,00</w:t>
            </w:r>
          </w:p>
        </w:tc>
        <w:tc>
          <w:tcPr>
            <w:tcW w:w="850" w:type="dxa"/>
          </w:tcPr>
          <w:p w14:paraId="78FD3B94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45,00</w:t>
            </w:r>
          </w:p>
        </w:tc>
        <w:tc>
          <w:tcPr>
            <w:tcW w:w="851" w:type="dxa"/>
          </w:tcPr>
          <w:p w14:paraId="25E39B52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245,00</w:t>
            </w:r>
          </w:p>
        </w:tc>
        <w:tc>
          <w:tcPr>
            <w:tcW w:w="850" w:type="dxa"/>
          </w:tcPr>
          <w:p w14:paraId="27CA6AB0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7045,68</w:t>
            </w:r>
          </w:p>
        </w:tc>
        <w:tc>
          <w:tcPr>
            <w:tcW w:w="709" w:type="dxa"/>
          </w:tcPr>
          <w:p w14:paraId="1B6BA9DF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172,96</w:t>
            </w:r>
          </w:p>
        </w:tc>
        <w:tc>
          <w:tcPr>
            <w:tcW w:w="567" w:type="dxa"/>
          </w:tcPr>
          <w:p w14:paraId="0C6091E1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90B40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EC17E07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-</w:t>
            </w:r>
          </w:p>
        </w:tc>
      </w:tr>
      <w:tr w:rsidR="00E67BAE" w:rsidRPr="00E67BAE" w14:paraId="321A2A0C" w14:textId="77777777" w:rsidTr="00E9161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694" w:type="dxa"/>
          </w:tcPr>
          <w:p w14:paraId="6ECB5977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</w:tcPr>
          <w:p w14:paraId="0A3413A8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AE2DD64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53F223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B7CF404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AA2C5A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5897,00</w:t>
            </w:r>
          </w:p>
        </w:tc>
        <w:tc>
          <w:tcPr>
            <w:tcW w:w="850" w:type="dxa"/>
          </w:tcPr>
          <w:p w14:paraId="32742594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4500,00</w:t>
            </w:r>
          </w:p>
        </w:tc>
        <w:tc>
          <w:tcPr>
            <w:tcW w:w="709" w:type="dxa"/>
          </w:tcPr>
          <w:p w14:paraId="2CD2710A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9301,75</w:t>
            </w:r>
          </w:p>
        </w:tc>
        <w:tc>
          <w:tcPr>
            <w:tcW w:w="567" w:type="dxa"/>
          </w:tcPr>
          <w:p w14:paraId="2047510B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AFCE69D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80A27" w14:textId="77777777" w:rsidR="00E67BAE" w:rsidRPr="00E67BAE" w:rsidRDefault="00E67BAE" w:rsidP="00E91615">
            <w:pPr>
              <w:jc w:val="both"/>
              <w:rPr>
                <w:bCs/>
                <w:sz w:val="20"/>
                <w:szCs w:val="20"/>
              </w:rPr>
            </w:pPr>
            <w:r w:rsidRPr="00E67BAE">
              <w:rPr>
                <w:bCs/>
                <w:sz w:val="20"/>
                <w:szCs w:val="20"/>
              </w:rPr>
              <w:t>-</w:t>
            </w:r>
          </w:p>
        </w:tc>
      </w:tr>
      <w:tr w:rsidR="00E67BAE" w:rsidRPr="00E67BAE" w14:paraId="6B0096B6" w14:textId="77777777" w:rsidTr="00E9161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694" w:type="dxa"/>
          </w:tcPr>
          <w:p w14:paraId="30CBEAD3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14:paraId="19FC70AE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7929,44</w:t>
            </w:r>
          </w:p>
        </w:tc>
        <w:tc>
          <w:tcPr>
            <w:tcW w:w="708" w:type="dxa"/>
          </w:tcPr>
          <w:p w14:paraId="047B7664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4478,07</w:t>
            </w:r>
          </w:p>
        </w:tc>
        <w:tc>
          <w:tcPr>
            <w:tcW w:w="851" w:type="dxa"/>
          </w:tcPr>
          <w:p w14:paraId="0F799021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11909,01</w:t>
            </w:r>
          </w:p>
        </w:tc>
        <w:tc>
          <w:tcPr>
            <w:tcW w:w="850" w:type="dxa"/>
          </w:tcPr>
          <w:p w14:paraId="459B0580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5675,2</w:t>
            </w:r>
          </w:p>
        </w:tc>
        <w:tc>
          <w:tcPr>
            <w:tcW w:w="851" w:type="dxa"/>
          </w:tcPr>
          <w:p w14:paraId="672ECC39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33663,94</w:t>
            </w:r>
          </w:p>
        </w:tc>
        <w:tc>
          <w:tcPr>
            <w:tcW w:w="850" w:type="dxa"/>
          </w:tcPr>
          <w:p w14:paraId="095DA6EA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23974,02</w:t>
            </w:r>
          </w:p>
        </w:tc>
        <w:tc>
          <w:tcPr>
            <w:tcW w:w="709" w:type="dxa"/>
          </w:tcPr>
          <w:p w14:paraId="68D90A50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34612,19</w:t>
            </w:r>
          </w:p>
        </w:tc>
        <w:tc>
          <w:tcPr>
            <w:tcW w:w="567" w:type="dxa"/>
          </w:tcPr>
          <w:p w14:paraId="696D9ED0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567" w:type="dxa"/>
          </w:tcPr>
          <w:p w14:paraId="2D728627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567" w:type="dxa"/>
          </w:tcPr>
          <w:p w14:paraId="1D9151EC" w14:textId="77777777" w:rsidR="00E67BAE" w:rsidRPr="00E67BAE" w:rsidRDefault="00E67BAE" w:rsidP="00E91615">
            <w:pPr>
              <w:jc w:val="both"/>
              <w:rPr>
                <w:b/>
                <w:bCs/>
                <w:sz w:val="20"/>
                <w:szCs w:val="20"/>
              </w:rPr>
            </w:pPr>
            <w:r w:rsidRPr="00E67BAE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10A2A501" w14:textId="77777777" w:rsidR="00E67BAE" w:rsidRPr="00E67BAE" w:rsidRDefault="00E67BAE" w:rsidP="00E67BAE">
      <w:pPr>
        <w:jc w:val="both"/>
        <w:rPr>
          <w:bCs/>
        </w:rPr>
      </w:pPr>
    </w:p>
    <w:p w14:paraId="4AA0C598" w14:textId="77777777" w:rsidR="00E67BAE" w:rsidRPr="00E67BAE" w:rsidRDefault="00E67BAE" w:rsidP="00E67BAE">
      <w:pPr>
        <w:jc w:val="both"/>
        <w:rPr>
          <w:bCs/>
        </w:rPr>
      </w:pPr>
    </w:p>
    <w:p w14:paraId="14C934D5" w14:textId="77777777" w:rsidR="00E67BAE" w:rsidRPr="00E67BAE" w:rsidRDefault="00E67BAE" w:rsidP="00E67BAE">
      <w:pPr>
        <w:jc w:val="both"/>
        <w:rPr>
          <w:bCs/>
        </w:rPr>
      </w:pPr>
    </w:p>
    <w:p w14:paraId="05FC9657" w14:textId="77777777" w:rsidR="00E67BAE" w:rsidRPr="00E67BAE" w:rsidRDefault="00E67BAE" w:rsidP="00E67BAE">
      <w:pPr>
        <w:pStyle w:val="af1"/>
        <w:numPr>
          <w:ilvl w:val="1"/>
          <w:numId w:val="70"/>
        </w:numPr>
        <w:spacing w:after="0" w:line="240" w:lineRule="auto"/>
        <w:ind w:left="709"/>
        <w:jc w:val="both"/>
        <w:rPr>
          <w:rFonts w:ascii="Times New Roman" w:hAnsi="Times New Roman"/>
          <w:bCs/>
        </w:rPr>
      </w:pPr>
      <w:r w:rsidRPr="00E67BAE">
        <w:rPr>
          <w:rFonts w:ascii="Times New Roman" w:hAnsi="Times New Roman"/>
          <w:bCs/>
        </w:rPr>
        <w:t>Приложение 1, 2, 3 программы изложить в новой редакции, согласно Приложению   №1 к настоящему постановлению.</w:t>
      </w:r>
    </w:p>
    <w:p w14:paraId="46203B9B" w14:textId="77777777" w:rsidR="00E67BAE" w:rsidRPr="00E67BAE" w:rsidRDefault="00E67BAE" w:rsidP="00E67BAE">
      <w:pPr>
        <w:pStyle w:val="af1"/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>Пресс – секретарю</w:t>
      </w:r>
      <w:r w:rsidRPr="00E67BAE">
        <w:rPr>
          <w:rFonts w:ascii="Times New Roman" w:eastAsiaTheme="minorHAnsi" w:hAnsi="Times New Roman"/>
          <w:lang w:val="x-none"/>
        </w:rPr>
        <w:t xml:space="preserve"> </w:t>
      </w:r>
      <w:r w:rsidRPr="00E67BAE">
        <w:rPr>
          <w:rFonts w:ascii="Times New Roman" w:eastAsiaTheme="minorHAnsi" w:hAnsi="Times New Roman"/>
        </w:rPr>
        <w:t>разместить</w:t>
      </w:r>
      <w:r w:rsidRPr="00E67BAE">
        <w:rPr>
          <w:rFonts w:ascii="Times New Roman" w:eastAsiaTheme="minorHAnsi" w:hAnsi="Times New Roman"/>
          <w:lang w:val="x-none"/>
        </w:rPr>
        <w:t xml:space="preserve"> настояще</w:t>
      </w:r>
      <w:r w:rsidRPr="00E67BAE">
        <w:rPr>
          <w:rFonts w:ascii="Times New Roman" w:eastAsiaTheme="minorHAnsi" w:hAnsi="Times New Roman"/>
        </w:rPr>
        <w:t>е</w:t>
      </w:r>
      <w:r w:rsidRPr="00E67BAE">
        <w:rPr>
          <w:rFonts w:ascii="Times New Roman" w:eastAsiaTheme="minorHAnsi" w:hAnsi="Times New Roman"/>
          <w:lang w:val="x-none"/>
        </w:rPr>
        <w:t xml:space="preserve"> </w:t>
      </w:r>
      <w:r w:rsidRPr="00E67BAE">
        <w:rPr>
          <w:rFonts w:ascii="Times New Roman" w:eastAsiaTheme="minorHAnsi" w:hAnsi="Times New Roman"/>
        </w:rPr>
        <w:t>по</w:t>
      </w:r>
      <w:r w:rsidRPr="00E67BAE">
        <w:rPr>
          <w:rFonts w:ascii="Times New Roman" w:eastAsiaTheme="minorHAnsi" w:hAnsi="Times New Roman"/>
          <w:lang w:val="x-none"/>
        </w:rPr>
        <w:t>становление с приложениями в информационном бюллетене «Вестник Айхала» и на официальном сайте Администрации МО «Поселок Айхал» (</w:t>
      </w:r>
      <w:hyperlink r:id="rId24" w:history="1">
        <w:r w:rsidRPr="00E67BAE">
          <w:rPr>
            <w:rStyle w:val="a9"/>
            <w:rFonts w:ascii="Times New Roman" w:eastAsiaTheme="minorHAnsi" w:hAnsi="Times New Roman"/>
            <w:lang w:val="x-none"/>
          </w:rPr>
          <w:t>www.мо-айхал.рф</w:t>
        </w:r>
      </w:hyperlink>
      <w:r w:rsidRPr="00E67BAE">
        <w:rPr>
          <w:rFonts w:ascii="Times New Roman" w:eastAsiaTheme="minorHAnsi" w:hAnsi="Times New Roman"/>
          <w:lang w:val="x-none"/>
        </w:rPr>
        <w:t>).</w:t>
      </w:r>
    </w:p>
    <w:p w14:paraId="5D9B8565" w14:textId="77777777" w:rsidR="00E67BAE" w:rsidRPr="00E67BAE" w:rsidRDefault="00E67BAE" w:rsidP="00E67BAE">
      <w:pPr>
        <w:pStyle w:val="af1"/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eastAsiaTheme="minorHAnsi" w:hAnsi="Times New Roman"/>
        </w:rPr>
        <w:t>Настоящее постановление вступает в силу после его официального опубликования (обнародования).</w:t>
      </w:r>
    </w:p>
    <w:p w14:paraId="32595699" w14:textId="77777777" w:rsidR="00E67BAE" w:rsidRPr="00E67BAE" w:rsidRDefault="00E67BAE" w:rsidP="00E67BAE">
      <w:pPr>
        <w:pStyle w:val="af1"/>
        <w:numPr>
          <w:ilvl w:val="0"/>
          <w:numId w:val="70"/>
        </w:numPr>
        <w:spacing w:after="0" w:line="240" w:lineRule="auto"/>
        <w:ind w:left="709"/>
        <w:jc w:val="both"/>
        <w:rPr>
          <w:rFonts w:ascii="Times New Roman" w:eastAsiaTheme="minorHAnsi" w:hAnsi="Times New Roman"/>
        </w:rPr>
      </w:pPr>
      <w:r w:rsidRPr="00E67BAE"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14:paraId="285BFC6E" w14:textId="77777777" w:rsidR="00E67BAE" w:rsidRPr="00E67BAE" w:rsidRDefault="00E67BAE" w:rsidP="00E67BAE">
      <w:pPr>
        <w:tabs>
          <w:tab w:val="left" w:pos="567"/>
        </w:tabs>
        <w:jc w:val="both"/>
      </w:pPr>
    </w:p>
    <w:p w14:paraId="6BEFE16C" w14:textId="77777777" w:rsidR="00E67BAE" w:rsidRPr="00E67BAE" w:rsidRDefault="00E67BAE" w:rsidP="00E67BAE">
      <w:pPr>
        <w:tabs>
          <w:tab w:val="left" w:pos="567"/>
        </w:tabs>
        <w:jc w:val="both"/>
      </w:pPr>
    </w:p>
    <w:p w14:paraId="6CA7E7CA" w14:textId="77777777" w:rsidR="00E67BAE" w:rsidRPr="00E67BAE" w:rsidRDefault="00E67BAE" w:rsidP="00E67BAE">
      <w:pPr>
        <w:pStyle w:val="af1"/>
        <w:tabs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00741E75" w14:textId="77777777" w:rsidR="00E67BAE" w:rsidRPr="00E67BAE" w:rsidRDefault="00E67BAE" w:rsidP="00E67BAE">
      <w:pPr>
        <w:rPr>
          <w:b/>
          <w:szCs w:val="28"/>
        </w:rPr>
      </w:pPr>
    </w:p>
    <w:p w14:paraId="01C11B8A" w14:textId="77777777" w:rsidR="00E67BAE" w:rsidRPr="00E67BAE" w:rsidRDefault="00E67BAE" w:rsidP="00E67BAE">
      <w:pPr>
        <w:rPr>
          <w:b/>
          <w:szCs w:val="28"/>
        </w:rPr>
      </w:pPr>
      <w:r w:rsidRPr="00E67BAE">
        <w:rPr>
          <w:b/>
          <w:szCs w:val="28"/>
        </w:rPr>
        <w:t>Глава поселка</w:t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</w:r>
      <w:r w:rsidRPr="00E67BAE">
        <w:rPr>
          <w:b/>
          <w:szCs w:val="28"/>
        </w:rPr>
        <w:tab/>
        <w:t xml:space="preserve">      Г.Ш. Петровская</w:t>
      </w:r>
    </w:p>
    <w:p w14:paraId="684A36FA" w14:textId="77777777" w:rsidR="00E67BAE" w:rsidRPr="00E67BAE" w:rsidRDefault="00E67BAE" w:rsidP="00E67BAE">
      <w:pPr>
        <w:jc w:val="center"/>
        <w:rPr>
          <w:bCs/>
        </w:rPr>
      </w:pPr>
    </w:p>
    <w:p w14:paraId="022C02DB" w14:textId="77777777" w:rsidR="00E67BAE" w:rsidRPr="00E67BAE" w:rsidRDefault="00E67BAE" w:rsidP="00E67BAE">
      <w:pPr>
        <w:rPr>
          <w:bCs/>
        </w:rPr>
      </w:pPr>
    </w:p>
    <w:p w14:paraId="6D76313F" w14:textId="77777777" w:rsidR="00E67BAE" w:rsidRPr="00E67BAE" w:rsidRDefault="00E67BAE" w:rsidP="00E67BAE">
      <w:pPr>
        <w:rPr>
          <w:bCs/>
        </w:rPr>
      </w:pPr>
    </w:p>
    <w:p w14:paraId="6A4C25BD" w14:textId="77777777" w:rsidR="00E67BAE" w:rsidRPr="00E67BAE" w:rsidRDefault="00E67BAE" w:rsidP="00E67BAE">
      <w:pPr>
        <w:rPr>
          <w:bCs/>
        </w:rPr>
      </w:pPr>
    </w:p>
    <w:p w14:paraId="0650AB24" w14:textId="77777777" w:rsidR="00E67BAE" w:rsidRPr="00E67BAE" w:rsidRDefault="00E67BAE" w:rsidP="00E67BAE">
      <w:pPr>
        <w:rPr>
          <w:bCs/>
        </w:rPr>
      </w:pPr>
    </w:p>
    <w:p w14:paraId="5FC231A2" w14:textId="77777777" w:rsidR="00E67BAE" w:rsidRPr="00E67BAE" w:rsidRDefault="00E67BAE" w:rsidP="00E67BAE">
      <w:pPr>
        <w:rPr>
          <w:bCs/>
        </w:rPr>
      </w:pPr>
    </w:p>
    <w:p w14:paraId="37F6FE7A" w14:textId="77777777" w:rsidR="00E67BAE" w:rsidRPr="00E67BAE" w:rsidRDefault="00E67BAE" w:rsidP="00E67BAE">
      <w:pPr>
        <w:rPr>
          <w:bCs/>
        </w:rPr>
      </w:pPr>
    </w:p>
    <w:p w14:paraId="198D5402" w14:textId="77777777" w:rsidR="00E67BAE" w:rsidRPr="00E67BAE" w:rsidRDefault="00E67BAE" w:rsidP="00E67BAE">
      <w:pPr>
        <w:rPr>
          <w:bCs/>
        </w:rPr>
      </w:pPr>
    </w:p>
    <w:p w14:paraId="5DDC815B" w14:textId="77777777" w:rsidR="00E67BAE" w:rsidRPr="00E67BAE" w:rsidRDefault="00E67BAE" w:rsidP="00E67BAE">
      <w:pPr>
        <w:rPr>
          <w:bCs/>
        </w:rPr>
      </w:pPr>
    </w:p>
    <w:p w14:paraId="6F5B5579" w14:textId="77777777" w:rsidR="00E67BAE" w:rsidRPr="00E67BAE" w:rsidRDefault="00E67BAE" w:rsidP="00E67BAE">
      <w:pPr>
        <w:rPr>
          <w:bCs/>
        </w:rPr>
      </w:pPr>
    </w:p>
    <w:p w14:paraId="1DEB05DC" w14:textId="77777777" w:rsidR="00E67BAE" w:rsidRPr="00E67BAE" w:rsidRDefault="00E67BAE" w:rsidP="00E67BAE">
      <w:pPr>
        <w:rPr>
          <w:bCs/>
        </w:rPr>
      </w:pPr>
    </w:p>
    <w:p w14:paraId="5C4C88FC" w14:textId="77777777" w:rsidR="00E67BAE" w:rsidRPr="00E67BAE" w:rsidRDefault="00E67BAE" w:rsidP="00E67BAE">
      <w:pPr>
        <w:rPr>
          <w:bCs/>
        </w:rPr>
      </w:pPr>
    </w:p>
    <w:p w14:paraId="17C61179" w14:textId="77777777" w:rsidR="00E67BAE" w:rsidRDefault="00E67BAE" w:rsidP="00E67BAE">
      <w:pPr>
        <w:rPr>
          <w:bCs/>
        </w:rPr>
        <w:sectPr w:rsidR="00E67BAE" w:rsidSect="001132A8">
          <w:headerReference w:type="first" r:id="rId25"/>
          <w:pgSz w:w="11906" w:h="16838"/>
          <w:pgMar w:top="1134" w:right="850" w:bottom="1134" w:left="1701" w:header="142" w:footer="709" w:gutter="0"/>
          <w:cols w:space="708"/>
          <w:titlePg/>
          <w:docGrid w:linePitch="360"/>
        </w:sectPr>
      </w:pPr>
    </w:p>
    <w:p w14:paraId="7B3FF933" w14:textId="381AE84C" w:rsidR="00E67BAE" w:rsidRPr="00E67BAE" w:rsidRDefault="00E67BAE" w:rsidP="00E67BAE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Приложе</w:t>
      </w:r>
      <w:r w:rsidRPr="00E67BAE">
        <w:rPr>
          <w:rFonts w:ascii="Times New Roman" w:hAnsi="Times New Roman"/>
          <w:sz w:val="21"/>
          <w:szCs w:val="21"/>
        </w:rPr>
        <w:t>ние 1</w:t>
      </w:r>
    </w:p>
    <w:p w14:paraId="60480798" w14:textId="77777777" w:rsidR="00E67BAE" w:rsidRPr="00E67BAE" w:rsidRDefault="00E67BAE" w:rsidP="00E67BAE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1"/>
          <w:szCs w:val="21"/>
        </w:rPr>
      </w:pPr>
      <w:r w:rsidRPr="00E67BAE">
        <w:rPr>
          <w:rFonts w:ascii="Times New Roman" w:hAnsi="Times New Roman"/>
          <w:sz w:val="21"/>
          <w:szCs w:val="21"/>
        </w:rPr>
        <w:t>к постановлению Администрации</w:t>
      </w:r>
    </w:p>
    <w:p w14:paraId="46584BFA" w14:textId="77777777" w:rsidR="00E67BAE" w:rsidRPr="00E67BAE" w:rsidRDefault="00E67BAE" w:rsidP="00E67BAE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ind w:left="0"/>
        <w:jc w:val="right"/>
        <w:textAlignment w:val="baseline"/>
        <w:rPr>
          <w:rFonts w:ascii="Times New Roman" w:hAnsi="Times New Roman"/>
          <w:sz w:val="21"/>
          <w:szCs w:val="21"/>
        </w:rPr>
      </w:pPr>
      <w:r w:rsidRPr="00E67BAE">
        <w:rPr>
          <w:rFonts w:ascii="Times New Roman" w:hAnsi="Times New Roman"/>
          <w:sz w:val="21"/>
          <w:szCs w:val="21"/>
        </w:rPr>
        <w:t>от 22.07.2024 № 311</w:t>
      </w:r>
    </w:p>
    <w:p w14:paraId="44679607" w14:textId="77777777" w:rsidR="00E67BAE" w:rsidRPr="00E67BAE" w:rsidRDefault="00E67BAE" w:rsidP="00E67BAE">
      <w:pPr>
        <w:pStyle w:val="af1"/>
        <w:tabs>
          <w:tab w:val="left" w:pos="426"/>
        </w:tabs>
        <w:overflowPunct w:val="0"/>
        <w:autoSpaceDE w:val="0"/>
        <w:autoSpaceDN w:val="0"/>
        <w:adjustRightInd w:val="0"/>
        <w:ind w:left="0"/>
        <w:jc w:val="right"/>
        <w:textAlignment w:val="baseline"/>
        <w:rPr>
          <w:rFonts w:ascii="Times New Roman" w:hAnsi="Times New Roman"/>
          <w:sz w:val="21"/>
          <w:szCs w:val="21"/>
        </w:rPr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886"/>
        <w:gridCol w:w="5341"/>
        <w:gridCol w:w="1418"/>
        <w:gridCol w:w="1816"/>
        <w:gridCol w:w="2153"/>
        <w:gridCol w:w="1559"/>
        <w:gridCol w:w="1701"/>
      </w:tblGrid>
      <w:tr w:rsidR="00E67BAE" w:rsidRPr="00E67BAE" w14:paraId="189E1F95" w14:textId="77777777" w:rsidTr="00E91615">
        <w:trPr>
          <w:trHeight w:val="642"/>
        </w:trPr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36D1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№   п/п</w:t>
            </w:r>
          </w:p>
        </w:tc>
        <w:tc>
          <w:tcPr>
            <w:tcW w:w="5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AC464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Мероприятия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B32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5190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E478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A387E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Бюджет МО "Поселок Айхал"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613B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Иные источники</w:t>
            </w:r>
          </w:p>
        </w:tc>
      </w:tr>
      <w:tr w:rsidR="00E67BAE" w:rsidRPr="00E67BAE" w14:paraId="50D23D17" w14:textId="77777777" w:rsidTr="00E91615">
        <w:trPr>
          <w:trHeight w:val="330"/>
        </w:trPr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E460A" w14:textId="77777777" w:rsidR="00E67BAE" w:rsidRPr="00E67BAE" w:rsidRDefault="00E67BAE" w:rsidP="00E91615">
            <w:pPr>
              <w:rPr>
                <w:b/>
                <w:bCs/>
                <w:color w:val="000000"/>
              </w:rPr>
            </w:pPr>
          </w:p>
        </w:tc>
        <w:tc>
          <w:tcPr>
            <w:tcW w:w="5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4195DE" w14:textId="77777777" w:rsidR="00E67BAE" w:rsidRPr="00E67BAE" w:rsidRDefault="00E67BAE" w:rsidP="00E9161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543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(тыс.руб)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FAC4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(тыс.руб.)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042C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(тыс.руб.)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FC91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(тыс.руб.)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E1D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(тыс.руб.)</w:t>
            </w:r>
          </w:p>
        </w:tc>
      </w:tr>
      <w:tr w:rsidR="00E67BAE" w:rsidRPr="00E67BAE" w14:paraId="6E2BA56D" w14:textId="77777777" w:rsidTr="00E91615">
        <w:trPr>
          <w:trHeight w:val="149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E6D7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ABE2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DE06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650B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2738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640E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5CA3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8</w:t>
            </w:r>
          </w:p>
        </w:tc>
      </w:tr>
      <w:tr w:rsidR="00E67BAE" w:rsidRPr="00E67BAE" w14:paraId="57846CE8" w14:textId="77777777" w:rsidTr="00E91615">
        <w:trPr>
          <w:trHeight w:val="464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633C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D91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4C7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129 511,91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9BF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62 865,39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378B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8 522,04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81E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38 425,71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71DF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19 698,77</w:t>
            </w:r>
          </w:p>
        </w:tc>
      </w:tr>
      <w:tr w:rsidR="00E67BAE" w:rsidRPr="00E67BAE" w14:paraId="451E7FE1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2EFA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FA3D2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FC68D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7 929,44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4EA06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6C4DE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484,2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F5A9D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3 429,44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1F19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20AFAF08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CB9E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47A41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A2F74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7 748,07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F6A0E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8702C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484,2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83403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3 248,07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49FB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5FD6B124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A9C4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AFA01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45F5D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11 909,01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F6291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92BF8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CA8C9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7 409,01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F471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3D47A0F7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69AF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44E0C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B30B6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5 675,21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C9881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76EF7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CD6D8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1 175,21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021A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3E85B972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6FE6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A3A4A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EAFB6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33 663,94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BA918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24 255,04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6EBBD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291D5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3 266,91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7849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5 897,02</w:t>
            </w:r>
          </w:p>
        </w:tc>
      </w:tr>
      <w:tr w:rsidR="00E67BAE" w:rsidRPr="00E67BAE" w14:paraId="041A51E4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80D2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E4B1E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E49A9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23 974,02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0B3A6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4 522,13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CCF11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7 045,68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4AC1F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7 906,21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140A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E67BAE" w:rsidRPr="00E67BAE" w14:paraId="552AD7C7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437A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8A2E5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DE3C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34 612,19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79A8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17 146,62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EE5D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172,96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480A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7 990,86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8352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9 301,75</w:t>
            </w:r>
          </w:p>
        </w:tc>
      </w:tr>
      <w:tr w:rsidR="00E67BAE" w:rsidRPr="00E67BAE" w14:paraId="11B92CE5" w14:textId="77777777" w:rsidTr="00E91615">
        <w:trPr>
          <w:trHeight w:val="315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4CE4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948BD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B84C3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4F728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E97B8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41B9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3693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03E844BE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BF79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6A170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7C455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DEE6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FDBA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A87A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2364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51AFD868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1DA6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58AA5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E4D03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5492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3BE8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0E95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5176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20AB3225" w14:textId="77777777" w:rsidTr="00E91615">
        <w:trPr>
          <w:trHeight w:val="901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DEFB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2027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Благоустройство и улучшения эстетического вида дворовых территорий в соответствие с современными требованиями.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77E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61 813,06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CF9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22 092,22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C5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8 110,43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611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31 610,41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E77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0,00</w:t>
            </w:r>
          </w:p>
        </w:tc>
      </w:tr>
      <w:tr w:rsidR="00E67BAE" w:rsidRPr="00E67BAE" w14:paraId="4EACB0FF" w14:textId="77777777" w:rsidTr="00E91615">
        <w:trPr>
          <w:trHeight w:val="315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F899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E2FAA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B73D0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5 625,00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AC750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1295A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484,2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05006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C41F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297AFEA7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F0CE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F4487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A4A88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7 748,07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E18FA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506F8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484,2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4606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3 248,07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3CDC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66158546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8039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E9729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FA01E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11 909,01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278DB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74E2C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2BB2D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7 409,01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8F32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161C0567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6AFA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EC3F0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9F8F3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5 675,21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46710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6ABB8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AA489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1 175,21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0D65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79EDAD83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7F79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14386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78615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7 148,64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3A410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5 150,62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DCC8D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52,03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109A5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1 945,99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EFAF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6D753FB3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6831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0A137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B57ED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11 716,27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D0D3D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5C3DC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BB684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4 716,27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CCD1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30FB388A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9AD8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3562E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AE14C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7990,86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5EF52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EE8B4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618F5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7990,86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5312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53C887C2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4CB0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DB947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199FF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992C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21345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E21E2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C6C6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1CDB0564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D087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AF27B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05416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AC169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EC765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84409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DE29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65ECD881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A7FD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6D231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AA640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CC9CF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AF692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61F5C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FA43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727B462E" w14:textId="77777777" w:rsidTr="00E91615">
        <w:trPr>
          <w:trHeight w:val="1013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AC1F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069FD" w14:textId="77777777" w:rsidR="00E67BAE" w:rsidRPr="00E67BAE" w:rsidRDefault="00E67BAE" w:rsidP="00E91615">
            <w:pPr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Создание условий для активного отдыха детей и взрослых, а также комплексное благоустройство общественных пространств в соответствие с современными требованиями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5EE46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66 900,32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6D26E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40 773,17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7B0DF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411,61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D39B9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6 016,77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C80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19 698,77</w:t>
            </w:r>
          </w:p>
        </w:tc>
      </w:tr>
      <w:tr w:rsidR="00E67BAE" w:rsidRPr="00E67BAE" w14:paraId="618FE037" w14:textId="77777777" w:rsidTr="00E91615">
        <w:trPr>
          <w:trHeight w:val="315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03A0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57B2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D3F4D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1 505,91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64F09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6F9CC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DEBE7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1 505,91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E715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52AAA52C" w14:textId="77777777" w:rsidTr="00E91615">
        <w:trPr>
          <w:trHeight w:val="315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9793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D2282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B186AE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26 515,33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88968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19104,42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049B2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192,97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C111A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1320,92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E9EB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5 897,02</w:t>
            </w:r>
          </w:p>
        </w:tc>
      </w:tr>
      <w:tr w:rsidR="00E67BAE" w:rsidRPr="00E67BAE" w14:paraId="29DF0CEE" w14:textId="77777777" w:rsidTr="00E91615">
        <w:trPr>
          <w:trHeight w:val="315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F5DA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8B33F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D1612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12 257,75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89439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4 522,13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F33F6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45,68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D3AE0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3189,936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72B9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E67BAE" w:rsidRPr="00E67BAE" w14:paraId="09AFC673" w14:textId="77777777" w:rsidTr="00E91615">
        <w:trPr>
          <w:trHeight w:val="164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FC33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16DD3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F04E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26621,33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BF62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17146,62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FD12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172,96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860F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DF29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9301,75</w:t>
            </w:r>
          </w:p>
        </w:tc>
      </w:tr>
      <w:tr w:rsidR="00E67BAE" w:rsidRPr="00E67BAE" w14:paraId="59E56CAC" w14:textId="77777777" w:rsidTr="00E91615">
        <w:trPr>
          <w:trHeight w:val="323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CE37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F6D8E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6A96D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956B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EFF70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3C37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DBD5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38BD5AC4" w14:textId="77777777" w:rsidTr="00E91615">
        <w:trPr>
          <w:trHeight w:val="323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6F9F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7A9D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399DBE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5718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0B99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60C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A398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2B2DF51F" w14:textId="77777777" w:rsidTr="00E91615">
        <w:trPr>
          <w:trHeight w:val="123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FD49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A7D77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CC2050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06DF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83CF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83A4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FBE2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371E05F0" w14:textId="77777777" w:rsidTr="00E91615">
        <w:trPr>
          <w:trHeight w:val="1812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166C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0A2D5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Создание системы «обратной связи» с населением и возможности участия заинтересованных лиц (граждан, организаций), студенческих строительных отрядов и волонтеров в реализации муниципальной программы.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3843E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798,53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5279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BFF5B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00E7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798,53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6CA5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0</w:t>
            </w:r>
          </w:p>
        </w:tc>
      </w:tr>
      <w:tr w:rsidR="00E67BAE" w:rsidRPr="00E67BAE" w14:paraId="3AA4EBEE" w14:textId="77777777" w:rsidTr="00E91615">
        <w:trPr>
          <w:trHeight w:val="315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68BD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BFDE7E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77FBB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798,53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C21B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6623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91BD2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798,53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368B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4DDFF0CA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BCCD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ED7971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8C62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5D74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078D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F9875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A9C6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48F6F19D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5648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8D6AA6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14E9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0496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BB7E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8ACC1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490E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55BF9B3D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FE0C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7E72AE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24EE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90D7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7690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73F0C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7E81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061268BD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347A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D1B3DB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DA3A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7E3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5707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89AFA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4425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75A05D2C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8DFA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B98821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807C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EE9B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98A9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67A79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51DA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7BAE" w:rsidRPr="00E67BAE" w14:paraId="3092F88D" w14:textId="77777777" w:rsidTr="00E91615">
        <w:trPr>
          <w:trHeight w:val="315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34D5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5A8287" w14:textId="77777777" w:rsidR="00E67BAE" w:rsidRPr="00E67BAE" w:rsidRDefault="00E67BAE" w:rsidP="00E916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E6E4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96FB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0664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0F6EE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82F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2A0A0021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tbl>
      <w:tblPr>
        <w:tblW w:w="14849" w:type="dxa"/>
        <w:tblInd w:w="35" w:type="dxa"/>
        <w:tblLook w:val="04A0" w:firstRow="1" w:lastRow="0" w:firstColumn="1" w:lastColumn="0" w:noHBand="0" w:noVBand="1"/>
      </w:tblPr>
      <w:tblGrid>
        <w:gridCol w:w="1270"/>
        <w:gridCol w:w="3220"/>
        <w:gridCol w:w="2223"/>
        <w:gridCol w:w="1352"/>
        <w:gridCol w:w="1413"/>
        <w:gridCol w:w="1412"/>
        <w:gridCol w:w="1554"/>
        <w:gridCol w:w="2405"/>
      </w:tblGrid>
      <w:tr w:rsidR="00E67BAE" w:rsidRPr="00E67BAE" w14:paraId="78A2358E" w14:textId="77777777" w:rsidTr="00E91615">
        <w:trPr>
          <w:trHeight w:val="300"/>
        </w:trPr>
        <w:tc>
          <w:tcPr>
            <w:tcW w:w="14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CBE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Система программных мероприятий муниципальной программы</w:t>
            </w:r>
          </w:p>
        </w:tc>
      </w:tr>
      <w:tr w:rsidR="00E67BAE" w:rsidRPr="00E67BAE" w14:paraId="0FF62719" w14:textId="77777777" w:rsidTr="00E91615">
        <w:trPr>
          <w:trHeight w:val="300"/>
        </w:trPr>
        <w:tc>
          <w:tcPr>
            <w:tcW w:w="14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843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«Формирование комфортной городской среды 2018-2027гг»</w:t>
            </w:r>
          </w:p>
        </w:tc>
      </w:tr>
      <w:tr w:rsidR="00E67BAE" w:rsidRPr="00E67BAE" w14:paraId="157A6E9E" w14:textId="77777777" w:rsidTr="00E91615">
        <w:trPr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9E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ГОД реализации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5F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Адрес выполнения работ, оказание услуг.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8C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A9E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E67BAE" w:rsidRPr="00E67BAE" w14:paraId="75E52C9F" w14:textId="77777777" w:rsidTr="00E91615">
        <w:trPr>
          <w:trHeight w:val="186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4E43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0FEC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9152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6A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C2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Бюджет МО «Поселок Айхал"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42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Бюджет РС (Я)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25B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F9F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Иные дополнительные источники финансирования</w:t>
            </w:r>
          </w:p>
        </w:tc>
      </w:tr>
      <w:tr w:rsidR="00E67BAE" w:rsidRPr="00E67BAE" w14:paraId="79DB3CC0" w14:textId="77777777" w:rsidTr="00E91615">
        <w:trPr>
          <w:trHeight w:val="705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C552" w14:textId="77777777" w:rsidR="00E67BAE" w:rsidRPr="00E67BAE" w:rsidRDefault="00E67BAE" w:rsidP="00E91615">
            <w:pPr>
              <w:jc w:val="center"/>
              <w:rPr>
                <w:color w:val="000000"/>
                <w:sz w:val="22"/>
                <w:szCs w:val="22"/>
              </w:rPr>
            </w:pPr>
            <w:r w:rsidRPr="00E67B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DAD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5447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ВСЕГО по мероприятиям: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1064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129 511,90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BC0B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38 425,71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EB9B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8 522,04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6B9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62 865,39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F78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</w:rPr>
            </w:pPr>
            <w:r w:rsidRPr="00E67BAE">
              <w:rPr>
                <w:b/>
                <w:bCs/>
                <w:color w:val="000000"/>
              </w:rPr>
              <w:t>19 698,77</w:t>
            </w:r>
          </w:p>
        </w:tc>
      </w:tr>
      <w:tr w:rsidR="00E67BAE" w:rsidRPr="00E67BAE" w14:paraId="1447114D" w14:textId="77777777" w:rsidTr="00E91615">
        <w:trPr>
          <w:trHeight w:val="66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86DC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A286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F18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 xml:space="preserve"> 2018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C165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7 929,44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303B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3 429,44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40E4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484,20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559A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C8A4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679DDC12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62A9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9CE7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38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2019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92C2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7 748,07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FD37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3 248,07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C733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484,20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CD6B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3CD7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53FD260C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81D2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229D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CC4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D70A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11 909,01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9D61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7 409,01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9118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0D1F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626F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152E6BF9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7F84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A6AC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E56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A737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5 675,21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BA0E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1 175,21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7317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288C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71FA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345EF700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F55E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1DCAF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EEA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7426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33 663,94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B198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3 266,91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DB41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0795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24 255,04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B719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5 897,02</w:t>
            </w:r>
          </w:p>
        </w:tc>
      </w:tr>
      <w:tr w:rsidR="00E67BAE" w:rsidRPr="00E67BAE" w14:paraId="695F494A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68854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360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10F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C9F0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23 974,02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D49A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7 906,21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FEAC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7 045,68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E787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4 522,13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CDC1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4 500,00</w:t>
            </w:r>
          </w:p>
        </w:tc>
      </w:tr>
      <w:tr w:rsidR="00E67BAE" w:rsidRPr="00E67BAE" w14:paraId="42F92B6C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9678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8335E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5258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F8D3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34 612,19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7DFC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7 990,86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0363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172,96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DACF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17 146,62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1BFB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9 301,75</w:t>
            </w:r>
          </w:p>
        </w:tc>
      </w:tr>
      <w:tr w:rsidR="00E67BAE" w:rsidRPr="00E67BAE" w14:paraId="7FFA8170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B3C3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1E66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11E2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FB58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3C8F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E868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A8F0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D0C9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5C3961F4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9E66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7A83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A3B1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AEAA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A924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ADD0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AEFA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58F5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10891E51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BB43" w14:textId="77777777" w:rsidR="00E67BAE" w:rsidRPr="00E67BAE" w:rsidRDefault="00E67BAE" w:rsidP="00E91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C936" w14:textId="77777777" w:rsidR="00E67BAE" w:rsidRPr="00E67BAE" w:rsidRDefault="00E67BAE" w:rsidP="00E91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0E95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2027 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4E9B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8068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BF12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CC3E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0A90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4C166C72" w14:textId="77777777" w:rsidTr="00E91615">
        <w:trPr>
          <w:trHeight w:val="133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C165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33D5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Благоустройство и улучшения эстетического вида дворовых территорий в соответствие с современными требованиями.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3AD5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61 813,06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F004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31 610,41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C636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8 110,43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C9BB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22 092,22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C2AE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7BAE" w:rsidRPr="00E67BAE" w14:paraId="42A54A25" w14:textId="77777777" w:rsidTr="00E91615">
        <w:trPr>
          <w:trHeight w:val="76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2616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lastRenderedPageBreak/>
              <w:t>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D73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ул. Бойко д.1, ул. Кадзова д.1, ул. Кадзова д.3,    ул. Промышленная д. 28.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F57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 Закуп парковых опор, закуп ограждения зеленых насаждений, установка парковых опор, установка скамеек и урн.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3DE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5 625,00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B94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B3A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484,20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470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0CE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1C19CF5A" w14:textId="77777777" w:rsidTr="00E91615">
        <w:trPr>
          <w:trHeight w:val="10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3EE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755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Энтузиастов д.2, ул. Советская д.13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58A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ограждения зеленых насаждений, установка парковых опор, урн, скамеек. Энтузиастов д.2, Советская д.13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C94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7 748,07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3F2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3 248,07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8D2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484,20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6CF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4 015,80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96E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1707E05E" w14:textId="77777777" w:rsidTr="00E91615">
        <w:trPr>
          <w:trHeight w:val="174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6D97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EEAE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Юбилейная д.4, Кадзова д.2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6538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ограждения зеленых насаждений, установка ламп и светильников на парковые опоры, урн, скамеек, устройство травмобезопасного покрытия на детской площадке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17A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11 909,01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4E9F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7 409,01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489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B36E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188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23C87A57" w14:textId="77777777" w:rsidTr="00E91615">
        <w:trPr>
          <w:trHeight w:val="127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2A3A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AFC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Советская д.9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AAA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 и светильников на парковые опоры, установка парковой опоры, урн, скамеек, устройство травмобезопасного покрытия на детской площадке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8D6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5 675,21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452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1 175,21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7F4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6A5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364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7F6ADDB7" w14:textId="77777777" w:rsidTr="00E91615">
        <w:trPr>
          <w:trHeight w:val="11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160C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BE4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Энтузиастов д.3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5D33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Ремонт дворового проезда, установка ламп, светильников на парковых опорах, установка, урн, </w:t>
            </w:r>
            <w:r w:rsidRPr="00E67BAE">
              <w:rPr>
                <w:color w:val="000000"/>
                <w:sz w:val="20"/>
                <w:szCs w:val="20"/>
              </w:rPr>
              <w:lastRenderedPageBreak/>
              <w:t>скамеек, установка ДИК, МАФ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11D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lastRenderedPageBreak/>
              <w:t>7 148,64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4F2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1 945,99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A5B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52,03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5FB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5 150,62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96D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1D5C3AB0" w14:textId="77777777" w:rsidTr="00E91615">
        <w:trPr>
          <w:trHeight w:val="11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C259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lastRenderedPageBreak/>
              <w:t>2023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966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ул.Кадзова д.1, ул Кадзова д.3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4DC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Ремонт дворового проезда, установка ламп, светильников на парковых опорах,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724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11 716,27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390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4 716,27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B71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3A5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8DF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0CB1F585" w14:textId="77777777" w:rsidTr="00E91615">
        <w:trPr>
          <w:trHeight w:val="10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325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6EC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br/>
            </w:r>
            <w:r w:rsidRPr="00E67BAE">
              <w:rPr>
                <w:color w:val="000000"/>
                <w:sz w:val="20"/>
                <w:szCs w:val="20"/>
              </w:rPr>
              <w:br/>
              <w:t>ул. Советская д.11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BE4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ламп, светильников на парковых опорах, установка, урн, скамеек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D99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7 990,86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74F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7 990,86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0E2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F9F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102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0D9AA32B" w14:textId="77777777" w:rsidTr="00E91615">
        <w:trPr>
          <w:trHeight w:val="127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AAE3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8973" w14:textId="77777777" w:rsidR="00E67BAE" w:rsidRPr="00E67BAE" w:rsidRDefault="00E67BAE" w:rsidP="00E91615">
            <w:pPr>
              <w:spacing w:after="240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 Бойко д.1</w:t>
            </w:r>
            <w:r w:rsidRPr="00E67BAE">
              <w:rPr>
                <w:color w:val="000000"/>
                <w:sz w:val="20"/>
                <w:szCs w:val="20"/>
              </w:rPr>
              <w:br/>
            </w:r>
            <w:r w:rsidRPr="00E67BAE">
              <w:rPr>
                <w:color w:val="000000"/>
                <w:sz w:val="20"/>
                <w:szCs w:val="20"/>
              </w:rPr>
              <w:br/>
              <w:t>ул.Промышленная д.28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E97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ламп, светильников на парковых опорах, установка, урн, скамеек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D78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9F2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62B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3EF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F82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0A49219A" w14:textId="77777777" w:rsidTr="00E91615">
        <w:trPr>
          <w:trHeight w:val="76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5D4D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FAA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ул.Стрельникова д.2а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EFC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ламп, светильников на парковых опорах, установка, урн, скамеек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9EC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D03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0BE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482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F8A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09E081F5" w14:textId="77777777" w:rsidTr="00E91615">
        <w:trPr>
          <w:trHeight w:val="76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C41F" w14:textId="77777777" w:rsidR="00E67BAE" w:rsidRPr="00E67BAE" w:rsidRDefault="00E67BAE" w:rsidP="00E91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BAE">
              <w:rPr>
                <w:b/>
                <w:bCs/>
                <w:color w:val="000000"/>
                <w:sz w:val="20"/>
                <w:szCs w:val="20"/>
              </w:rPr>
              <w:t>2027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B56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ул.Юбилейная д.7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DA1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Ремонт дворового проезда, установка ламп, светильников на парковых опорах, установка, урн, скамеек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30F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A14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7B4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467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A1D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4EE82C5C" w14:textId="77777777" w:rsidTr="00E91615">
        <w:trPr>
          <w:trHeight w:val="11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3BDF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7F67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Создание условий для активного отдыха детей и взрослых, а также комплексное благоустройство общественных пространств в соответствие с современными требованиями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E66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66 900,25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2994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6 016,75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C0EB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411,61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F360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40 773,13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9B64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19 698,77</w:t>
            </w:r>
          </w:p>
        </w:tc>
      </w:tr>
      <w:tr w:rsidR="00E67BAE" w:rsidRPr="00E67BAE" w14:paraId="0A0FB051" w14:textId="77777777" w:rsidTr="00E91615">
        <w:trPr>
          <w:trHeight w:val="102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A7E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lastRenderedPageBreak/>
              <w:t>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302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Юбилейная 3 А (парк "Здоровье")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A0E8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Устройство асфальтобетонной тротуарной дорожки, установка парковых опор, установка пандуса и лестницы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B73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1 505,91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08D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1 505,91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A84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578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990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268532A1" w14:textId="77777777" w:rsidTr="00E91615">
        <w:trPr>
          <w:trHeight w:val="765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BB1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320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Юбилейная 3 А (парк "Здоровье")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E88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Рейтинговое голосование Благоустройство парка "Здоровье". Новое строительство.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162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25 882,28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95D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1 289,38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DB8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188,37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DC9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18 648,28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E4E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5 756,25</w:t>
            </w:r>
          </w:p>
        </w:tc>
      </w:tr>
      <w:tr w:rsidR="00E67BAE" w:rsidRPr="00E67BAE" w14:paraId="26E515AC" w14:textId="77777777" w:rsidTr="00E91615">
        <w:trPr>
          <w:trHeight w:val="66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4086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4C6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Монтаж системы видеонаблюдения в парке "Здоровье"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CD9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B59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431,54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F6A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21,49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CAA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E93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310,94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072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95,97</w:t>
            </w:r>
          </w:p>
        </w:tc>
      </w:tr>
      <w:tr w:rsidR="00E67BAE" w:rsidRPr="00E67BAE" w14:paraId="1119F911" w14:textId="77777777" w:rsidTr="00E91615">
        <w:trPr>
          <w:trHeight w:val="87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D2B4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C4DA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Поставка оборудования для системы видеонаблюдения в парке "Здоровье"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8230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3E9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201,44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B1F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8C5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2BF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145,15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8ED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44,80</w:t>
            </w:r>
          </w:p>
        </w:tc>
      </w:tr>
      <w:tr w:rsidR="00E67BAE" w:rsidRPr="00E67BAE" w14:paraId="7CD387F8" w14:textId="77777777" w:rsidTr="00E91615">
        <w:trPr>
          <w:trHeight w:val="76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AE6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A714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1 этап - Создание  объекта: «Сквер имени Г.А. Кадзова».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5A1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Установка скамеек, урн, детские комплексы, опоры освещения, устройство трапов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3A0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12 257,75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286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3 189,94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265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45,68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0FB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4 522,13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77A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E67BAE" w:rsidRPr="00E67BAE" w14:paraId="519AEBFE" w14:textId="77777777" w:rsidTr="00E91615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3A8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AD4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2 этап - Создание  объекта: «Сквер имени Г.А. Кадзова»                  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55C3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Устройство деревянных трапов, детских площадок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FE2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26 621,33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99C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3F2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172,96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CA6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17 146,62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096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9 301,75</w:t>
            </w:r>
          </w:p>
        </w:tc>
      </w:tr>
      <w:tr w:rsidR="00E67BAE" w:rsidRPr="00E67BAE" w14:paraId="09C781D9" w14:textId="77777777" w:rsidTr="00E91615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49D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6DEA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Площадь  "Фонтанная"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808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благоустройство площади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733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141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8DF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1D7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4AE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243AFB07" w14:textId="77777777" w:rsidTr="00E91615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13F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8BB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 xml:space="preserve"> Площадь "Соборная"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28D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благоустройство площади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BA7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588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FEE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AA0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8F2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48F9086C" w14:textId="77777777" w:rsidTr="00E91615">
        <w:trPr>
          <w:trHeight w:val="51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FAF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2027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6FED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Спортивная площадка "70 лет Победы"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AD6A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благоустройство площадки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9EF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387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76C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C84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BA9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0094C5E6" w14:textId="77777777" w:rsidTr="00E91615">
        <w:trPr>
          <w:trHeight w:val="123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01B6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5ADD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Создание системы «обратной связи» с населением и возможности участия заинтересованных лиц (граждан, организаций), студенческих строительных отрядов и волонтеров в реализации муниципальной программы.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DAF84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798,53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55FD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798,53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8821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11CD3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A564" w14:textId="77777777" w:rsidR="00E67BAE" w:rsidRPr="00E67BAE" w:rsidRDefault="00E67BAE" w:rsidP="00E9161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BA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7BAE" w:rsidRPr="00E67BAE" w14:paraId="7CEC6038" w14:textId="77777777" w:rsidTr="00E91615">
        <w:trPr>
          <w:trHeight w:val="503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B07D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lastRenderedPageBreak/>
              <w:t>2018 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A47F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1.ДК "Северное Сияние",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6F76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1. Полиграфия (Брошюры, брендбуки,листавки, банеры)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B4B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798,53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C3AE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F97D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04B2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E089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49BE527F" w14:textId="77777777" w:rsidTr="00E91615">
        <w:trPr>
          <w:trHeight w:val="6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3CC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8E0E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2.Полиграфия (информирование населения)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960A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2. зажжение елки.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C723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6AD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E3B7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ACC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810B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</w:tr>
      <w:tr w:rsidR="00E67BAE" w:rsidRPr="00E67BAE" w14:paraId="266C3F4E" w14:textId="77777777" w:rsidTr="00E91615">
        <w:trPr>
          <w:trHeight w:val="66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A143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59F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3.ул. Кадзова д.1 , д. 3, ул. Бойко д.1, ул. Промышленная д.28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FFC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3. Установка баннеров (городская среда)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1A7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FE0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3D3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9D9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D70E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</w:tr>
      <w:tr w:rsidR="00E67BAE" w:rsidRPr="00E67BAE" w14:paraId="6BEA5291" w14:textId="77777777" w:rsidTr="00E91615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9B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CAA5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F2A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4. Установка парковых опор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10C2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4CF7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373,50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2011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F959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CEFC" w14:textId="77777777" w:rsidR="00E67BAE" w:rsidRPr="00E67BAE" w:rsidRDefault="00E67BAE" w:rsidP="00E91615">
            <w:pPr>
              <w:rPr>
                <w:color w:val="000000"/>
                <w:sz w:val="20"/>
                <w:szCs w:val="20"/>
              </w:rPr>
            </w:pPr>
          </w:p>
        </w:tc>
      </w:tr>
      <w:tr w:rsidR="00E67BAE" w:rsidRPr="00E67BAE" w14:paraId="3AB0331D" w14:textId="77777777" w:rsidTr="00E91615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674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107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ДК "Северное Сияние"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9BB9" w14:textId="77777777" w:rsidR="00E67BAE" w:rsidRPr="00E67BAE" w:rsidRDefault="00E67BAE" w:rsidP="00E91615">
            <w:pPr>
              <w:jc w:val="both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"Зажжение" искусственной ели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DBE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90E1A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C57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9E7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EA15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3141401D" w14:textId="77777777" w:rsidTr="00E91615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B55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2020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478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ДК "Северное Сияние"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1B73" w14:textId="77777777" w:rsidR="00E67BAE" w:rsidRPr="00E67BAE" w:rsidRDefault="00E67BAE" w:rsidP="00E91615">
            <w:pPr>
              <w:jc w:val="both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"Зажжение" искусственной ели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4EBF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0666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B3C3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D69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F7D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3B9F352B" w14:textId="77777777" w:rsidTr="00E91615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61CF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FF28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ДК "Северное Сияние"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5F29" w14:textId="77777777" w:rsidR="00E67BAE" w:rsidRPr="00E67BAE" w:rsidRDefault="00E67BAE" w:rsidP="00E91615">
            <w:pPr>
              <w:jc w:val="both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"Зажжение" искусственной ели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17DE0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D1A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E81C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81C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19E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7BAE" w:rsidRPr="00E67BAE" w14:paraId="17BE87A6" w14:textId="77777777" w:rsidTr="00E91615">
        <w:trPr>
          <w:trHeight w:val="3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7754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C103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ДК "Северное Сияние"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4E5B" w14:textId="77777777" w:rsidR="00E67BAE" w:rsidRPr="00E67BAE" w:rsidRDefault="00E67BAE" w:rsidP="00E91615">
            <w:pPr>
              <w:jc w:val="both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Брендбуки, брошюры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0D0B9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36FB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F2A1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F437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A0C5" w14:textId="77777777" w:rsidR="00E67BAE" w:rsidRPr="00E67BAE" w:rsidRDefault="00E67BAE" w:rsidP="00E91615">
            <w:pPr>
              <w:jc w:val="center"/>
              <w:rPr>
                <w:color w:val="000000"/>
                <w:sz w:val="20"/>
                <w:szCs w:val="20"/>
              </w:rPr>
            </w:pPr>
            <w:r w:rsidRPr="00E67BA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0366BC3B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174FDD81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6DF16EEF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6239B531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5AE90811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38E76A43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20E4705F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76B7B2CB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0052FE20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0AEBC627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121D8650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11B65923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1B865325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0B306FD9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5C3F98E8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0ED9DFE7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576F5405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64F71902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76874FB8" w14:textId="77777777" w:rsidR="00E67BAE" w:rsidRPr="00E67BAE" w:rsidRDefault="00E67BAE" w:rsidP="00E67BAE">
      <w:pPr>
        <w:jc w:val="center"/>
        <w:rPr>
          <w:bCs/>
          <w:sz w:val="20"/>
          <w:szCs w:val="20"/>
        </w:rPr>
      </w:pPr>
    </w:p>
    <w:p w14:paraId="0C7C944F" w14:textId="77777777" w:rsidR="00E67BAE" w:rsidRDefault="00E67BAE" w:rsidP="00E67BAE">
      <w:pPr>
        <w:jc w:val="center"/>
        <w:rPr>
          <w:bCs/>
          <w:sz w:val="20"/>
          <w:szCs w:val="20"/>
        </w:rPr>
        <w:sectPr w:rsidR="00E67BAE" w:rsidSect="00E67BAE">
          <w:pgSz w:w="16838" w:h="11906" w:orient="landscape"/>
          <w:pgMar w:top="1135" w:right="568" w:bottom="850" w:left="993" w:header="708" w:footer="708" w:gutter="0"/>
          <w:cols w:space="708"/>
          <w:docGrid w:linePitch="360"/>
        </w:sectPr>
      </w:pPr>
    </w:p>
    <w:p w14:paraId="72C1C611" w14:textId="77777777" w:rsidR="00E67BAE" w:rsidRDefault="00E67BAE" w:rsidP="00E67BAE">
      <w:pPr>
        <w:jc w:val="center"/>
        <w:rPr>
          <w:bCs/>
          <w:sz w:val="20"/>
          <w:szCs w:val="20"/>
        </w:rPr>
        <w:sectPr w:rsidR="00E67BAE" w:rsidSect="00E67BAE">
          <w:pgSz w:w="16838" w:h="11906" w:orient="landscape"/>
          <w:pgMar w:top="1135" w:right="568" w:bottom="850" w:left="993" w:header="708" w:footer="708" w:gutter="0"/>
          <w:cols w:space="708"/>
          <w:docGrid w:linePitch="360"/>
        </w:sectPr>
      </w:pPr>
      <w:r w:rsidRPr="00E67BAE">
        <w:rPr>
          <w:bCs/>
          <w:sz w:val="20"/>
          <w:szCs w:val="20"/>
        </w:rPr>
        <w:object w:dxaOrig="30756" w:dyaOrig="24996" w14:anchorId="2D9BF060">
          <v:shape id="_x0000_i1026" type="#_x0000_t75" style="width:653.35pt;height:500.8pt" o:ole="">
            <v:imagedata r:id="rId26" o:title=""/>
          </v:shape>
          <o:OLEObject Type="Embed" ProgID="Excel.Sheet.12" ShapeID="_x0000_i1026" DrawAspect="Content" ObjectID="_1787736339" r:id="rId27"/>
        </w:object>
      </w:r>
    </w:p>
    <w:p w14:paraId="79316A52" w14:textId="77777777" w:rsidR="00E67BAE" w:rsidRPr="00E67BAE" w:rsidRDefault="00E67BAE" w:rsidP="00E67BAE">
      <w:pPr>
        <w:rPr>
          <w:bCs/>
          <w:sz w:val="20"/>
          <w:szCs w:val="20"/>
        </w:rPr>
      </w:pPr>
    </w:p>
    <w:p w14:paraId="77C8C685" w14:textId="77777777" w:rsidR="00E67BAE" w:rsidRPr="00E67BAE" w:rsidRDefault="00E67BAE" w:rsidP="00E67BAE">
      <w:pPr>
        <w:rPr>
          <w:bCs/>
          <w:sz w:val="20"/>
          <w:szCs w:val="20"/>
        </w:rPr>
      </w:pPr>
    </w:p>
    <w:p w14:paraId="232306B3" w14:textId="77777777" w:rsidR="005936E6" w:rsidRPr="00E67BAE" w:rsidRDefault="005936E6" w:rsidP="005936E6">
      <w:pPr>
        <w:overflowPunct w:val="0"/>
        <w:jc w:val="center"/>
        <w:textAlignment w:val="baseline"/>
        <w:rPr>
          <w:rFonts w:eastAsia="Times New Roman"/>
          <w:b/>
          <w:sz w:val="28"/>
          <w:szCs w:val="28"/>
        </w:rPr>
      </w:pPr>
    </w:p>
    <w:p w14:paraId="3758E626" w14:textId="77777777" w:rsidR="005936E6" w:rsidRPr="00E67BAE" w:rsidRDefault="005936E6">
      <w:pPr>
        <w:pStyle w:val="a4"/>
        <w:kinsoku w:val="0"/>
        <w:overflowPunct w:val="0"/>
        <w:ind w:left="142" w:firstLine="142"/>
        <w:jc w:val="right"/>
        <w:rPr>
          <w:sz w:val="32"/>
          <w:szCs w:val="32"/>
        </w:rPr>
      </w:pPr>
    </w:p>
    <w:sectPr w:rsidR="005936E6" w:rsidRPr="00E67BAE" w:rsidSect="00E67BAE">
      <w:pgSz w:w="11906" w:h="16838"/>
      <w:pgMar w:top="568" w:right="850" w:bottom="993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F390F" w14:textId="77777777" w:rsidR="00294BBB" w:rsidRDefault="00294BBB" w:rsidP="00B428D1">
      <w:r>
        <w:separator/>
      </w:r>
    </w:p>
  </w:endnote>
  <w:endnote w:type="continuationSeparator" w:id="0">
    <w:p w14:paraId="6FE82759" w14:textId="77777777" w:rsidR="00294BBB" w:rsidRDefault="00294BBB" w:rsidP="00B4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52032" w14:textId="77777777" w:rsidR="00E85F40" w:rsidRDefault="00E85F40" w:rsidP="00E85F40">
    <w:pPr>
      <w:pStyle w:val="ad"/>
      <w:jc w:val="center"/>
    </w:pPr>
  </w:p>
  <w:p w14:paraId="3FE11B85" w14:textId="77777777" w:rsidR="00E85F40" w:rsidRDefault="00E85F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788582"/>
      <w:docPartObj>
        <w:docPartGallery w:val="Page Numbers (Bottom of Page)"/>
        <w:docPartUnique/>
      </w:docPartObj>
    </w:sdtPr>
    <w:sdtContent>
      <w:p w14:paraId="244E41D3" w14:textId="77777777" w:rsidR="00E67BAE" w:rsidRDefault="00E67BAE">
        <w:pPr>
          <w:pStyle w:val="ad"/>
          <w:jc w:val="right"/>
        </w:pPr>
      </w:p>
      <w:p w14:paraId="69400DB2" w14:textId="77777777" w:rsidR="00E67BAE" w:rsidRDefault="00E67BAE">
        <w:pPr>
          <w:pStyle w:val="ad"/>
          <w:jc w:val="right"/>
        </w:pPr>
      </w:p>
    </w:sdtContent>
  </w:sdt>
  <w:p w14:paraId="595A61E5" w14:textId="77777777" w:rsidR="00E67BAE" w:rsidRDefault="00E67BA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81F9" w14:textId="77777777" w:rsidR="00E67BAE" w:rsidRDefault="00E67BAE">
    <w:pPr>
      <w:pStyle w:val="ad"/>
      <w:jc w:val="right"/>
    </w:pPr>
  </w:p>
  <w:p w14:paraId="63B40E30" w14:textId="77777777" w:rsidR="00E67BAE" w:rsidRDefault="00E67B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AD4FE" w14:textId="77777777" w:rsidR="00294BBB" w:rsidRDefault="00294BBB" w:rsidP="00B428D1">
      <w:r>
        <w:separator/>
      </w:r>
    </w:p>
  </w:footnote>
  <w:footnote w:type="continuationSeparator" w:id="0">
    <w:p w14:paraId="1812D3F1" w14:textId="77777777" w:rsidR="00294BBB" w:rsidRDefault="00294BBB" w:rsidP="00B4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375D" w14:textId="77777777" w:rsidR="00E85F40" w:rsidRPr="008F6405" w:rsidRDefault="00E85F40" w:rsidP="00E85F40">
    <w:pPr>
      <w:pStyle w:val="ab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7772D" w14:textId="77777777" w:rsidR="00E85F40" w:rsidRDefault="00E85F4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7BAE">
      <w:rPr>
        <w:noProof/>
      </w:rPr>
      <w:t>4</w:t>
    </w:r>
    <w:r>
      <w:rPr>
        <w:noProof/>
      </w:rPr>
      <w:fldChar w:fldCharType="end"/>
    </w:r>
  </w:p>
  <w:p w14:paraId="2023CD45" w14:textId="77777777" w:rsidR="00E85F40" w:rsidRDefault="00E85F4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5A53" w14:textId="77777777" w:rsidR="00E85F40" w:rsidRPr="008F6405" w:rsidRDefault="00E85F40" w:rsidP="00E85F40">
    <w:pPr>
      <w:pStyle w:val="ab"/>
      <w:jc w:val="right"/>
      <w:rPr>
        <w:b/>
        <w:b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C35D7" w14:textId="77777777" w:rsidR="00E85F40" w:rsidRDefault="00E85F40" w:rsidP="00E85F40">
    <w:pPr>
      <w:pStyle w:val="ab"/>
      <w:tabs>
        <w:tab w:val="clear" w:pos="4677"/>
        <w:tab w:val="clear" w:pos="9355"/>
        <w:tab w:val="left" w:pos="5364"/>
      </w:tabs>
    </w:pPr>
    <w:r>
      <w:tab/>
    </w:r>
  </w:p>
  <w:p w14:paraId="2ECA4E27" w14:textId="77777777" w:rsidR="00E85F40" w:rsidRDefault="00E85F40" w:rsidP="00E85F40">
    <w:pPr>
      <w:pStyle w:val="ab"/>
      <w:tabs>
        <w:tab w:val="clear" w:pos="4677"/>
        <w:tab w:val="clear" w:pos="9355"/>
        <w:tab w:val="left" w:pos="5364"/>
      </w:tabs>
    </w:pPr>
  </w:p>
  <w:p w14:paraId="2224E7DD" w14:textId="77777777" w:rsidR="00E85F40" w:rsidRPr="00BC1886" w:rsidRDefault="00E85F40" w:rsidP="00E85F40">
    <w:pPr>
      <w:pStyle w:val="ab"/>
      <w:tabs>
        <w:tab w:val="clear" w:pos="4677"/>
        <w:tab w:val="clear" w:pos="9355"/>
        <w:tab w:val="left" w:pos="5364"/>
      </w:tabs>
      <w:jc w:val="center"/>
      <w:rPr>
        <w:b/>
        <w:bCs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7C7D" w14:textId="77777777" w:rsidR="00E67BAE" w:rsidRDefault="00E67BAE" w:rsidP="00BC1886">
    <w:pPr>
      <w:pStyle w:val="ab"/>
      <w:tabs>
        <w:tab w:val="clear" w:pos="4677"/>
        <w:tab w:val="clear" w:pos="9355"/>
        <w:tab w:val="left" w:pos="5364"/>
      </w:tabs>
    </w:pPr>
    <w:r>
      <w:tab/>
    </w:r>
  </w:p>
  <w:p w14:paraId="151A8B4C" w14:textId="77777777" w:rsidR="00E67BAE" w:rsidRDefault="00E67BAE" w:rsidP="00BC1886">
    <w:pPr>
      <w:pStyle w:val="ab"/>
      <w:tabs>
        <w:tab w:val="clear" w:pos="4677"/>
        <w:tab w:val="clear" w:pos="9355"/>
        <w:tab w:val="left" w:pos="5364"/>
      </w:tabs>
    </w:pPr>
  </w:p>
  <w:p w14:paraId="365EABD1" w14:textId="77777777" w:rsidR="00E67BAE" w:rsidRPr="00BC1886" w:rsidRDefault="00E67BAE" w:rsidP="00BC1886">
    <w:pPr>
      <w:pStyle w:val="ab"/>
      <w:tabs>
        <w:tab w:val="clear" w:pos="4677"/>
        <w:tab w:val="clear" w:pos="9355"/>
        <w:tab w:val="left" w:pos="5364"/>
      </w:tabs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EE20A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4">
    <w:nsid w:val="00000009"/>
    <w:multiLevelType w:val="multilevel"/>
    <w:tmpl w:val="158E32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5">
    <w:nsid w:val="00207EDF"/>
    <w:multiLevelType w:val="multilevel"/>
    <w:tmpl w:val="ED240B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6">
    <w:nsid w:val="012C1477"/>
    <w:multiLevelType w:val="hybridMultilevel"/>
    <w:tmpl w:val="23247444"/>
    <w:lvl w:ilvl="0" w:tplc="131C8E92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>
    <w:nsid w:val="02257F43"/>
    <w:multiLevelType w:val="multilevel"/>
    <w:tmpl w:val="FC0A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26D48EF"/>
    <w:multiLevelType w:val="hybridMultilevel"/>
    <w:tmpl w:val="92EE58A6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8E5122"/>
    <w:multiLevelType w:val="hybridMultilevel"/>
    <w:tmpl w:val="7E2E400E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6D2250"/>
    <w:multiLevelType w:val="hybridMultilevel"/>
    <w:tmpl w:val="185CC75C"/>
    <w:lvl w:ilvl="0" w:tplc="622C922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08316D1B"/>
    <w:multiLevelType w:val="hybridMultilevel"/>
    <w:tmpl w:val="C32846AE"/>
    <w:lvl w:ilvl="0" w:tplc="622C9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87B7F4D"/>
    <w:multiLevelType w:val="hybridMultilevel"/>
    <w:tmpl w:val="E4542D66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0946AB"/>
    <w:multiLevelType w:val="multilevel"/>
    <w:tmpl w:val="53703F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0E7C57B3"/>
    <w:multiLevelType w:val="multilevel"/>
    <w:tmpl w:val="E85EE6A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5">
    <w:nsid w:val="0ED9608C"/>
    <w:multiLevelType w:val="hybridMultilevel"/>
    <w:tmpl w:val="5572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A7E6B"/>
    <w:multiLevelType w:val="hybridMultilevel"/>
    <w:tmpl w:val="65C2308A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C27AA"/>
    <w:multiLevelType w:val="hybridMultilevel"/>
    <w:tmpl w:val="D1A2D0BC"/>
    <w:lvl w:ilvl="0" w:tplc="50F2D9E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331C2B"/>
    <w:multiLevelType w:val="multilevel"/>
    <w:tmpl w:val="87F090A8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9" w:hanging="2160"/>
      </w:pPr>
      <w:rPr>
        <w:rFonts w:hint="default"/>
      </w:rPr>
    </w:lvl>
  </w:abstractNum>
  <w:abstractNum w:abstractNumId="19">
    <w:nsid w:val="193B2351"/>
    <w:multiLevelType w:val="hybridMultilevel"/>
    <w:tmpl w:val="F0906952"/>
    <w:lvl w:ilvl="0" w:tplc="622C92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9E34944"/>
    <w:multiLevelType w:val="multilevel"/>
    <w:tmpl w:val="E0A4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0516B47"/>
    <w:multiLevelType w:val="multilevel"/>
    <w:tmpl w:val="0270B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>
    <w:nsid w:val="257F40A1"/>
    <w:multiLevelType w:val="hybridMultilevel"/>
    <w:tmpl w:val="5D8E82D2"/>
    <w:lvl w:ilvl="0" w:tplc="622C9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5DA5CC3"/>
    <w:multiLevelType w:val="multilevel"/>
    <w:tmpl w:val="210C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263042ED"/>
    <w:multiLevelType w:val="hybridMultilevel"/>
    <w:tmpl w:val="4D0AF446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F544DB"/>
    <w:multiLevelType w:val="hybridMultilevel"/>
    <w:tmpl w:val="3BDCDEBC"/>
    <w:lvl w:ilvl="0" w:tplc="FD4CDE4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71C274F"/>
    <w:multiLevelType w:val="multilevel"/>
    <w:tmpl w:val="70F25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274B2B8B"/>
    <w:multiLevelType w:val="multilevel"/>
    <w:tmpl w:val="C9F0B0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>
    <w:nsid w:val="28EE5DCE"/>
    <w:multiLevelType w:val="multilevel"/>
    <w:tmpl w:val="329E28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2AB8208D"/>
    <w:multiLevelType w:val="hybridMultilevel"/>
    <w:tmpl w:val="DC3CA156"/>
    <w:lvl w:ilvl="0" w:tplc="622C92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6C5DF7"/>
    <w:multiLevelType w:val="hybridMultilevel"/>
    <w:tmpl w:val="082E3144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F5451C"/>
    <w:multiLevelType w:val="multilevel"/>
    <w:tmpl w:val="E6F26C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48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2E6F237E"/>
    <w:multiLevelType w:val="multilevel"/>
    <w:tmpl w:val="0419001D"/>
    <w:styleLink w:val="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5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2FD81DEA"/>
    <w:multiLevelType w:val="hybridMultilevel"/>
    <w:tmpl w:val="37E012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D80F6D"/>
    <w:multiLevelType w:val="hybridMultilevel"/>
    <w:tmpl w:val="148493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311D6CBD"/>
    <w:multiLevelType w:val="hybridMultilevel"/>
    <w:tmpl w:val="C5B8A602"/>
    <w:lvl w:ilvl="0" w:tplc="622C9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37">
    <w:nsid w:val="344E4D23"/>
    <w:multiLevelType w:val="multilevel"/>
    <w:tmpl w:val="4D2026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8">
    <w:nsid w:val="35C62D86"/>
    <w:multiLevelType w:val="hybridMultilevel"/>
    <w:tmpl w:val="5A32B6DE"/>
    <w:lvl w:ilvl="0" w:tplc="FD1E1B88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6982E9B"/>
    <w:multiLevelType w:val="hybridMultilevel"/>
    <w:tmpl w:val="41BAE3AE"/>
    <w:lvl w:ilvl="0" w:tplc="622C922C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0">
    <w:nsid w:val="369E0303"/>
    <w:multiLevelType w:val="hybridMultilevel"/>
    <w:tmpl w:val="3B80F7AE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FE7ADE"/>
    <w:multiLevelType w:val="multilevel"/>
    <w:tmpl w:val="AE8A8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39FA5B48"/>
    <w:multiLevelType w:val="hybridMultilevel"/>
    <w:tmpl w:val="66FE82E8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0627C6"/>
    <w:multiLevelType w:val="multilevel"/>
    <w:tmpl w:val="947259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3AC31152"/>
    <w:multiLevelType w:val="multilevel"/>
    <w:tmpl w:val="FB4C5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5">
    <w:nsid w:val="3B126208"/>
    <w:multiLevelType w:val="hybridMultilevel"/>
    <w:tmpl w:val="43987868"/>
    <w:lvl w:ilvl="0" w:tplc="B8588E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530ECB"/>
    <w:multiLevelType w:val="hybridMultilevel"/>
    <w:tmpl w:val="1286E674"/>
    <w:lvl w:ilvl="0" w:tplc="A38E2E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CF12BCB"/>
    <w:multiLevelType w:val="multilevel"/>
    <w:tmpl w:val="86B204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3ED660AA"/>
    <w:multiLevelType w:val="multilevel"/>
    <w:tmpl w:val="329E28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9">
    <w:nsid w:val="4086246E"/>
    <w:multiLevelType w:val="hybridMultilevel"/>
    <w:tmpl w:val="76C4C792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CB3B28"/>
    <w:multiLevelType w:val="hybridMultilevel"/>
    <w:tmpl w:val="643EF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4AE038C"/>
    <w:multiLevelType w:val="multilevel"/>
    <w:tmpl w:val="E73C9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49044FD8"/>
    <w:multiLevelType w:val="hybridMultilevel"/>
    <w:tmpl w:val="B88678E6"/>
    <w:lvl w:ilvl="0" w:tplc="622C9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ABE246A"/>
    <w:multiLevelType w:val="multilevel"/>
    <w:tmpl w:val="3E5CCC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4">
    <w:nsid w:val="4B7C146A"/>
    <w:multiLevelType w:val="multilevel"/>
    <w:tmpl w:val="7B3C4BE4"/>
    <w:styleLink w:val="2"/>
    <w:lvl w:ilvl="0">
      <w:start w:val="1"/>
      <w:numFmt w:val="none"/>
      <w:lvlText w:val="10.7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FE020F"/>
    <w:multiLevelType w:val="hybridMultilevel"/>
    <w:tmpl w:val="89F4019C"/>
    <w:lvl w:ilvl="0" w:tplc="622C922C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6">
    <w:nsid w:val="4F0A7338"/>
    <w:multiLevelType w:val="hybridMultilevel"/>
    <w:tmpl w:val="E2849270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4A7262"/>
    <w:multiLevelType w:val="hybridMultilevel"/>
    <w:tmpl w:val="F3D8433E"/>
    <w:lvl w:ilvl="0" w:tplc="91201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196240"/>
    <w:multiLevelType w:val="hybridMultilevel"/>
    <w:tmpl w:val="4C5603EA"/>
    <w:lvl w:ilvl="0" w:tplc="9F9C977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4E6E5A"/>
    <w:multiLevelType w:val="hybridMultilevel"/>
    <w:tmpl w:val="8BD6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9F5FE0"/>
    <w:multiLevelType w:val="multilevel"/>
    <w:tmpl w:val="87F090A8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9" w:hanging="2160"/>
      </w:pPr>
      <w:rPr>
        <w:rFonts w:hint="default"/>
      </w:rPr>
    </w:lvl>
  </w:abstractNum>
  <w:abstractNum w:abstractNumId="61">
    <w:nsid w:val="57A220FA"/>
    <w:multiLevelType w:val="hybridMultilevel"/>
    <w:tmpl w:val="1EF4C704"/>
    <w:lvl w:ilvl="0" w:tplc="622C9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ABC20FE"/>
    <w:multiLevelType w:val="hybridMultilevel"/>
    <w:tmpl w:val="F15C1F58"/>
    <w:lvl w:ilvl="0" w:tplc="622C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CD63F78"/>
    <w:multiLevelType w:val="multilevel"/>
    <w:tmpl w:val="D076E1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4">
    <w:nsid w:val="5FF208B7"/>
    <w:multiLevelType w:val="hybridMultilevel"/>
    <w:tmpl w:val="961C1E5E"/>
    <w:lvl w:ilvl="0" w:tplc="622C92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601A1FBF"/>
    <w:multiLevelType w:val="multilevel"/>
    <w:tmpl w:val="329E28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6">
    <w:nsid w:val="602E7DF4"/>
    <w:multiLevelType w:val="multilevel"/>
    <w:tmpl w:val="8EC810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7">
    <w:nsid w:val="64E7363C"/>
    <w:multiLevelType w:val="hybridMultilevel"/>
    <w:tmpl w:val="A1C8DDBE"/>
    <w:lvl w:ilvl="0" w:tplc="9796E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60511F3"/>
    <w:multiLevelType w:val="hybridMultilevel"/>
    <w:tmpl w:val="810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1C1E39"/>
    <w:multiLevelType w:val="multilevel"/>
    <w:tmpl w:val="EEF269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0">
    <w:nsid w:val="6D995909"/>
    <w:multiLevelType w:val="hybridMultilevel"/>
    <w:tmpl w:val="0456AB32"/>
    <w:lvl w:ilvl="0" w:tplc="0419000F">
      <w:start w:val="1"/>
      <w:numFmt w:val="decimal"/>
      <w:lvlText w:val="%1."/>
      <w:lvlJc w:val="left"/>
      <w:pPr>
        <w:ind w:left="572" w:hanging="360"/>
      </w:p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71">
    <w:nsid w:val="70C75DB1"/>
    <w:multiLevelType w:val="hybridMultilevel"/>
    <w:tmpl w:val="30F4775C"/>
    <w:lvl w:ilvl="0" w:tplc="622C9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734020F9"/>
    <w:multiLevelType w:val="multilevel"/>
    <w:tmpl w:val="87F090A8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9" w:hanging="2160"/>
      </w:pPr>
      <w:rPr>
        <w:rFonts w:hint="default"/>
      </w:rPr>
    </w:lvl>
  </w:abstractNum>
  <w:abstractNum w:abstractNumId="73">
    <w:nsid w:val="7581228D"/>
    <w:multiLevelType w:val="multilevel"/>
    <w:tmpl w:val="CD468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4">
    <w:nsid w:val="75C43C33"/>
    <w:multiLevelType w:val="multilevel"/>
    <w:tmpl w:val="657812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5">
    <w:nsid w:val="76112D52"/>
    <w:multiLevelType w:val="multilevel"/>
    <w:tmpl w:val="76112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6">
    <w:nsid w:val="771D551D"/>
    <w:multiLevelType w:val="multilevel"/>
    <w:tmpl w:val="091A83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77">
    <w:nsid w:val="786D3E58"/>
    <w:multiLevelType w:val="multilevel"/>
    <w:tmpl w:val="36E2F25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78">
    <w:nsid w:val="78AD52EC"/>
    <w:multiLevelType w:val="hybridMultilevel"/>
    <w:tmpl w:val="E20EF5B4"/>
    <w:lvl w:ilvl="0" w:tplc="622C9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ADE5D79"/>
    <w:multiLevelType w:val="hybridMultilevel"/>
    <w:tmpl w:val="64D4A466"/>
    <w:lvl w:ilvl="0" w:tplc="622C9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F4E2DAE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1"/>
  </w:num>
  <w:num w:numId="3">
    <w:abstractNumId w:val="32"/>
  </w:num>
  <w:num w:numId="4">
    <w:abstractNumId w:val="54"/>
  </w:num>
  <w:num w:numId="5">
    <w:abstractNumId w:val="80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4"/>
  </w:num>
  <w:num w:numId="9">
    <w:abstractNumId w:val="57"/>
  </w:num>
  <w:num w:numId="10">
    <w:abstractNumId w:val="47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5"/>
  </w:num>
  <w:num w:numId="15">
    <w:abstractNumId w:val="51"/>
  </w:num>
  <w:num w:numId="16">
    <w:abstractNumId w:val="30"/>
  </w:num>
  <w:num w:numId="17">
    <w:abstractNumId w:val="56"/>
  </w:num>
  <w:num w:numId="18">
    <w:abstractNumId w:val="52"/>
  </w:num>
  <w:num w:numId="19">
    <w:abstractNumId w:val="43"/>
  </w:num>
  <w:num w:numId="20">
    <w:abstractNumId w:val="62"/>
  </w:num>
  <w:num w:numId="21">
    <w:abstractNumId w:val="42"/>
  </w:num>
  <w:num w:numId="22">
    <w:abstractNumId w:val="71"/>
  </w:num>
  <w:num w:numId="23">
    <w:abstractNumId w:val="66"/>
  </w:num>
  <w:num w:numId="24">
    <w:abstractNumId w:val="49"/>
  </w:num>
  <w:num w:numId="25">
    <w:abstractNumId w:val="29"/>
  </w:num>
  <w:num w:numId="26">
    <w:abstractNumId w:val="24"/>
  </w:num>
  <w:num w:numId="27">
    <w:abstractNumId w:val="78"/>
  </w:num>
  <w:num w:numId="28">
    <w:abstractNumId w:val="64"/>
  </w:num>
  <w:num w:numId="29">
    <w:abstractNumId w:val="11"/>
  </w:num>
  <w:num w:numId="30">
    <w:abstractNumId w:val="48"/>
  </w:num>
  <w:num w:numId="31">
    <w:abstractNumId w:val="63"/>
  </w:num>
  <w:num w:numId="32">
    <w:abstractNumId w:val="65"/>
  </w:num>
  <w:num w:numId="33">
    <w:abstractNumId w:val="37"/>
  </w:num>
  <w:num w:numId="34">
    <w:abstractNumId w:val="28"/>
  </w:num>
  <w:num w:numId="35">
    <w:abstractNumId w:val="58"/>
  </w:num>
  <w:num w:numId="36">
    <w:abstractNumId w:val="20"/>
  </w:num>
  <w:num w:numId="37">
    <w:abstractNumId w:val="18"/>
  </w:num>
  <w:num w:numId="38">
    <w:abstractNumId w:val="12"/>
  </w:num>
  <w:num w:numId="39">
    <w:abstractNumId w:val="8"/>
  </w:num>
  <w:num w:numId="40">
    <w:abstractNumId w:val="9"/>
  </w:num>
  <w:num w:numId="41">
    <w:abstractNumId w:val="22"/>
  </w:num>
  <w:num w:numId="42">
    <w:abstractNumId w:val="16"/>
  </w:num>
  <w:num w:numId="43">
    <w:abstractNumId w:val="79"/>
  </w:num>
  <w:num w:numId="44">
    <w:abstractNumId w:val="35"/>
  </w:num>
  <w:num w:numId="45">
    <w:abstractNumId w:val="61"/>
  </w:num>
  <w:num w:numId="46">
    <w:abstractNumId w:val="39"/>
  </w:num>
  <w:num w:numId="47">
    <w:abstractNumId w:val="60"/>
  </w:num>
  <w:num w:numId="48">
    <w:abstractNumId w:val="55"/>
  </w:num>
  <w:num w:numId="49">
    <w:abstractNumId w:val="72"/>
  </w:num>
  <w:num w:numId="50">
    <w:abstractNumId w:val="10"/>
  </w:num>
  <w:num w:numId="51">
    <w:abstractNumId w:val="19"/>
  </w:num>
  <w:num w:numId="52">
    <w:abstractNumId w:val="69"/>
  </w:num>
  <w:num w:numId="53">
    <w:abstractNumId w:val="40"/>
  </w:num>
  <w:num w:numId="54">
    <w:abstractNumId w:val="75"/>
  </w:num>
  <w:num w:numId="55">
    <w:abstractNumId w:val="13"/>
  </w:num>
  <w:num w:numId="56">
    <w:abstractNumId w:val="15"/>
  </w:num>
  <w:num w:numId="57">
    <w:abstractNumId w:val="41"/>
  </w:num>
  <w:num w:numId="58">
    <w:abstractNumId w:val="68"/>
  </w:num>
  <w:num w:numId="59">
    <w:abstractNumId w:val="33"/>
  </w:num>
  <w:num w:numId="60">
    <w:abstractNumId w:val="23"/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4"/>
  </w:num>
  <w:num w:numId="63">
    <w:abstractNumId w:val="36"/>
  </w:num>
  <w:num w:numId="64">
    <w:abstractNumId w:val="27"/>
  </w:num>
  <w:num w:numId="65">
    <w:abstractNumId w:val="26"/>
  </w:num>
  <w:num w:numId="66">
    <w:abstractNumId w:val="73"/>
  </w:num>
  <w:num w:numId="67">
    <w:abstractNumId w:val="25"/>
  </w:num>
  <w:num w:numId="68">
    <w:abstractNumId w:val="46"/>
  </w:num>
  <w:num w:numId="69">
    <w:abstractNumId w:val="45"/>
  </w:num>
  <w:num w:numId="70">
    <w:abstractNumId w:val="14"/>
  </w:num>
  <w:num w:numId="71">
    <w:abstractNumId w:val="67"/>
  </w:num>
  <w:num w:numId="72">
    <w:abstractNumId w:val="70"/>
  </w:num>
  <w:num w:numId="73">
    <w:abstractNumId w:val="59"/>
  </w:num>
  <w:num w:numId="74">
    <w:abstractNumId w:val="77"/>
  </w:num>
  <w:num w:numId="75">
    <w:abstractNumId w:val="76"/>
  </w:num>
  <w:num w:numId="76">
    <w:abstractNumId w:val="50"/>
  </w:num>
  <w:num w:numId="77">
    <w:abstractNumId w:val="53"/>
  </w:num>
  <w:num w:numId="78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3"/>
    <w:rsid w:val="000020FD"/>
    <w:rsid w:val="00003303"/>
    <w:rsid w:val="000076EF"/>
    <w:rsid w:val="000164EF"/>
    <w:rsid w:val="00020B55"/>
    <w:rsid w:val="00032FCB"/>
    <w:rsid w:val="0003430A"/>
    <w:rsid w:val="000349EE"/>
    <w:rsid w:val="00035A6E"/>
    <w:rsid w:val="000373E2"/>
    <w:rsid w:val="00042DB2"/>
    <w:rsid w:val="0004300B"/>
    <w:rsid w:val="000430EE"/>
    <w:rsid w:val="00046B8A"/>
    <w:rsid w:val="00056680"/>
    <w:rsid w:val="00057D11"/>
    <w:rsid w:val="00073834"/>
    <w:rsid w:val="000745B6"/>
    <w:rsid w:val="00083E92"/>
    <w:rsid w:val="0008724A"/>
    <w:rsid w:val="0009024D"/>
    <w:rsid w:val="000A2C89"/>
    <w:rsid w:val="000A4295"/>
    <w:rsid w:val="000A5664"/>
    <w:rsid w:val="000B558B"/>
    <w:rsid w:val="000B7161"/>
    <w:rsid w:val="000C64FB"/>
    <w:rsid w:val="000D0C05"/>
    <w:rsid w:val="000D26F7"/>
    <w:rsid w:val="000D7328"/>
    <w:rsid w:val="000E1122"/>
    <w:rsid w:val="000F1CEB"/>
    <w:rsid w:val="000F25FB"/>
    <w:rsid w:val="000F74A6"/>
    <w:rsid w:val="000F7FA1"/>
    <w:rsid w:val="001026E2"/>
    <w:rsid w:val="00102B83"/>
    <w:rsid w:val="00104429"/>
    <w:rsid w:val="00117874"/>
    <w:rsid w:val="001207E1"/>
    <w:rsid w:val="001243DD"/>
    <w:rsid w:val="001253B4"/>
    <w:rsid w:val="00126820"/>
    <w:rsid w:val="00132830"/>
    <w:rsid w:val="00134658"/>
    <w:rsid w:val="00140D51"/>
    <w:rsid w:val="001502C0"/>
    <w:rsid w:val="00156569"/>
    <w:rsid w:val="0015799A"/>
    <w:rsid w:val="00157DAC"/>
    <w:rsid w:val="00160C7B"/>
    <w:rsid w:val="00164F24"/>
    <w:rsid w:val="0017552C"/>
    <w:rsid w:val="00183132"/>
    <w:rsid w:val="0018444F"/>
    <w:rsid w:val="001846DB"/>
    <w:rsid w:val="0018509C"/>
    <w:rsid w:val="001922BD"/>
    <w:rsid w:val="00194139"/>
    <w:rsid w:val="001A02AF"/>
    <w:rsid w:val="001A08D8"/>
    <w:rsid w:val="001B02C5"/>
    <w:rsid w:val="001B3E70"/>
    <w:rsid w:val="001B6D44"/>
    <w:rsid w:val="001C098F"/>
    <w:rsid w:val="001C2375"/>
    <w:rsid w:val="001C5C84"/>
    <w:rsid w:val="001C7CBD"/>
    <w:rsid w:val="001C7DB3"/>
    <w:rsid w:val="001D215C"/>
    <w:rsid w:val="001D715C"/>
    <w:rsid w:val="001F1E42"/>
    <w:rsid w:val="001F28F0"/>
    <w:rsid w:val="00202EA4"/>
    <w:rsid w:val="00207AD8"/>
    <w:rsid w:val="00210384"/>
    <w:rsid w:val="002144AE"/>
    <w:rsid w:val="002150C3"/>
    <w:rsid w:val="00215227"/>
    <w:rsid w:val="00217576"/>
    <w:rsid w:val="00221950"/>
    <w:rsid w:val="00221FFD"/>
    <w:rsid w:val="00222644"/>
    <w:rsid w:val="002229ED"/>
    <w:rsid w:val="002279E5"/>
    <w:rsid w:val="00230F4E"/>
    <w:rsid w:val="0023195D"/>
    <w:rsid w:val="00233D74"/>
    <w:rsid w:val="00234BAC"/>
    <w:rsid w:val="0023611C"/>
    <w:rsid w:val="00242298"/>
    <w:rsid w:val="00243AC7"/>
    <w:rsid w:val="0024559A"/>
    <w:rsid w:val="00252293"/>
    <w:rsid w:val="0025659A"/>
    <w:rsid w:val="00256E2E"/>
    <w:rsid w:val="002641C4"/>
    <w:rsid w:val="002659EE"/>
    <w:rsid w:val="00273841"/>
    <w:rsid w:val="00274860"/>
    <w:rsid w:val="00275725"/>
    <w:rsid w:val="00276C59"/>
    <w:rsid w:val="00294A55"/>
    <w:rsid w:val="00294BBB"/>
    <w:rsid w:val="002A3928"/>
    <w:rsid w:val="002A3CB6"/>
    <w:rsid w:val="002B13C4"/>
    <w:rsid w:val="002B2871"/>
    <w:rsid w:val="002B4F3E"/>
    <w:rsid w:val="002B54F7"/>
    <w:rsid w:val="002C1021"/>
    <w:rsid w:val="002C1D49"/>
    <w:rsid w:val="002D1A14"/>
    <w:rsid w:val="002D2C71"/>
    <w:rsid w:val="002D57EA"/>
    <w:rsid w:val="002F01E2"/>
    <w:rsid w:val="002F1565"/>
    <w:rsid w:val="00301176"/>
    <w:rsid w:val="00304BA0"/>
    <w:rsid w:val="00305281"/>
    <w:rsid w:val="0030636C"/>
    <w:rsid w:val="003109E8"/>
    <w:rsid w:val="00313B01"/>
    <w:rsid w:val="00315157"/>
    <w:rsid w:val="0031581C"/>
    <w:rsid w:val="00321BAE"/>
    <w:rsid w:val="00330435"/>
    <w:rsid w:val="00331998"/>
    <w:rsid w:val="00335BA7"/>
    <w:rsid w:val="003402DD"/>
    <w:rsid w:val="003415DB"/>
    <w:rsid w:val="003452E0"/>
    <w:rsid w:val="0034675B"/>
    <w:rsid w:val="003472F3"/>
    <w:rsid w:val="00353EB2"/>
    <w:rsid w:val="00354FEE"/>
    <w:rsid w:val="003671F8"/>
    <w:rsid w:val="00370199"/>
    <w:rsid w:val="00376EAB"/>
    <w:rsid w:val="0037757A"/>
    <w:rsid w:val="0039469B"/>
    <w:rsid w:val="00395477"/>
    <w:rsid w:val="003A2111"/>
    <w:rsid w:val="003A5733"/>
    <w:rsid w:val="003A7A2D"/>
    <w:rsid w:val="003B0B3B"/>
    <w:rsid w:val="003B0DE6"/>
    <w:rsid w:val="003B3579"/>
    <w:rsid w:val="003B6182"/>
    <w:rsid w:val="003C1644"/>
    <w:rsid w:val="003C332C"/>
    <w:rsid w:val="003C4E15"/>
    <w:rsid w:val="003D4FFA"/>
    <w:rsid w:val="003E297F"/>
    <w:rsid w:val="003E2CF3"/>
    <w:rsid w:val="003F14B9"/>
    <w:rsid w:val="003F2B98"/>
    <w:rsid w:val="0040392F"/>
    <w:rsid w:val="00405A69"/>
    <w:rsid w:val="00406BEB"/>
    <w:rsid w:val="0041773D"/>
    <w:rsid w:val="00422F94"/>
    <w:rsid w:val="00427324"/>
    <w:rsid w:val="0044240F"/>
    <w:rsid w:val="004527F2"/>
    <w:rsid w:val="00452C6A"/>
    <w:rsid w:val="0045349B"/>
    <w:rsid w:val="00454A8D"/>
    <w:rsid w:val="00457ED5"/>
    <w:rsid w:val="00462F31"/>
    <w:rsid w:val="00470DC7"/>
    <w:rsid w:val="00470F19"/>
    <w:rsid w:val="00471802"/>
    <w:rsid w:val="00477928"/>
    <w:rsid w:val="00477C2C"/>
    <w:rsid w:val="004847B8"/>
    <w:rsid w:val="004963C5"/>
    <w:rsid w:val="00496823"/>
    <w:rsid w:val="004A1BB5"/>
    <w:rsid w:val="004A448D"/>
    <w:rsid w:val="004B0E00"/>
    <w:rsid w:val="004B3681"/>
    <w:rsid w:val="004B710C"/>
    <w:rsid w:val="004C09CC"/>
    <w:rsid w:val="004C1692"/>
    <w:rsid w:val="004C3DA8"/>
    <w:rsid w:val="004D00A2"/>
    <w:rsid w:val="004D1B99"/>
    <w:rsid w:val="004D270E"/>
    <w:rsid w:val="004D59CD"/>
    <w:rsid w:val="004D7398"/>
    <w:rsid w:val="004E1492"/>
    <w:rsid w:val="004E179E"/>
    <w:rsid w:val="004E2677"/>
    <w:rsid w:val="004F1E1B"/>
    <w:rsid w:val="004F277F"/>
    <w:rsid w:val="004F2BE5"/>
    <w:rsid w:val="004F429E"/>
    <w:rsid w:val="004F542F"/>
    <w:rsid w:val="00500B16"/>
    <w:rsid w:val="00502FAC"/>
    <w:rsid w:val="005038A5"/>
    <w:rsid w:val="00503C5C"/>
    <w:rsid w:val="00504189"/>
    <w:rsid w:val="005301FF"/>
    <w:rsid w:val="0053129D"/>
    <w:rsid w:val="005316D4"/>
    <w:rsid w:val="0053539A"/>
    <w:rsid w:val="0053726B"/>
    <w:rsid w:val="005433AD"/>
    <w:rsid w:val="0054369D"/>
    <w:rsid w:val="005441EA"/>
    <w:rsid w:val="005544F2"/>
    <w:rsid w:val="005549F1"/>
    <w:rsid w:val="00554AEC"/>
    <w:rsid w:val="00556F03"/>
    <w:rsid w:val="00565781"/>
    <w:rsid w:val="005744FB"/>
    <w:rsid w:val="005936E6"/>
    <w:rsid w:val="0059608B"/>
    <w:rsid w:val="005A0DEA"/>
    <w:rsid w:val="005A1DF9"/>
    <w:rsid w:val="005A7E91"/>
    <w:rsid w:val="005C3453"/>
    <w:rsid w:val="005C7368"/>
    <w:rsid w:val="005D1420"/>
    <w:rsid w:val="005D5D6D"/>
    <w:rsid w:val="005E32F5"/>
    <w:rsid w:val="005E475C"/>
    <w:rsid w:val="005F79D4"/>
    <w:rsid w:val="00613DD1"/>
    <w:rsid w:val="0061536D"/>
    <w:rsid w:val="00617530"/>
    <w:rsid w:val="006337B6"/>
    <w:rsid w:val="00636AA1"/>
    <w:rsid w:val="00641AF5"/>
    <w:rsid w:val="00652C7E"/>
    <w:rsid w:val="00653BA9"/>
    <w:rsid w:val="00660182"/>
    <w:rsid w:val="00673819"/>
    <w:rsid w:val="0068145A"/>
    <w:rsid w:val="00682BC8"/>
    <w:rsid w:val="00691AB5"/>
    <w:rsid w:val="00694300"/>
    <w:rsid w:val="006A1599"/>
    <w:rsid w:val="006A1CEF"/>
    <w:rsid w:val="006A2C14"/>
    <w:rsid w:val="006A7382"/>
    <w:rsid w:val="006B26FB"/>
    <w:rsid w:val="006B70C5"/>
    <w:rsid w:val="006C0F37"/>
    <w:rsid w:val="006C1531"/>
    <w:rsid w:val="006C327B"/>
    <w:rsid w:val="006C385F"/>
    <w:rsid w:val="006C6BB1"/>
    <w:rsid w:val="006D2FA5"/>
    <w:rsid w:val="006D4800"/>
    <w:rsid w:val="006D75EB"/>
    <w:rsid w:val="006E0912"/>
    <w:rsid w:val="006E0C08"/>
    <w:rsid w:val="006E4CFC"/>
    <w:rsid w:val="006F1016"/>
    <w:rsid w:val="006F4F42"/>
    <w:rsid w:val="006F6BB9"/>
    <w:rsid w:val="007036C8"/>
    <w:rsid w:val="007047C5"/>
    <w:rsid w:val="007078B5"/>
    <w:rsid w:val="00710975"/>
    <w:rsid w:val="00723658"/>
    <w:rsid w:val="0072477D"/>
    <w:rsid w:val="007363D2"/>
    <w:rsid w:val="00744729"/>
    <w:rsid w:val="00745DEB"/>
    <w:rsid w:val="00754D39"/>
    <w:rsid w:val="00755137"/>
    <w:rsid w:val="00762256"/>
    <w:rsid w:val="00764EAA"/>
    <w:rsid w:val="0077005C"/>
    <w:rsid w:val="0077078D"/>
    <w:rsid w:val="00771908"/>
    <w:rsid w:val="007748E8"/>
    <w:rsid w:val="0077759A"/>
    <w:rsid w:val="00781C79"/>
    <w:rsid w:val="00792C91"/>
    <w:rsid w:val="007948F5"/>
    <w:rsid w:val="00797E76"/>
    <w:rsid w:val="007B06D3"/>
    <w:rsid w:val="007C233F"/>
    <w:rsid w:val="007C2401"/>
    <w:rsid w:val="007C37FD"/>
    <w:rsid w:val="007D02D6"/>
    <w:rsid w:val="007D673E"/>
    <w:rsid w:val="007E2E50"/>
    <w:rsid w:val="007E3460"/>
    <w:rsid w:val="007F043B"/>
    <w:rsid w:val="007F1DCC"/>
    <w:rsid w:val="007F469E"/>
    <w:rsid w:val="00803A04"/>
    <w:rsid w:val="00804C0A"/>
    <w:rsid w:val="0080655D"/>
    <w:rsid w:val="008166C4"/>
    <w:rsid w:val="0082406A"/>
    <w:rsid w:val="008251C1"/>
    <w:rsid w:val="00825FE4"/>
    <w:rsid w:val="0082765C"/>
    <w:rsid w:val="00841972"/>
    <w:rsid w:val="00841D08"/>
    <w:rsid w:val="008422A3"/>
    <w:rsid w:val="00844D28"/>
    <w:rsid w:val="00846B08"/>
    <w:rsid w:val="00850363"/>
    <w:rsid w:val="00855C37"/>
    <w:rsid w:val="00862774"/>
    <w:rsid w:val="008675EE"/>
    <w:rsid w:val="00872833"/>
    <w:rsid w:val="008750F0"/>
    <w:rsid w:val="00887132"/>
    <w:rsid w:val="0089007B"/>
    <w:rsid w:val="0089008A"/>
    <w:rsid w:val="0089281D"/>
    <w:rsid w:val="00893614"/>
    <w:rsid w:val="00894547"/>
    <w:rsid w:val="0089626E"/>
    <w:rsid w:val="008967D3"/>
    <w:rsid w:val="00897223"/>
    <w:rsid w:val="008C0A2F"/>
    <w:rsid w:val="008C0AF4"/>
    <w:rsid w:val="008C79F6"/>
    <w:rsid w:val="008D0E8F"/>
    <w:rsid w:val="008F4A68"/>
    <w:rsid w:val="008F4FB9"/>
    <w:rsid w:val="008F7278"/>
    <w:rsid w:val="00900C1A"/>
    <w:rsid w:val="00901644"/>
    <w:rsid w:val="00903C50"/>
    <w:rsid w:val="00905A2E"/>
    <w:rsid w:val="009100ED"/>
    <w:rsid w:val="00912FFD"/>
    <w:rsid w:val="00914FF9"/>
    <w:rsid w:val="0091560C"/>
    <w:rsid w:val="00915C07"/>
    <w:rsid w:val="00917F60"/>
    <w:rsid w:val="0092444D"/>
    <w:rsid w:val="00924F3D"/>
    <w:rsid w:val="009302C5"/>
    <w:rsid w:val="00936385"/>
    <w:rsid w:val="00952E99"/>
    <w:rsid w:val="00952FC5"/>
    <w:rsid w:val="0095695D"/>
    <w:rsid w:val="00960F3F"/>
    <w:rsid w:val="00962F19"/>
    <w:rsid w:val="0096654F"/>
    <w:rsid w:val="009707D9"/>
    <w:rsid w:val="009712B7"/>
    <w:rsid w:val="00972D7D"/>
    <w:rsid w:val="00974820"/>
    <w:rsid w:val="00974D03"/>
    <w:rsid w:val="009826D9"/>
    <w:rsid w:val="00994A8C"/>
    <w:rsid w:val="00997366"/>
    <w:rsid w:val="009A0A34"/>
    <w:rsid w:val="009A0E52"/>
    <w:rsid w:val="009A6403"/>
    <w:rsid w:val="009B03DA"/>
    <w:rsid w:val="009B45E6"/>
    <w:rsid w:val="009C6414"/>
    <w:rsid w:val="009D5E3D"/>
    <w:rsid w:val="009D742D"/>
    <w:rsid w:val="009E29F7"/>
    <w:rsid w:val="009E6C7E"/>
    <w:rsid w:val="009F7460"/>
    <w:rsid w:val="009F7F73"/>
    <w:rsid w:val="00A02C7A"/>
    <w:rsid w:val="00A0340E"/>
    <w:rsid w:val="00A072C7"/>
    <w:rsid w:val="00A073B3"/>
    <w:rsid w:val="00A11A93"/>
    <w:rsid w:val="00A157B9"/>
    <w:rsid w:val="00A15C26"/>
    <w:rsid w:val="00A17826"/>
    <w:rsid w:val="00A24C6C"/>
    <w:rsid w:val="00A41796"/>
    <w:rsid w:val="00A50719"/>
    <w:rsid w:val="00A5306A"/>
    <w:rsid w:val="00A557DD"/>
    <w:rsid w:val="00A631DD"/>
    <w:rsid w:val="00A65DD8"/>
    <w:rsid w:val="00A666B1"/>
    <w:rsid w:val="00A66855"/>
    <w:rsid w:val="00A71BC1"/>
    <w:rsid w:val="00A740AB"/>
    <w:rsid w:val="00A858F5"/>
    <w:rsid w:val="00A91736"/>
    <w:rsid w:val="00A944E1"/>
    <w:rsid w:val="00A973E0"/>
    <w:rsid w:val="00AA0329"/>
    <w:rsid w:val="00AA585C"/>
    <w:rsid w:val="00AB564E"/>
    <w:rsid w:val="00AB6FE1"/>
    <w:rsid w:val="00AB7434"/>
    <w:rsid w:val="00AC7B02"/>
    <w:rsid w:val="00AD02CC"/>
    <w:rsid w:val="00AD4407"/>
    <w:rsid w:val="00AD5414"/>
    <w:rsid w:val="00AE05DC"/>
    <w:rsid w:val="00AE114C"/>
    <w:rsid w:val="00AE2BA0"/>
    <w:rsid w:val="00AE3225"/>
    <w:rsid w:val="00AE57F9"/>
    <w:rsid w:val="00AE79A5"/>
    <w:rsid w:val="00AF0550"/>
    <w:rsid w:val="00AF158A"/>
    <w:rsid w:val="00AF5DEB"/>
    <w:rsid w:val="00B04558"/>
    <w:rsid w:val="00B04952"/>
    <w:rsid w:val="00B07DAB"/>
    <w:rsid w:val="00B127BB"/>
    <w:rsid w:val="00B1445E"/>
    <w:rsid w:val="00B15B50"/>
    <w:rsid w:val="00B161E1"/>
    <w:rsid w:val="00B24AFF"/>
    <w:rsid w:val="00B24C06"/>
    <w:rsid w:val="00B33429"/>
    <w:rsid w:val="00B428D1"/>
    <w:rsid w:val="00B452AB"/>
    <w:rsid w:val="00B52F61"/>
    <w:rsid w:val="00B709F6"/>
    <w:rsid w:val="00B70A17"/>
    <w:rsid w:val="00B87C2C"/>
    <w:rsid w:val="00B93A01"/>
    <w:rsid w:val="00BA49A1"/>
    <w:rsid w:val="00BA6048"/>
    <w:rsid w:val="00BB1C72"/>
    <w:rsid w:val="00BB1DB7"/>
    <w:rsid w:val="00BB2350"/>
    <w:rsid w:val="00BB2804"/>
    <w:rsid w:val="00BB65D0"/>
    <w:rsid w:val="00BB717D"/>
    <w:rsid w:val="00BD4D03"/>
    <w:rsid w:val="00BE3735"/>
    <w:rsid w:val="00BE74F2"/>
    <w:rsid w:val="00BF7812"/>
    <w:rsid w:val="00C024E6"/>
    <w:rsid w:val="00C03717"/>
    <w:rsid w:val="00C065E3"/>
    <w:rsid w:val="00C1076F"/>
    <w:rsid w:val="00C1759D"/>
    <w:rsid w:val="00C23265"/>
    <w:rsid w:val="00C24138"/>
    <w:rsid w:val="00C31306"/>
    <w:rsid w:val="00C31E65"/>
    <w:rsid w:val="00C3250B"/>
    <w:rsid w:val="00C32B86"/>
    <w:rsid w:val="00C35694"/>
    <w:rsid w:val="00C407BD"/>
    <w:rsid w:val="00C5049D"/>
    <w:rsid w:val="00C52E66"/>
    <w:rsid w:val="00C6167F"/>
    <w:rsid w:val="00C62E65"/>
    <w:rsid w:val="00C63200"/>
    <w:rsid w:val="00C63DAB"/>
    <w:rsid w:val="00C70BDC"/>
    <w:rsid w:val="00C765C1"/>
    <w:rsid w:val="00C80D50"/>
    <w:rsid w:val="00C84EDB"/>
    <w:rsid w:val="00C90649"/>
    <w:rsid w:val="00C9114F"/>
    <w:rsid w:val="00C91199"/>
    <w:rsid w:val="00C94FEF"/>
    <w:rsid w:val="00CA0004"/>
    <w:rsid w:val="00CA3840"/>
    <w:rsid w:val="00CA5FD2"/>
    <w:rsid w:val="00CA7B0F"/>
    <w:rsid w:val="00CB0EAD"/>
    <w:rsid w:val="00CB2FF5"/>
    <w:rsid w:val="00CB6EF3"/>
    <w:rsid w:val="00CC544A"/>
    <w:rsid w:val="00CC6207"/>
    <w:rsid w:val="00CC6B9B"/>
    <w:rsid w:val="00CD4BA9"/>
    <w:rsid w:val="00CE5072"/>
    <w:rsid w:val="00CE640B"/>
    <w:rsid w:val="00CE7FF1"/>
    <w:rsid w:val="00CF4199"/>
    <w:rsid w:val="00CF69AF"/>
    <w:rsid w:val="00D04314"/>
    <w:rsid w:val="00D11715"/>
    <w:rsid w:val="00D11E94"/>
    <w:rsid w:val="00D16208"/>
    <w:rsid w:val="00D17EEB"/>
    <w:rsid w:val="00D22A4C"/>
    <w:rsid w:val="00D316F6"/>
    <w:rsid w:val="00D33CD0"/>
    <w:rsid w:val="00D41043"/>
    <w:rsid w:val="00D411B0"/>
    <w:rsid w:val="00D42A55"/>
    <w:rsid w:val="00D44139"/>
    <w:rsid w:val="00D446BF"/>
    <w:rsid w:val="00D448CD"/>
    <w:rsid w:val="00D46A27"/>
    <w:rsid w:val="00D61547"/>
    <w:rsid w:val="00D619B2"/>
    <w:rsid w:val="00D65A35"/>
    <w:rsid w:val="00D65C8D"/>
    <w:rsid w:val="00D67F6B"/>
    <w:rsid w:val="00D71E75"/>
    <w:rsid w:val="00D74796"/>
    <w:rsid w:val="00D82C4C"/>
    <w:rsid w:val="00D87461"/>
    <w:rsid w:val="00D94BB7"/>
    <w:rsid w:val="00D94ECB"/>
    <w:rsid w:val="00D95B0D"/>
    <w:rsid w:val="00D95F3E"/>
    <w:rsid w:val="00DA0847"/>
    <w:rsid w:val="00DA33C8"/>
    <w:rsid w:val="00DA6174"/>
    <w:rsid w:val="00DB149C"/>
    <w:rsid w:val="00DB15D0"/>
    <w:rsid w:val="00DB2827"/>
    <w:rsid w:val="00DB2A61"/>
    <w:rsid w:val="00DB2DC9"/>
    <w:rsid w:val="00DB3111"/>
    <w:rsid w:val="00DC4144"/>
    <w:rsid w:val="00DC5906"/>
    <w:rsid w:val="00DD09AA"/>
    <w:rsid w:val="00DD1F32"/>
    <w:rsid w:val="00DD282C"/>
    <w:rsid w:val="00DD32B2"/>
    <w:rsid w:val="00DE246C"/>
    <w:rsid w:val="00DE29DD"/>
    <w:rsid w:val="00DE3D70"/>
    <w:rsid w:val="00DF40DF"/>
    <w:rsid w:val="00E00436"/>
    <w:rsid w:val="00E038C2"/>
    <w:rsid w:val="00E05841"/>
    <w:rsid w:val="00E125A3"/>
    <w:rsid w:val="00E12FAB"/>
    <w:rsid w:val="00E13CC8"/>
    <w:rsid w:val="00E22C4E"/>
    <w:rsid w:val="00E23896"/>
    <w:rsid w:val="00E44BDD"/>
    <w:rsid w:val="00E60638"/>
    <w:rsid w:val="00E620DC"/>
    <w:rsid w:val="00E65714"/>
    <w:rsid w:val="00E668D2"/>
    <w:rsid w:val="00E67BAE"/>
    <w:rsid w:val="00E703A9"/>
    <w:rsid w:val="00E70F8A"/>
    <w:rsid w:val="00E73E02"/>
    <w:rsid w:val="00E76BAE"/>
    <w:rsid w:val="00E810CC"/>
    <w:rsid w:val="00E84E95"/>
    <w:rsid w:val="00E85EF1"/>
    <w:rsid w:val="00E85F40"/>
    <w:rsid w:val="00E912F8"/>
    <w:rsid w:val="00E95E99"/>
    <w:rsid w:val="00EA0334"/>
    <w:rsid w:val="00EA06A6"/>
    <w:rsid w:val="00EA0FD0"/>
    <w:rsid w:val="00EA1244"/>
    <w:rsid w:val="00EA35B8"/>
    <w:rsid w:val="00EA5A3A"/>
    <w:rsid w:val="00EA70E8"/>
    <w:rsid w:val="00EB375A"/>
    <w:rsid w:val="00EC4A0A"/>
    <w:rsid w:val="00EE07A2"/>
    <w:rsid w:val="00EE27E6"/>
    <w:rsid w:val="00EE35A7"/>
    <w:rsid w:val="00EE5C18"/>
    <w:rsid w:val="00EE73AC"/>
    <w:rsid w:val="00EF1972"/>
    <w:rsid w:val="00EF583F"/>
    <w:rsid w:val="00F00D59"/>
    <w:rsid w:val="00F0268D"/>
    <w:rsid w:val="00F04F6C"/>
    <w:rsid w:val="00F065A3"/>
    <w:rsid w:val="00F13577"/>
    <w:rsid w:val="00F13D4E"/>
    <w:rsid w:val="00F26876"/>
    <w:rsid w:val="00F27D50"/>
    <w:rsid w:val="00F32D46"/>
    <w:rsid w:val="00F36221"/>
    <w:rsid w:val="00F41FCE"/>
    <w:rsid w:val="00F5155D"/>
    <w:rsid w:val="00F6332E"/>
    <w:rsid w:val="00F6494D"/>
    <w:rsid w:val="00F70B93"/>
    <w:rsid w:val="00F7136E"/>
    <w:rsid w:val="00F7599C"/>
    <w:rsid w:val="00F77313"/>
    <w:rsid w:val="00F817CA"/>
    <w:rsid w:val="00F8385F"/>
    <w:rsid w:val="00F85931"/>
    <w:rsid w:val="00F87E19"/>
    <w:rsid w:val="00F90E91"/>
    <w:rsid w:val="00F92DC0"/>
    <w:rsid w:val="00FA0E9E"/>
    <w:rsid w:val="00FA4442"/>
    <w:rsid w:val="00FB0CE9"/>
    <w:rsid w:val="00FB1A57"/>
    <w:rsid w:val="00FB37AF"/>
    <w:rsid w:val="00FB5668"/>
    <w:rsid w:val="00FC1CA5"/>
    <w:rsid w:val="00FC4A39"/>
    <w:rsid w:val="00FD0EBA"/>
    <w:rsid w:val="00FD21B9"/>
    <w:rsid w:val="00FD597B"/>
    <w:rsid w:val="00FE2D46"/>
    <w:rsid w:val="00FE415E"/>
    <w:rsid w:val="00FE5AB2"/>
    <w:rsid w:val="00FE6524"/>
    <w:rsid w:val="00FE74B0"/>
    <w:rsid w:val="00FF3C22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7FDE2"/>
  <w15:docId w15:val="{286422F9-8111-4C03-8C83-4A2228B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F81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7599C"/>
    <w:pPr>
      <w:ind w:left="496"/>
      <w:outlineLvl w:val="0"/>
    </w:pPr>
    <w:rPr>
      <w:b/>
      <w:bCs/>
      <w:sz w:val="44"/>
      <w:szCs w:val="44"/>
    </w:rPr>
  </w:style>
  <w:style w:type="paragraph" w:styleId="20">
    <w:name w:val="heading 2"/>
    <w:basedOn w:val="a0"/>
    <w:next w:val="a0"/>
    <w:link w:val="21"/>
    <w:qFormat/>
    <w:rsid w:val="00E23896"/>
    <w:pPr>
      <w:keepNext/>
      <w:widowControl/>
      <w:autoSpaceDE/>
      <w:autoSpaceDN/>
      <w:adjustRightInd/>
      <w:spacing w:line="360" w:lineRule="auto"/>
      <w:ind w:left="1416" w:firstLine="708"/>
      <w:jc w:val="both"/>
      <w:outlineLvl w:val="1"/>
    </w:pPr>
    <w:rPr>
      <w:rFonts w:eastAsia="Times New Roman"/>
      <w:b/>
      <w:bCs/>
      <w:lang w:val="x-none" w:eastAsia="x-none"/>
    </w:rPr>
  </w:style>
  <w:style w:type="paragraph" w:styleId="3">
    <w:name w:val="heading 3"/>
    <w:basedOn w:val="a0"/>
    <w:next w:val="a0"/>
    <w:link w:val="30"/>
    <w:qFormat/>
    <w:rsid w:val="00F7599C"/>
    <w:pPr>
      <w:ind w:left="112"/>
      <w:outlineLvl w:val="2"/>
    </w:pPr>
    <w:rPr>
      <w:sz w:val="32"/>
      <w:szCs w:val="32"/>
    </w:rPr>
  </w:style>
  <w:style w:type="paragraph" w:styleId="40">
    <w:name w:val="heading 4"/>
    <w:basedOn w:val="a0"/>
    <w:next w:val="a0"/>
    <w:link w:val="41"/>
    <w:qFormat/>
    <w:rsid w:val="00F7599C"/>
    <w:pPr>
      <w:ind w:left="112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C32B86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C32B86"/>
    <w:pPr>
      <w:keepNext/>
      <w:widowControl/>
      <w:numPr>
        <w:ilvl w:val="12"/>
      </w:numPr>
      <w:tabs>
        <w:tab w:val="left" w:pos="851"/>
      </w:tabs>
      <w:suppressAutoHyphens/>
      <w:autoSpaceDE/>
      <w:autoSpaceDN/>
      <w:adjustRightInd/>
      <w:spacing w:before="120" w:line="360" w:lineRule="auto"/>
      <w:ind w:firstLine="567"/>
      <w:jc w:val="both"/>
      <w:outlineLvl w:val="5"/>
    </w:pPr>
    <w:rPr>
      <w:rFonts w:eastAsia="Calibri"/>
      <w:b/>
      <w:snapToGrid w:val="0"/>
      <w:color w:val="000000"/>
      <w:sz w:val="20"/>
      <w:szCs w:val="20"/>
      <w:u w:val="single"/>
      <w:lang w:val="x-none"/>
    </w:rPr>
  </w:style>
  <w:style w:type="paragraph" w:styleId="7">
    <w:name w:val="heading 7"/>
    <w:basedOn w:val="a0"/>
    <w:next w:val="a0"/>
    <w:link w:val="70"/>
    <w:qFormat/>
    <w:rsid w:val="00C32B86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eastAsia="Calibri" w:hAnsi="Cambria"/>
      <w:i/>
      <w:color w:val="404040"/>
      <w:sz w:val="20"/>
      <w:szCs w:val="20"/>
      <w:lang w:val="x-none"/>
    </w:rPr>
  </w:style>
  <w:style w:type="paragraph" w:styleId="8">
    <w:name w:val="heading 8"/>
    <w:basedOn w:val="a0"/>
    <w:next w:val="a0"/>
    <w:link w:val="80"/>
    <w:unhideWhenUsed/>
    <w:qFormat/>
    <w:rsid w:val="00B452AB"/>
    <w:pPr>
      <w:widowControl/>
      <w:autoSpaceDE/>
      <w:autoSpaceDN/>
      <w:adjustRightInd/>
      <w:spacing w:before="240" w:after="60"/>
      <w:ind w:left="1440" w:hanging="144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qFormat/>
    <w:rsid w:val="00C32B86"/>
    <w:pPr>
      <w:keepNext/>
      <w:keepLines/>
      <w:widowControl/>
      <w:autoSpaceDE/>
      <w:autoSpaceDN/>
      <w:adjustRightInd/>
      <w:spacing w:before="200"/>
      <w:outlineLvl w:val="8"/>
    </w:pPr>
    <w:rPr>
      <w:rFonts w:ascii="Cambria" w:eastAsia="Calibri" w:hAnsi="Cambria"/>
      <w:i/>
      <w:color w:val="404040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7599C"/>
    <w:rPr>
      <w:rFonts w:ascii="Times New Roman" w:eastAsiaTheme="minorEastAsia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1"/>
    <w:link w:val="3"/>
    <w:rsid w:val="00F7599C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41">
    <w:name w:val="Заголовок 4 Знак"/>
    <w:basedOn w:val="a1"/>
    <w:link w:val="40"/>
    <w:rsid w:val="00F7599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0"/>
    <w:link w:val="a5"/>
    <w:qFormat/>
    <w:rsid w:val="00F7599C"/>
    <w:pPr>
      <w:ind w:left="112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F7599C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4847B8"/>
    <w:rPr>
      <w:rFonts w:ascii="Times New Roman" w:hAnsi="Times New Roman"/>
      <w:sz w:val="22"/>
    </w:rPr>
  </w:style>
  <w:style w:type="paragraph" w:styleId="a6">
    <w:name w:val="Normal (Web)"/>
    <w:basedOn w:val="a0"/>
    <w:link w:val="a7"/>
    <w:unhideWhenUsed/>
    <w:qFormat/>
    <w:rsid w:val="00952E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1"/>
    <w:link w:val="12"/>
    <w:uiPriority w:val="20"/>
    <w:qFormat/>
    <w:rsid w:val="00952E99"/>
    <w:rPr>
      <w:i/>
      <w:iCs/>
    </w:rPr>
  </w:style>
  <w:style w:type="character" w:styleId="a9">
    <w:name w:val="Hyperlink"/>
    <w:basedOn w:val="a1"/>
    <w:link w:val="13"/>
    <w:unhideWhenUsed/>
    <w:rsid w:val="00952E99"/>
    <w:rPr>
      <w:color w:val="0000FF"/>
      <w:u w:val="single"/>
    </w:rPr>
  </w:style>
  <w:style w:type="character" w:styleId="aa">
    <w:name w:val="line number"/>
    <w:basedOn w:val="a1"/>
    <w:uiPriority w:val="99"/>
    <w:semiHidden/>
    <w:unhideWhenUsed/>
    <w:rsid w:val="00B428D1"/>
  </w:style>
  <w:style w:type="paragraph" w:styleId="ab">
    <w:name w:val="header"/>
    <w:basedOn w:val="a0"/>
    <w:link w:val="ac"/>
    <w:unhideWhenUsed/>
    <w:rsid w:val="00B42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B42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nhideWhenUsed/>
    <w:rsid w:val="00BB280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rsid w:val="00BB280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6E4C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0"/>
    <w:link w:val="af2"/>
    <w:uiPriority w:val="34"/>
    <w:qFormat/>
    <w:rsid w:val="006E4C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6E4C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21"/>
    <w:basedOn w:val="a0"/>
    <w:next w:val="af3"/>
    <w:link w:val="af4"/>
    <w:qFormat/>
    <w:rsid w:val="00B15B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f4">
    <w:name w:val="Название Знак"/>
    <w:basedOn w:val="a1"/>
    <w:link w:val="210"/>
    <w:uiPriority w:val="10"/>
    <w:rsid w:val="006E4C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6E4CFC"/>
    <w:pPr>
      <w:widowControl/>
    </w:pPr>
    <w:rPr>
      <w:rFonts w:ascii="Arial" w:eastAsia="Calibri" w:hAnsi="Arial" w:cs="Arial"/>
      <w:lang w:eastAsia="en-US"/>
    </w:rPr>
  </w:style>
  <w:style w:type="paragraph" w:styleId="af3">
    <w:name w:val="Title"/>
    <w:basedOn w:val="a0"/>
    <w:next w:val="a0"/>
    <w:link w:val="14"/>
    <w:uiPriority w:val="10"/>
    <w:qFormat/>
    <w:rsid w:val="006E4C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3"/>
    <w:rsid w:val="006E4C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rmal">
    <w:name w:val="ConsNormal"/>
    <w:link w:val="ConsNormal0"/>
    <w:rsid w:val="006E4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locked/>
    <w:rsid w:val="006E4C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E238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35">
    <w:name w:val="Сетка таблицы35"/>
    <w:basedOn w:val="a2"/>
    <w:next w:val="af6"/>
    <w:rsid w:val="0000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1"/>
    <w:basedOn w:val="a0"/>
    <w:rsid w:val="00E2389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6">
    <w:name w:val="Table Grid"/>
    <w:basedOn w:val="a2"/>
    <w:rsid w:val="00E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next w:val="af3"/>
    <w:qFormat/>
    <w:rsid w:val="0074472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styleId="af7">
    <w:name w:val="Body Text Indent"/>
    <w:basedOn w:val="a0"/>
    <w:link w:val="af8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f8">
    <w:name w:val="Основной текст с отступом Знак"/>
    <w:basedOn w:val="a1"/>
    <w:link w:val="af7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EF1972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1"/>
    <w:link w:val="22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1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F1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6">
    <w:name w:val="Сетка таблицы1"/>
    <w:basedOn w:val="a2"/>
    <w:next w:val="af6"/>
    <w:rsid w:val="00C32B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C32B8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C32B86"/>
    <w:rPr>
      <w:rFonts w:ascii="Times New Roman" w:eastAsia="Calibri" w:hAnsi="Times New Roman" w:cs="Times New Roman"/>
      <w:b/>
      <w:snapToGrid w:val="0"/>
      <w:color w:val="000000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1"/>
    <w:link w:val="7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styleId="af9">
    <w:name w:val="Strong"/>
    <w:link w:val="17"/>
    <w:uiPriority w:val="22"/>
    <w:qFormat/>
    <w:rsid w:val="00C32B86"/>
    <w:rPr>
      <w:b/>
      <w:bCs/>
    </w:rPr>
  </w:style>
  <w:style w:type="table" w:customStyle="1" w:styleId="24">
    <w:name w:val="Сетка таблицы2"/>
    <w:basedOn w:val="a2"/>
    <w:next w:val="af6"/>
    <w:rsid w:val="00C3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0"/>
    <w:uiPriority w:val="34"/>
    <w:qFormat/>
    <w:rsid w:val="00C32B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uiPriority w:val="99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a">
    <w:name w:val="Знак Знак Знак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9">
    <w:name w:val="Знак Знак Знак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C32B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32B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b">
    <w:name w:val="FollowedHyperlink"/>
    <w:link w:val="1a"/>
    <w:uiPriority w:val="99"/>
    <w:rsid w:val="00C32B86"/>
    <w:rPr>
      <w:color w:val="954F72"/>
      <w:u w:val="single"/>
    </w:rPr>
  </w:style>
  <w:style w:type="character" w:customStyle="1" w:styleId="s10">
    <w:name w:val="s_10"/>
    <w:rsid w:val="00C32B86"/>
  </w:style>
  <w:style w:type="paragraph" w:styleId="25">
    <w:name w:val="Body Text 2"/>
    <w:basedOn w:val="a0"/>
    <w:link w:val="26"/>
    <w:rsid w:val="00C32B86"/>
    <w:pPr>
      <w:widowControl/>
      <w:autoSpaceDE/>
      <w:autoSpaceDN/>
      <w:adjustRightInd/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6">
    <w:name w:val="Основной текст 2 Знак"/>
    <w:basedOn w:val="a1"/>
    <w:link w:val="25"/>
    <w:rsid w:val="00C32B8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0"/>
    <w:link w:val="34"/>
    <w:rsid w:val="00C32B86"/>
    <w:pPr>
      <w:widowControl/>
      <w:autoSpaceDE/>
      <w:autoSpaceDN/>
      <w:adjustRightInd/>
      <w:spacing w:after="120"/>
    </w:pPr>
    <w:rPr>
      <w:rFonts w:eastAsia="Calibri"/>
      <w:sz w:val="16"/>
      <w:szCs w:val="20"/>
      <w:lang w:val="x-none"/>
    </w:rPr>
  </w:style>
  <w:style w:type="character" w:customStyle="1" w:styleId="34">
    <w:name w:val="Основной текст 3 Знак"/>
    <w:basedOn w:val="a1"/>
    <w:link w:val="33"/>
    <w:rsid w:val="00C32B86"/>
    <w:rPr>
      <w:rFonts w:ascii="Times New Roman" w:eastAsia="Calibri" w:hAnsi="Times New Roman" w:cs="Times New Roman"/>
      <w:sz w:val="16"/>
      <w:szCs w:val="20"/>
      <w:lang w:val="x-none" w:eastAsia="ru-RU"/>
    </w:rPr>
  </w:style>
  <w:style w:type="table" w:customStyle="1" w:styleId="110">
    <w:name w:val="Сетка таблицы11"/>
    <w:basedOn w:val="a2"/>
    <w:next w:val="af6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Îáû÷íûé1"/>
    <w:uiPriority w:val="99"/>
    <w:rsid w:val="00C32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Готовый"/>
    <w:basedOn w:val="a0"/>
    <w:uiPriority w:val="99"/>
    <w:rsid w:val="00C32B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styleId="afd">
    <w:name w:val="page number"/>
    <w:rsid w:val="00C32B86"/>
    <w:rPr>
      <w:rFonts w:cs="Times New Roman"/>
    </w:rPr>
  </w:style>
  <w:style w:type="paragraph" w:customStyle="1" w:styleId="afe">
    <w:name w:val="Таблицы (моноширинный)"/>
    <w:basedOn w:val="a0"/>
    <w:next w:val="a0"/>
    <w:rsid w:val="00C32B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Гипертекстовая ссылка"/>
    <w:uiPriority w:val="99"/>
    <w:rsid w:val="00C32B86"/>
    <w:rPr>
      <w:rFonts w:ascii="Times New Roman" w:hAnsi="Times New Roman"/>
      <w:b/>
      <w:color w:val="008000"/>
      <w:u w:val="single"/>
    </w:rPr>
  </w:style>
  <w:style w:type="paragraph" w:customStyle="1" w:styleId="aff0">
    <w:name w:val="Вертикальный отступ"/>
    <w:basedOn w:val="a0"/>
    <w:rsid w:val="00C32B86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en-US"/>
    </w:rPr>
  </w:style>
  <w:style w:type="character" w:customStyle="1" w:styleId="aff1">
    <w:name w:val="Основной шрифт"/>
    <w:uiPriority w:val="99"/>
    <w:semiHidden/>
    <w:rsid w:val="00C32B86"/>
  </w:style>
  <w:style w:type="paragraph" w:customStyle="1" w:styleId="xl24">
    <w:name w:val="xl24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5">
    <w:name w:val="xl25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6">
    <w:name w:val="xl26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28">
    <w:name w:val="xl28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9">
    <w:name w:val="xl29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1">
    <w:name w:val="xl31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3">
    <w:name w:val="xl33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4">
    <w:name w:val="xl34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5">
    <w:name w:val="xl35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36">
    <w:name w:val="xl36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a0"/>
    <w:uiPriority w:val="99"/>
    <w:rsid w:val="00C32B8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9">
    <w:name w:val="xl39"/>
    <w:basedOn w:val="a0"/>
    <w:uiPriority w:val="99"/>
    <w:rsid w:val="00C32B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0">
    <w:name w:val="xl40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41">
    <w:name w:val="xl41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2">
    <w:name w:val="xl42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3">
    <w:name w:val="xl43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Основной текст 21"/>
    <w:basedOn w:val="a0"/>
    <w:rsid w:val="00C32B86"/>
    <w:pPr>
      <w:widowControl/>
      <w:suppressAutoHyphens/>
      <w:autoSpaceDE/>
      <w:autoSpaceDN/>
      <w:adjustRightInd/>
      <w:jc w:val="both"/>
    </w:pPr>
    <w:rPr>
      <w:rFonts w:eastAsia="Times New Roman"/>
      <w:sz w:val="28"/>
      <w:szCs w:val="26"/>
      <w:lang w:eastAsia="ar-SA"/>
    </w:rPr>
  </w:style>
  <w:style w:type="paragraph" w:customStyle="1" w:styleId="xl65">
    <w:name w:val="xl65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6">
    <w:name w:val="xl6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67">
    <w:name w:val="xl67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0">
    <w:name w:val="xl7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2">
    <w:name w:val="xl72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4">
    <w:name w:val="xl74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5">
    <w:name w:val="xl7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6">
    <w:name w:val="xl76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8">
    <w:name w:val="xl7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1">
    <w:name w:val="xl81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2">
    <w:name w:val="xl8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4">
    <w:name w:val="xl84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5">
    <w:name w:val="xl85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6">
    <w:name w:val="xl8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8">
    <w:name w:val="xl88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0">
    <w:name w:val="xl9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1">
    <w:name w:val="xl91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5">
    <w:name w:val="xl95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0"/>
    <w:rsid w:val="00C32B86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9">
    <w:name w:val="xl9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1">
    <w:name w:val="xl101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3">
    <w:name w:val="xl103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5">
    <w:name w:val="xl105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333333"/>
      <w:sz w:val="14"/>
      <w:szCs w:val="14"/>
    </w:rPr>
  </w:style>
  <w:style w:type="paragraph" w:customStyle="1" w:styleId="xl106">
    <w:name w:val="xl10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7">
    <w:name w:val="xl10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8">
    <w:name w:val="xl108"/>
    <w:basedOn w:val="a0"/>
    <w:rsid w:val="00C32B8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2">
    <w:name w:val="xl11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5">
    <w:name w:val="xl115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7">
    <w:name w:val="xl117"/>
    <w:basedOn w:val="a0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8">
    <w:name w:val="xl11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1">
    <w:name w:val="xl12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3">
    <w:name w:val="xl123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4">
    <w:name w:val="xl124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6">
    <w:name w:val="xl12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7">
    <w:name w:val="xl127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30">
    <w:name w:val="xl13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1">
    <w:name w:val="xl131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2">
    <w:name w:val="xl13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0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4">
    <w:name w:val="xl134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5">
    <w:name w:val="xl13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8">
    <w:name w:val="xl138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9">
    <w:name w:val="xl139"/>
    <w:basedOn w:val="a0"/>
    <w:rsid w:val="00C32B8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0">
    <w:name w:val="xl140"/>
    <w:basedOn w:val="a0"/>
    <w:rsid w:val="00C32B8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1">
    <w:name w:val="xl141"/>
    <w:basedOn w:val="a0"/>
    <w:rsid w:val="00C32B8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2">
    <w:name w:val="xl142"/>
    <w:basedOn w:val="a0"/>
    <w:rsid w:val="00C32B8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3">
    <w:name w:val="xl143"/>
    <w:basedOn w:val="a0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4">
    <w:name w:val="xl144"/>
    <w:basedOn w:val="a0"/>
    <w:rsid w:val="00C32B8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5">
    <w:name w:val="xl14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6">
    <w:name w:val="xl146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7">
    <w:name w:val="xl14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8">
    <w:name w:val="xl148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9">
    <w:name w:val="xl149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0">
    <w:name w:val="xl150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1">
    <w:name w:val="xl151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customStyle="1" w:styleId="xl152">
    <w:name w:val="xl152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styleId="aff2">
    <w:name w:val="Subtitle"/>
    <w:basedOn w:val="a0"/>
    <w:next w:val="a0"/>
    <w:link w:val="aff3"/>
    <w:uiPriority w:val="11"/>
    <w:qFormat/>
    <w:rsid w:val="00C32B86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ff3">
    <w:name w:val="Подзаголовок Знак"/>
    <w:basedOn w:val="a1"/>
    <w:link w:val="aff2"/>
    <w:uiPriority w:val="11"/>
    <w:rsid w:val="00C32B8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C32B86"/>
    <w:rPr>
      <w:rFonts w:eastAsia="Times New Roman"/>
    </w:rPr>
  </w:style>
  <w:style w:type="table" w:customStyle="1" w:styleId="212">
    <w:name w:val="Сетка таблицы21"/>
    <w:basedOn w:val="a2"/>
    <w:next w:val="af6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uiPriority w:val="99"/>
    <w:unhideWhenUsed/>
    <w:rsid w:val="00C32B86"/>
    <w:rPr>
      <w:color w:val="808080"/>
      <w:shd w:val="clear" w:color="auto" w:fill="E6E6E6"/>
    </w:rPr>
  </w:style>
  <w:style w:type="paragraph" w:styleId="aff4">
    <w:name w:val="TOC Heading"/>
    <w:basedOn w:val="10"/>
    <w:next w:val="a0"/>
    <w:uiPriority w:val="39"/>
    <w:unhideWhenUsed/>
    <w:qFormat/>
    <w:rsid w:val="00C32B86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1d">
    <w:name w:val="toc 1"/>
    <w:basedOn w:val="a0"/>
    <w:next w:val="a0"/>
    <w:link w:val="1e"/>
    <w:autoRedefine/>
    <w:uiPriority w:val="39"/>
    <w:unhideWhenUsed/>
    <w:rsid w:val="00C32B86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paragraph" w:styleId="27">
    <w:name w:val="toc 2"/>
    <w:basedOn w:val="a0"/>
    <w:next w:val="a0"/>
    <w:link w:val="28"/>
    <w:autoRedefine/>
    <w:uiPriority w:val="39"/>
    <w:unhideWhenUsed/>
    <w:rsid w:val="00C32B86"/>
    <w:pPr>
      <w:widowControl/>
      <w:autoSpaceDE/>
      <w:autoSpaceDN/>
      <w:adjustRightInd/>
      <w:ind w:left="200"/>
    </w:pPr>
    <w:rPr>
      <w:rFonts w:eastAsia="Times New Roman"/>
      <w:sz w:val="20"/>
      <w:szCs w:val="20"/>
    </w:rPr>
  </w:style>
  <w:style w:type="paragraph" w:styleId="36">
    <w:name w:val="toc 3"/>
    <w:basedOn w:val="a0"/>
    <w:next w:val="a0"/>
    <w:link w:val="37"/>
    <w:autoRedefine/>
    <w:uiPriority w:val="39"/>
    <w:unhideWhenUsed/>
    <w:rsid w:val="00C32B86"/>
    <w:pPr>
      <w:widowControl/>
      <w:autoSpaceDE/>
      <w:autoSpaceDN/>
      <w:adjustRightInd/>
      <w:spacing w:after="100" w:line="259" w:lineRule="auto"/>
      <w:ind w:left="440"/>
    </w:pPr>
    <w:rPr>
      <w:rFonts w:ascii="Calibri" w:eastAsia="Times New Roman" w:hAnsi="Calibri"/>
      <w:sz w:val="22"/>
      <w:szCs w:val="22"/>
    </w:rPr>
  </w:style>
  <w:style w:type="paragraph" w:customStyle="1" w:styleId="1f">
    <w:name w:val="1"/>
    <w:basedOn w:val="a0"/>
    <w:next w:val="af3"/>
    <w:qFormat/>
    <w:rsid w:val="00C32B86"/>
    <w:pPr>
      <w:spacing w:line="480" w:lineRule="exact"/>
      <w:ind w:left="340" w:right="400"/>
      <w:jc w:val="center"/>
    </w:pPr>
    <w:rPr>
      <w:rFonts w:eastAsia="Calibri"/>
      <w:sz w:val="28"/>
      <w:szCs w:val="20"/>
    </w:rPr>
  </w:style>
  <w:style w:type="table" w:customStyle="1" w:styleId="38">
    <w:name w:val="Сетка таблицы3"/>
    <w:basedOn w:val="a2"/>
    <w:next w:val="af6"/>
    <w:uiPriority w:val="5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0"/>
    <w:uiPriority w:val="99"/>
    <w:rsid w:val="00C32B86"/>
    <w:pPr>
      <w:widowControl/>
      <w:autoSpaceDE/>
      <w:autoSpaceDN/>
      <w:adjustRightInd/>
      <w:ind w:right="-284"/>
      <w:jc w:val="both"/>
    </w:pPr>
    <w:rPr>
      <w:rFonts w:eastAsia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B452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FontStyle68">
    <w:name w:val="Font Style68"/>
    <w:uiPriority w:val="99"/>
    <w:rsid w:val="00B452AB"/>
    <w:rPr>
      <w:rFonts w:ascii="Times New Roman" w:hAnsi="Times New Roman"/>
      <w:sz w:val="24"/>
    </w:rPr>
  </w:style>
  <w:style w:type="paragraph" w:styleId="aff5">
    <w:name w:val="Plain Text"/>
    <w:basedOn w:val="a0"/>
    <w:link w:val="aff6"/>
    <w:rsid w:val="00B452AB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1"/>
    <w:link w:val="aff5"/>
    <w:rsid w:val="00B452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No Spacing"/>
    <w:link w:val="aff8"/>
    <w:uiPriority w:val="1"/>
    <w:qFormat/>
    <w:rsid w:val="00B452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B45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41">
    <w:name w:val="style141"/>
    <w:basedOn w:val="a1"/>
    <w:rsid w:val="00B452AB"/>
    <w:rPr>
      <w:rFonts w:ascii="Times New Roman" w:hAnsi="Times New Roman" w:cs="Times New Roman" w:hint="default"/>
      <w:sz w:val="16"/>
      <w:szCs w:val="16"/>
    </w:rPr>
  </w:style>
  <w:style w:type="paragraph" w:styleId="aff9">
    <w:name w:val="Signature"/>
    <w:basedOn w:val="a0"/>
    <w:link w:val="affa"/>
    <w:rsid w:val="00B452AB"/>
    <w:pPr>
      <w:widowControl/>
      <w:tabs>
        <w:tab w:val="left" w:pos="6804"/>
      </w:tabs>
      <w:autoSpaceDE/>
      <w:autoSpaceDN/>
      <w:adjustRightInd/>
      <w:spacing w:before="240"/>
      <w:ind w:left="567"/>
    </w:pPr>
    <w:rPr>
      <w:rFonts w:eastAsia="Times New Roman"/>
      <w:b/>
      <w:noProof/>
      <w:szCs w:val="20"/>
    </w:rPr>
  </w:style>
  <w:style w:type="character" w:customStyle="1" w:styleId="affa">
    <w:name w:val="Подпись Знак"/>
    <w:basedOn w:val="a1"/>
    <w:link w:val="aff9"/>
    <w:rsid w:val="00B452A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39">
    <w:name w:val="Знак3"/>
    <w:basedOn w:val="a0"/>
    <w:rsid w:val="00B452A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0">
    <w:name w:val="msonormal"/>
    <w:basedOn w:val="a0"/>
    <w:uiPriority w:val="99"/>
    <w:rsid w:val="00D446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b">
    <w:name w:val="Словарная статья"/>
    <w:basedOn w:val="a0"/>
    <w:next w:val="a0"/>
    <w:rsid w:val="00744729"/>
    <w:pPr>
      <w:widowControl/>
      <w:ind w:right="118"/>
      <w:jc w:val="both"/>
    </w:pPr>
    <w:rPr>
      <w:rFonts w:ascii="Arial" w:eastAsia="Times New Roman" w:hAnsi="Arial"/>
      <w:sz w:val="20"/>
      <w:szCs w:val="20"/>
    </w:rPr>
  </w:style>
  <w:style w:type="paragraph" w:customStyle="1" w:styleId="affc">
    <w:name w:val="Знак Знак Знак Знак Знак Знак Знак Знак"/>
    <w:basedOn w:val="a0"/>
    <w:rsid w:val="0074472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2statia2">
    <w:name w:val="02statia2"/>
    <w:basedOn w:val="a0"/>
    <w:rsid w:val="00744729"/>
    <w:pPr>
      <w:widowControl/>
      <w:autoSpaceDE/>
      <w:autoSpaceDN/>
      <w:adjustRightInd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consplusnormal1">
    <w:name w:val="consplusnormal"/>
    <w:basedOn w:val="a0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02statia1">
    <w:name w:val="02statia1"/>
    <w:basedOn w:val="a0"/>
    <w:rsid w:val="00744729"/>
    <w:pPr>
      <w:keepNext/>
      <w:widowControl/>
      <w:autoSpaceDE/>
      <w:autoSpaceDN/>
      <w:adjustRightInd/>
      <w:spacing w:before="280" w:line="320" w:lineRule="atLeast"/>
      <w:ind w:left="1134" w:right="851" w:hanging="578"/>
      <w:outlineLvl w:val="2"/>
    </w:pPr>
    <w:rPr>
      <w:rFonts w:ascii="GaramondNarrowC" w:eastAsia="Times New Roman" w:hAnsi="GaramondNarrowC"/>
      <w:b/>
    </w:rPr>
  </w:style>
  <w:style w:type="paragraph" w:customStyle="1" w:styleId="02statia3">
    <w:name w:val="02statia3"/>
    <w:basedOn w:val="a0"/>
    <w:link w:val="02statia30"/>
    <w:rsid w:val="00744729"/>
    <w:pPr>
      <w:widowControl/>
      <w:autoSpaceDE/>
      <w:autoSpaceDN/>
      <w:adjustRightInd/>
      <w:spacing w:before="120" w:line="320" w:lineRule="atLeast"/>
      <w:ind w:left="290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styleId="42">
    <w:name w:val="toc 4"/>
    <w:basedOn w:val="a0"/>
    <w:next w:val="a0"/>
    <w:link w:val="43"/>
    <w:autoRedefine/>
    <w:uiPriority w:val="39"/>
    <w:rsid w:val="00744729"/>
    <w:pPr>
      <w:widowControl/>
      <w:autoSpaceDE/>
      <w:autoSpaceDN/>
      <w:adjustRightInd/>
      <w:ind w:left="720"/>
    </w:pPr>
    <w:rPr>
      <w:rFonts w:eastAsia="Times New Roman"/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rsid w:val="00744729"/>
    <w:pPr>
      <w:widowControl/>
      <w:autoSpaceDE/>
      <w:autoSpaceDN/>
      <w:adjustRightInd/>
      <w:ind w:left="960"/>
    </w:pPr>
    <w:rPr>
      <w:rFonts w:eastAsia="Times New Roman"/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rsid w:val="00744729"/>
    <w:pPr>
      <w:widowControl/>
      <w:autoSpaceDE/>
      <w:autoSpaceDN/>
      <w:adjustRightInd/>
      <w:ind w:left="1200"/>
    </w:pPr>
    <w:rPr>
      <w:rFonts w:eastAsia="Times New Roman"/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rsid w:val="00744729"/>
    <w:pPr>
      <w:widowControl/>
      <w:autoSpaceDE/>
      <w:autoSpaceDN/>
      <w:adjustRightInd/>
      <w:ind w:left="1440"/>
    </w:pPr>
    <w:rPr>
      <w:rFonts w:eastAsia="Times New Roman"/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rsid w:val="00744729"/>
    <w:pPr>
      <w:widowControl/>
      <w:autoSpaceDE/>
      <w:autoSpaceDN/>
      <w:adjustRightInd/>
      <w:ind w:left="1680"/>
    </w:pPr>
    <w:rPr>
      <w:rFonts w:eastAsia="Times New Roman"/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rsid w:val="00744729"/>
    <w:pPr>
      <w:widowControl/>
      <w:autoSpaceDE/>
      <w:autoSpaceDN/>
      <w:adjustRightInd/>
      <w:ind w:left="1920"/>
    </w:pPr>
    <w:rPr>
      <w:rFonts w:eastAsia="Times New Roman"/>
      <w:sz w:val="20"/>
      <w:szCs w:val="20"/>
    </w:rPr>
  </w:style>
  <w:style w:type="table" w:customStyle="1" w:styleId="44">
    <w:name w:val="Сетка таблицы4"/>
    <w:basedOn w:val="a2"/>
    <w:next w:val="af6"/>
    <w:uiPriority w:val="59"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1"/>
    <w:rsid w:val="00744729"/>
  </w:style>
  <w:style w:type="paragraph" w:customStyle="1" w:styleId="3a">
    <w:name w:val="Стиль3"/>
    <w:basedOn w:val="22"/>
    <w:rsid w:val="00744729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d">
    <w:name w:val="Date"/>
    <w:basedOn w:val="a0"/>
    <w:next w:val="a0"/>
    <w:link w:val="affe"/>
    <w:semiHidden/>
    <w:rsid w:val="00744729"/>
    <w:pPr>
      <w:widowControl/>
      <w:autoSpaceDE/>
      <w:autoSpaceDN/>
      <w:adjustRightInd/>
      <w:spacing w:after="60"/>
      <w:jc w:val="both"/>
    </w:pPr>
    <w:rPr>
      <w:rFonts w:eastAsia="Times New Roman"/>
      <w:szCs w:val="20"/>
    </w:rPr>
  </w:style>
  <w:style w:type="character" w:customStyle="1" w:styleId="affe">
    <w:name w:val="Дата Знак"/>
    <w:basedOn w:val="a1"/>
    <w:link w:val="affd"/>
    <w:semiHidden/>
    <w:rsid w:val="00744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2statia30">
    <w:name w:val="02statia3 Знак"/>
    <w:link w:val="02statia3"/>
    <w:rsid w:val="00744729"/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Web">
    <w:name w:val="Обычный (Web)"/>
    <w:basedOn w:val="a0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f">
    <w:name w:val="Îáû÷íûé"/>
    <w:semiHidden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envelope return"/>
    <w:basedOn w:val="a0"/>
    <w:semiHidden/>
    <w:rsid w:val="00744729"/>
    <w:pPr>
      <w:widowControl/>
      <w:autoSpaceDE/>
      <w:autoSpaceDN/>
      <w:adjustRightInd/>
      <w:spacing w:after="6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44729"/>
    <w:rPr>
      <w:rFonts w:ascii="Arial" w:eastAsia="Calibri" w:hAnsi="Arial" w:cs="Arial"/>
      <w:sz w:val="20"/>
      <w:szCs w:val="20"/>
    </w:rPr>
  </w:style>
  <w:style w:type="character" w:customStyle="1" w:styleId="afff0">
    <w:name w:val="Цветовое выделение"/>
    <w:uiPriority w:val="99"/>
    <w:rsid w:val="00744729"/>
    <w:rPr>
      <w:b/>
      <w:bCs/>
      <w:color w:val="26282F"/>
    </w:rPr>
  </w:style>
  <w:style w:type="paragraph" w:customStyle="1" w:styleId="afff1">
    <w:name w:val="Заголовок статьи"/>
    <w:basedOn w:val="a0"/>
    <w:next w:val="a0"/>
    <w:uiPriority w:val="99"/>
    <w:rsid w:val="00744729"/>
    <w:pPr>
      <w:widowControl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f2">
    <w:name w:val="Сравнение редакций. Добавленный фрагмент"/>
    <w:uiPriority w:val="99"/>
    <w:rsid w:val="00744729"/>
    <w:rPr>
      <w:color w:val="000000"/>
      <w:shd w:val="clear" w:color="auto" w:fill="C1D7FF"/>
    </w:rPr>
  </w:style>
  <w:style w:type="paragraph" w:styleId="afff3">
    <w:name w:val="Block Text"/>
    <w:basedOn w:val="a0"/>
    <w:rsid w:val="00744729"/>
    <w:pPr>
      <w:widowControl/>
      <w:shd w:val="clear" w:color="auto" w:fill="FFFFFF"/>
      <w:autoSpaceDE/>
      <w:autoSpaceDN/>
      <w:adjustRightInd/>
      <w:spacing w:before="10" w:line="235" w:lineRule="atLeast"/>
      <w:ind w:left="72" w:right="806"/>
    </w:pPr>
    <w:rPr>
      <w:rFonts w:eastAsia="Times New Roman"/>
      <w:b/>
      <w:bCs/>
      <w:color w:val="000000"/>
      <w:spacing w:val="2"/>
      <w:sz w:val="22"/>
      <w:szCs w:val="22"/>
    </w:rPr>
  </w:style>
  <w:style w:type="paragraph" w:customStyle="1" w:styleId="afff4">
    <w:name w:val="Комментарий"/>
    <w:basedOn w:val="a0"/>
    <w:next w:val="a0"/>
    <w:rsid w:val="00744729"/>
    <w:pPr>
      <w:widowControl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744729"/>
    <w:rPr>
      <w:i/>
      <w:iCs/>
    </w:rPr>
  </w:style>
  <w:style w:type="paragraph" w:customStyle="1" w:styleId="afff6">
    <w:name w:val="Нормальный (таблица)"/>
    <w:basedOn w:val="a0"/>
    <w:next w:val="a0"/>
    <w:rsid w:val="00744729"/>
    <w:pPr>
      <w:widowControl/>
      <w:jc w:val="both"/>
    </w:pPr>
    <w:rPr>
      <w:rFonts w:ascii="Arial" w:eastAsia="Calibri" w:hAnsi="Arial" w:cs="Arial"/>
      <w:lang w:eastAsia="en-US"/>
    </w:rPr>
  </w:style>
  <w:style w:type="paragraph" w:styleId="afff7">
    <w:name w:val="footnote text"/>
    <w:basedOn w:val="a0"/>
    <w:link w:val="afff8"/>
    <w:uiPriority w:val="99"/>
    <w:unhideWhenUsed/>
    <w:rsid w:val="00744729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fff8">
    <w:name w:val="Текст сноски Знак"/>
    <w:basedOn w:val="a1"/>
    <w:link w:val="afff7"/>
    <w:uiPriority w:val="99"/>
    <w:rsid w:val="00744729"/>
    <w:rPr>
      <w:rFonts w:ascii="Calibri" w:eastAsia="Calibri" w:hAnsi="Calibri" w:cs="Times New Roman"/>
      <w:sz w:val="20"/>
      <w:szCs w:val="20"/>
    </w:rPr>
  </w:style>
  <w:style w:type="character" w:styleId="afff9">
    <w:name w:val="footnote reference"/>
    <w:link w:val="1f0"/>
    <w:uiPriority w:val="99"/>
    <w:unhideWhenUsed/>
    <w:rsid w:val="00744729"/>
    <w:rPr>
      <w:vertAlign w:val="superscript"/>
    </w:rPr>
  </w:style>
  <w:style w:type="paragraph" w:customStyle="1" w:styleId="Default">
    <w:name w:val="Default"/>
    <w:rsid w:val="00754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0">
    <w:name w:val="19"/>
    <w:basedOn w:val="a0"/>
    <w:next w:val="af3"/>
    <w:qFormat/>
    <w:rsid w:val="00E12FAB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2a">
    <w:name w:val="Знак Знак Знак Знак Знак Знак Знак Знак2"/>
    <w:basedOn w:val="a0"/>
    <w:rsid w:val="00E12FA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a">
    <w:name w:val="Основной текст_"/>
    <w:link w:val="2b"/>
    <w:rsid w:val="00BA49A1"/>
    <w:rPr>
      <w:spacing w:val="2"/>
      <w:sz w:val="25"/>
      <w:szCs w:val="25"/>
      <w:shd w:val="clear" w:color="auto" w:fill="FFFFFF"/>
    </w:rPr>
  </w:style>
  <w:style w:type="character" w:customStyle="1" w:styleId="1f1">
    <w:name w:val="Основной текст1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2b">
    <w:name w:val="Основной текст2"/>
    <w:basedOn w:val="a0"/>
    <w:link w:val="afffa"/>
    <w:rsid w:val="00BA49A1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60pt">
    <w:name w:val="Основной текст (6) + Не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80">
    <w:name w:val="18"/>
    <w:basedOn w:val="a0"/>
    <w:next w:val="a6"/>
    <w:uiPriority w:val="99"/>
    <w:unhideWhenUsed/>
    <w:rsid w:val="00BA49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unhideWhenUsed/>
    <w:qFormat/>
    <w:rsid w:val="003A7A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0">
    <w:name w:val="17"/>
    <w:basedOn w:val="a0"/>
    <w:next w:val="af3"/>
    <w:qFormat/>
    <w:rsid w:val="0037019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1f2">
    <w:name w:val="Знак Знак Знак Знак Знак Знак Знак Знак1"/>
    <w:basedOn w:val="a0"/>
    <w:rsid w:val="0037019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0">
    <w:name w:val="16"/>
    <w:basedOn w:val="a0"/>
    <w:next w:val="af3"/>
    <w:qFormat/>
    <w:rsid w:val="00803A04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</w:rPr>
  </w:style>
  <w:style w:type="character" w:customStyle="1" w:styleId="83">
    <w:name w:val="Основной текст (8)_"/>
    <w:basedOn w:val="a1"/>
    <w:link w:val="84"/>
    <w:rsid w:val="002D57EA"/>
    <w:rPr>
      <w:sz w:val="27"/>
      <w:szCs w:val="27"/>
      <w:shd w:val="clear" w:color="auto" w:fill="FFFFFF"/>
    </w:rPr>
  </w:style>
  <w:style w:type="character" w:customStyle="1" w:styleId="45">
    <w:name w:val="Заголовок №4 + Не полужирный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4">
    <w:name w:val="Основной текст (8)"/>
    <w:basedOn w:val="a0"/>
    <w:link w:val="8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c">
    <w:name w:val="Основной текст (2)_"/>
    <w:basedOn w:val="a1"/>
    <w:link w:val="2d"/>
    <w:rsid w:val="002D57EA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 + Не полужирный"/>
    <w:basedOn w:val="2c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b">
    <w:name w:val="Основной текст (3)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c">
    <w:name w:val="Основной текст (3) + Полужирный"/>
    <w:basedOn w:val="3b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">
    <w:name w:val="Основной текст (4)_"/>
    <w:basedOn w:val="a1"/>
    <w:link w:val="410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7">
    <w:name w:val="Основной текст (4) + Курсив"/>
    <w:basedOn w:val="46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63">
    <w:name w:val="Основной текст (6)_"/>
    <w:basedOn w:val="a1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3">
    <w:name w:val="Основной текст (7)_"/>
    <w:basedOn w:val="a1"/>
    <w:link w:val="74"/>
    <w:rsid w:val="002D57EA"/>
    <w:rPr>
      <w:rFonts w:ascii="Sylfaen" w:eastAsia="Sylfaen" w:hAnsi="Sylfaen" w:cs="Sylfaen"/>
      <w:spacing w:val="30"/>
      <w:shd w:val="clear" w:color="auto" w:fill="FFFFFF"/>
    </w:rPr>
  </w:style>
  <w:style w:type="character" w:customStyle="1" w:styleId="3d">
    <w:name w:val="Основной текст (3)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">
    <w:name w:val="Заголовок №4_"/>
    <w:basedOn w:val="a1"/>
    <w:link w:val="49"/>
    <w:rsid w:val="002D57EA"/>
    <w:rPr>
      <w:b/>
      <w:bCs/>
      <w:sz w:val="27"/>
      <w:szCs w:val="27"/>
      <w:shd w:val="clear" w:color="auto" w:fill="FFFFFF"/>
    </w:rPr>
  </w:style>
  <w:style w:type="character" w:customStyle="1" w:styleId="85">
    <w:name w:val="Основной текст (8) + Курсив"/>
    <w:basedOn w:val="8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3">
    <w:name w:val="Основной текст (9)_"/>
    <w:basedOn w:val="a1"/>
    <w:link w:val="94"/>
    <w:rsid w:val="002D57EA"/>
    <w:rPr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2D57EA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fffb">
    <w:name w:val="Основной текст + Курсив"/>
    <w:basedOn w:val="afffa"/>
    <w:rsid w:val="002D57EA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4">
    <w:name w:val="Основной текст (6) + Полужирный"/>
    <w:basedOn w:val="63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fc">
    <w:name w:val="Основной текст + Полужирный"/>
    <w:basedOn w:val="afffa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5">
    <w:name w:val="Основной текст (6) + Не курсив"/>
    <w:basedOn w:val="6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Курсив"/>
    <w:basedOn w:val="afffa"/>
    <w:rsid w:val="002D57E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5pt">
    <w:name w:val="Основной текст + 4;5 pt;Курсив"/>
    <w:basedOn w:val="afffa"/>
    <w:rsid w:val="002D57EA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3pt0">
    <w:name w:val="Основной текст + 13 pt"/>
    <w:basedOn w:val="afffa"/>
    <w:rsid w:val="002D57EA"/>
    <w:rPr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66">
    <w:name w:val="Основной текст (6)"/>
    <w:basedOn w:val="6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1">
    <w:name w:val="Основной текст (11)_"/>
    <w:basedOn w:val="a1"/>
    <w:link w:val="112"/>
    <w:rsid w:val="002D57EA"/>
    <w:rPr>
      <w:b/>
      <w:bCs/>
      <w:sz w:val="27"/>
      <w:szCs w:val="27"/>
      <w:shd w:val="clear" w:color="auto" w:fill="FFFFFF"/>
    </w:rPr>
  </w:style>
  <w:style w:type="character" w:customStyle="1" w:styleId="113">
    <w:name w:val="Основной текст (11) + Не полужирный"/>
    <w:basedOn w:val="11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115pt">
    <w:name w:val="Основной текст (11) + 11;5 pt;Не полужирный"/>
    <w:basedOn w:val="111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4">
    <w:name w:val="Заголовок №5_"/>
    <w:basedOn w:val="a1"/>
    <w:link w:val="55"/>
    <w:rsid w:val="002D57EA"/>
    <w:rPr>
      <w:b/>
      <w:b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ffd">
    <w:name w:val="Колонтитул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e">
    <w:name w:val="Колонтитул"/>
    <w:basedOn w:val="afffd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Курсив;Интервал 1 pt"/>
    <w:basedOn w:val="afffa"/>
    <w:rsid w:val="002D57EA"/>
    <w:rPr>
      <w:i/>
      <w:iCs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ffa"/>
    <w:rsid w:val="002D57EA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7">
    <w:name w:val="Заголовок №6_"/>
    <w:basedOn w:val="a1"/>
    <w:link w:val="68"/>
    <w:rsid w:val="002D57EA"/>
    <w:rPr>
      <w:sz w:val="27"/>
      <w:szCs w:val="27"/>
      <w:shd w:val="clear" w:color="auto" w:fill="FFFFFF"/>
    </w:rPr>
  </w:style>
  <w:style w:type="character" w:customStyle="1" w:styleId="69">
    <w:name w:val="Заголовок №6 + Полужирный"/>
    <w:basedOn w:val="67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0">
    <w:name w:val="Основной текст (13)_"/>
    <w:basedOn w:val="a1"/>
    <w:link w:val="13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15pt">
    <w:name w:val="Основной текст + 11;5 pt;Полужирный"/>
    <w:basedOn w:val="afffa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fffa"/>
    <w:rsid w:val="002D57E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basedOn w:val="a1"/>
    <w:link w:val="14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2D57EA"/>
    <w:rPr>
      <w:b/>
      <w:bCs/>
      <w:sz w:val="18"/>
      <w:szCs w:val="18"/>
      <w:shd w:val="clear" w:color="auto" w:fill="FFFFFF"/>
    </w:rPr>
  </w:style>
  <w:style w:type="character" w:customStyle="1" w:styleId="161">
    <w:name w:val="Основной текст (16)_"/>
    <w:basedOn w:val="a1"/>
    <w:link w:val="162"/>
    <w:rsid w:val="002D57EA"/>
    <w:rPr>
      <w:shd w:val="clear" w:color="auto" w:fill="FFFFFF"/>
    </w:rPr>
  </w:style>
  <w:style w:type="character" w:customStyle="1" w:styleId="171">
    <w:name w:val="Основной текст (17)_"/>
    <w:basedOn w:val="a1"/>
    <w:link w:val="172"/>
    <w:rsid w:val="002D57E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181">
    <w:name w:val="Основной текст (18)_"/>
    <w:basedOn w:val="a1"/>
    <w:link w:val="182"/>
    <w:rsid w:val="002D57EA"/>
    <w:rPr>
      <w:sz w:val="27"/>
      <w:szCs w:val="27"/>
      <w:shd w:val="clear" w:color="auto" w:fill="FFFFFF"/>
    </w:rPr>
  </w:style>
  <w:style w:type="character" w:customStyle="1" w:styleId="183">
    <w:name w:val="Основной текст (18) + Полужирный"/>
    <w:basedOn w:val="18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82pt">
    <w:name w:val="Основной текст (18) + Курсив;Интервал 2 pt"/>
    <w:basedOn w:val="181"/>
    <w:rsid w:val="002D57EA"/>
    <w:rPr>
      <w:i/>
      <w:i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Колонтитул + 4 pt"/>
    <w:basedOn w:val="afffd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fffd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basedOn w:val="a1"/>
    <w:link w:val="2f0"/>
    <w:rsid w:val="002D57EA"/>
    <w:rPr>
      <w:rFonts w:ascii="Candara" w:eastAsia="Candara" w:hAnsi="Candara" w:cs="Candara"/>
      <w:b/>
      <w:bCs/>
      <w:spacing w:val="-20"/>
      <w:sz w:val="35"/>
      <w:szCs w:val="35"/>
      <w:shd w:val="clear" w:color="auto" w:fill="FFFFFF"/>
    </w:rPr>
  </w:style>
  <w:style w:type="character" w:customStyle="1" w:styleId="4a">
    <w:name w:val="Основной текст (4) + Полужирный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1">
    <w:name w:val="Основной текст (19)_"/>
    <w:basedOn w:val="a1"/>
    <w:link w:val="192"/>
    <w:rsid w:val="002D57EA"/>
    <w:rPr>
      <w:rFonts w:ascii="Impact" w:eastAsia="Impact" w:hAnsi="Impact" w:cs="Impact"/>
      <w:sz w:val="10"/>
      <w:szCs w:val="10"/>
      <w:shd w:val="clear" w:color="auto" w:fill="FFFFFF"/>
    </w:rPr>
  </w:style>
  <w:style w:type="character" w:customStyle="1" w:styleId="19TimesNewRoman135pt">
    <w:name w:val="Основной текст (19) + Times New Roman;13;5 pt"/>
    <w:basedOn w:val="191"/>
    <w:rsid w:val="002D57E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01">
    <w:name w:val="Основной текст (20)_"/>
    <w:basedOn w:val="a1"/>
    <w:link w:val="202"/>
    <w:rsid w:val="002D57EA"/>
    <w:rPr>
      <w:sz w:val="15"/>
      <w:szCs w:val="15"/>
      <w:shd w:val="clear" w:color="auto" w:fill="FFFFFF"/>
    </w:rPr>
  </w:style>
  <w:style w:type="character" w:customStyle="1" w:styleId="4Corbel125pt">
    <w:name w:val="Основной текст (4) + Corbel;12;5 pt"/>
    <w:basedOn w:val="46"/>
    <w:rsid w:val="002D57E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3">
    <w:name w:val="Основной текст (21)_"/>
    <w:basedOn w:val="a1"/>
    <w:link w:val="214"/>
    <w:rsid w:val="002D57EA"/>
    <w:rPr>
      <w:b/>
      <w:bCs/>
      <w:i/>
      <w:iCs/>
      <w:sz w:val="12"/>
      <w:szCs w:val="12"/>
      <w:shd w:val="clear" w:color="auto" w:fill="FFFFFF"/>
    </w:rPr>
  </w:style>
  <w:style w:type="character" w:customStyle="1" w:styleId="220">
    <w:name w:val="Основной текст (22)_"/>
    <w:basedOn w:val="a1"/>
    <w:link w:val="221"/>
    <w:rsid w:val="002D57EA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1">
    <w:name w:val="Основной текст (23)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2">
    <w:name w:val="Основной текст (23) + Не полужирный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12pt">
    <w:name w:val="Основной текст (23) + 12 pt;Не полужирный;Курсив"/>
    <w:basedOn w:val="230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5">
    <w:name w:val="Основной текст (21) + Не курсив"/>
    <w:basedOn w:val="213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40">
    <w:name w:val="Основной текст (24)_"/>
    <w:basedOn w:val="a1"/>
    <w:link w:val="241"/>
    <w:rsid w:val="002D57EA"/>
    <w:rPr>
      <w:b/>
      <w:bCs/>
      <w:sz w:val="12"/>
      <w:szCs w:val="12"/>
      <w:shd w:val="clear" w:color="auto" w:fill="FFFFFF"/>
    </w:rPr>
  </w:style>
  <w:style w:type="character" w:customStyle="1" w:styleId="21Candara">
    <w:name w:val="Основной текст (21) + Candara;Не полужирный"/>
    <w:basedOn w:val="213"/>
    <w:rsid w:val="002D57E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2">
    <w:name w:val="Основной текст (22) + Не полужирный"/>
    <w:basedOn w:val="220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pt">
    <w:name w:val="Основной текст (4) + Полужирный;Интервал 1 pt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4b">
    <w:name w:val="Основной текст (4)"/>
    <w:basedOn w:val="46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1pt">
    <w:name w:val="Основной текст (23) + Интервал 1 pt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56">
    <w:name w:val="Основной текст (5)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0">
    <w:name w:val="Основной текст (25)_"/>
    <w:basedOn w:val="a1"/>
    <w:link w:val="251"/>
    <w:rsid w:val="002D57EA"/>
    <w:rPr>
      <w:b/>
      <w:bCs/>
      <w:sz w:val="15"/>
      <w:szCs w:val="15"/>
      <w:shd w:val="clear" w:color="auto" w:fill="FFFFFF"/>
    </w:rPr>
  </w:style>
  <w:style w:type="character" w:customStyle="1" w:styleId="3e">
    <w:name w:val="Заголовок №3_"/>
    <w:basedOn w:val="a1"/>
    <w:link w:val="3f"/>
    <w:rsid w:val="002D57EA"/>
    <w:rPr>
      <w:rFonts w:ascii="Corbel" w:eastAsia="Corbel" w:hAnsi="Corbel" w:cs="Corbel"/>
      <w:b/>
      <w:bCs/>
      <w:spacing w:val="-30"/>
      <w:sz w:val="34"/>
      <w:szCs w:val="34"/>
      <w:shd w:val="clear" w:color="auto" w:fill="FFFFFF"/>
    </w:rPr>
  </w:style>
  <w:style w:type="character" w:customStyle="1" w:styleId="495pt">
    <w:name w:val="Основной текст (4) + 9;5 pt;Полужирный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Колонтитул + 11;5 pt;Курсив"/>
    <w:basedOn w:val="afffd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Candara135pt">
    <w:name w:val="Основной текст (4) + Candara;13;5 pt"/>
    <w:basedOn w:val="46"/>
    <w:rsid w:val="002D57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1">
    <w:name w:val="Основной текст (12)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b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f">
    <w:name w:val="Подпись к картинке_"/>
    <w:basedOn w:val="a1"/>
    <w:link w:val="affff0"/>
    <w:rsid w:val="002D57EA"/>
    <w:rPr>
      <w:sz w:val="19"/>
      <w:szCs w:val="19"/>
      <w:shd w:val="clear" w:color="auto" w:fill="FFFFFF"/>
    </w:rPr>
  </w:style>
  <w:style w:type="character" w:customStyle="1" w:styleId="2f1">
    <w:name w:val="Подпись к картинке (2)_"/>
    <w:basedOn w:val="a1"/>
    <w:link w:val="2f2"/>
    <w:rsid w:val="002D57EA"/>
    <w:rPr>
      <w:sz w:val="23"/>
      <w:szCs w:val="23"/>
      <w:shd w:val="clear" w:color="auto" w:fill="FFFFFF"/>
    </w:rPr>
  </w:style>
  <w:style w:type="character" w:customStyle="1" w:styleId="270">
    <w:name w:val="Основной текст (27)_"/>
    <w:basedOn w:val="a1"/>
    <w:link w:val="271"/>
    <w:rsid w:val="002D57EA"/>
    <w:rPr>
      <w:i/>
      <w:iCs/>
      <w:sz w:val="17"/>
      <w:szCs w:val="17"/>
      <w:shd w:val="clear" w:color="auto" w:fill="FFFFFF"/>
    </w:rPr>
  </w:style>
  <w:style w:type="character" w:customStyle="1" w:styleId="2795pt">
    <w:name w:val="Основной текст (27) + 9;5 pt"/>
    <w:basedOn w:val="270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ffa"/>
    <w:rsid w:val="002D57E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Курсив"/>
    <w:basedOn w:val="afffa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f3">
    <w:name w:val="Заголовок №1_"/>
    <w:basedOn w:val="a1"/>
    <w:link w:val="1f4"/>
    <w:rsid w:val="002D57EA"/>
    <w:rPr>
      <w:rFonts w:ascii="Corbel" w:eastAsia="Corbel" w:hAnsi="Corbel" w:cs="Corbel"/>
      <w:sz w:val="25"/>
      <w:szCs w:val="25"/>
      <w:shd w:val="clear" w:color="auto" w:fill="FFFFFF"/>
    </w:rPr>
  </w:style>
  <w:style w:type="character" w:customStyle="1" w:styleId="1TimesNewRoman6pt">
    <w:name w:val="Заголовок №1 + Times New Roman;6 pt;Полужирный"/>
    <w:basedOn w:val="1f3"/>
    <w:rsid w:val="002D57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42">
    <w:name w:val="Основной текст (24) + Курсив"/>
    <w:basedOn w:val="240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60">
    <w:name w:val="Основной текст (26)_"/>
    <w:basedOn w:val="a1"/>
    <w:link w:val="261"/>
    <w:rsid w:val="002D57EA"/>
    <w:rPr>
      <w:b/>
      <w:bCs/>
      <w:i/>
      <w:iCs/>
      <w:sz w:val="17"/>
      <w:szCs w:val="17"/>
      <w:shd w:val="clear" w:color="auto" w:fill="FFFFFF"/>
    </w:rPr>
  </w:style>
  <w:style w:type="character" w:customStyle="1" w:styleId="262">
    <w:name w:val="Основной текст (26) + Не полужирный"/>
    <w:basedOn w:val="260"/>
    <w:rsid w:val="002D57EA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d">
    <w:name w:val="Основной текст (2)"/>
    <w:basedOn w:val="a0"/>
    <w:link w:val="2c"/>
    <w:rsid w:val="002D57EA"/>
    <w:pPr>
      <w:shd w:val="clear" w:color="auto" w:fill="FFFFFF"/>
      <w:autoSpaceDE/>
      <w:autoSpaceDN/>
      <w:adjustRightInd/>
      <w:spacing w:line="30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f0">
    <w:name w:val="Основной текст3"/>
    <w:basedOn w:val="a0"/>
    <w:rsid w:val="002D57EA"/>
    <w:pPr>
      <w:shd w:val="clear" w:color="auto" w:fill="FFFFFF"/>
      <w:autoSpaceDE/>
      <w:autoSpaceDN/>
      <w:adjustRightInd/>
      <w:spacing w:line="307" w:lineRule="exact"/>
      <w:ind w:hanging="1680"/>
    </w:pPr>
    <w:rPr>
      <w:rFonts w:eastAsia="Times New Roman"/>
      <w:sz w:val="27"/>
      <w:szCs w:val="27"/>
    </w:rPr>
  </w:style>
  <w:style w:type="paragraph" w:customStyle="1" w:styleId="74">
    <w:name w:val="Основной текст (7)"/>
    <w:basedOn w:val="a0"/>
    <w:link w:val="73"/>
    <w:rsid w:val="002D57EA"/>
    <w:pPr>
      <w:shd w:val="clear" w:color="auto" w:fill="FFFFFF"/>
      <w:autoSpaceDE/>
      <w:autoSpaceDN/>
      <w:adjustRightInd/>
      <w:spacing w:line="0" w:lineRule="atLeast"/>
    </w:pPr>
    <w:rPr>
      <w:rFonts w:ascii="Sylfaen" w:eastAsia="Sylfaen" w:hAnsi="Sylfaen" w:cs="Sylfaen"/>
      <w:spacing w:val="30"/>
      <w:sz w:val="22"/>
      <w:szCs w:val="22"/>
      <w:lang w:eastAsia="en-US"/>
    </w:rPr>
  </w:style>
  <w:style w:type="paragraph" w:customStyle="1" w:styleId="49">
    <w:name w:val="Заголовок №4"/>
    <w:basedOn w:val="a0"/>
    <w:link w:val="48"/>
    <w:rsid w:val="002D57EA"/>
    <w:pPr>
      <w:shd w:val="clear" w:color="auto" w:fill="FFFFFF"/>
      <w:autoSpaceDE/>
      <w:autoSpaceDN/>
      <w:adjustRightInd/>
      <w:spacing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94">
    <w:name w:val="Основной текст (9)"/>
    <w:basedOn w:val="a0"/>
    <w:link w:val="93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101">
    <w:name w:val="Основной текст (10)"/>
    <w:basedOn w:val="a0"/>
    <w:link w:val="10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112">
    <w:name w:val="Основной текст (11)"/>
    <w:basedOn w:val="a0"/>
    <w:link w:val="111"/>
    <w:rsid w:val="002D57EA"/>
    <w:pPr>
      <w:shd w:val="clear" w:color="auto" w:fill="FFFFFF"/>
      <w:autoSpaceDE/>
      <w:autoSpaceDN/>
      <w:adjustRightInd/>
      <w:spacing w:line="317" w:lineRule="exact"/>
      <w:ind w:hanging="62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55">
    <w:name w:val="Заголовок №5"/>
    <w:basedOn w:val="a0"/>
    <w:link w:val="54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8">
    <w:name w:val="Заголовок №6"/>
    <w:basedOn w:val="a0"/>
    <w:link w:val="67"/>
    <w:rsid w:val="002D57EA"/>
    <w:pPr>
      <w:shd w:val="clear" w:color="auto" w:fill="FFFFFF"/>
      <w:autoSpaceDE/>
      <w:autoSpaceDN/>
      <w:adjustRightInd/>
      <w:spacing w:line="317" w:lineRule="exact"/>
      <w:ind w:firstLine="500"/>
      <w:jc w:val="both"/>
      <w:outlineLvl w:val="5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1">
    <w:name w:val="Основной текст (13)"/>
    <w:basedOn w:val="a0"/>
    <w:link w:val="13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41">
    <w:name w:val="Основной текст (14)"/>
    <w:basedOn w:val="a0"/>
    <w:link w:val="14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51">
    <w:name w:val="Основной текст (15)"/>
    <w:basedOn w:val="a0"/>
    <w:link w:val="15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62">
    <w:name w:val="Основной текст (16)"/>
    <w:basedOn w:val="a0"/>
    <w:link w:val="161"/>
    <w:rsid w:val="002D57EA"/>
    <w:pPr>
      <w:shd w:val="clear" w:color="auto" w:fill="FFFFFF"/>
      <w:autoSpaceDE/>
      <w:autoSpaceDN/>
      <w:adjustRightInd/>
      <w:spacing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72">
    <w:name w:val="Основной текст (17)"/>
    <w:basedOn w:val="a0"/>
    <w:link w:val="171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182">
    <w:name w:val="Основной текст (18)"/>
    <w:basedOn w:val="a0"/>
    <w:link w:val="181"/>
    <w:rsid w:val="002D57EA"/>
    <w:pPr>
      <w:shd w:val="clear" w:color="auto" w:fill="FFFFFF"/>
      <w:autoSpaceDE/>
      <w:autoSpaceDN/>
      <w:adjustRightInd/>
      <w:spacing w:line="298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f0">
    <w:name w:val="Заголовок №2"/>
    <w:basedOn w:val="a0"/>
    <w:link w:val="2f"/>
    <w:rsid w:val="002D57EA"/>
    <w:pPr>
      <w:shd w:val="clear" w:color="auto" w:fill="FFFFFF"/>
      <w:autoSpaceDE/>
      <w:autoSpaceDN/>
      <w:adjustRightInd/>
      <w:spacing w:line="0" w:lineRule="atLeast"/>
      <w:outlineLvl w:val="1"/>
    </w:pPr>
    <w:rPr>
      <w:rFonts w:ascii="Candara" w:eastAsia="Candara" w:hAnsi="Candara" w:cs="Candara"/>
      <w:b/>
      <w:bCs/>
      <w:spacing w:val="-20"/>
      <w:sz w:val="35"/>
      <w:szCs w:val="35"/>
      <w:lang w:eastAsia="en-US"/>
    </w:rPr>
  </w:style>
  <w:style w:type="paragraph" w:customStyle="1" w:styleId="192">
    <w:name w:val="Основной текст (19)"/>
    <w:basedOn w:val="a0"/>
    <w:link w:val="19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="Impact" w:eastAsia="Impact" w:hAnsi="Impact" w:cs="Impact"/>
      <w:sz w:val="10"/>
      <w:szCs w:val="10"/>
      <w:lang w:eastAsia="en-US"/>
    </w:rPr>
  </w:style>
  <w:style w:type="paragraph" w:customStyle="1" w:styleId="202">
    <w:name w:val="Основной текст (20)"/>
    <w:basedOn w:val="a0"/>
    <w:link w:val="20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14">
    <w:name w:val="Основной текст (21)"/>
    <w:basedOn w:val="a0"/>
    <w:link w:val="21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i/>
      <w:iCs/>
      <w:sz w:val="12"/>
      <w:szCs w:val="12"/>
      <w:lang w:eastAsia="en-US"/>
    </w:rPr>
  </w:style>
  <w:style w:type="paragraph" w:customStyle="1" w:styleId="221">
    <w:name w:val="Основной текст (22)"/>
    <w:basedOn w:val="a0"/>
    <w:link w:val="22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41">
    <w:name w:val="Основной текст (24)"/>
    <w:basedOn w:val="a0"/>
    <w:link w:val="24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12"/>
      <w:szCs w:val="12"/>
      <w:lang w:eastAsia="en-US"/>
    </w:rPr>
  </w:style>
  <w:style w:type="paragraph" w:customStyle="1" w:styleId="251">
    <w:name w:val="Основной текст (25)"/>
    <w:basedOn w:val="a0"/>
    <w:link w:val="250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3f">
    <w:name w:val="Заголовок №3"/>
    <w:basedOn w:val="a0"/>
    <w:link w:val="3e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2"/>
    </w:pPr>
    <w:rPr>
      <w:rFonts w:ascii="Corbel" w:eastAsia="Corbel" w:hAnsi="Corbel" w:cs="Corbel"/>
      <w:b/>
      <w:bCs/>
      <w:spacing w:val="-30"/>
      <w:sz w:val="34"/>
      <w:szCs w:val="34"/>
      <w:lang w:eastAsia="en-US"/>
    </w:rPr>
  </w:style>
  <w:style w:type="paragraph" w:customStyle="1" w:styleId="affff0">
    <w:name w:val="Подпись к картинке"/>
    <w:basedOn w:val="a0"/>
    <w:link w:val="affff"/>
    <w:rsid w:val="002D57EA"/>
    <w:pPr>
      <w:shd w:val="clear" w:color="auto" w:fill="FFFFFF"/>
      <w:autoSpaceDE/>
      <w:autoSpaceDN/>
      <w:adjustRightInd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f2">
    <w:name w:val="Подпись к картинке (2)"/>
    <w:basedOn w:val="a0"/>
    <w:link w:val="2f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71">
    <w:name w:val="Основной текст (27)"/>
    <w:basedOn w:val="a0"/>
    <w:link w:val="270"/>
    <w:rsid w:val="002D57EA"/>
    <w:pPr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1f4">
    <w:name w:val="Заголовок №1"/>
    <w:basedOn w:val="a0"/>
    <w:link w:val="1f3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0"/>
    </w:pPr>
    <w:rPr>
      <w:rFonts w:ascii="Corbel" w:eastAsia="Corbel" w:hAnsi="Corbel" w:cs="Corbel"/>
      <w:sz w:val="25"/>
      <w:szCs w:val="25"/>
      <w:lang w:eastAsia="en-US"/>
    </w:rPr>
  </w:style>
  <w:style w:type="paragraph" w:customStyle="1" w:styleId="261">
    <w:name w:val="Основной текст (26)"/>
    <w:basedOn w:val="a0"/>
    <w:link w:val="260"/>
    <w:rsid w:val="002D57EA"/>
    <w:pPr>
      <w:shd w:val="clear" w:color="auto" w:fill="FFFFFF"/>
      <w:autoSpaceDE/>
      <w:autoSpaceDN/>
      <w:adjustRightInd/>
      <w:spacing w:line="206" w:lineRule="exact"/>
      <w:jc w:val="right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Style3">
    <w:name w:val="Style3"/>
    <w:basedOn w:val="a0"/>
    <w:uiPriority w:val="99"/>
    <w:rsid w:val="002D57EA"/>
    <w:rPr>
      <w:rFonts w:eastAsia="Times New Roman"/>
      <w:sz w:val="20"/>
    </w:rPr>
  </w:style>
  <w:style w:type="character" w:customStyle="1" w:styleId="FontStyle11">
    <w:name w:val="Font Style11"/>
    <w:rsid w:val="002D57EA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412pt">
    <w:name w:val="Заголовок 4+12 pt"/>
    <w:aliases w:val="влево"/>
    <w:basedOn w:val="a0"/>
    <w:rsid w:val="002D57EA"/>
    <w:pPr>
      <w:widowControl/>
      <w:autoSpaceDE/>
      <w:autoSpaceDN/>
      <w:adjustRightInd/>
      <w:spacing w:line="240" w:lineRule="atLeast"/>
      <w:ind w:left="5398"/>
    </w:pPr>
    <w:rPr>
      <w:rFonts w:eastAsia="Times New Roman"/>
      <w:sz w:val="16"/>
      <w:szCs w:val="16"/>
    </w:rPr>
  </w:style>
  <w:style w:type="paragraph" w:customStyle="1" w:styleId="Pro-Gramma">
    <w:name w:val="Pro-Gramma #"/>
    <w:basedOn w:val="a0"/>
    <w:rsid w:val="002D57EA"/>
    <w:pPr>
      <w:widowControl/>
      <w:tabs>
        <w:tab w:val="left" w:pos="1134"/>
      </w:tabs>
      <w:autoSpaceDE/>
      <w:autoSpaceDN/>
      <w:adjustRightInd/>
      <w:spacing w:before="120" w:line="288" w:lineRule="auto"/>
      <w:ind w:left="1134" w:hanging="567"/>
      <w:jc w:val="both"/>
    </w:pPr>
    <w:rPr>
      <w:rFonts w:ascii="Georgia" w:eastAsia="Georgia" w:hAnsi="Georgia"/>
      <w:sz w:val="20"/>
    </w:rPr>
  </w:style>
  <w:style w:type="character" w:customStyle="1" w:styleId="1f5">
    <w:name w:val="Основной текст Знак1"/>
    <w:basedOn w:val="a1"/>
    <w:uiPriority w:val="99"/>
    <w:rsid w:val="002D57E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5">
    <w:name w:val="Основной текст + Полужирный7"/>
    <w:basedOn w:val="a1"/>
    <w:uiPriority w:val="99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a">
    <w:name w:val="Основной текст + Полужирный6"/>
    <w:basedOn w:val="a1"/>
    <w:uiPriority w:val="99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ff1">
    <w:name w:val="Подпись к таблице_"/>
    <w:basedOn w:val="a1"/>
    <w:link w:val="affff2"/>
    <w:uiPriority w:val="99"/>
    <w:rsid w:val="002D57EA"/>
    <w:rPr>
      <w:sz w:val="19"/>
      <w:szCs w:val="19"/>
      <w:shd w:val="clear" w:color="auto" w:fill="FFFFFF"/>
    </w:rPr>
  </w:style>
  <w:style w:type="paragraph" w:customStyle="1" w:styleId="affff2">
    <w:name w:val="Подпись к таблице"/>
    <w:basedOn w:val="a0"/>
    <w:link w:val="affff1"/>
    <w:uiPriority w:val="99"/>
    <w:rsid w:val="002D57EA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f3">
    <w:name w:val="Подпись к таблице (2)_"/>
    <w:basedOn w:val="a1"/>
    <w:link w:val="2f4"/>
    <w:rsid w:val="002D57EA"/>
    <w:rPr>
      <w:spacing w:val="-1"/>
      <w:sz w:val="18"/>
      <w:szCs w:val="18"/>
      <w:shd w:val="clear" w:color="auto" w:fill="FFFFFF"/>
    </w:rPr>
  </w:style>
  <w:style w:type="paragraph" w:customStyle="1" w:styleId="2f4">
    <w:name w:val="Подпись к таблице (2)"/>
    <w:basedOn w:val="a0"/>
    <w:link w:val="2f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  <w:style w:type="paragraph" w:customStyle="1" w:styleId="114">
    <w:name w:val="Основной текст11"/>
    <w:basedOn w:val="a0"/>
    <w:rsid w:val="008251C1"/>
    <w:pPr>
      <w:shd w:val="clear" w:color="auto" w:fill="FFFFFF"/>
      <w:autoSpaceDE/>
      <w:autoSpaceDN/>
      <w:adjustRightInd/>
      <w:spacing w:line="240" w:lineRule="exact"/>
      <w:jc w:val="both"/>
    </w:pPr>
    <w:rPr>
      <w:rFonts w:ascii="Arial" w:eastAsia="Arial" w:hAnsi="Arial" w:cs="Arial"/>
      <w:spacing w:val="6"/>
      <w:sz w:val="15"/>
      <w:szCs w:val="15"/>
      <w:lang w:eastAsia="en-US"/>
    </w:rPr>
  </w:style>
  <w:style w:type="paragraph" w:customStyle="1" w:styleId="152">
    <w:name w:val="15"/>
    <w:basedOn w:val="a0"/>
    <w:next w:val="af3"/>
    <w:qFormat/>
    <w:rsid w:val="00C80D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formattext">
    <w:name w:val="formattext"/>
    <w:basedOn w:val="a0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ourcetag">
    <w:name w:val="source__tag"/>
    <w:basedOn w:val="a0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aaieiaie1">
    <w:name w:val="caaieiaie 1"/>
    <w:basedOn w:val="a0"/>
    <w:next w:val="a0"/>
    <w:rsid w:val="009A0A34"/>
    <w:pPr>
      <w:keepNext/>
      <w:widowControl/>
      <w:autoSpaceDE/>
      <w:autoSpaceDN/>
      <w:adjustRightInd/>
      <w:ind w:left="567"/>
      <w:jc w:val="center"/>
    </w:pPr>
    <w:rPr>
      <w:rFonts w:ascii="Courier New" w:eastAsia="Times New Roman" w:hAnsi="Courier New" w:cs="Courier New"/>
      <w:b/>
      <w:bCs/>
      <w:sz w:val="32"/>
      <w:szCs w:val="32"/>
    </w:rPr>
  </w:style>
  <w:style w:type="character" w:customStyle="1" w:styleId="Internetlink">
    <w:name w:val="Internet link"/>
    <w:rsid w:val="009A0A34"/>
    <w:rPr>
      <w:color w:val="0000FF"/>
      <w:sz w:val="20"/>
      <w:szCs w:val="20"/>
      <w:u w:val="single"/>
    </w:rPr>
  </w:style>
  <w:style w:type="paragraph" w:customStyle="1" w:styleId="142">
    <w:name w:val="14"/>
    <w:basedOn w:val="a0"/>
    <w:next w:val="a6"/>
    <w:rsid w:val="007719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1"/>
    <w:rsid w:val="00771908"/>
  </w:style>
  <w:style w:type="paragraph" w:customStyle="1" w:styleId="affff3">
    <w:name w:val="Текст параграфа"/>
    <w:rsid w:val="0077190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2">
    <w:name w:val="13"/>
    <w:basedOn w:val="a0"/>
    <w:next w:val="a6"/>
    <w:uiPriority w:val="99"/>
    <w:rsid w:val="002D1A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ff4">
    <w:name w:val="Body Text First Indent"/>
    <w:basedOn w:val="a4"/>
    <w:link w:val="affff5"/>
    <w:uiPriority w:val="99"/>
    <w:semiHidden/>
    <w:unhideWhenUsed/>
    <w:rsid w:val="002D1A14"/>
    <w:pPr>
      <w:ind w:left="0" w:firstLine="360"/>
    </w:pPr>
    <w:rPr>
      <w:sz w:val="24"/>
      <w:szCs w:val="24"/>
    </w:rPr>
  </w:style>
  <w:style w:type="character" w:customStyle="1" w:styleId="affff5">
    <w:name w:val="Красная строка Знак"/>
    <w:basedOn w:val="a5"/>
    <w:link w:val="affff4"/>
    <w:uiPriority w:val="99"/>
    <w:semiHidden/>
    <w:rsid w:val="002D1A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f5">
    <w:name w:val="List 2"/>
    <w:basedOn w:val="a0"/>
    <w:rsid w:val="002D1A14"/>
    <w:pPr>
      <w:widowControl/>
      <w:autoSpaceDE/>
      <w:autoSpaceDN/>
      <w:adjustRightInd/>
      <w:ind w:left="566" w:hanging="283"/>
      <w:contextualSpacing/>
    </w:pPr>
    <w:rPr>
      <w:rFonts w:eastAsia="Times New Roman"/>
      <w:sz w:val="20"/>
      <w:szCs w:val="20"/>
    </w:rPr>
  </w:style>
  <w:style w:type="paragraph" w:customStyle="1" w:styleId="122">
    <w:name w:val="12"/>
    <w:basedOn w:val="a0"/>
    <w:next w:val="a6"/>
    <w:uiPriority w:val="99"/>
    <w:rsid w:val="00B144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682B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ext">
    <w:name w:val="text"/>
    <w:basedOn w:val="a0"/>
    <w:rsid w:val="002229ED"/>
    <w:pPr>
      <w:widowControl/>
      <w:suppressAutoHyphens/>
      <w:autoSpaceDE/>
      <w:autoSpaceDN/>
      <w:adjustRightInd/>
      <w:spacing w:before="280" w:after="280"/>
      <w:ind w:left="3060" w:right="3060"/>
      <w:jc w:val="both"/>
    </w:pPr>
    <w:rPr>
      <w:rFonts w:ascii="Arial Unicode MS" w:eastAsia="Arial Unicode MS" w:hAnsi="Arial Unicode MS" w:cs="Arial Unicode MS"/>
      <w:lang w:eastAsia="ar-SA"/>
    </w:rPr>
  </w:style>
  <w:style w:type="character" w:customStyle="1" w:styleId="Absatz-Standardschriftart">
    <w:name w:val="Absatz-Standardschriftart"/>
    <w:rsid w:val="002229ED"/>
  </w:style>
  <w:style w:type="character" w:customStyle="1" w:styleId="WW-Absatz-Standardschriftart">
    <w:name w:val="WW-Absatz-Standardschriftart"/>
    <w:rsid w:val="002229ED"/>
  </w:style>
  <w:style w:type="character" w:customStyle="1" w:styleId="WW-Absatz-Standardschriftart1">
    <w:name w:val="WW-Absatz-Standardschriftart1"/>
    <w:rsid w:val="002229ED"/>
  </w:style>
  <w:style w:type="character" w:customStyle="1" w:styleId="1f6">
    <w:name w:val="Основной шрифт абзаца1"/>
    <w:rsid w:val="002229ED"/>
  </w:style>
  <w:style w:type="character" w:customStyle="1" w:styleId="affff6">
    <w:name w:val="Маркеры списка"/>
    <w:rsid w:val="002229ED"/>
    <w:rPr>
      <w:rFonts w:ascii="StarSymbol" w:eastAsia="StarSymbol" w:hAnsi="StarSymbol" w:cs="StarSymbol"/>
      <w:sz w:val="18"/>
      <w:szCs w:val="18"/>
    </w:rPr>
  </w:style>
  <w:style w:type="paragraph" w:customStyle="1" w:styleId="1f7">
    <w:name w:val="Заголовок1"/>
    <w:basedOn w:val="a0"/>
    <w:next w:val="a4"/>
    <w:rsid w:val="002229E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7">
    <w:name w:val="List"/>
    <w:basedOn w:val="a4"/>
    <w:semiHidden/>
    <w:rsid w:val="002229ED"/>
    <w:pPr>
      <w:widowControl/>
      <w:suppressAutoHyphens/>
      <w:autoSpaceDE/>
      <w:autoSpaceDN/>
      <w:adjustRightInd/>
      <w:ind w:left="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8">
    <w:name w:val="Название1"/>
    <w:basedOn w:val="a0"/>
    <w:rsid w:val="002229ED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f9">
    <w:name w:val="Указатель1"/>
    <w:basedOn w:val="a0"/>
    <w:rsid w:val="002229ED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Tahoma"/>
      <w:lang w:eastAsia="ar-SA"/>
    </w:rPr>
  </w:style>
  <w:style w:type="paragraph" w:customStyle="1" w:styleId="shapka">
    <w:name w:val="shapka"/>
    <w:basedOn w:val="a0"/>
    <w:rsid w:val="002229ED"/>
    <w:pPr>
      <w:widowControl/>
      <w:suppressAutoHyphens/>
      <w:autoSpaceDE/>
      <w:autoSpaceDN/>
      <w:adjustRightInd/>
      <w:spacing w:before="280" w:after="280"/>
      <w:jc w:val="center"/>
    </w:pPr>
    <w:rPr>
      <w:rFonts w:ascii="Arial Unicode MS" w:eastAsia="Arial Unicode MS" w:hAnsi="Arial Unicode MS" w:cs="Arial Unicode MS"/>
      <w:b/>
      <w:bCs/>
      <w:lang w:eastAsia="ar-SA"/>
    </w:rPr>
  </w:style>
  <w:style w:type="paragraph" w:customStyle="1" w:styleId="xl63">
    <w:name w:val="xl63"/>
    <w:basedOn w:val="a0"/>
    <w:rsid w:val="002229E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D2D2D"/>
    </w:rPr>
  </w:style>
  <w:style w:type="paragraph" w:customStyle="1" w:styleId="xl64">
    <w:name w:val="xl64"/>
    <w:basedOn w:val="a0"/>
    <w:rsid w:val="002229ED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color w:val="2D2D2D"/>
    </w:rPr>
  </w:style>
  <w:style w:type="paragraph" w:styleId="affff8">
    <w:name w:val="endnote text"/>
    <w:basedOn w:val="a0"/>
    <w:link w:val="affff9"/>
    <w:unhideWhenUsed/>
    <w:rsid w:val="002229ED"/>
    <w:pPr>
      <w:widowControl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character" w:customStyle="1" w:styleId="affff9">
    <w:name w:val="Текст концевой сноски Знак"/>
    <w:basedOn w:val="a1"/>
    <w:link w:val="affff8"/>
    <w:rsid w:val="002229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a">
    <w:name w:val="endnote reference"/>
    <w:basedOn w:val="a1"/>
    <w:link w:val="1fa"/>
    <w:unhideWhenUsed/>
    <w:rsid w:val="002229ED"/>
    <w:rPr>
      <w:vertAlign w:val="superscript"/>
    </w:rPr>
  </w:style>
  <w:style w:type="paragraph" w:customStyle="1" w:styleId="font5">
    <w:name w:val="font5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2D2D2D"/>
      <w:sz w:val="22"/>
      <w:szCs w:val="22"/>
    </w:rPr>
  </w:style>
  <w:style w:type="paragraph" w:customStyle="1" w:styleId="font7">
    <w:name w:val="font7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2D2D2D"/>
      <w:sz w:val="22"/>
      <w:szCs w:val="22"/>
    </w:rPr>
  </w:style>
  <w:style w:type="paragraph" w:customStyle="1" w:styleId="Style4">
    <w:name w:val="Style4"/>
    <w:basedOn w:val="a0"/>
    <w:rsid w:val="002229ED"/>
    <w:pPr>
      <w:spacing w:line="243" w:lineRule="exact"/>
      <w:ind w:firstLine="494"/>
      <w:jc w:val="both"/>
    </w:pPr>
    <w:rPr>
      <w:rFonts w:eastAsia="Times New Roman"/>
    </w:rPr>
  </w:style>
  <w:style w:type="paragraph" w:customStyle="1" w:styleId="affffb">
    <w:name w:val="Документ в списке"/>
    <w:basedOn w:val="a0"/>
    <w:next w:val="a0"/>
    <w:uiPriority w:val="99"/>
    <w:rsid w:val="002229ED"/>
    <w:pPr>
      <w:widowControl/>
      <w:spacing w:before="120"/>
      <w:ind w:right="300"/>
      <w:jc w:val="both"/>
    </w:pPr>
    <w:rPr>
      <w:rFonts w:ascii="Arial" w:eastAsia="Times New Roman" w:hAnsi="Arial" w:cs="Arial"/>
      <w:color w:val="000000"/>
    </w:rPr>
  </w:style>
  <w:style w:type="paragraph" w:customStyle="1" w:styleId="410">
    <w:name w:val="Основной текст (4)1"/>
    <w:basedOn w:val="a0"/>
    <w:link w:val="46"/>
    <w:uiPriority w:val="99"/>
    <w:rsid w:val="002229ED"/>
    <w:pPr>
      <w:shd w:val="clear" w:color="auto" w:fill="FFFFFF"/>
      <w:autoSpaceDE/>
      <w:autoSpaceDN/>
      <w:adjustRightInd/>
      <w:spacing w:before="240" w:after="240" w:line="240" w:lineRule="atLeast"/>
      <w:jc w:val="center"/>
    </w:pPr>
    <w:rPr>
      <w:rFonts w:eastAsia="Times New Roman"/>
      <w:sz w:val="23"/>
      <w:szCs w:val="23"/>
      <w:lang w:eastAsia="en-US"/>
    </w:rPr>
  </w:style>
  <w:style w:type="paragraph" w:customStyle="1" w:styleId="115">
    <w:name w:val="11"/>
    <w:basedOn w:val="a0"/>
    <w:next w:val="a6"/>
    <w:rsid w:val="00FC4A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ffc">
    <w:name w:val="Знак"/>
    <w:basedOn w:val="a0"/>
    <w:rsid w:val="00331998"/>
    <w:pPr>
      <w:widowControl/>
      <w:autoSpaceDE/>
      <w:autoSpaceDN/>
      <w:adjustRightInd/>
    </w:pPr>
    <w:rPr>
      <w:rFonts w:eastAsia="Times New Roman"/>
    </w:rPr>
  </w:style>
  <w:style w:type="character" w:customStyle="1" w:styleId="FontStyle16">
    <w:name w:val="Font Style16"/>
    <w:uiPriority w:val="99"/>
    <w:rsid w:val="0033199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331998"/>
    <w:pPr>
      <w:spacing w:line="322" w:lineRule="exact"/>
      <w:jc w:val="both"/>
    </w:pPr>
    <w:rPr>
      <w:rFonts w:eastAsia="Times New Roman"/>
    </w:rPr>
  </w:style>
  <w:style w:type="character" w:customStyle="1" w:styleId="FontStyle13">
    <w:name w:val="Font Style13"/>
    <w:uiPriority w:val="99"/>
    <w:rsid w:val="0033199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19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331998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xl153">
    <w:name w:val="xl15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4">
    <w:name w:val="xl154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5">
    <w:name w:val="xl155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6">
    <w:name w:val="xl15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7">
    <w:name w:val="xl157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8">
    <w:name w:val="xl158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59">
    <w:name w:val="xl159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0">
    <w:name w:val="xl160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61">
    <w:name w:val="xl16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4">
    <w:name w:val="xl164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65">
    <w:name w:val="xl165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66">
    <w:name w:val="xl166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67">
    <w:name w:val="xl16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68">
    <w:name w:val="xl16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169">
    <w:name w:val="xl16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70">
    <w:name w:val="xl170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1">
    <w:name w:val="xl17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72">
    <w:name w:val="xl172"/>
    <w:basedOn w:val="a0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3">
    <w:name w:val="xl173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4">
    <w:name w:val="xl174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5">
    <w:name w:val="xl175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6">
    <w:name w:val="xl176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7">
    <w:name w:val="xl177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8">
    <w:name w:val="xl17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80">
    <w:name w:val="xl180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81">
    <w:name w:val="xl181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182">
    <w:name w:val="xl182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83">
    <w:name w:val="xl183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5">
    <w:name w:val="xl185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86">
    <w:name w:val="xl186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87">
    <w:name w:val="xl18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88">
    <w:name w:val="xl18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89">
    <w:name w:val="xl18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0">
    <w:name w:val="xl190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91">
    <w:name w:val="xl19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192">
    <w:name w:val="xl192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3">
    <w:name w:val="xl193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4">
    <w:name w:val="xl194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5">
    <w:name w:val="xl195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96">
    <w:name w:val="xl196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97">
    <w:name w:val="xl197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98">
    <w:name w:val="xl19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99">
    <w:name w:val="xl19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0">
    <w:name w:val="xl200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01">
    <w:name w:val="xl201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2">
    <w:name w:val="xl202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3">
    <w:name w:val="xl20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204">
    <w:name w:val="xl20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05">
    <w:name w:val="xl20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6">
    <w:name w:val="xl206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7">
    <w:name w:val="xl20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08">
    <w:name w:val="xl20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9">
    <w:name w:val="xl20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210">
    <w:name w:val="xl210"/>
    <w:basedOn w:val="a0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11">
    <w:name w:val="xl21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2">
    <w:name w:val="xl212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3">
    <w:name w:val="xl213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4">
    <w:name w:val="xl214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5">
    <w:name w:val="xl215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7">
    <w:name w:val="xl217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18">
    <w:name w:val="xl21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9">
    <w:name w:val="xl21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20">
    <w:name w:val="xl220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221">
    <w:name w:val="xl221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2">
    <w:name w:val="xl222"/>
    <w:basedOn w:val="a0"/>
    <w:rsid w:val="0033199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23">
    <w:name w:val="xl223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4">
    <w:name w:val="xl22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5">
    <w:name w:val="xl22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6">
    <w:name w:val="xl226"/>
    <w:basedOn w:val="a0"/>
    <w:rsid w:val="00331998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27">
    <w:name w:val="xl227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8">
    <w:name w:val="xl228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9">
    <w:name w:val="xl22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0">
    <w:name w:val="xl230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1">
    <w:name w:val="xl23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32">
    <w:name w:val="xl232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3">
    <w:name w:val="xl233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4">
    <w:name w:val="xl23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35">
    <w:name w:val="xl23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6">
    <w:name w:val="xl236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7">
    <w:name w:val="xl23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38">
    <w:name w:val="xl23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9">
    <w:name w:val="xl23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40">
    <w:name w:val="xl240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1">
    <w:name w:val="xl24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2">
    <w:name w:val="xl242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</w:rPr>
  </w:style>
  <w:style w:type="paragraph" w:customStyle="1" w:styleId="xl244">
    <w:name w:val="xl244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45">
    <w:name w:val="xl245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246">
    <w:name w:val="xl24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7">
    <w:name w:val="xl247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8">
    <w:name w:val="xl248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49">
    <w:name w:val="xl249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50">
    <w:name w:val="xl250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1">
    <w:name w:val="xl25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2">
    <w:name w:val="xl252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3">
    <w:name w:val="xl253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4">
    <w:name w:val="xl254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5">
    <w:name w:val="xl255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6">
    <w:name w:val="xl25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7">
    <w:name w:val="xl257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8">
    <w:name w:val="xl258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59">
    <w:name w:val="xl25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60">
    <w:name w:val="xl260"/>
    <w:basedOn w:val="a0"/>
    <w:rsid w:val="00331998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61">
    <w:name w:val="xl261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62">
    <w:name w:val="xl262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263">
    <w:name w:val="xl263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64">
    <w:name w:val="xl264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65">
    <w:name w:val="xl265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</w:rPr>
  </w:style>
  <w:style w:type="paragraph" w:customStyle="1" w:styleId="1fb">
    <w:name w:val="Без интервала1"/>
    <w:link w:val="NoSpacingChar"/>
    <w:rsid w:val="003415D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fb"/>
    <w:locked/>
    <w:rsid w:val="003415DB"/>
    <w:rPr>
      <w:rFonts w:ascii="Calibri" w:eastAsia="Times New Roman" w:hAnsi="Calibri" w:cs="Times New Roman"/>
      <w:lang w:val="en-US"/>
    </w:rPr>
  </w:style>
  <w:style w:type="character" w:customStyle="1" w:styleId="aff8">
    <w:name w:val="Без интервала Знак"/>
    <w:link w:val="aff7"/>
    <w:rsid w:val="003415DB"/>
    <w:rPr>
      <w:rFonts w:ascii="Calibri" w:eastAsia="Times New Roman" w:hAnsi="Calibri" w:cs="Times New Roman"/>
      <w:lang w:eastAsia="ru-RU"/>
    </w:rPr>
  </w:style>
  <w:style w:type="character" w:customStyle="1" w:styleId="1fc">
    <w:name w:val="Основной текст с отступом Знак1"/>
    <w:rsid w:val="003415DB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3415DB"/>
  </w:style>
  <w:style w:type="paragraph" w:customStyle="1" w:styleId="Style36">
    <w:name w:val="Style36"/>
    <w:basedOn w:val="a0"/>
    <w:uiPriority w:val="99"/>
    <w:rsid w:val="003415DB"/>
    <w:rPr>
      <w:rFonts w:eastAsia="Times New Roman"/>
    </w:rPr>
  </w:style>
  <w:style w:type="paragraph" w:customStyle="1" w:styleId="Style37">
    <w:name w:val="Style37"/>
    <w:basedOn w:val="a0"/>
    <w:uiPriority w:val="99"/>
    <w:rsid w:val="003415DB"/>
    <w:rPr>
      <w:rFonts w:eastAsia="Times New Roman"/>
    </w:rPr>
  </w:style>
  <w:style w:type="paragraph" w:customStyle="1" w:styleId="Style40">
    <w:name w:val="Style40"/>
    <w:basedOn w:val="a0"/>
    <w:uiPriority w:val="99"/>
    <w:rsid w:val="003415DB"/>
    <w:rPr>
      <w:rFonts w:eastAsia="Times New Roman"/>
    </w:rPr>
  </w:style>
  <w:style w:type="paragraph" w:customStyle="1" w:styleId="Style57">
    <w:name w:val="Style57"/>
    <w:basedOn w:val="a0"/>
    <w:uiPriority w:val="99"/>
    <w:rsid w:val="003415DB"/>
    <w:pPr>
      <w:spacing w:line="356" w:lineRule="exact"/>
    </w:pPr>
    <w:rPr>
      <w:rFonts w:eastAsia="Times New Roman"/>
    </w:rPr>
  </w:style>
  <w:style w:type="character" w:customStyle="1" w:styleId="FontStyle67">
    <w:name w:val="Font Style67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78">
    <w:name w:val="Font Style78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af2">
    <w:name w:val="Абзац списка Знак"/>
    <w:link w:val="af1"/>
    <w:uiPriority w:val="34"/>
    <w:locked/>
    <w:rsid w:val="003415DB"/>
    <w:rPr>
      <w:rFonts w:ascii="Calibri" w:eastAsia="Calibri" w:hAnsi="Calibri" w:cs="Times New Roman"/>
    </w:rPr>
  </w:style>
  <w:style w:type="character" w:customStyle="1" w:styleId="fontstyle01">
    <w:name w:val="fontstyle01"/>
    <w:rsid w:val="003415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fffd">
    <w:name w:val="caption"/>
    <w:basedOn w:val="a0"/>
    <w:next w:val="a0"/>
    <w:uiPriority w:val="35"/>
    <w:unhideWhenUsed/>
    <w:qFormat/>
    <w:rsid w:val="003415DB"/>
    <w:pPr>
      <w:widowControl/>
      <w:autoSpaceDE/>
      <w:autoSpaceDN/>
      <w:adjustRightInd/>
    </w:pPr>
    <w:rPr>
      <w:rFonts w:eastAsia="Times New Roman"/>
      <w:b/>
      <w:bCs/>
      <w:sz w:val="18"/>
      <w:szCs w:val="18"/>
    </w:rPr>
  </w:style>
  <w:style w:type="paragraph" w:styleId="2f6">
    <w:name w:val="Quote"/>
    <w:basedOn w:val="a0"/>
    <w:next w:val="a0"/>
    <w:link w:val="2f7"/>
    <w:uiPriority w:val="29"/>
    <w:qFormat/>
    <w:rsid w:val="003415DB"/>
    <w:pPr>
      <w:widowControl/>
      <w:autoSpaceDE/>
      <w:autoSpaceDN/>
      <w:adjustRightInd/>
    </w:pPr>
    <w:rPr>
      <w:rFonts w:eastAsia="Times New Roman"/>
      <w:color w:val="5A5A5A" w:themeColor="text1" w:themeTint="A5"/>
    </w:rPr>
  </w:style>
  <w:style w:type="character" w:customStyle="1" w:styleId="2f7">
    <w:name w:val="Цитата 2 Знак"/>
    <w:basedOn w:val="a1"/>
    <w:link w:val="2f6"/>
    <w:uiPriority w:val="29"/>
    <w:rsid w:val="003415DB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paragraph" w:styleId="affffe">
    <w:name w:val="Intense Quote"/>
    <w:basedOn w:val="a0"/>
    <w:next w:val="a0"/>
    <w:link w:val="afffff"/>
    <w:uiPriority w:val="30"/>
    <w:qFormat/>
    <w:rsid w:val="003415DB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fff">
    <w:name w:val="Выделенная цитата Знак"/>
    <w:basedOn w:val="a1"/>
    <w:link w:val="affffe"/>
    <w:uiPriority w:val="30"/>
    <w:rsid w:val="003415DB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ffff0">
    <w:name w:val="Subtle Emphasis"/>
    <w:uiPriority w:val="19"/>
    <w:qFormat/>
    <w:rsid w:val="003415DB"/>
    <w:rPr>
      <w:i/>
      <w:iCs/>
      <w:color w:val="5A5A5A" w:themeColor="text1" w:themeTint="A5"/>
    </w:rPr>
  </w:style>
  <w:style w:type="character" w:styleId="afffff1">
    <w:name w:val="Intense Emphasis"/>
    <w:uiPriority w:val="21"/>
    <w:qFormat/>
    <w:rsid w:val="003415DB"/>
    <w:rPr>
      <w:b/>
      <w:bCs/>
      <w:i/>
      <w:iCs/>
      <w:color w:val="auto"/>
      <w:u w:val="single"/>
    </w:rPr>
  </w:style>
  <w:style w:type="character" w:styleId="afffff2">
    <w:name w:val="Subtle Reference"/>
    <w:uiPriority w:val="31"/>
    <w:qFormat/>
    <w:rsid w:val="003415DB"/>
    <w:rPr>
      <w:smallCaps/>
    </w:rPr>
  </w:style>
  <w:style w:type="character" w:styleId="afffff3">
    <w:name w:val="Intense Reference"/>
    <w:uiPriority w:val="32"/>
    <w:qFormat/>
    <w:rsid w:val="003415DB"/>
    <w:rPr>
      <w:b/>
      <w:bCs/>
      <w:smallCaps/>
      <w:color w:val="auto"/>
    </w:rPr>
  </w:style>
  <w:style w:type="character" w:styleId="afffff4">
    <w:name w:val="Book Title"/>
    <w:uiPriority w:val="33"/>
    <w:qFormat/>
    <w:rsid w:val="003415D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afffff5">
    <w:name w:val="Заголовок А"/>
    <w:link w:val="afffff6"/>
    <w:rsid w:val="003415D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6">
    <w:name w:val="Заголовок А Знак"/>
    <w:link w:val="afffff5"/>
    <w:rsid w:val="003415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rintj">
    <w:name w:val="printj"/>
    <w:basedOn w:val="a0"/>
    <w:rsid w:val="003415DB"/>
    <w:pPr>
      <w:widowControl/>
      <w:autoSpaceDE/>
      <w:autoSpaceDN/>
      <w:adjustRightInd/>
      <w:spacing w:before="144" w:after="288"/>
      <w:jc w:val="both"/>
    </w:pPr>
    <w:rPr>
      <w:rFonts w:eastAsia="Times New Roman"/>
    </w:rPr>
  </w:style>
  <w:style w:type="paragraph" w:styleId="afffff7">
    <w:name w:val="annotation text"/>
    <w:basedOn w:val="a0"/>
    <w:link w:val="afffff8"/>
    <w:uiPriority w:val="99"/>
    <w:unhideWhenUsed/>
    <w:rsid w:val="008422A3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fffff8">
    <w:name w:val="Текст примечания Знак"/>
    <w:basedOn w:val="a1"/>
    <w:link w:val="afffff7"/>
    <w:rsid w:val="008422A3"/>
    <w:rPr>
      <w:rFonts w:eastAsiaTheme="minorEastAsia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unhideWhenUsed/>
    <w:rsid w:val="008422A3"/>
    <w:rPr>
      <w:b/>
      <w:bCs/>
    </w:rPr>
  </w:style>
  <w:style w:type="character" w:customStyle="1" w:styleId="afffffa">
    <w:name w:val="Тема примечания Знак"/>
    <w:basedOn w:val="afffff8"/>
    <w:link w:val="afffff9"/>
    <w:rsid w:val="008422A3"/>
    <w:rPr>
      <w:rFonts w:eastAsiaTheme="minorEastAsia"/>
      <w:b/>
      <w:bCs/>
      <w:sz w:val="20"/>
      <w:szCs w:val="20"/>
      <w:lang w:eastAsia="ru-RU"/>
    </w:rPr>
  </w:style>
  <w:style w:type="paragraph" w:customStyle="1" w:styleId="1fd">
    <w:name w:val="Текст сноски1"/>
    <w:basedOn w:val="a0"/>
    <w:next w:val="afff7"/>
    <w:rsid w:val="008422A3"/>
    <w:pPr>
      <w:widowControl/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styleId="afffffb">
    <w:name w:val="annotation reference"/>
    <w:basedOn w:val="a1"/>
    <w:link w:val="1fe"/>
    <w:uiPriority w:val="99"/>
    <w:unhideWhenUsed/>
    <w:rsid w:val="008422A3"/>
    <w:rPr>
      <w:sz w:val="16"/>
      <w:szCs w:val="16"/>
    </w:rPr>
  </w:style>
  <w:style w:type="character" w:customStyle="1" w:styleId="1ff">
    <w:name w:val="Текст сноски Знак1"/>
    <w:basedOn w:val="a1"/>
    <w:uiPriority w:val="99"/>
    <w:locked/>
    <w:rsid w:val="008422A3"/>
    <w:rPr>
      <w:rFonts w:eastAsiaTheme="minorEastAsia"/>
      <w:sz w:val="20"/>
      <w:szCs w:val="20"/>
      <w:lang w:eastAsia="ru-RU"/>
    </w:rPr>
  </w:style>
  <w:style w:type="paragraph" w:styleId="afffffc">
    <w:name w:val="Document Map"/>
    <w:basedOn w:val="a0"/>
    <w:link w:val="afffffd"/>
    <w:semiHidden/>
    <w:rsid w:val="006C6BB1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ffffd">
    <w:name w:val="Схема документа Знак"/>
    <w:basedOn w:val="a1"/>
    <w:link w:val="afffffc"/>
    <w:semiHidden/>
    <w:rsid w:val="006C6B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3">
    <w:name w:val="Style33"/>
    <w:basedOn w:val="a0"/>
    <w:uiPriority w:val="99"/>
    <w:rsid w:val="006C6BB1"/>
    <w:rPr>
      <w:rFonts w:eastAsia="Times New Roman"/>
    </w:rPr>
  </w:style>
  <w:style w:type="paragraph" w:customStyle="1" w:styleId="Style25">
    <w:name w:val="Style25"/>
    <w:basedOn w:val="a0"/>
    <w:uiPriority w:val="99"/>
    <w:rsid w:val="006C6BB1"/>
    <w:rPr>
      <w:rFonts w:eastAsia="Times New Roman"/>
    </w:rPr>
  </w:style>
  <w:style w:type="character" w:customStyle="1" w:styleId="FontStyle79">
    <w:name w:val="Font Style79"/>
    <w:uiPriority w:val="99"/>
    <w:rsid w:val="006C6BB1"/>
    <w:rPr>
      <w:rFonts w:ascii="Times New Roman" w:hAnsi="Times New Roman" w:cs="Times New Roman" w:hint="default"/>
      <w:b/>
      <w:bCs w:val="0"/>
      <w:sz w:val="10"/>
    </w:rPr>
  </w:style>
  <w:style w:type="character" w:customStyle="1" w:styleId="FontStyle82">
    <w:name w:val="Font Style82"/>
    <w:uiPriority w:val="99"/>
    <w:rsid w:val="006C6BB1"/>
    <w:rPr>
      <w:rFonts w:ascii="Times New Roman" w:hAnsi="Times New Roman" w:cs="Times New Roman" w:hint="default"/>
      <w:sz w:val="24"/>
    </w:rPr>
  </w:style>
  <w:style w:type="table" w:styleId="-1">
    <w:name w:val="Table Web 1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Elegant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">
    <w:name w:val="Знак Знак Знак Знак"/>
    <w:basedOn w:val="a0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02">
    <w:name w:val="10"/>
    <w:basedOn w:val="a0"/>
    <w:next w:val="af3"/>
    <w:qFormat/>
    <w:rsid w:val="005D142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23">
    <w:name w:val="Знак Знак Знак Знак12"/>
    <w:basedOn w:val="a0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2"/>
    <w:next w:val="af6"/>
    <w:rsid w:val="005D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6">
    <w:name w:val="xl266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7">
    <w:name w:val="xl267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8">
    <w:name w:val="xl268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69">
    <w:name w:val="xl269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70">
    <w:name w:val="xl270"/>
    <w:basedOn w:val="a0"/>
    <w:rsid w:val="005D14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1">
    <w:name w:val="xl271"/>
    <w:basedOn w:val="a0"/>
    <w:rsid w:val="005D142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72">
    <w:name w:val="xl272"/>
    <w:basedOn w:val="a0"/>
    <w:rsid w:val="005D142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73">
    <w:name w:val="xl273"/>
    <w:basedOn w:val="a0"/>
    <w:rsid w:val="005D1420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274">
    <w:name w:val="xl274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doccaption">
    <w:name w:val="doccaption"/>
    <w:basedOn w:val="a1"/>
    <w:rsid w:val="005D1420"/>
  </w:style>
  <w:style w:type="paragraph" w:customStyle="1" w:styleId="2f8">
    <w:name w:val="Обычный2"/>
    <w:rsid w:val="005D1420"/>
    <w:pPr>
      <w:snapToGrid w:val="0"/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4c">
    <w:name w:val="Основной текст4"/>
    <w:basedOn w:val="a0"/>
    <w:rsid w:val="005D1420"/>
    <w:pPr>
      <w:shd w:val="clear" w:color="auto" w:fill="FFFFFF"/>
      <w:autoSpaceDE/>
      <w:autoSpaceDN/>
      <w:adjustRightInd/>
      <w:spacing w:after="60" w:line="0" w:lineRule="atLeast"/>
      <w:ind w:hanging="1980"/>
      <w:jc w:val="center"/>
    </w:pPr>
    <w:rPr>
      <w:rFonts w:eastAsia="Times New Roman"/>
      <w:sz w:val="20"/>
      <w:szCs w:val="20"/>
      <w:lang w:val="x-none" w:eastAsia="x-none"/>
    </w:rPr>
  </w:style>
  <w:style w:type="paragraph" w:customStyle="1" w:styleId="95">
    <w:name w:val="9"/>
    <w:basedOn w:val="a0"/>
    <w:next w:val="af3"/>
    <w:qFormat/>
    <w:rsid w:val="00CB0EAD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xl275">
    <w:name w:val="xl275"/>
    <w:basedOn w:val="a0"/>
    <w:rsid w:val="00F92D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6">
    <w:name w:val="xl276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77">
    <w:name w:val="xl277"/>
    <w:basedOn w:val="a0"/>
    <w:rsid w:val="00F92DC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278">
    <w:name w:val="xl278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279">
    <w:name w:val="xl279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80">
    <w:name w:val="xl280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1">
    <w:name w:val="xl281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2">
    <w:name w:val="xl282"/>
    <w:basedOn w:val="a0"/>
    <w:rsid w:val="00F92D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ff0">
    <w:name w:val="Заголовок Знак1"/>
    <w:basedOn w:val="a1"/>
    <w:uiPriority w:val="10"/>
    <w:rsid w:val="00B12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6b">
    <w:name w:val="Сетка таблицы6"/>
    <w:basedOn w:val="a2"/>
    <w:next w:val="af6"/>
    <w:rsid w:val="00F8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8"/>
    <w:basedOn w:val="a0"/>
    <w:next w:val="a6"/>
    <w:uiPriority w:val="99"/>
    <w:unhideWhenUsed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righpt">
    <w:name w:val="righ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enpt">
    <w:name w:val="cen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justppt">
    <w:name w:val="justp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impleftp">
    <w:name w:val="simpleftp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KGK9">
    <w:name w:val="1KG=K9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1KGK93">
    <w:name w:val="1KG=K93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311">
    <w:name w:val="Сетка таблицы31"/>
    <w:basedOn w:val="a2"/>
    <w:next w:val="af6"/>
    <w:rsid w:val="00FE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6">
    <w:name w:val="7"/>
    <w:basedOn w:val="a0"/>
    <w:next w:val="af3"/>
    <w:qFormat/>
    <w:rsid w:val="00164F24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table" w:customStyle="1" w:styleId="124">
    <w:name w:val="Сетка таблицы12"/>
    <w:basedOn w:val="a2"/>
    <w:next w:val="af6"/>
    <w:uiPriority w:val="39"/>
    <w:rsid w:val="00FE6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2"/>
    <w:next w:val="af6"/>
    <w:uiPriority w:val="59"/>
    <w:rsid w:val="00FE6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">
    <w:name w:val="Font Style61"/>
    <w:rsid w:val="00FE652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3">
    <w:name w:val="s_3"/>
    <w:basedOn w:val="a0"/>
    <w:rsid w:val="00FE652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ff1">
    <w:name w:val="Знак1"/>
    <w:basedOn w:val="a0"/>
    <w:rsid w:val="00256E2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f6"/>
    <w:uiPriority w:val="59"/>
    <w:rsid w:val="0025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0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87">
    <w:name w:val="Сетка таблицы8"/>
    <w:basedOn w:val="a2"/>
    <w:next w:val="af6"/>
    <w:rsid w:val="00164F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0"/>
    <w:uiPriority w:val="99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83">
    <w:name w:val="xl283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4">
    <w:name w:val="xl284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5">
    <w:name w:val="xl28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6">
    <w:name w:val="xl286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7">
    <w:name w:val="xl287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288">
    <w:name w:val="xl288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89">
    <w:name w:val="xl289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0">
    <w:name w:val="xl290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291">
    <w:name w:val="xl291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2">
    <w:name w:val="xl292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3">
    <w:name w:val="xl293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4">
    <w:name w:val="xl294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95">
    <w:name w:val="xl29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296">
    <w:name w:val="xl296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97">
    <w:name w:val="xl297"/>
    <w:basedOn w:val="a0"/>
    <w:rsid w:val="006D480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98">
    <w:name w:val="xl298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99">
    <w:name w:val="xl299"/>
    <w:basedOn w:val="a0"/>
    <w:rsid w:val="006D480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0">
    <w:name w:val="xl300"/>
    <w:basedOn w:val="a0"/>
    <w:rsid w:val="006D4800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1">
    <w:name w:val="xl301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2">
    <w:name w:val="xl302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3">
    <w:name w:val="xl303"/>
    <w:basedOn w:val="a0"/>
    <w:rsid w:val="006D480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4">
    <w:name w:val="xl304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5">
    <w:name w:val="xl30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6">
    <w:name w:val="xl306"/>
    <w:basedOn w:val="a0"/>
    <w:rsid w:val="006D480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07">
    <w:name w:val="xl307"/>
    <w:basedOn w:val="a0"/>
    <w:rsid w:val="006D480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08">
    <w:name w:val="xl308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9">
    <w:name w:val="xl309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0">
    <w:name w:val="xl310"/>
    <w:basedOn w:val="a0"/>
    <w:rsid w:val="006D4800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1">
    <w:name w:val="xl311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2">
    <w:name w:val="xl312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3">
    <w:name w:val="xl313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4">
    <w:name w:val="xl314"/>
    <w:basedOn w:val="a0"/>
    <w:rsid w:val="006D4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  <w:color w:val="000000"/>
    </w:rPr>
  </w:style>
  <w:style w:type="paragraph" w:customStyle="1" w:styleId="xl315">
    <w:name w:val="xl31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6">
    <w:name w:val="xl316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317">
    <w:name w:val="xl317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</w:rPr>
  </w:style>
  <w:style w:type="paragraph" w:customStyle="1" w:styleId="xl318">
    <w:name w:val="xl318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19">
    <w:name w:val="xl319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20">
    <w:name w:val="xl320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1">
    <w:name w:val="xl321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2">
    <w:name w:val="xl322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323">
    <w:name w:val="xl323"/>
    <w:basedOn w:val="a0"/>
    <w:rsid w:val="006D480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4">
    <w:name w:val="xl324"/>
    <w:basedOn w:val="a0"/>
    <w:rsid w:val="006D480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325">
    <w:name w:val="xl325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6">
    <w:name w:val="Сетка таблицы9"/>
    <w:basedOn w:val="a2"/>
    <w:next w:val="af6"/>
    <w:rsid w:val="005A7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f6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2"/>
    <w:next w:val="af6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2">
    <w:name w:val="Текст выноски Знак1"/>
    <w:basedOn w:val="a1"/>
    <w:uiPriority w:val="99"/>
    <w:semiHidden/>
    <w:rsid w:val="00313B01"/>
    <w:rPr>
      <w:rFonts w:ascii="Segoe UI" w:hAnsi="Segoe UI" w:cs="Segoe UI" w:hint="default"/>
      <w:sz w:val="18"/>
      <w:szCs w:val="18"/>
    </w:rPr>
  </w:style>
  <w:style w:type="table" w:customStyle="1" w:styleId="143">
    <w:name w:val="Сетка таблицы14"/>
    <w:basedOn w:val="a2"/>
    <w:next w:val="af6"/>
    <w:rsid w:val="00313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2"/>
    <w:next w:val="af6"/>
    <w:uiPriority w:val="59"/>
    <w:rsid w:val="00313B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1">
    <w:name w:val="Основной текст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link w:val="331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0">
    <w:name w:val="Основной текст (34)_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1">
    <w:name w:val="Основной текст (34) + Не курсив"/>
    <w:rsid w:val="006C0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42">
    <w:name w:val="Основной текст (34) + Полужирный"/>
    <w:rsid w:val="006C0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3">
    <w:name w:val="Основной текст (34)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8pt">
    <w:name w:val="Основной текст (12) + 8 pt;Курсив"/>
    <w:rsid w:val="006C0F37"/>
    <w:rPr>
      <w:rFonts w:ascii="Times New Roman" w:eastAsia="Times New Roman" w:hAnsi="Times New Roman" w:cs="Times New Roman"/>
      <w:i/>
      <w:iCs/>
      <w:w w:val="150"/>
      <w:sz w:val="16"/>
      <w:szCs w:val="16"/>
      <w:shd w:val="clear" w:color="auto" w:fill="FFFFFF"/>
    </w:rPr>
  </w:style>
  <w:style w:type="character" w:customStyle="1" w:styleId="350">
    <w:name w:val="Основной текст (35)_"/>
    <w:link w:val="351"/>
    <w:rsid w:val="006C0F37"/>
    <w:rPr>
      <w:rFonts w:ascii="Times New Roman" w:eastAsia="Times New Roman" w:hAnsi="Times New Roman" w:cs="Times New Roman"/>
      <w:w w:val="150"/>
      <w:sz w:val="14"/>
      <w:szCs w:val="14"/>
      <w:shd w:val="clear" w:color="auto" w:fill="FFFFFF"/>
    </w:rPr>
  </w:style>
  <w:style w:type="character" w:customStyle="1" w:styleId="108pt150">
    <w:name w:val="Основной текст (10) + 8 pt;Масштаб 150%"/>
    <w:rsid w:val="006C0F37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1475pt">
    <w:name w:val="Основной текст (14) + 7;5 pt;Курсив"/>
    <w:rsid w:val="006C0F37"/>
    <w:rPr>
      <w:rFonts w:ascii="Times New Roman" w:eastAsia="Times New Roman" w:hAnsi="Times New Roman" w:cs="Times New Roman"/>
      <w:i/>
      <w:iCs/>
      <w:w w:val="150"/>
      <w:sz w:val="15"/>
      <w:szCs w:val="15"/>
      <w:shd w:val="clear" w:color="auto" w:fill="FFFFFF"/>
    </w:rPr>
  </w:style>
  <w:style w:type="character" w:customStyle="1" w:styleId="4d">
    <w:name w:val="Подпись к таблице (4)_"/>
    <w:link w:val="4e"/>
    <w:rsid w:val="006C0F37"/>
    <w:rPr>
      <w:rFonts w:ascii="Times New Roman" w:eastAsia="Times New Roman" w:hAnsi="Times New Roman" w:cs="Times New Roman"/>
      <w:w w:val="150"/>
      <w:sz w:val="15"/>
      <w:szCs w:val="15"/>
      <w:shd w:val="clear" w:color="auto" w:fill="FFFFFF"/>
    </w:rPr>
  </w:style>
  <w:style w:type="character" w:customStyle="1" w:styleId="125">
    <w:name w:val="Заголовок №1 (2)_"/>
    <w:link w:val="126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f1">
    <w:name w:val="Подпись к таблице (3)_"/>
    <w:link w:val="3f2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15pt0">
    <w:name w:val="Подпись к таблице (3) + 11;5 pt;Полужирный"/>
    <w:rsid w:val="006C0F3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5pt1">
    <w:name w:val="Подпись к таблице (3)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4">
    <w:name w:val="Подпись к таблице (10)_"/>
    <w:link w:val="105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fff0">
    <w:name w:val="Подпись к таблице + Полужирный;Курсив"/>
    <w:rsid w:val="006C0F3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10pt">
    <w:name w:val="Основной текст (9) + 10 pt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8">
    <w:name w:val="Подпись к таблице (7)_"/>
    <w:link w:val="79"/>
    <w:rsid w:val="006C0F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1">
    <w:name w:val="Основной текст (41)_"/>
    <w:link w:val="412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3">
    <w:name w:val="Основной текст (41) + Полужирный"/>
    <w:rsid w:val="006C0F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80">
    <w:name w:val="Основной текст (28)_"/>
    <w:link w:val="281"/>
    <w:rsid w:val="006C0F3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1">
    <w:name w:val="Основной текст (33)"/>
    <w:basedOn w:val="a0"/>
    <w:link w:val="330"/>
    <w:rsid w:val="006C0F37"/>
    <w:pPr>
      <w:widowControl/>
      <w:shd w:val="clear" w:color="auto" w:fill="FFFFFF"/>
      <w:autoSpaceDE/>
      <w:autoSpaceDN/>
      <w:adjustRightInd/>
      <w:spacing w:before="780" w:after="6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351">
    <w:name w:val="Основной текст (35)"/>
    <w:basedOn w:val="a0"/>
    <w:link w:val="350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4"/>
      <w:szCs w:val="14"/>
      <w:lang w:eastAsia="en-US"/>
    </w:rPr>
  </w:style>
  <w:style w:type="paragraph" w:customStyle="1" w:styleId="4e">
    <w:name w:val="Подпись к таблице (4)"/>
    <w:basedOn w:val="a0"/>
    <w:link w:val="4d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5"/>
      <w:szCs w:val="15"/>
      <w:lang w:eastAsia="en-US"/>
    </w:rPr>
  </w:style>
  <w:style w:type="paragraph" w:customStyle="1" w:styleId="126">
    <w:name w:val="Заголовок №1 (2)"/>
    <w:basedOn w:val="a0"/>
    <w:link w:val="125"/>
    <w:rsid w:val="006C0F37"/>
    <w:pPr>
      <w:widowControl/>
      <w:shd w:val="clear" w:color="auto" w:fill="FFFFFF"/>
      <w:autoSpaceDE/>
      <w:autoSpaceDN/>
      <w:adjustRightInd/>
      <w:spacing w:before="300" w:after="300" w:line="322" w:lineRule="exact"/>
      <w:ind w:firstLine="520"/>
      <w:jc w:val="both"/>
      <w:outlineLvl w:val="0"/>
    </w:pPr>
    <w:rPr>
      <w:rFonts w:eastAsia="Times New Roman"/>
      <w:sz w:val="27"/>
      <w:szCs w:val="27"/>
      <w:lang w:eastAsia="en-US"/>
    </w:rPr>
  </w:style>
  <w:style w:type="paragraph" w:customStyle="1" w:styleId="3f2">
    <w:name w:val="Подпись к таблице (3)"/>
    <w:basedOn w:val="a0"/>
    <w:link w:val="3f1"/>
    <w:rsid w:val="006C0F37"/>
    <w:pPr>
      <w:widowControl/>
      <w:shd w:val="clear" w:color="auto" w:fill="FFFFFF"/>
      <w:autoSpaceDE/>
      <w:autoSpaceDN/>
      <w:adjustRightInd/>
      <w:spacing w:line="326" w:lineRule="exact"/>
      <w:ind w:firstLine="560"/>
      <w:jc w:val="both"/>
    </w:pPr>
    <w:rPr>
      <w:rFonts w:eastAsia="Times New Roman"/>
      <w:sz w:val="27"/>
      <w:szCs w:val="27"/>
      <w:lang w:eastAsia="en-US"/>
    </w:rPr>
  </w:style>
  <w:style w:type="paragraph" w:customStyle="1" w:styleId="105">
    <w:name w:val="Подпись к таблице (10)"/>
    <w:basedOn w:val="a0"/>
    <w:link w:val="104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79">
    <w:name w:val="Подпись к таблице (7)"/>
    <w:basedOn w:val="a0"/>
    <w:link w:val="78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sz w:val="17"/>
      <w:szCs w:val="17"/>
      <w:lang w:eastAsia="en-US"/>
    </w:rPr>
  </w:style>
  <w:style w:type="paragraph" w:customStyle="1" w:styleId="412">
    <w:name w:val="Основной текст (41)"/>
    <w:basedOn w:val="a0"/>
    <w:link w:val="411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281">
    <w:name w:val="Основной текст (28)"/>
    <w:basedOn w:val="a0"/>
    <w:link w:val="280"/>
    <w:rsid w:val="006C0F37"/>
    <w:pPr>
      <w:widowControl/>
      <w:shd w:val="clear" w:color="auto" w:fill="FFFFFF"/>
      <w:autoSpaceDE/>
      <w:autoSpaceDN/>
      <w:adjustRightInd/>
      <w:spacing w:before="60" w:after="300" w:line="0" w:lineRule="atLeast"/>
    </w:pPr>
    <w:rPr>
      <w:rFonts w:eastAsia="Times New Roman"/>
      <w:sz w:val="19"/>
      <w:szCs w:val="19"/>
      <w:lang w:eastAsia="en-US"/>
    </w:rPr>
  </w:style>
  <w:style w:type="table" w:customStyle="1" w:styleId="163">
    <w:name w:val="Сетка таблицы16"/>
    <w:basedOn w:val="a2"/>
    <w:next w:val="af6"/>
    <w:uiPriority w:val="59"/>
    <w:rsid w:val="006C0F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c">
    <w:name w:val="6"/>
    <w:basedOn w:val="a0"/>
    <w:next w:val="a0"/>
    <w:uiPriority w:val="10"/>
    <w:qFormat/>
    <w:rsid w:val="006C0F37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paragraph" w:customStyle="1" w:styleId="ConsPlusJurTerm">
    <w:name w:val="ConsPlusJurTerm"/>
    <w:rsid w:val="006C0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6C0F37"/>
  </w:style>
  <w:style w:type="table" w:customStyle="1" w:styleId="173">
    <w:name w:val="Сетка таблицы17"/>
    <w:basedOn w:val="a2"/>
    <w:next w:val="af6"/>
    <w:uiPriority w:val="59"/>
    <w:rsid w:val="00F1357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2"/>
    <w:next w:val="af6"/>
    <w:rsid w:val="0020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">
    <w:name w:val="5"/>
    <w:basedOn w:val="a0"/>
    <w:next w:val="a6"/>
    <w:uiPriority w:val="99"/>
    <w:unhideWhenUsed/>
    <w:rsid w:val="00207A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2">
    <w:name w:val="1KG=K92"/>
    <w:rsid w:val="00207AD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90">
    <w:name w:val="Сетка таблицы29"/>
    <w:basedOn w:val="a2"/>
    <w:next w:val="af6"/>
    <w:uiPriority w:val="59"/>
    <w:rsid w:val="0012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f">
    <w:name w:val="4"/>
    <w:basedOn w:val="a0"/>
    <w:next w:val="af3"/>
    <w:qFormat/>
    <w:rsid w:val="006D2FA5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16">
    <w:name w:val="Знак Знак Знак Знак11"/>
    <w:basedOn w:val="a0"/>
    <w:rsid w:val="006D2FA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252">
    <w:name w:val="Сетка таблицы25"/>
    <w:basedOn w:val="a2"/>
    <w:next w:val="af6"/>
    <w:rsid w:val="006D2F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1"/>
    <w:rsid w:val="001253B4"/>
    <w:rPr>
      <w:rFonts w:ascii="Times New Roman" w:hAnsi="Times New Roman" w:cs="Times New Roman"/>
      <w:sz w:val="22"/>
      <w:szCs w:val="22"/>
    </w:rPr>
  </w:style>
  <w:style w:type="table" w:customStyle="1" w:styleId="263">
    <w:name w:val="Сетка таблицы26"/>
    <w:basedOn w:val="a2"/>
    <w:next w:val="af6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">
    <w:name w:val="bg"/>
    <w:basedOn w:val="a1"/>
    <w:rsid w:val="00D65C8D"/>
  </w:style>
  <w:style w:type="character" w:customStyle="1" w:styleId="separator">
    <w:name w:val="separator"/>
    <w:basedOn w:val="a1"/>
    <w:rsid w:val="00D65C8D"/>
  </w:style>
  <w:style w:type="paragraph" w:styleId="z-">
    <w:name w:val="HTML Top of Form"/>
    <w:basedOn w:val="a0"/>
    <w:next w:val="a0"/>
    <w:link w:val="z-0"/>
    <w:hidden/>
    <w:uiPriority w:val="99"/>
    <w:unhideWhenUsed/>
    <w:rsid w:val="00D65C8D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65C8D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header-2">
    <w:name w:val="header-2"/>
    <w:basedOn w:val="a1"/>
    <w:rsid w:val="00D65C8D"/>
  </w:style>
  <w:style w:type="character" w:customStyle="1" w:styleId="header-3">
    <w:name w:val="header-3"/>
    <w:basedOn w:val="a1"/>
    <w:rsid w:val="00D65C8D"/>
  </w:style>
  <w:style w:type="character" w:customStyle="1" w:styleId="color">
    <w:name w:val="color"/>
    <w:basedOn w:val="a1"/>
    <w:rsid w:val="00D65C8D"/>
  </w:style>
  <w:style w:type="paragraph" w:customStyle="1" w:styleId="p19">
    <w:name w:val="p19"/>
    <w:basedOn w:val="a0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basedOn w:val="a0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3f3">
    <w:name w:val="Table 3D effects 3"/>
    <w:basedOn w:val="a2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rsid w:val="00D65C8D"/>
  </w:style>
  <w:style w:type="character" w:customStyle="1" w:styleId="s102">
    <w:name w:val="s_102"/>
    <w:basedOn w:val="a1"/>
    <w:rsid w:val="001253B4"/>
    <w:rPr>
      <w:rFonts w:cs="Times New Roman"/>
      <w:b/>
      <w:bCs/>
      <w:color w:val="000080"/>
    </w:rPr>
  </w:style>
  <w:style w:type="table" w:customStyle="1" w:styleId="272">
    <w:name w:val="Сетка таблицы27"/>
    <w:basedOn w:val="a2"/>
    <w:next w:val="af6"/>
    <w:rsid w:val="00DD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3"/>
    <w:basedOn w:val="a0"/>
    <w:next w:val="a6"/>
    <w:uiPriority w:val="99"/>
    <w:unhideWhenUsed/>
    <w:rsid w:val="00DD1F3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1">
    <w:name w:val="1KG=K91"/>
    <w:rsid w:val="00DD1F32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82">
    <w:name w:val="Сетка таблицы28"/>
    <w:basedOn w:val="a2"/>
    <w:next w:val="af6"/>
    <w:uiPriority w:val="59"/>
    <w:rsid w:val="009E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rsid w:val="001253B4"/>
    <w:rPr>
      <w:rFonts w:ascii="Times New Roman" w:hAnsi="Times New Roman"/>
      <w:sz w:val="22"/>
    </w:rPr>
  </w:style>
  <w:style w:type="paragraph" w:customStyle="1" w:styleId="Style16">
    <w:name w:val="Style16"/>
    <w:basedOn w:val="a0"/>
    <w:rsid w:val="001253B4"/>
    <w:rPr>
      <w:rFonts w:eastAsia="Times New Roman"/>
    </w:rPr>
  </w:style>
  <w:style w:type="character" w:customStyle="1" w:styleId="s111">
    <w:name w:val="s_111"/>
    <w:basedOn w:val="a1"/>
    <w:rsid w:val="001253B4"/>
    <w:rPr>
      <w:rFonts w:cs="Times New Roman"/>
    </w:rPr>
  </w:style>
  <w:style w:type="paragraph" w:customStyle="1" w:styleId="affffff1">
    <w:name w:val="Содержимое таблицы"/>
    <w:basedOn w:val="a0"/>
    <w:rsid w:val="001253B4"/>
    <w:pPr>
      <w:suppressLineNumbers/>
      <w:suppressAutoHyphens/>
      <w:autoSpaceDE/>
      <w:autoSpaceDN/>
      <w:adjustRightInd/>
    </w:pPr>
    <w:rPr>
      <w:rFonts w:ascii="Arial" w:eastAsia="Times New Roman" w:hAnsi="Arial"/>
      <w:kern w:val="1"/>
      <w:sz w:val="20"/>
    </w:rPr>
  </w:style>
  <w:style w:type="character" w:customStyle="1" w:styleId="blk">
    <w:name w:val="blk"/>
    <w:basedOn w:val="a1"/>
    <w:rsid w:val="001253B4"/>
    <w:rPr>
      <w:rFonts w:cs="Times New Roman"/>
    </w:rPr>
  </w:style>
  <w:style w:type="table" w:customStyle="1" w:styleId="300">
    <w:name w:val="Сетка таблицы30"/>
    <w:basedOn w:val="a2"/>
    <w:next w:val="af6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6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2"/>
    <w:next w:val="af6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"/>
    <w:basedOn w:val="a2"/>
    <w:next w:val="af6"/>
    <w:rsid w:val="00A15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9">
    <w:name w:val="2"/>
    <w:basedOn w:val="a0"/>
    <w:next w:val="a6"/>
    <w:uiPriority w:val="99"/>
    <w:unhideWhenUsed/>
    <w:rsid w:val="00A157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0">
    <w:name w:val="1KG=K9"/>
    <w:rsid w:val="00A157B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UnresolvedMention">
    <w:name w:val="Unresolved Mention"/>
    <w:uiPriority w:val="99"/>
    <w:unhideWhenUsed/>
    <w:rsid w:val="00A157B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F7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Сетка таблицы36"/>
    <w:basedOn w:val="a2"/>
    <w:next w:val="af6"/>
    <w:rsid w:val="004D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f6"/>
    <w:rsid w:val="006A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f6"/>
    <w:uiPriority w:val="99"/>
    <w:rsid w:val="004F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next w:val="af6"/>
    <w:rsid w:val="0049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3">
    <w:name w:val="Нет списка1"/>
    <w:next w:val="a3"/>
    <w:uiPriority w:val="99"/>
    <w:semiHidden/>
    <w:unhideWhenUsed/>
    <w:rsid w:val="00C9114F"/>
  </w:style>
  <w:style w:type="table" w:customStyle="1" w:styleId="400">
    <w:name w:val="Сетка таблицы40"/>
    <w:basedOn w:val="a2"/>
    <w:next w:val="af6"/>
    <w:rsid w:val="00C9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2"/>
    <w:next w:val="af6"/>
    <w:rsid w:val="00AE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6"/>
    <w:rsid w:val="0090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uiPriority w:val="99"/>
    <w:semiHidden/>
    <w:unhideWhenUsed/>
    <w:rsid w:val="00330435"/>
  </w:style>
  <w:style w:type="table" w:customStyle="1" w:styleId="430">
    <w:name w:val="Сетка таблицы43"/>
    <w:basedOn w:val="a2"/>
    <w:next w:val="af6"/>
    <w:rsid w:val="0033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5">
    <w:name w:val="Нет списка3"/>
    <w:next w:val="a3"/>
    <w:uiPriority w:val="99"/>
    <w:semiHidden/>
    <w:unhideWhenUsed/>
    <w:rsid w:val="00FB37AF"/>
  </w:style>
  <w:style w:type="table" w:customStyle="1" w:styleId="440">
    <w:name w:val="Сетка таблицы44"/>
    <w:basedOn w:val="a2"/>
    <w:next w:val="af6"/>
    <w:rsid w:val="00FB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0">
    <w:name w:val="Нет списка4"/>
    <w:next w:val="a3"/>
    <w:uiPriority w:val="99"/>
    <w:semiHidden/>
    <w:unhideWhenUsed/>
    <w:rsid w:val="00660182"/>
  </w:style>
  <w:style w:type="table" w:customStyle="1" w:styleId="450">
    <w:name w:val="Сетка таблицы45"/>
    <w:basedOn w:val="a2"/>
    <w:next w:val="af6"/>
    <w:rsid w:val="00660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f6"/>
    <w:rsid w:val="004C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FD597B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470">
    <w:name w:val="Сетка таблицы47"/>
    <w:basedOn w:val="a2"/>
    <w:next w:val="af6"/>
    <w:rsid w:val="005C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f6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f6"/>
    <w:uiPriority w:val="59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next w:val="af6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6"/>
    <w:uiPriority w:val="9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3"/>
    <w:uiPriority w:val="99"/>
    <w:semiHidden/>
    <w:unhideWhenUsed/>
    <w:rsid w:val="00DA0847"/>
  </w:style>
  <w:style w:type="table" w:customStyle="1" w:styleId="520">
    <w:name w:val="Сетка таблицы52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4">
    <w:name w:val="Знак Знак1"/>
    <w:basedOn w:val="a1"/>
    <w:rsid w:val="00DA0847"/>
    <w:rPr>
      <w:sz w:val="24"/>
      <w:szCs w:val="24"/>
    </w:rPr>
  </w:style>
  <w:style w:type="character" w:customStyle="1" w:styleId="affffff2">
    <w:name w:val="Знак Знак"/>
    <w:basedOn w:val="a1"/>
    <w:rsid w:val="00DA0847"/>
    <w:rPr>
      <w:sz w:val="24"/>
      <w:szCs w:val="24"/>
    </w:rPr>
  </w:style>
  <w:style w:type="paragraph" w:customStyle="1" w:styleId="216">
    <w:name w:val="Основной текст с отступом 21"/>
    <w:basedOn w:val="a0"/>
    <w:rsid w:val="00DA0847"/>
    <w:pPr>
      <w:autoSpaceDE/>
      <w:autoSpaceDN/>
      <w:adjustRightInd/>
      <w:ind w:firstLine="709"/>
      <w:jc w:val="both"/>
    </w:pPr>
    <w:rPr>
      <w:rFonts w:ascii="Arial" w:eastAsia="Times New Roman" w:hAnsi="Arial"/>
      <w:sz w:val="22"/>
      <w:szCs w:val="20"/>
    </w:rPr>
  </w:style>
  <w:style w:type="paragraph" w:customStyle="1" w:styleId="Style20">
    <w:name w:val="Style20"/>
    <w:basedOn w:val="a0"/>
    <w:uiPriority w:val="99"/>
    <w:rsid w:val="00DA0847"/>
    <w:rPr>
      <w:rFonts w:eastAsia="Times New Roman"/>
    </w:rPr>
  </w:style>
  <w:style w:type="table" w:customStyle="1" w:styleId="1100">
    <w:name w:val="Сетка таблицы110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next w:val="af6"/>
    <w:uiPriority w:val="5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next w:val="af6"/>
    <w:rsid w:val="00F5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d">
    <w:name w:val="Нет списка6"/>
    <w:next w:val="a3"/>
    <w:uiPriority w:val="99"/>
    <w:semiHidden/>
    <w:unhideWhenUsed/>
    <w:rsid w:val="00C23265"/>
  </w:style>
  <w:style w:type="table" w:customStyle="1" w:styleId="540">
    <w:name w:val="Сетка таблицы54"/>
    <w:basedOn w:val="a2"/>
    <w:next w:val="af6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f6"/>
    <w:uiPriority w:val="59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a">
    <w:name w:val="Нет списка7"/>
    <w:next w:val="a3"/>
    <w:uiPriority w:val="99"/>
    <w:semiHidden/>
    <w:unhideWhenUsed/>
    <w:rsid w:val="00470F19"/>
  </w:style>
  <w:style w:type="table" w:customStyle="1" w:styleId="550">
    <w:name w:val="Сетка таблицы55"/>
    <w:basedOn w:val="a2"/>
    <w:next w:val="af6"/>
    <w:rsid w:val="0047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"/>
    <w:next w:val="a3"/>
    <w:semiHidden/>
    <w:rsid w:val="00304BA0"/>
  </w:style>
  <w:style w:type="paragraph" w:customStyle="1" w:styleId="affffff3">
    <w:basedOn w:val="a0"/>
    <w:next w:val="af3"/>
    <w:qFormat/>
    <w:rsid w:val="00304BA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f5">
    <w:name w:val="Знак Знак Знак Знак1"/>
    <w:basedOn w:val="a0"/>
    <w:rsid w:val="00304BA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60">
    <w:name w:val="Сетка таблицы56"/>
    <w:basedOn w:val="a2"/>
    <w:next w:val="af6"/>
    <w:uiPriority w:val="59"/>
    <w:rsid w:val="00304B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"/>
    <w:next w:val="a3"/>
    <w:uiPriority w:val="99"/>
    <w:semiHidden/>
    <w:unhideWhenUsed/>
    <w:rsid w:val="008675EE"/>
  </w:style>
  <w:style w:type="table" w:customStyle="1" w:styleId="570">
    <w:name w:val="Сетка таблицы57"/>
    <w:basedOn w:val="a2"/>
    <w:next w:val="af6"/>
    <w:uiPriority w:val="59"/>
    <w:rsid w:val="00867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basedOn w:val="a0"/>
    <w:next w:val="a0"/>
    <w:uiPriority w:val="10"/>
    <w:qFormat/>
    <w:rsid w:val="008675EE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table" w:customStyle="1" w:styleId="580">
    <w:name w:val="Сетка таблицы58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"/>
    <w:next w:val="a3"/>
    <w:uiPriority w:val="99"/>
    <w:semiHidden/>
    <w:unhideWhenUsed/>
    <w:rsid w:val="00C3250B"/>
  </w:style>
  <w:style w:type="table" w:customStyle="1" w:styleId="590">
    <w:name w:val="Сетка таблицы59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f6"/>
    <w:uiPriority w:val="59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"/>
    <w:next w:val="a3"/>
    <w:uiPriority w:val="99"/>
    <w:semiHidden/>
    <w:unhideWhenUsed/>
    <w:rsid w:val="00AB6FE1"/>
  </w:style>
  <w:style w:type="table" w:customStyle="1" w:styleId="600">
    <w:name w:val="Сетка таблицы60"/>
    <w:basedOn w:val="a2"/>
    <w:next w:val="af6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"/>
    <w:next w:val="a3"/>
    <w:uiPriority w:val="99"/>
    <w:semiHidden/>
    <w:unhideWhenUsed/>
    <w:rsid w:val="00AB6FE1"/>
  </w:style>
  <w:style w:type="table" w:customStyle="1" w:styleId="610">
    <w:name w:val="Сетка таблицы61"/>
    <w:basedOn w:val="a2"/>
    <w:next w:val="af6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f6"/>
    <w:uiPriority w:val="59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f6"/>
    <w:uiPriority w:val="99"/>
    <w:rsid w:val="006B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"/>
    <w:next w:val="a3"/>
    <w:uiPriority w:val="99"/>
    <w:semiHidden/>
    <w:unhideWhenUsed/>
    <w:rsid w:val="00D04314"/>
  </w:style>
  <w:style w:type="table" w:customStyle="1" w:styleId="630">
    <w:name w:val="Сетка таблицы63"/>
    <w:basedOn w:val="a2"/>
    <w:next w:val="af6"/>
    <w:rsid w:val="00D0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3"/>
    <w:uiPriority w:val="99"/>
    <w:semiHidden/>
    <w:unhideWhenUsed/>
    <w:rsid w:val="00042DB2"/>
  </w:style>
  <w:style w:type="table" w:customStyle="1" w:styleId="640">
    <w:name w:val="Сетка таблицы64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2"/>
    <w:next w:val="af6"/>
    <w:rsid w:val="00042DB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">
    <w:name w:val="Нет списка15"/>
    <w:next w:val="a3"/>
    <w:uiPriority w:val="99"/>
    <w:semiHidden/>
    <w:unhideWhenUsed/>
    <w:rsid w:val="00042DB2"/>
  </w:style>
  <w:style w:type="table" w:customStyle="1" w:styleId="660">
    <w:name w:val="Сетка таблицы66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next w:val="af6"/>
    <w:uiPriority w:val="59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f6"/>
    <w:rsid w:val="0079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"/>
    <w:next w:val="a3"/>
    <w:semiHidden/>
    <w:rsid w:val="00C52E66"/>
  </w:style>
  <w:style w:type="paragraph" w:customStyle="1" w:styleId="affffff5">
    <w:basedOn w:val="a0"/>
    <w:next w:val="af3"/>
    <w:qFormat/>
    <w:rsid w:val="00C52E66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f6">
    <w:name w:val="Знак Знак Знак Знак1"/>
    <w:basedOn w:val="a0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80">
    <w:name w:val="Сетка таблицы68"/>
    <w:basedOn w:val="a2"/>
    <w:next w:val="af6"/>
    <w:uiPriority w:val="59"/>
    <w:rsid w:val="00C52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">
    <w:name w:val="Основной текст с отступом 3 Знак1"/>
    <w:basedOn w:val="a1"/>
    <w:uiPriority w:val="99"/>
    <w:rsid w:val="00C52E66"/>
    <w:rPr>
      <w:sz w:val="16"/>
      <w:szCs w:val="16"/>
    </w:rPr>
  </w:style>
  <w:style w:type="character" w:customStyle="1" w:styleId="1ff7">
    <w:name w:val="Текст примечания Знак1"/>
    <w:basedOn w:val="a1"/>
    <w:uiPriority w:val="99"/>
    <w:rsid w:val="00C52E66"/>
  </w:style>
  <w:style w:type="character" w:customStyle="1" w:styleId="1ff8">
    <w:name w:val="Тема примечания Знак1"/>
    <w:basedOn w:val="1ff7"/>
    <w:uiPriority w:val="99"/>
    <w:rsid w:val="00C52E66"/>
    <w:rPr>
      <w:b/>
      <w:bCs/>
    </w:rPr>
  </w:style>
  <w:style w:type="paragraph" w:customStyle="1" w:styleId="affffff6">
    <w:name w:val="Знак"/>
    <w:basedOn w:val="a0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90">
    <w:name w:val="Сетка таблицы69"/>
    <w:basedOn w:val="a2"/>
    <w:next w:val="af6"/>
    <w:rsid w:val="00F0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2"/>
    <w:next w:val="af6"/>
    <w:rsid w:val="00EA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"/>
    <w:next w:val="a3"/>
    <w:uiPriority w:val="99"/>
    <w:semiHidden/>
    <w:unhideWhenUsed/>
    <w:rsid w:val="00353EB2"/>
  </w:style>
  <w:style w:type="table" w:customStyle="1" w:styleId="710">
    <w:name w:val="Сетка таблицы71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2"/>
    <w:next w:val="af6"/>
    <w:uiPriority w:val="59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">
    <w:name w:val="Нет списка18"/>
    <w:next w:val="a3"/>
    <w:uiPriority w:val="99"/>
    <w:semiHidden/>
    <w:unhideWhenUsed/>
    <w:rsid w:val="00353EB2"/>
  </w:style>
  <w:style w:type="table" w:customStyle="1" w:styleId="720">
    <w:name w:val="Сетка таблицы72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">
    <w:name w:val="Нет списка19"/>
    <w:next w:val="a3"/>
    <w:uiPriority w:val="99"/>
    <w:semiHidden/>
    <w:unhideWhenUsed/>
    <w:rsid w:val="00673819"/>
  </w:style>
  <w:style w:type="table" w:customStyle="1" w:styleId="730">
    <w:name w:val="Сетка таблицы73"/>
    <w:basedOn w:val="a2"/>
    <w:next w:val="af6"/>
    <w:uiPriority w:val="39"/>
    <w:rsid w:val="0067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0"/>
    <w:uiPriority w:val="99"/>
    <w:semiHidden/>
    <w:rsid w:val="0067381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ff9">
    <w:name w:val="Безымянный1"/>
    <w:basedOn w:val="a0"/>
    <w:uiPriority w:val="99"/>
    <w:rsid w:val="00673819"/>
    <w:pPr>
      <w:tabs>
        <w:tab w:val="left" w:pos="567"/>
      </w:tabs>
      <w:suppressAutoHyphens/>
      <w:autoSpaceDE/>
      <w:autoSpaceDN/>
      <w:adjustRightInd/>
      <w:spacing w:line="340" w:lineRule="exact"/>
      <w:ind w:firstLine="567"/>
    </w:pPr>
    <w:rPr>
      <w:rFonts w:ascii="Arial" w:eastAsia="Times New Roman" w:hAnsi="Arial"/>
      <w:kern w:val="1"/>
      <w:sz w:val="26"/>
    </w:rPr>
  </w:style>
  <w:style w:type="table" w:customStyle="1" w:styleId="740">
    <w:name w:val="Сетка таблицы74"/>
    <w:basedOn w:val="a2"/>
    <w:uiPriority w:val="39"/>
    <w:rsid w:val="00673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7">
    <w:name w:val="Placeholder Text"/>
    <w:basedOn w:val="a1"/>
    <w:link w:val="1ffa"/>
    <w:uiPriority w:val="99"/>
    <w:rsid w:val="00673819"/>
    <w:rPr>
      <w:color w:val="808080"/>
    </w:rPr>
  </w:style>
  <w:style w:type="numbering" w:customStyle="1" w:styleId="204">
    <w:name w:val="Нет списка20"/>
    <w:next w:val="a3"/>
    <w:uiPriority w:val="99"/>
    <w:semiHidden/>
    <w:unhideWhenUsed/>
    <w:rsid w:val="001A02AF"/>
  </w:style>
  <w:style w:type="table" w:customStyle="1" w:styleId="750">
    <w:name w:val="Сетка таблицы75"/>
    <w:basedOn w:val="a2"/>
    <w:next w:val="af6"/>
    <w:uiPriority w:val="39"/>
    <w:rsid w:val="001A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3"/>
    <w:uiPriority w:val="99"/>
    <w:semiHidden/>
    <w:unhideWhenUsed/>
    <w:rsid w:val="003109E8"/>
  </w:style>
  <w:style w:type="table" w:customStyle="1" w:styleId="760">
    <w:name w:val="Сетка таблицы76"/>
    <w:basedOn w:val="a2"/>
    <w:next w:val="af6"/>
    <w:uiPriority w:val="59"/>
    <w:rsid w:val="003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1"/>
    <w:rsid w:val="003109E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1"/>
    <w:rsid w:val="003109E8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224">
    <w:name w:val="Нет списка22"/>
    <w:next w:val="a3"/>
    <w:semiHidden/>
    <w:rsid w:val="007F1DCC"/>
  </w:style>
  <w:style w:type="table" w:customStyle="1" w:styleId="770">
    <w:name w:val="Сетка таблицы77"/>
    <w:basedOn w:val="a2"/>
    <w:next w:val="af6"/>
    <w:rsid w:val="007F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basedOn w:val="a0"/>
    <w:next w:val="a6"/>
    <w:uiPriority w:val="99"/>
    <w:unhideWhenUsed/>
    <w:rsid w:val="007F1D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4">
    <w:name w:val="1KG=K9"/>
    <w:rsid w:val="007F1DCC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extendedtext-full">
    <w:name w:val="extendedtext-full"/>
    <w:rsid w:val="007F1DCC"/>
  </w:style>
  <w:style w:type="table" w:customStyle="1" w:styleId="780">
    <w:name w:val="Сетка таблицы78"/>
    <w:basedOn w:val="a2"/>
    <w:next w:val="af6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2"/>
    <w:next w:val="af6"/>
    <w:uiPriority w:val="59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2"/>
    <w:next w:val="af6"/>
    <w:uiPriority w:val="59"/>
    <w:rsid w:val="00C9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"/>
    <w:next w:val="a3"/>
    <w:uiPriority w:val="99"/>
    <w:semiHidden/>
    <w:unhideWhenUsed/>
    <w:rsid w:val="00FB1A57"/>
  </w:style>
  <w:style w:type="table" w:customStyle="1" w:styleId="820">
    <w:name w:val="Сетка таблицы82"/>
    <w:basedOn w:val="a2"/>
    <w:next w:val="af6"/>
    <w:rsid w:val="00FB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"/>
    <w:next w:val="a3"/>
    <w:uiPriority w:val="99"/>
    <w:semiHidden/>
    <w:unhideWhenUsed/>
    <w:rsid w:val="008C0AF4"/>
  </w:style>
  <w:style w:type="table" w:customStyle="1" w:styleId="830">
    <w:name w:val="Сетка таблицы83"/>
    <w:basedOn w:val="a2"/>
    <w:next w:val="af6"/>
    <w:rsid w:val="008C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"/>
    <w:next w:val="a3"/>
    <w:uiPriority w:val="99"/>
    <w:semiHidden/>
    <w:unhideWhenUsed/>
    <w:rsid w:val="00A91736"/>
  </w:style>
  <w:style w:type="table" w:customStyle="1" w:styleId="840">
    <w:name w:val="Сетка таблицы84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"/>
    <w:next w:val="a3"/>
    <w:uiPriority w:val="99"/>
    <w:semiHidden/>
    <w:unhideWhenUsed/>
    <w:rsid w:val="00A91736"/>
  </w:style>
  <w:style w:type="table" w:customStyle="1" w:styleId="850">
    <w:name w:val="Сетка таблицы85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f6"/>
    <w:uiPriority w:val="59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"/>
    <w:next w:val="a3"/>
    <w:uiPriority w:val="99"/>
    <w:semiHidden/>
    <w:unhideWhenUsed/>
    <w:rsid w:val="003B0B3B"/>
  </w:style>
  <w:style w:type="paragraph" w:customStyle="1" w:styleId="affffff9">
    <w:basedOn w:val="a0"/>
    <w:next w:val="af3"/>
    <w:qFormat/>
    <w:rsid w:val="003B0B3B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1ffb">
    <w:name w:val="Знак Знак Знак Знак1"/>
    <w:basedOn w:val="a0"/>
    <w:rsid w:val="003B0B3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870">
    <w:name w:val="Сетка таблицы87"/>
    <w:basedOn w:val="a2"/>
    <w:next w:val="af6"/>
    <w:uiPriority w:val="59"/>
    <w:rsid w:val="003B0B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2"/>
    <w:next w:val="af6"/>
    <w:rsid w:val="003B0B3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2"/>
    <w:next w:val="af6"/>
    <w:rsid w:val="00AE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2"/>
    <w:next w:val="af6"/>
    <w:rsid w:val="0074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Сетка таблицы90"/>
    <w:basedOn w:val="a2"/>
    <w:next w:val="af6"/>
    <w:rsid w:val="00FA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f6"/>
    <w:rsid w:val="00F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"/>
    <w:next w:val="a3"/>
    <w:uiPriority w:val="99"/>
    <w:semiHidden/>
    <w:unhideWhenUsed/>
    <w:rsid w:val="00CF69AF"/>
  </w:style>
  <w:style w:type="table" w:customStyle="1" w:styleId="930">
    <w:name w:val="Сетка таблицы93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unhideWhenUsed/>
    <w:rsid w:val="00CF69AF"/>
  </w:style>
  <w:style w:type="character" w:customStyle="1" w:styleId="1ffc">
    <w:name w:val="Текст концевой сноски Знак1"/>
    <w:basedOn w:val="a1"/>
    <w:rsid w:val="00CF69AF"/>
    <w:rPr>
      <w:rFonts w:ascii="Times New Roman" w:hAnsi="Times New Roman" w:cs="Times New Roman" w:hint="default"/>
      <w:sz w:val="20"/>
      <w:szCs w:val="20"/>
      <w:lang w:val="x-none" w:eastAsia="ru-RU"/>
    </w:rPr>
  </w:style>
  <w:style w:type="table" w:customStyle="1" w:styleId="940">
    <w:name w:val="Сетка таблицы94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CF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">
    <w:name w:val="Нет списка30"/>
    <w:next w:val="a3"/>
    <w:uiPriority w:val="99"/>
    <w:semiHidden/>
    <w:unhideWhenUsed/>
    <w:rsid w:val="00CF69AF"/>
  </w:style>
  <w:style w:type="paragraph" w:customStyle="1" w:styleId="s22">
    <w:name w:val="s_22"/>
    <w:basedOn w:val="a0"/>
    <w:rsid w:val="00CF69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50">
    <w:name w:val="Сетка таблицы95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a">
    <w:name w:val="Основной текст5"/>
    <w:basedOn w:val="a0"/>
    <w:rsid w:val="000373E2"/>
    <w:pPr>
      <w:widowControl/>
      <w:shd w:val="clear" w:color="auto" w:fill="FFFFFF"/>
      <w:autoSpaceDE/>
      <w:autoSpaceDN/>
      <w:adjustRightInd/>
      <w:spacing w:after="420" w:line="195" w:lineRule="exact"/>
      <w:ind w:hanging="340"/>
      <w:jc w:val="both"/>
    </w:pPr>
    <w:rPr>
      <w:rFonts w:ascii="Tahoma" w:eastAsia="Tahoma" w:hAnsi="Tahoma" w:cs="Tahoma"/>
      <w:sz w:val="13"/>
      <w:szCs w:val="13"/>
    </w:rPr>
  </w:style>
  <w:style w:type="table" w:customStyle="1" w:styleId="960">
    <w:name w:val="Сетка таблицы96"/>
    <w:basedOn w:val="a2"/>
    <w:next w:val="af6"/>
    <w:rsid w:val="0096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D44139"/>
    <w:rPr>
      <w:rFonts w:ascii="Arial" w:hAnsi="Arial" w:cs="Arial"/>
      <w:lang w:val="ru-RU" w:eastAsia="ru-RU" w:bidi="ar-SA"/>
    </w:rPr>
  </w:style>
  <w:style w:type="numbering" w:customStyle="1" w:styleId="315">
    <w:name w:val="Нет списка31"/>
    <w:next w:val="a3"/>
    <w:uiPriority w:val="99"/>
    <w:semiHidden/>
    <w:unhideWhenUsed/>
    <w:rsid w:val="000B7161"/>
  </w:style>
  <w:style w:type="paragraph" w:customStyle="1" w:styleId="1ffd">
    <w:name w:val="Знак Знак Знак Знак1"/>
    <w:basedOn w:val="a0"/>
    <w:rsid w:val="000B716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970">
    <w:name w:val="Сетка таблицы97"/>
    <w:basedOn w:val="a2"/>
    <w:next w:val="af6"/>
    <w:rsid w:val="000B71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5A0DEA"/>
  </w:style>
  <w:style w:type="table" w:customStyle="1" w:styleId="98">
    <w:name w:val="Сетка таблицы98"/>
    <w:basedOn w:val="a2"/>
    <w:next w:val="af6"/>
    <w:rsid w:val="005A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ffa"/>
    <w:rsid w:val="005A0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ffe">
    <w:name w:val="Обычный1"/>
    <w:rsid w:val="00CA7B0F"/>
    <w:rPr>
      <w:sz w:val="24"/>
    </w:rPr>
  </w:style>
  <w:style w:type="paragraph" w:customStyle="1" w:styleId="extendedtext-short">
    <w:name w:val="extendedtext-short"/>
    <w:rsid w:val="00CA7B0F"/>
    <w:rPr>
      <w:rFonts w:eastAsia="Times New Roman"/>
      <w:color w:val="000000"/>
      <w:sz w:val="20"/>
      <w:szCs w:val="20"/>
    </w:rPr>
  </w:style>
  <w:style w:type="character" w:customStyle="1" w:styleId="28">
    <w:name w:val="Оглавление 2 Знак"/>
    <w:link w:val="27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">
    <w:name w:val="Оглавление 4 Знак"/>
    <w:link w:val="42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">
    <w:name w:val="Оглавление 6 Знак"/>
    <w:link w:val="6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">
    <w:name w:val="Оглавление 7 Знак"/>
    <w:link w:val="7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a">
    <w:name w:val="Знак концевой сноски1"/>
    <w:link w:val="affffa"/>
    <w:rsid w:val="00CA7B0F"/>
    <w:rPr>
      <w:vertAlign w:val="superscript"/>
    </w:rPr>
  </w:style>
  <w:style w:type="paragraph" w:customStyle="1" w:styleId="17">
    <w:name w:val="Строгий1"/>
    <w:link w:val="af9"/>
    <w:rsid w:val="00CA7B0F"/>
    <w:rPr>
      <w:b/>
      <w:bCs/>
    </w:rPr>
  </w:style>
  <w:style w:type="paragraph" w:customStyle="1" w:styleId="1f0">
    <w:name w:val="Знак сноски1"/>
    <w:link w:val="afff9"/>
    <w:rsid w:val="00CA7B0F"/>
    <w:rPr>
      <w:vertAlign w:val="superscript"/>
    </w:rPr>
  </w:style>
  <w:style w:type="character" w:customStyle="1" w:styleId="37">
    <w:name w:val="Оглавление 3 Знак"/>
    <w:link w:val="36"/>
    <w:rsid w:val="00CA7B0F"/>
    <w:rPr>
      <w:rFonts w:ascii="Calibri" w:eastAsia="Times New Roman" w:hAnsi="Calibri" w:cs="Times New Roman"/>
      <w:lang w:eastAsia="ru-RU"/>
    </w:rPr>
  </w:style>
  <w:style w:type="paragraph" w:customStyle="1" w:styleId="13">
    <w:name w:val="Гиперссылка1"/>
    <w:link w:val="a9"/>
    <w:rsid w:val="00CA7B0F"/>
    <w:rPr>
      <w:color w:val="0000FF"/>
      <w:u w:val="single"/>
    </w:rPr>
  </w:style>
  <w:style w:type="paragraph" w:customStyle="1" w:styleId="Footnote">
    <w:name w:val="Footnote"/>
    <w:basedOn w:val="a0"/>
    <w:rsid w:val="00CA7B0F"/>
    <w:pPr>
      <w:widowControl/>
      <w:autoSpaceDE/>
      <w:autoSpaceDN/>
      <w:adjustRightInd/>
    </w:pPr>
    <w:rPr>
      <w:rFonts w:asciiTheme="minorHAnsi" w:eastAsia="Times New Roman" w:hAnsiTheme="minorHAnsi"/>
      <w:color w:val="000000"/>
      <w:sz w:val="20"/>
      <w:szCs w:val="20"/>
    </w:rPr>
  </w:style>
  <w:style w:type="character" w:customStyle="1" w:styleId="1e">
    <w:name w:val="Оглавление 1 Знак"/>
    <w:link w:val="1d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rsid w:val="00CA7B0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Выделение1"/>
    <w:link w:val="a8"/>
    <w:rsid w:val="00CA7B0F"/>
    <w:rPr>
      <w:i/>
      <w:iCs/>
    </w:rPr>
  </w:style>
  <w:style w:type="character" w:customStyle="1" w:styleId="92">
    <w:name w:val="Оглавление 9 Знак"/>
    <w:link w:val="9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">
    <w:name w:val="Оглавление 8 Знак"/>
    <w:link w:val="8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главление 5 Знак"/>
    <w:link w:val="51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basedOn w:val="1ffe"/>
    <w:link w:val="a6"/>
    <w:rsid w:val="00CA7B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3">
    <w:name w:val="Нет списка33"/>
    <w:next w:val="a3"/>
    <w:uiPriority w:val="99"/>
    <w:semiHidden/>
    <w:unhideWhenUsed/>
    <w:rsid w:val="0089281D"/>
  </w:style>
  <w:style w:type="table" w:customStyle="1" w:styleId="99">
    <w:name w:val="Сетка таблицы99"/>
    <w:basedOn w:val="a2"/>
    <w:next w:val="af6"/>
    <w:rsid w:val="0089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unhideWhenUsed/>
    <w:rsid w:val="0089281D"/>
  </w:style>
  <w:style w:type="table" w:customStyle="1" w:styleId="1200">
    <w:name w:val="Сетка таблицы120"/>
    <w:basedOn w:val="a2"/>
    <w:next w:val="af6"/>
    <w:uiPriority w:val="59"/>
    <w:rsid w:val="008928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0"/>
    <w:rsid w:val="0089281D"/>
    <w:pPr>
      <w:widowControl/>
      <w:autoSpaceDE/>
      <w:autoSpaceDN/>
      <w:adjustRightInd/>
      <w:spacing w:line="360" w:lineRule="auto"/>
      <w:jc w:val="both"/>
    </w:pPr>
    <w:rPr>
      <w:rFonts w:eastAsia="Times New Roman"/>
      <w:szCs w:val="20"/>
    </w:rPr>
  </w:style>
  <w:style w:type="character" w:customStyle="1" w:styleId="FontStyle90">
    <w:name w:val="Font Style90"/>
    <w:uiPriority w:val="99"/>
    <w:rsid w:val="0089281D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89281D"/>
    <w:pPr>
      <w:widowControl/>
      <w:numPr>
        <w:numId w:val="1"/>
      </w:numPr>
      <w:tabs>
        <w:tab w:val="clear" w:pos="360"/>
      </w:tabs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customStyle="1" w:styleId="1000">
    <w:name w:val="Сетка таблицы100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5">
    <w:name w:val="Нет списка34"/>
    <w:next w:val="a3"/>
    <w:uiPriority w:val="99"/>
    <w:semiHidden/>
    <w:unhideWhenUsed/>
    <w:rsid w:val="004B0E00"/>
  </w:style>
  <w:style w:type="table" w:customStyle="1" w:styleId="1010">
    <w:name w:val="Сетка таблицы101"/>
    <w:basedOn w:val="a2"/>
    <w:next w:val="af6"/>
    <w:uiPriority w:val="59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">
    <w:name w:val="Знак Знак Знак Знак1"/>
    <w:basedOn w:val="a0"/>
    <w:rsid w:val="00E22C4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a">
    <w:name w:val="Заголовок 11"/>
    <w:basedOn w:val="a0"/>
    <w:uiPriority w:val="1"/>
    <w:qFormat/>
    <w:rsid w:val="00E22C4E"/>
    <w:pPr>
      <w:adjustRightInd/>
      <w:spacing w:before="1"/>
      <w:ind w:left="857" w:right="-16" w:hanging="1488"/>
      <w:outlineLvl w:val="1"/>
    </w:pPr>
    <w:rPr>
      <w:rFonts w:eastAsia="Times New Roman"/>
      <w:b/>
      <w:bCs/>
      <w:lang w:val="en-US" w:eastAsia="en-US"/>
    </w:rPr>
  </w:style>
  <w:style w:type="paragraph" w:customStyle="1" w:styleId="1KGK95">
    <w:name w:val="1KG=K9"/>
    <w:rsid w:val="00003303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affffffa">
    <w:name w:val="Неразрешенное упоминание"/>
    <w:uiPriority w:val="99"/>
    <w:semiHidden/>
    <w:unhideWhenUsed/>
    <w:rsid w:val="00003303"/>
    <w:rPr>
      <w:color w:val="605E5C"/>
      <w:shd w:val="clear" w:color="auto" w:fill="E1DFDD"/>
    </w:rPr>
  </w:style>
  <w:style w:type="paragraph" w:customStyle="1" w:styleId="ConsPlusDocList">
    <w:name w:val="ConsPlusDocList"/>
    <w:rsid w:val="00003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003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extList">
    <w:name w:val="ConsPlusTextList"/>
    <w:rsid w:val="000033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harStyle3">
    <w:name w:val="Char Style 3"/>
    <w:link w:val="Style2"/>
    <w:uiPriority w:val="99"/>
    <w:rsid w:val="00003303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1"/>
    <w:uiPriority w:val="99"/>
    <w:rsid w:val="00003303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0"/>
    <w:uiPriority w:val="99"/>
    <w:rsid w:val="00003303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003303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003303"/>
    <w:rPr>
      <w:spacing w:val="80"/>
      <w:sz w:val="30"/>
      <w:szCs w:val="30"/>
      <w:u w:val="none"/>
    </w:rPr>
  </w:style>
  <w:style w:type="paragraph" w:customStyle="1" w:styleId="Style2">
    <w:name w:val="Style 2"/>
    <w:basedOn w:val="a0"/>
    <w:link w:val="CharStyle3"/>
    <w:uiPriority w:val="99"/>
    <w:rsid w:val="00003303"/>
    <w:pPr>
      <w:shd w:val="clear" w:color="auto" w:fill="FFFFFF"/>
      <w:autoSpaceDE/>
      <w:autoSpaceDN/>
      <w:adjustRightInd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1">
    <w:name w:val="Style 4"/>
    <w:basedOn w:val="a0"/>
    <w:link w:val="CharStyle5"/>
    <w:uiPriority w:val="99"/>
    <w:rsid w:val="00003303"/>
    <w:pPr>
      <w:shd w:val="clear" w:color="auto" w:fill="FFFFFF"/>
      <w:autoSpaceDE/>
      <w:autoSpaceDN/>
      <w:adjustRightInd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0">
    <w:name w:val="Style 6"/>
    <w:basedOn w:val="a0"/>
    <w:link w:val="CharStyle7"/>
    <w:uiPriority w:val="99"/>
    <w:rsid w:val="00003303"/>
    <w:pPr>
      <w:shd w:val="clear" w:color="auto" w:fill="FFFFFF"/>
      <w:autoSpaceDE/>
      <w:autoSpaceDN/>
      <w:adjustRightInd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0"/>
    <w:link w:val="CharStyle12"/>
    <w:uiPriority w:val="99"/>
    <w:rsid w:val="00003303"/>
    <w:pPr>
      <w:shd w:val="clear" w:color="auto" w:fill="FFFFFF"/>
      <w:autoSpaceDE/>
      <w:autoSpaceDN/>
      <w:adjustRightInd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nt8">
    <w:name w:val="font8"/>
    <w:basedOn w:val="a0"/>
    <w:rsid w:val="007748E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affffffb">
    <w:name w:val="Нормальный"/>
    <w:basedOn w:val="a0"/>
    <w:rsid w:val="005E475C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Cs w:val="20"/>
    </w:rPr>
  </w:style>
  <w:style w:type="character" w:customStyle="1" w:styleId="135">
    <w:name w:val="Текст примечания Знак13"/>
    <w:basedOn w:val="a1"/>
    <w:uiPriority w:val="99"/>
    <w:semiHidden/>
    <w:rsid w:val="00134658"/>
    <w:rPr>
      <w:rFonts w:cs="Times New Roman"/>
    </w:rPr>
  </w:style>
  <w:style w:type="character" w:customStyle="1" w:styleId="128">
    <w:name w:val="Текст примечания Знак12"/>
    <w:basedOn w:val="a1"/>
    <w:uiPriority w:val="99"/>
    <w:semiHidden/>
    <w:rsid w:val="00134658"/>
    <w:rPr>
      <w:rFonts w:cs="Times New Roman"/>
    </w:rPr>
  </w:style>
  <w:style w:type="character" w:customStyle="1" w:styleId="11b">
    <w:name w:val="Текст примечания Знак11"/>
    <w:basedOn w:val="a1"/>
    <w:rsid w:val="00134658"/>
    <w:rPr>
      <w:rFonts w:cs="Times New Roman"/>
    </w:rPr>
  </w:style>
  <w:style w:type="character" w:customStyle="1" w:styleId="136">
    <w:name w:val="Тема примечания Знак13"/>
    <w:basedOn w:val="afffff8"/>
    <w:uiPriority w:val="99"/>
    <w:semiHidden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character" w:customStyle="1" w:styleId="129">
    <w:name w:val="Тема примечания Знак12"/>
    <w:basedOn w:val="afffff8"/>
    <w:uiPriority w:val="99"/>
    <w:semiHidden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character" w:customStyle="1" w:styleId="11c">
    <w:name w:val="Тема примечания Знак11"/>
    <w:basedOn w:val="afffff8"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paragraph" w:customStyle="1" w:styleId="1ffa">
    <w:name w:val="Замещающий текст1"/>
    <w:link w:val="affffff7"/>
    <w:uiPriority w:val="99"/>
    <w:rsid w:val="00134658"/>
    <w:pPr>
      <w:spacing w:line="264" w:lineRule="auto"/>
    </w:pPr>
    <w:rPr>
      <w:color w:val="808080"/>
    </w:rPr>
  </w:style>
  <w:style w:type="paragraph" w:customStyle="1" w:styleId="1a">
    <w:name w:val="Просмотренная гиперссылка1"/>
    <w:link w:val="afb"/>
    <w:uiPriority w:val="99"/>
    <w:rsid w:val="00134658"/>
    <w:pPr>
      <w:spacing w:line="264" w:lineRule="auto"/>
    </w:pPr>
    <w:rPr>
      <w:color w:val="954F72"/>
      <w:u w:val="single"/>
    </w:rPr>
  </w:style>
  <w:style w:type="paragraph" w:customStyle="1" w:styleId="1fe">
    <w:name w:val="Знак примечания1"/>
    <w:link w:val="afffffb"/>
    <w:uiPriority w:val="99"/>
    <w:rsid w:val="00134658"/>
    <w:pPr>
      <w:spacing w:line="264" w:lineRule="auto"/>
    </w:pPr>
    <w:rPr>
      <w:sz w:val="16"/>
      <w:szCs w:val="16"/>
    </w:rPr>
  </w:style>
  <w:style w:type="paragraph" w:customStyle="1" w:styleId="affffffc">
    <w:basedOn w:val="a0"/>
    <w:next w:val="a6"/>
    <w:uiPriority w:val="99"/>
    <w:unhideWhenUsed/>
    <w:rsid w:val="00D65A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15pt2">
    <w:name w:val="Основной текст + 11.5 pt"/>
    <w:rsid w:val="00D65A35"/>
    <w:rPr>
      <w:sz w:val="23"/>
      <w:szCs w:val="23"/>
      <w:shd w:val="clear" w:color="auto" w:fill="FFFFFF"/>
    </w:rPr>
  </w:style>
  <w:style w:type="character" w:customStyle="1" w:styleId="115pt3">
    <w:name w:val="Основной текст + 11.5 pt;Полужирный"/>
    <w:rsid w:val="00D65A35"/>
    <w:rPr>
      <w:b/>
      <w:bCs/>
      <w:sz w:val="23"/>
      <w:szCs w:val="23"/>
      <w:shd w:val="clear" w:color="auto" w:fill="FFFFFF"/>
    </w:rPr>
  </w:style>
  <w:style w:type="paragraph" w:customStyle="1" w:styleId="tabletitlecentered">
    <w:name w:val="tabletitlecentered"/>
    <w:basedOn w:val="a0"/>
    <w:uiPriority w:val="99"/>
    <w:rsid w:val="00D65A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4115pt">
    <w:name w:val="Основной текст (4) + 11.5 pt"/>
    <w:rsid w:val="00D65A35"/>
    <w:rPr>
      <w:sz w:val="23"/>
      <w:szCs w:val="23"/>
      <w:shd w:val="clear" w:color="auto" w:fill="FFFFFF"/>
    </w:rPr>
  </w:style>
  <w:style w:type="paragraph" w:customStyle="1" w:styleId="175">
    <w:name w:val="Знак17"/>
    <w:basedOn w:val="a0"/>
    <w:rsid w:val="00762256"/>
    <w:pPr>
      <w:autoSpaceDE/>
      <w:autoSpaceDN/>
      <w:adjustRightInd/>
      <w:spacing w:after="160" w:line="240" w:lineRule="exact"/>
      <w:jc w:val="right"/>
    </w:pPr>
    <w:rPr>
      <w:rFonts w:eastAsia="Times New Roman"/>
      <w:color w:val="000000"/>
      <w:sz w:val="20"/>
      <w:szCs w:val="20"/>
    </w:rPr>
  </w:style>
  <w:style w:type="numbering" w:customStyle="1" w:styleId="1">
    <w:name w:val="Стиль1"/>
    <w:uiPriority w:val="99"/>
    <w:rsid w:val="00762256"/>
    <w:pPr>
      <w:numPr>
        <w:numId w:val="3"/>
      </w:numPr>
    </w:pPr>
  </w:style>
  <w:style w:type="numbering" w:customStyle="1" w:styleId="2">
    <w:name w:val="Стиль2"/>
    <w:uiPriority w:val="99"/>
    <w:rsid w:val="00762256"/>
    <w:pPr>
      <w:numPr>
        <w:numId w:val="4"/>
      </w:numPr>
    </w:pPr>
  </w:style>
  <w:style w:type="numbering" w:customStyle="1" w:styleId="4">
    <w:name w:val="Стиль4"/>
    <w:uiPriority w:val="99"/>
    <w:rsid w:val="00762256"/>
    <w:pPr>
      <w:numPr>
        <w:numId w:val="5"/>
      </w:numPr>
    </w:pPr>
  </w:style>
  <w:style w:type="paragraph" w:customStyle="1" w:styleId="1KGK96">
    <w:name w:val="1KG=K9"/>
    <w:rsid w:val="0022195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s9">
    <w:name w:val="s_9"/>
    <w:basedOn w:val="a0"/>
    <w:rsid w:val="00841D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package" Target="embeddings/_____Microsoft_Excel1.xlsx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hyperlink" Target="http://www.&#1084;&#1086;-&#1072;&#1081;&#1093;&#1072;&#1083;.&#1088;&#1092;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&#1084;&#1086;-&#1072;&#1081;&#1093;&#1072;&#1083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84;&#1086;-&#1072;&#1081;&#1093;&#1072;&#1083;.&#1088;&#1092;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oter" Target="footer2.xml"/><Relationship Id="rId27" Type="http://schemas.openxmlformats.org/officeDocument/2006/relationships/package" Target="embeddings/_____Microsoft_Excel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405F-7AB3-4798-9EB6-2ADA43C8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20506</TotalTime>
  <Pages>43</Pages>
  <Words>7101</Words>
  <Characters>40481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Геннадьевич</dc:creator>
  <cp:keywords/>
  <dc:description/>
  <cp:lastModifiedBy>Байгаскина АА</cp:lastModifiedBy>
  <cp:revision>123</cp:revision>
  <cp:lastPrinted>2020-02-13T02:42:00Z</cp:lastPrinted>
  <dcterms:created xsi:type="dcterms:W3CDTF">2020-06-15T01:15:00Z</dcterms:created>
  <dcterms:modified xsi:type="dcterms:W3CDTF">2024-09-13T03:38:00Z</dcterms:modified>
</cp:coreProperties>
</file>