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718C" w14:textId="3336EBBC" w:rsidR="005A7E91" w:rsidRPr="00660BAB" w:rsidRDefault="005A7E91" w:rsidP="00B04558">
      <w:pPr>
        <w:ind w:left="142"/>
        <w:jc w:val="center"/>
        <w:rPr>
          <w:sz w:val="28"/>
          <w:szCs w:val="28"/>
        </w:rPr>
      </w:pPr>
      <w:r w:rsidRPr="00660BAB">
        <w:rPr>
          <w:sz w:val="28"/>
          <w:szCs w:val="28"/>
          <w:u w:val="single"/>
        </w:rPr>
        <w:t>№</w:t>
      </w:r>
      <w:r w:rsidR="00CD4BA9" w:rsidRPr="00660BAB">
        <w:rPr>
          <w:sz w:val="28"/>
          <w:szCs w:val="28"/>
          <w:u w:val="single"/>
        </w:rPr>
        <w:t>1</w:t>
      </w:r>
      <w:r w:rsidR="00B87C2C" w:rsidRPr="00660BAB">
        <w:rPr>
          <w:sz w:val="28"/>
          <w:szCs w:val="28"/>
          <w:u w:val="single"/>
        </w:rPr>
        <w:t xml:space="preserve">9 </w:t>
      </w:r>
      <w:r w:rsidRPr="00660BAB">
        <w:rPr>
          <w:sz w:val="28"/>
          <w:szCs w:val="28"/>
          <w:u w:val="single"/>
        </w:rPr>
        <w:t xml:space="preserve">от </w:t>
      </w:r>
      <w:r w:rsidR="00B87C2C" w:rsidRPr="00660BAB">
        <w:rPr>
          <w:sz w:val="28"/>
          <w:szCs w:val="28"/>
          <w:u w:val="single"/>
        </w:rPr>
        <w:t>16</w:t>
      </w:r>
      <w:r w:rsidR="002F01E2" w:rsidRPr="00660BAB">
        <w:rPr>
          <w:sz w:val="28"/>
          <w:szCs w:val="28"/>
          <w:u w:val="single"/>
        </w:rPr>
        <w:t xml:space="preserve"> </w:t>
      </w:r>
      <w:r w:rsidR="00FB0CE9" w:rsidRPr="00660BAB">
        <w:rPr>
          <w:sz w:val="28"/>
          <w:szCs w:val="28"/>
          <w:u w:val="single"/>
        </w:rPr>
        <w:t>ноября</w:t>
      </w:r>
      <w:r w:rsidRPr="00660BAB">
        <w:rPr>
          <w:sz w:val="28"/>
          <w:szCs w:val="28"/>
          <w:u w:val="single"/>
        </w:rPr>
        <w:t xml:space="preserve"> 202</w:t>
      </w:r>
      <w:r w:rsidR="00AE79A5" w:rsidRPr="00660BAB">
        <w:rPr>
          <w:sz w:val="28"/>
          <w:szCs w:val="28"/>
          <w:u w:val="single"/>
        </w:rPr>
        <w:t>3</w:t>
      </w:r>
      <w:r w:rsidRPr="00660BAB">
        <w:rPr>
          <w:sz w:val="28"/>
          <w:szCs w:val="28"/>
          <w:u w:val="single"/>
        </w:rPr>
        <w:t xml:space="preserve"> года</w:t>
      </w:r>
      <w:r w:rsidRPr="00660BAB">
        <w:rPr>
          <w:sz w:val="28"/>
          <w:szCs w:val="28"/>
        </w:rPr>
        <w:t xml:space="preserve">                   п. </w:t>
      </w:r>
      <w:proofErr w:type="spellStart"/>
      <w:r w:rsidRPr="00660BAB">
        <w:rPr>
          <w:sz w:val="28"/>
          <w:szCs w:val="28"/>
        </w:rPr>
        <w:t>Айхал</w:t>
      </w:r>
      <w:proofErr w:type="spellEnd"/>
      <w:r w:rsidRPr="00660BAB">
        <w:rPr>
          <w:sz w:val="28"/>
          <w:szCs w:val="28"/>
        </w:rPr>
        <w:t xml:space="preserve">                     </w:t>
      </w:r>
      <w:proofErr w:type="gramStart"/>
      <w:r w:rsidRPr="00660BAB">
        <w:rPr>
          <w:sz w:val="28"/>
          <w:szCs w:val="28"/>
        </w:rPr>
        <w:t xml:space="preserve">   «</w:t>
      </w:r>
      <w:proofErr w:type="gramEnd"/>
      <w:r w:rsidRPr="00660BAB">
        <w:rPr>
          <w:sz w:val="28"/>
          <w:szCs w:val="28"/>
        </w:rPr>
        <w:t>Бесплатно»</w:t>
      </w:r>
    </w:p>
    <w:p w14:paraId="1199E9CB" w14:textId="77777777" w:rsidR="005A7E91" w:rsidRPr="00660BAB" w:rsidRDefault="005A7E91" w:rsidP="005A7E91">
      <w:pPr>
        <w:pStyle w:val="a3"/>
        <w:kinsoku w:val="0"/>
        <w:overflowPunct w:val="0"/>
        <w:ind w:left="142"/>
        <w:rPr>
          <w:sz w:val="20"/>
          <w:szCs w:val="20"/>
        </w:rPr>
      </w:pPr>
    </w:p>
    <w:p w14:paraId="58AAD3CE" w14:textId="77777777" w:rsidR="005A7E91" w:rsidRPr="00660BAB" w:rsidRDefault="005A7E91" w:rsidP="00B04558">
      <w:pPr>
        <w:pStyle w:val="a3"/>
        <w:kinsoku w:val="0"/>
        <w:overflowPunct w:val="0"/>
        <w:ind w:left="142"/>
        <w:jc w:val="center"/>
        <w:rPr>
          <w:sz w:val="20"/>
          <w:szCs w:val="20"/>
        </w:rPr>
      </w:pPr>
      <w:r w:rsidRPr="00660BAB">
        <w:rPr>
          <w:noProof/>
          <w:spacing w:val="-1"/>
        </w:rPr>
        <w:drawing>
          <wp:inline distT="0" distB="0" distL="0" distR="0" wp14:anchorId="492B4C65" wp14:editId="1D1EABDD">
            <wp:extent cx="5981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57B" w14:textId="77777777" w:rsidR="005A7E91" w:rsidRPr="00660BAB" w:rsidRDefault="005A7E91" w:rsidP="005A7E91">
      <w:pPr>
        <w:ind w:left="142" w:right="535"/>
        <w:rPr>
          <w:b/>
          <w:sz w:val="28"/>
          <w:szCs w:val="28"/>
        </w:rPr>
      </w:pPr>
    </w:p>
    <w:p w14:paraId="2383BBE3" w14:textId="77777777" w:rsidR="005A7E91" w:rsidRPr="00660BAB" w:rsidRDefault="005A7E91" w:rsidP="00B04558">
      <w:pPr>
        <w:tabs>
          <w:tab w:val="left" w:pos="3915"/>
        </w:tabs>
        <w:jc w:val="both"/>
        <w:rPr>
          <w:b/>
          <w:sz w:val="32"/>
          <w:szCs w:val="32"/>
        </w:rPr>
      </w:pPr>
      <w:r w:rsidRPr="00660BAB">
        <w:rPr>
          <w:b/>
          <w:sz w:val="28"/>
          <w:szCs w:val="28"/>
        </w:rPr>
        <w:t xml:space="preserve">Информационный бюллетень Администрации Муниципального Образования «Поселок </w:t>
      </w:r>
      <w:proofErr w:type="spellStart"/>
      <w:r w:rsidRPr="00660BAB">
        <w:rPr>
          <w:b/>
          <w:sz w:val="28"/>
          <w:szCs w:val="28"/>
        </w:rPr>
        <w:t>Айхал</w:t>
      </w:r>
      <w:proofErr w:type="spellEnd"/>
      <w:r w:rsidRPr="00660BAB">
        <w:rPr>
          <w:b/>
          <w:sz w:val="28"/>
          <w:szCs w:val="28"/>
        </w:rPr>
        <w:t xml:space="preserve">» </w:t>
      </w:r>
      <w:proofErr w:type="spellStart"/>
      <w:r w:rsidRPr="00660BAB">
        <w:rPr>
          <w:b/>
          <w:sz w:val="28"/>
          <w:szCs w:val="28"/>
        </w:rPr>
        <w:t>Мирнинского</w:t>
      </w:r>
      <w:proofErr w:type="spellEnd"/>
      <w:r w:rsidRPr="00660BAB">
        <w:rPr>
          <w:b/>
          <w:sz w:val="28"/>
          <w:szCs w:val="28"/>
        </w:rPr>
        <w:t xml:space="preserve"> района Республики Саха (Якутия).</w:t>
      </w:r>
    </w:p>
    <w:p w14:paraId="0FCBC2E4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  <w:r w:rsidRPr="00660BAB">
        <w:rPr>
          <w:b/>
          <w:sz w:val="28"/>
          <w:szCs w:val="28"/>
        </w:rPr>
        <w:t>Издание официальных документов.</w:t>
      </w:r>
    </w:p>
    <w:p w14:paraId="17006CFD" w14:textId="77777777" w:rsidR="005A7E91" w:rsidRPr="00660BAB" w:rsidRDefault="005A7E91" w:rsidP="00B04558">
      <w:pPr>
        <w:rPr>
          <w:b/>
          <w:sz w:val="28"/>
          <w:szCs w:val="28"/>
        </w:rPr>
      </w:pPr>
    </w:p>
    <w:p w14:paraId="0661D651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</w:p>
    <w:p w14:paraId="7267A1F0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  <w:r w:rsidRPr="00660BAB">
        <w:rPr>
          <w:b/>
          <w:sz w:val="28"/>
          <w:szCs w:val="28"/>
        </w:rPr>
        <w:t xml:space="preserve">Учредитель: </w:t>
      </w:r>
      <w:r w:rsidRPr="00660BAB">
        <w:rPr>
          <w:sz w:val="28"/>
          <w:szCs w:val="28"/>
        </w:rPr>
        <w:t xml:space="preserve">Администрация Муниципального Образования «Поселок </w:t>
      </w:r>
      <w:proofErr w:type="spellStart"/>
      <w:r w:rsidRPr="00660BAB">
        <w:rPr>
          <w:sz w:val="28"/>
          <w:szCs w:val="28"/>
        </w:rPr>
        <w:t>Айхал</w:t>
      </w:r>
      <w:proofErr w:type="spellEnd"/>
      <w:r w:rsidRPr="00660BAB">
        <w:rPr>
          <w:sz w:val="28"/>
          <w:szCs w:val="28"/>
        </w:rPr>
        <w:t>».</w:t>
      </w:r>
    </w:p>
    <w:p w14:paraId="0CBC5D17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  <w:r w:rsidRPr="00660BAB">
        <w:rPr>
          <w:b/>
          <w:sz w:val="28"/>
          <w:szCs w:val="28"/>
        </w:rPr>
        <w:t xml:space="preserve">Издатель: </w:t>
      </w:r>
      <w:r w:rsidRPr="00660BAB">
        <w:rPr>
          <w:sz w:val="28"/>
          <w:szCs w:val="28"/>
        </w:rPr>
        <w:t xml:space="preserve">Администрация Муниципального Образования «Поселок </w:t>
      </w:r>
      <w:proofErr w:type="spellStart"/>
      <w:r w:rsidRPr="00660BAB">
        <w:rPr>
          <w:sz w:val="28"/>
          <w:szCs w:val="28"/>
        </w:rPr>
        <w:t>Айхал</w:t>
      </w:r>
      <w:proofErr w:type="spellEnd"/>
      <w:r w:rsidRPr="00660BAB">
        <w:rPr>
          <w:sz w:val="28"/>
          <w:szCs w:val="28"/>
        </w:rPr>
        <w:t>».</w:t>
      </w:r>
    </w:p>
    <w:p w14:paraId="314BFA39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</w:p>
    <w:p w14:paraId="4ACB1F65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  <w:r w:rsidRPr="00660BAB">
        <w:rPr>
          <w:b/>
          <w:sz w:val="28"/>
          <w:szCs w:val="28"/>
        </w:rPr>
        <w:t xml:space="preserve">678190 Республика Саха (Якутия) </w:t>
      </w:r>
      <w:proofErr w:type="spellStart"/>
      <w:r w:rsidRPr="00660BAB">
        <w:rPr>
          <w:b/>
          <w:sz w:val="28"/>
          <w:szCs w:val="28"/>
        </w:rPr>
        <w:t>Мирнинский</w:t>
      </w:r>
      <w:proofErr w:type="spellEnd"/>
      <w:r w:rsidRPr="00660BAB">
        <w:rPr>
          <w:b/>
          <w:sz w:val="28"/>
          <w:szCs w:val="28"/>
        </w:rPr>
        <w:t xml:space="preserve"> район, пос. </w:t>
      </w:r>
      <w:proofErr w:type="spellStart"/>
      <w:r w:rsidRPr="00660BAB">
        <w:rPr>
          <w:b/>
          <w:sz w:val="28"/>
          <w:szCs w:val="28"/>
        </w:rPr>
        <w:t>Айхал</w:t>
      </w:r>
      <w:proofErr w:type="spellEnd"/>
      <w:r w:rsidRPr="00660BAB">
        <w:rPr>
          <w:b/>
          <w:sz w:val="28"/>
          <w:szCs w:val="28"/>
        </w:rPr>
        <w:t xml:space="preserve"> ул. Юбилейная д.7 «а».</w:t>
      </w:r>
    </w:p>
    <w:p w14:paraId="6D80327E" w14:textId="77777777" w:rsidR="005A7E91" w:rsidRPr="00660BAB" w:rsidRDefault="005A7E91" w:rsidP="00B04558">
      <w:pPr>
        <w:jc w:val="both"/>
        <w:rPr>
          <w:b/>
          <w:sz w:val="28"/>
          <w:szCs w:val="28"/>
        </w:rPr>
      </w:pPr>
    </w:p>
    <w:p w14:paraId="6A1DEC94" w14:textId="68957B1A" w:rsidR="005A7E91" w:rsidRPr="00660BAB" w:rsidRDefault="005A7E91" w:rsidP="00B04558">
      <w:pPr>
        <w:jc w:val="both"/>
        <w:rPr>
          <w:b/>
          <w:sz w:val="28"/>
          <w:szCs w:val="28"/>
        </w:rPr>
      </w:pPr>
      <w:r w:rsidRPr="00660BAB">
        <w:rPr>
          <w:b/>
          <w:sz w:val="28"/>
          <w:szCs w:val="28"/>
        </w:rPr>
        <w:t xml:space="preserve">Редактор: </w:t>
      </w:r>
      <w:r w:rsidRPr="00660BAB">
        <w:rPr>
          <w:sz w:val="28"/>
          <w:szCs w:val="28"/>
        </w:rPr>
        <w:t xml:space="preserve">А.А. </w:t>
      </w:r>
      <w:proofErr w:type="spellStart"/>
      <w:r w:rsidRPr="00660BAB">
        <w:rPr>
          <w:sz w:val="28"/>
          <w:szCs w:val="28"/>
        </w:rPr>
        <w:t>Байгаскина</w:t>
      </w:r>
      <w:proofErr w:type="spellEnd"/>
      <w:r w:rsidRPr="00660BAB">
        <w:rPr>
          <w:sz w:val="28"/>
          <w:szCs w:val="28"/>
        </w:rPr>
        <w:t xml:space="preserve">                         </w:t>
      </w:r>
      <w:r w:rsidR="00952FC5" w:rsidRPr="00660BAB">
        <w:rPr>
          <w:sz w:val="28"/>
          <w:szCs w:val="28"/>
        </w:rPr>
        <w:t xml:space="preserve">                          </w:t>
      </w:r>
      <w:r w:rsidRPr="00660BAB">
        <w:rPr>
          <w:sz w:val="28"/>
          <w:szCs w:val="28"/>
        </w:rPr>
        <w:t xml:space="preserve"> </w:t>
      </w:r>
      <w:r w:rsidR="008F7278" w:rsidRPr="00660BAB">
        <w:rPr>
          <w:sz w:val="28"/>
          <w:szCs w:val="28"/>
        </w:rPr>
        <w:t xml:space="preserve">      </w:t>
      </w:r>
      <w:r w:rsidRPr="00660BAB">
        <w:rPr>
          <w:sz w:val="28"/>
          <w:szCs w:val="28"/>
        </w:rPr>
        <w:t>тираж 5 экз.</w:t>
      </w:r>
      <w:r w:rsidRPr="00660BAB">
        <w:rPr>
          <w:b/>
          <w:sz w:val="28"/>
          <w:szCs w:val="28"/>
        </w:rPr>
        <w:t xml:space="preserve"> </w:t>
      </w:r>
    </w:p>
    <w:p w14:paraId="1909DDAF" w14:textId="7A3683C6" w:rsidR="005A7E91" w:rsidRPr="00660BAB" w:rsidRDefault="005A7E91" w:rsidP="00B04558">
      <w:pPr>
        <w:ind w:right="425"/>
        <w:jc w:val="right"/>
        <w:rPr>
          <w:b/>
          <w:sz w:val="28"/>
          <w:szCs w:val="28"/>
        </w:rPr>
      </w:pPr>
      <w:r w:rsidRPr="00660BAB">
        <w:rPr>
          <w:i/>
        </w:rPr>
        <w:t xml:space="preserve">                  (менее 1000 шт.)</w:t>
      </w:r>
    </w:p>
    <w:p w14:paraId="2A8A35FA" w14:textId="77777777" w:rsidR="005A7E91" w:rsidRPr="00660BAB" w:rsidRDefault="005A7E91" w:rsidP="00B04558">
      <w:pPr>
        <w:rPr>
          <w:b/>
        </w:rPr>
      </w:pPr>
    </w:p>
    <w:p w14:paraId="13458287" w14:textId="77777777" w:rsidR="005A7E91" w:rsidRPr="00660BAB" w:rsidRDefault="005A7E91" w:rsidP="005A7E91">
      <w:pPr>
        <w:ind w:left="1418"/>
        <w:jc w:val="center"/>
        <w:rPr>
          <w:b/>
          <w:sz w:val="18"/>
          <w:szCs w:val="18"/>
        </w:rPr>
      </w:pPr>
    </w:p>
    <w:p w14:paraId="6CAD2C30" w14:textId="77777777" w:rsidR="005A7E91" w:rsidRPr="00660BAB" w:rsidRDefault="005A7E91" w:rsidP="005A7E91">
      <w:pPr>
        <w:ind w:left="1418"/>
        <w:rPr>
          <w:rStyle w:val="FontStyle17"/>
          <w:sz w:val="24"/>
        </w:rPr>
      </w:pPr>
    </w:p>
    <w:p w14:paraId="4A8521A7" w14:textId="77777777" w:rsidR="005A7E91" w:rsidRPr="00660BAB" w:rsidRDefault="005A7E91" w:rsidP="005A7E91">
      <w:pPr>
        <w:ind w:left="1418"/>
        <w:rPr>
          <w:b/>
        </w:rPr>
      </w:pPr>
    </w:p>
    <w:p w14:paraId="7068D304" w14:textId="77777777" w:rsidR="005A7E91" w:rsidRPr="00660BAB" w:rsidRDefault="005A7E91" w:rsidP="005A7E91">
      <w:pPr>
        <w:ind w:left="1418"/>
        <w:rPr>
          <w:b/>
        </w:rPr>
      </w:pPr>
    </w:p>
    <w:p w14:paraId="00742802" w14:textId="77777777" w:rsidR="005A7E91" w:rsidRPr="00660BAB" w:rsidRDefault="005A7E91" w:rsidP="005A7E91">
      <w:pPr>
        <w:ind w:left="1418"/>
        <w:rPr>
          <w:b/>
        </w:rPr>
      </w:pPr>
    </w:p>
    <w:p w14:paraId="032F8968" w14:textId="77777777" w:rsidR="005A7E91" w:rsidRPr="00660BAB" w:rsidRDefault="005A7E91" w:rsidP="005A7E91">
      <w:pPr>
        <w:ind w:left="1418"/>
        <w:rPr>
          <w:b/>
        </w:rPr>
      </w:pPr>
    </w:p>
    <w:p w14:paraId="51B7027E" w14:textId="77777777" w:rsidR="005A7E91" w:rsidRPr="00660BAB" w:rsidRDefault="005A7E91" w:rsidP="005A7E91">
      <w:pPr>
        <w:pStyle w:val="a3"/>
        <w:kinsoku w:val="0"/>
        <w:overflowPunct w:val="0"/>
        <w:ind w:left="0"/>
        <w:rPr>
          <w:b/>
          <w:bCs/>
          <w:sz w:val="44"/>
          <w:szCs w:val="44"/>
        </w:rPr>
      </w:pPr>
    </w:p>
    <w:p w14:paraId="74E78B73" w14:textId="77777777" w:rsidR="005A7E91" w:rsidRPr="00660BAB" w:rsidRDefault="005A7E91" w:rsidP="005A7E91">
      <w:pPr>
        <w:pStyle w:val="a3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1DDAD0A" w14:textId="77777777" w:rsidR="005A7E91" w:rsidRPr="00660BAB" w:rsidRDefault="005A7E91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604458FC" w14:textId="77777777" w:rsidR="005A7E91" w:rsidRPr="00660BAB" w:rsidRDefault="005A7E91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9169B3B" w14:textId="77777777" w:rsidR="005A7E91" w:rsidRPr="00660BAB" w:rsidRDefault="005A7E91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34DFE8D" w14:textId="11784C9F" w:rsidR="005A7E91" w:rsidRPr="00660BAB" w:rsidRDefault="005A7E91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F202BDB" w14:textId="203F3DF6" w:rsidR="00694300" w:rsidRPr="00660BAB" w:rsidRDefault="00694300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538D232" w14:textId="77777777" w:rsidR="00694300" w:rsidRPr="00660BAB" w:rsidRDefault="00694300" w:rsidP="005A7E91">
      <w:pPr>
        <w:pStyle w:val="a3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522B3213" w14:textId="59D9E21F" w:rsidR="005A7E91" w:rsidRPr="00660BAB" w:rsidRDefault="005A7E91" w:rsidP="005A7E91">
      <w:pPr>
        <w:pStyle w:val="a3"/>
        <w:kinsoku w:val="0"/>
        <w:overflowPunct w:val="0"/>
        <w:ind w:left="0"/>
        <w:rPr>
          <w:b/>
          <w:bCs/>
          <w:sz w:val="44"/>
          <w:szCs w:val="44"/>
        </w:rPr>
      </w:pPr>
    </w:p>
    <w:p w14:paraId="1EA3CDB6" w14:textId="77777777" w:rsidR="00673819" w:rsidRPr="00660BAB" w:rsidRDefault="00673819" w:rsidP="005A7E91">
      <w:pPr>
        <w:pStyle w:val="a3"/>
        <w:kinsoku w:val="0"/>
        <w:overflowPunct w:val="0"/>
        <w:ind w:left="0"/>
        <w:rPr>
          <w:b/>
          <w:bCs/>
          <w:sz w:val="44"/>
          <w:szCs w:val="44"/>
        </w:rPr>
      </w:pPr>
    </w:p>
    <w:p w14:paraId="0C827F0F" w14:textId="77777777" w:rsidR="00673819" w:rsidRPr="00660BAB" w:rsidRDefault="00673819" w:rsidP="005A7E91">
      <w:pPr>
        <w:pStyle w:val="a3"/>
        <w:kinsoku w:val="0"/>
        <w:overflowPunct w:val="0"/>
        <w:ind w:left="0"/>
        <w:rPr>
          <w:b/>
          <w:bCs/>
          <w:sz w:val="44"/>
          <w:szCs w:val="44"/>
        </w:rPr>
      </w:pPr>
    </w:p>
    <w:p w14:paraId="16C4B161" w14:textId="06CB75EC" w:rsidR="00405A69" w:rsidRPr="00660BAB" w:rsidRDefault="00405A69" w:rsidP="005A7E91">
      <w:pPr>
        <w:pStyle w:val="a3"/>
        <w:kinsoku w:val="0"/>
        <w:overflowPunct w:val="0"/>
        <w:ind w:left="0"/>
        <w:rPr>
          <w:b/>
          <w:bCs/>
          <w:sz w:val="44"/>
          <w:szCs w:val="44"/>
        </w:rPr>
      </w:pPr>
    </w:p>
    <w:p w14:paraId="19299AF7" w14:textId="77777777" w:rsidR="005A7E91" w:rsidRPr="00660BAB" w:rsidRDefault="005A7E91" w:rsidP="005A7E91">
      <w:pPr>
        <w:pStyle w:val="3"/>
        <w:kinsoku w:val="0"/>
        <w:overflowPunct w:val="0"/>
        <w:spacing w:before="178"/>
        <w:ind w:left="142" w:firstLine="142"/>
        <w:jc w:val="center"/>
        <w:rPr>
          <w:spacing w:val="-1"/>
        </w:rPr>
      </w:pPr>
      <w:r w:rsidRPr="00660BAB">
        <w:rPr>
          <w:spacing w:val="-1"/>
        </w:rPr>
        <w:t>СОДЕРЖАНИЕ</w:t>
      </w:r>
    </w:p>
    <w:p w14:paraId="6C2AAB87" w14:textId="77777777" w:rsidR="005A7E91" w:rsidRPr="00660BAB" w:rsidRDefault="005A7E91" w:rsidP="005A7E91">
      <w:pPr>
        <w:pStyle w:val="a3"/>
        <w:kinsoku w:val="0"/>
        <w:overflowPunct w:val="0"/>
        <w:spacing w:before="10"/>
        <w:ind w:left="142" w:firstLine="142"/>
        <w:rPr>
          <w:sz w:val="44"/>
          <w:szCs w:val="44"/>
        </w:rPr>
      </w:pPr>
    </w:p>
    <w:p w14:paraId="3C0343EB" w14:textId="77777777" w:rsidR="005A7E91" w:rsidRPr="00660BAB" w:rsidRDefault="005A7E91" w:rsidP="005A7E91">
      <w:pPr>
        <w:pStyle w:val="4"/>
        <w:kinsoku w:val="0"/>
        <w:overflowPunct w:val="0"/>
        <w:spacing w:line="501" w:lineRule="exact"/>
        <w:ind w:left="142" w:firstLine="142"/>
        <w:rPr>
          <w:spacing w:val="-1"/>
          <w:szCs w:val="44"/>
        </w:rPr>
      </w:pPr>
      <w:r w:rsidRPr="00660BAB">
        <w:rPr>
          <w:spacing w:val="-1"/>
          <w:sz w:val="32"/>
        </w:rPr>
        <w:t>Раздел</w:t>
      </w:r>
      <w:r w:rsidRPr="00660BAB">
        <w:rPr>
          <w:sz w:val="32"/>
        </w:rPr>
        <w:t xml:space="preserve"> </w:t>
      </w:r>
      <w:r w:rsidRPr="00660BAB">
        <w:rPr>
          <w:spacing w:val="-1"/>
          <w:sz w:val="32"/>
        </w:rPr>
        <w:t>первый</w:t>
      </w:r>
      <w:r w:rsidRPr="00660BAB">
        <w:rPr>
          <w:spacing w:val="-1"/>
          <w:szCs w:val="44"/>
        </w:rPr>
        <w:t>.</w:t>
      </w:r>
    </w:p>
    <w:p w14:paraId="15DF7EAF" w14:textId="5FE49B1C" w:rsidR="007F469E" w:rsidRPr="00660BAB" w:rsidRDefault="007F469E" w:rsidP="005A7E91">
      <w:pPr>
        <w:ind w:firstLine="284"/>
        <w:rPr>
          <w:spacing w:val="-1"/>
          <w:sz w:val="32"/>
          <w:szCs w:val="28"/>
        </w:rPr>
      </w:pPr>
      <w:r w:rsidRPr="00660BAB">
        <w:rPr>
          <w:spacing w:val="-1"/>
          <w:sz w:val="32"/>
          <w:szCs w:val="28"/>
        </w:rPr>
        <w:t>Постановления главы</w:t>
      </w:r>
    </w:p>
    <w:p w14:paraId="1AAA1987" w14:textId="77777777" w:rsidR="002F01E2" w:rsidRPr="00660BAB" w:rsidRDefault="002F01E2" w:rsidP="005A7E91">
      <w:pPr>
        <w:ind w:firstLine="284"/>
        <w:rPr>
          <w:spacing w:val="-1"/>
          <w:sz w:val="32"/>
          <w:szCs w:val="28"/>
        </w:rPr>
      </w:pPr>
    </w:p>
    <w:p w14:paraId="0AA21A86" w14:textId="353A6373" w:rsidR="002F01E2" w:rsidRPr="00660BAB" w:rsidRDefault="002F01E2" w:rsidP="005A7E91">
      <w:pPr>
        <w:ind w:firstLine="284"/>
        <w:rPr>
          <w:b/>
          <w:spacing w:val="-1"/>
          <w:sz w:val="32"/>
          <w:szCs w:val="28"/>
        </w:rPr>
      </w:pPr>
      <w:r w:rsidRPr="00660BAB">
        <w:rPr>
          <w:b/>
          <w:spacing w:val="-1"/>
          <w:sz w:val="32"/>
          <w:szCs w:val="28"/>
        </w:rPr>
        <w:t>Раздел второй.</w:t>
      </w:r>
    </w:p>
    <w:p w14:paraId="434E7DBC" w14:textId="427CDFA7" w:rsidR="002F01E2" w:rsidRPr="00660BAB" w:rsidRDefault="002F01E2" w:rsidP="005A7E91">
      <w:pPr>
        <w:ind w:firstLine="284"/>
        <w:rPr>
          <w:spacing w:val="-1"/>
          <w:sz w:val="32"/>
          <w:szCs w:val="28"/>
        </w:rPr>
      </w:pPr>
      <w:r w:rsidRPr="00660BAB">
        <w:rPr>
          <w:spacing w:val="-1"/>
          <w:sz w:val="32"/>
          <w:szCs w:val="28"/>
        </w:rPr>
        <w:t>Решения сессии</w:t>
      </w:r>
    </w:p>
    <w:p w14:paraId="2BF71F6A" w14:textId="77777777" w:rsidR="002F01E2" w:rsidRPr="00660BAB" w:rsidRDefault="002F01E2" w:rsidP="005A7E91">
      <w:pPr>
        <w:ind w:firstLine="284"/>
        <w:rPr>
          <w:spacing w:val="-1"/>
          <w:sz w:val="32"/>
          <w:szCs w:val="28"/>
        </w:rPr>
      </w:pPr>
    </w:p>
    <w:p w14:paraId="0A1FCDFD" w14:textId="77777777" w:rsidR="00F41FCE" w:rsidRPr="00660BAB" w:rsidRDefault="00F41FCE" w:rsidP="005A7E91">
      <w:pPr>
        <w:ind w:firstLine="284"/>
        <w:rPr>
          <w:spacing w:val="-1"/>
          <w:sz w:val="32"/>
          <w:szCs w:val="28"/>
        </w:rPr>
      </w:pPr>
    </w:p>
    <w:p w14:paraId="2DA3ED43" w14:textId="77777777" w:rsidR="00E84E95" w:rsidRPr="00660BAB" w:rsidRDefault="00E84E95" w:rsidP="005A7E91">
      <w:pPr>
        <w:ind w:firstLine="284"/>
        <w:rPr>
          <w:spacing w:val="-1"/>
          <w:sz w:val="32"/>
          <w:szCs w:val="28"/>
        </w:rPr>
      </w:pPr>
    </w:p>
    <w:p w14:paraId="202387CB" w14:textId="77777777" w:rsidR="005A7E91" w:rsidRPr="00660BAB" w:rsidRDefault="005A7E91" w:rsidP="005A7E91">
      <w:pPr>
        <w:ind w:firstLine="284"/>
      </w:pPr>
    </w:p>
    <w:p w14:paraId="0E1D444D" w14:textId="77777777" w:rsidR="005A7E91" w:rsidRPr="00660BAB" w:rsidRDefault="005A7E91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13D1F160" w14:textId="375F9CB9" w:rsidR="005A7E91" w:rsidRPr="00660BAB" w:rsidRDefault="005A7E91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A0C494F" w14:textId="74654F50" w:rsidR="00274860" w:rsidRPr="00660BAB" w:rsidRDefault="0027486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DA09450" w14:textId="4466C2C3" w:rsidR="00274860" w:rsidRPr="00660BAB" w:rsidRDefault="0027486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354A9CDD" w14:textId="4DB2DB33" w:rsidR="00274860" w:rsidRPr="00660BAB" w:rsidRDefault="0027486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19010D0" w14:textId="6EE1DADE" w:rsidR="003402DD" w:rsidRPr="00660BAB" w:rsidRDefault="003402DD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99678A6" w14:textId="4C9F57D6" w:rsidR="003402DD" w:rsidRPr="00660BAB" w:rsidRDefault="003402DD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17F99D4A" w14:textId="4D97C861" w:rsidR="003402DD" w:rsidRPr="00660BAB" w:rsidRDefault="003402DD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2CE2E02B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16BEA398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2A96CD1F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7647DC00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3DCFDF9D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AC26E5D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4010C7F1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5ED34071" w14:textId="77777777" w:rsidR="009A0E52" w:rsidRPr="00660BAB" w:rsidRDefault="009A0E52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34779086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9F04243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412AFF86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299982D6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013D0657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1D28ECBB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460E9375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383BC676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8395BA8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7B7E1E1C" w14:textId="77777777" w:rsidR="001502C0" w:rsidRPr="00660BAB" w:rsidRDefault="001502C0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660BAB" w:rsidRPr="00660BAB" w14:paraId="3B37A1C3" w14:textId="77777777" w:rsidTr="00C01FCC">
        <w:trPr>
          <w:trHeight w:val="2202"/>
        </w:trPr>
        <w:tc>
          <w:tcPr>
            <w:tcW w:w="3837" w:type="dxa"/>
            <w:shd w:val="clear" w:color="auto" w:fill="auto"/>
          </w:tcPr>
          <w:p w14:paraId="55125970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>Российская Федерация (Россия)</w:t>
            </w:r>
          </w:p>
          <w:p w14:paraId="3BFDF6ED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>Республика Саха (Якутия)</w:t>
            </w:r>
          </w:p>
          <w:p w14:paraId="18F6C8C1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>АДМИНИСТРАЦИЯ</w:t>
            </w:r>
          </w:p>
          <w:p w14:paraId="4E8041BE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>муниципального образования</w:t>
            </w:r>
          </w:p>
          <w:p w14:paraId="2967079E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 xml:space="preserve">«Поселок </w:t>
            </w:r>
            <w:proofErr w:type="spellStart"/>
            <w:r w:rsidRPr="00660BAB">
              <w:rPr>
                <w:b/>
              </w:rPr>
              <w:t>Айхал</w:t>
            </w:r>
            <w:proofErr w:type="spellEnd"/>
            <w:r w:rsidRPr="00660BAB">
              <w:rPr>
                <w:b/>
              </w:rPr>
              <w:t>»</w:t>
            </w:r>
          </w:p>
          <w:p w14:paraId="709BF9F5" w14:textId="77777777" w:rsidR="00660BAB" w:rsidRPr="00660BAB" w:rsidRDefault="00660BAB" w:rsidP="00C01F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0BAB">
              <w:rPr>
                <w:b/>
              </w:rPr>
              <w:t>Мирнинского</w:t>
            </w:r>
            <w:proofErr w:type="spellEnd"/>
            <w:r w:rsidRPr="00660BAB">
              <w:rPr>
                <w:b/>
              </w:rPr>
              <w:t xml:space="preserve"> района</w:t>
            </w:r>
          </w:p>
          <w:p w14:paraId="2AD129BC" w14:textId="77777777" w:rsidR="00660BAB" w:rsidRPr="00660BAB" w:rsidRDefault="00660BAB" w:rsidP="00C01FCC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660BAB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353AE358" w14:textId="77777777" w:rsidR="00660BAB" w:rsidRPr="00660BAB" w:rsidRDefault="00660BAB" w:rsidP="00C01FCC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660BA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2F307CD7" w14:textId="77777777" w:rsidR="00660BAB" w:rsidRPr="00660BAB" w:rsidRDefault="00660BAB" w:rsidP="00C01FCC">
            <w:pPr>
              <w:jc w:val="center"/>
              <w:rPr>
                <w:noProof/>
              </w:rPr>
            </w:pPr>
            <w:r w:rsidRPr="00660BA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760AE4" wp14:editId="758CA8B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2" name="Рисунок 2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31FDB9" w14:textId="77777777" w:rsidR="00660BAB" w:rsidRPr="00660BAB" w:rsidRDefault="00660BAB" w:rsidP="00C01FCC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02DF9633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</w:rPr>
              <w:t xml:space="preserve">Россия </w:t>
            </w:r>
            <w:proofErr w:type="spellStart"/>
            <w:r w:rsidRPr="00660BAB">
              <w:rPr>
                <w:b/>
              </w:rPr>
              <w:t>Федерацията</w:t>
            </w:r>
            <w:proofErr w:type="spellEnd"/>
            <w:r w:rsidRPr="00660BAB">
              <w:rPr>
                <w:b/>
              </w:rPr>
              <w:t xml:space="preserve"> (Россия)</w:t>
            </w:r>
          </w:p>
          <w:p w14:paraId="5691DCE5" w14:textId="77777777" w:rsidR="00660BAB" w:rsidRPr="00660BAB" w:rsidRDefault="00660BAB" w:rsidP="00C01FCC">
            <w:pPr>
              <w:jc w:val="center"/>
              <w:rPr>
                <w:b/>
              </w:rPr>
            </w:pPr>
            <w:r w:rsidRPr="00660BAB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660BAB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34D42A24" w14:textId="77777777" w:rsidR="00660BAB" w:rsidRPr="00660BAB" w:rsidRDefault="00660BAB" w:rsidP="00C01FCC">
            <w:pPr>
              <w:jc w:val="center"/>
              <w:rPr>
                <w:b/>
              </w:rPr>
            </w:pPr>
            <w:proofErr w:type="spellStart"/>
            <w:r w:rsidRPr="00660BAB">
              <w:rPr>
                <w:b/>
              </w:rPr>
              <w:t>Мииринэй</w:t>
            </w:r>
            <w:proofErr w:type="spellEnd"/>
            <w:r w:rsidRPr="00660BAB">
              <w:rPr>
                <w:b/>
              </w:rPr>
              <w:t xml:space="preserve"> </w:t>
            </w:r>
            <w:proofErr w:type="spellStart"/>
            <w:r w:rsidRPr="00660BAB">
              <w:rPr>
                <w:b/>
              </w:rPr>
              <w:t>улуу</w:t>
            </w:r>
            <w:proofErr w:type="spellEnd"/>
            <w:r w:rsidRPr="00660BAB">
              <w:rPr>
                <w:b/>
                <w:lang w:val="en-US"/>
              </w:rPr>
              <w:t>h</w:t>
            </w:r>
            <w:proofErr w:type="spellStart"/>
            <w:r w:rsidRPr="00660BAB">
              <w:rPr>
                <w:b/>
              </w:rPr>
              <w:t>ун</w:t>
            </w:r>
            <w:proofErr w:type="spellEnd"/>
          </w:p>
          <w:p w14:paraId="4A61759A" w14:textId="77777777" w:rsidR="00660BAB" w:rsidRPr="00660BAB" w:rsidRDefault="00660BAB" w:rsidP="00C01FCC">
            <w:pPr>
              <w:jc w:val="center"/>
              <w:rPr>
                <w:b/>
              </w:rPr>
            </w:pPr>
            <w:proofErr w:type="spellStart"/>
            <w:r w:rsidRPr="00660BAB">
              <w:rPr>
                <w:b/>
              </w:rPr>
              <w:t>Айхал</w:t>
            </w:r>
            <w:proofErr w:type="spellEnd"/>
            <w:r w:rsidRPr="00660BAB">
              <w:rPr>
                <w:b/>
              </w:rPr>
              <w:t xml:space="preserve"> </w:t>
            </w:r>
            <w:proofErr w:type="spellStart"/>
            <w:r w:rsidRPr="00660BAB">
              <w:rPr>
                <w:b/>
              </w:rPr>
              <w:t>бө</w:t>
            </w:r>
            <w:proofErr w:type="spellEnd"/>
            <w:r w:rsidRPr="00660BAB">
              <w:rPr>
                <w:b/>
                <w:lang w:val="en-US"/>
              </w:rPr>
              <w:t>h</w:t>
            </w:r>
            <w:proofErr w:type="spellStart"/>
            <w:r w:rsidRPr="00660BAB">
              <w:rPr>
                <w:b/>
              </w:rPr>
              <w:t>үөлэгин</w:t>
            </w:r>
            <w:proofErr w:type="spellEnd"/>
          </w:p>
          <w:p w14:paraId="17E97C93" w14:textId="77777777" w:rsidR="00660BAB" w:rsidRPr="00660BAB" w:rsidRDefault="00660BAB" w:rsidP="00C01FCC">
            <w:pPr>
              <w:jc w:val="center"/>
              <w:rPr>
                <w:b/>
              </w:rPr>
            </w:pPr>
            <w:proofErr w:type="spellStart"/>
            <w:r w:rsidRPr="00660BAB">
              <w:rPr>
                <w:b/>
              </w:rPr>
              <w:t>муниципальнай</w:t>
            </w:r>
            <w:proofErr w:type="spellEnd"/>
            <w:r w:rsidRPr="00660BAB">
              <w:rPr>
                <w:b/>
              </w:rPr>
              <w:t xml:space="preserve"> </w:t>
            </w:r>
            <w:proofErr w:type="spellStart"/>
            <w:r w:rsidRPr="00660BAB">
              <w:rPr>
                <w:b/>
              </w:rPr>
              <w:t>тэриллиитин</w:t>
            </w:r>
            <w:proofErr w:type="spellEnd"/>
          </w:p>
          <w:p w14:paraId="735CCEE5" w14:textId="77777777" w:rsidR="00660BAB" w:rsidRPr="00660BAB" w:rsidRDefault="00660BAB" w:rsidP="00C01FCC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660BAB">
              <w:rPr>
                <w:b/>
              </w:rPr>
              <w:t>ДЬА</w:t>
            </w:r>
            <w:r w:rsidRPr="00660BAB">
              <w:rPr>
                <w:b/>
                <w:lang w:val="en-US"/>
              </w:rPr>
              <w:t>h</w:t>
            </w:r>
            <w:r w:rsidRPr="00660BAB">
              <w:rPr>
                <w:b/>
              </w:rPr>
              <w:t>АЛТАТА</w:t>
            </w:r>
          </w:p>
          <w:p w14:paraId="4A7A0992" w14:textId="77777777" w:rsidR="00660BAB" w:rsidRPr="00660BAB" w:rsidRDefault="00660BAB" w:rsidP="00C01FCC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46CE12E9" w14:textId="77777777" w:rsidR="00660BAB" w:rsidRPr="00660BAB" w:rsidRDefault="00660BAB" w:rsidP="00C01FCC">
            <w:pPr>
              <w:jc w:val="center"/>
              <w:rPr>
                <w:b/>
                <w:sz w:val="32"/>
                <w:szCs w:val="32"/>
              </w:rPr>
            </w:pPr>
            <w:r w:rsidRPr="00660BA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6AB84B8F" w14:textId="77777777" w:rsidR="00660BAB" w:rsidRPr="00660BAB" w:rsidRDefault="00660BAB" w:rsidP="00C01FCC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6045967F" w14:textId="77777777" w:rsidR="00660BAB" w:rsidRPr="00660BAB" w:rsidRDefault="00660BAB" w:rsidP="00660BAB">
      <w:pPr>
        <w:ind w:left="-709" w:right="-284" w:firstLine="709"/>
        <w:jc w:val="both"/>
        <w:rPr>
          <w:b/>
        </w:rPr>
      </w:pPr>
    </w:p>
    <w:p w14:paraId="68AB6C1D" w14:textId="77777777" w:rsidR="00660BAB" w:rsidRPr="00660BAB" w:rsidRDefault="00660BAB" w:rsidP="00660BAB">
      <w:pPr>
        <w:ind w:left="-709" w:right="-284" w:firstLine="709"/>
        <w:jc w:val="both"/>
        <w:rPr>
          <w:b/>
        </w:rPr>
      </w:pPr>
      <w:r w:rsidRPr="00660BAB">
        <w:rPr>
          <w:b/>
        </w:rPr>
        <w:t xml:space="preserve">14.11.2023 г.                            </w:t>
      </w:r>
      <w:r w:rsidRPr="00660BAB">
        <w:rPr>
          <w:b/>
        </w:rPr>
        <w:tab/>
      </w:r>
      <w:r w:rsidRPr="00660BAB">
        <w:rPr>
          <w:b/>
        </w:rPr>
        <w:tab/>
        <w:t xml:space="preserve">    </w:t>
      </w:r>
      <w:r w:rsidRPr="00660BAB">
        <w:rPr>
          <w:b/>
        </w:rPr>
        <w:tab/>
      </w:r>
      <w:r w:rsidRPr="00660BAB">
        <w:rPr>
          <w:b/>
        </w:rPr>
        <w:tab/>
        <w:t xml:space="preserve">                                         № 669</w:t>
      </w:r>
    </w:p>
    <w:p w14:paraId="135F768B" w14:textId="77777777" w:rsidR="00660BAB" w:rsidRPr="00660BAB" w:rsidRDefault="00660BAB" w:rsidP="00660BAB">
      <w:pPr>
        <w:ind w:left="-709" w:right="-284" w:firstLine="709"/>
        <w:jc w:val="both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660BAB" w:rsidRPr="00660BAB" w14:paraId="2DDA2C55" w14:textId="77777777" w:rsidTr="00C01FCC">
        <w:tc>
          <w:tcPr>
            <w:tcW w:w="3652" w:type="dxa"/>
          </w:tcPr>
          <w:p w14:paraId="50537C73" w14:textId="77777777" w:rsidR="00660BAB" w:rsidRPr="00660BAB" w:rsidRDefault="00660BAB" w:rsidP="00C01FCC">
            <w:pPr>
              <w:jc w:val="both"/>
              <w:rPr>
                <w:b/>
              </w:rPr>
            </w:pPr>
            <w:r w:rsidRPr="00660BAB">
              <w:rPr>
                <w:b/>
              </w:rPr>
              <w:t xml:space="preserve">О внесении изменений в постановление Главы поселка от 22.12.2021 № 566 «Об утверждении муниципальной программы «Предупреждение и ликвидация последствий чрезвычайных ситуаций на территории МО «Поселок </w:t>
            </w:r>
            <w:proofErr w:type="spellStart"/>
            <w:r w:rsidRPr="00660BAB">
              <w:rPr>
                <w:b/>
              </w:rPr>
              <w:t>Айхал</w:t>
            </w:r>
            <w:proofErr w:type="spellEnd"/>
            <w:r w:rsidRPr="00660BAB">
              <w:rPr>
                <w:b/>
              </w:rPr>
              <w:t>» на 2022 - 2026 годы»</w:t>
            </w:r>
          </w:p>
        </w:tc>
      </w:tr>
    </w:tbl>
    <w:p w14:paraId="25E38994" w14:textId="77777777" w:rsidR="00660BAB" w:rsidRPr="00660BAB" w:rsidRDefault="00660BAB" w:rsidP="00660BAB">
      <w:pPr>
        <w:jc w:val="both"/>
        <w:rPr>
          <w:b/>
        </w:rPr>
      </w:pPr>
    </w:p>
    <w:p w14:paraId="2521BE4C" w14:textId="77777777" w:rsidR="00660BAB" w:rsidRPr="00660BAB" w:rsidRDefault="00660BAB" w:rsidP="00660BAB">
      <w:pPr>
        <w:ind w:firstLine="567"/>
        <w:jc w:val="both"/>
        <w:rPr>
          <w:iCs/>
        </w:rPr>
      </w:pPr>
      <w:r w:rsidRPr="00660BAB">
        <w:rPr>
          <w:iCs/>
        </w:rPr>
        <w:t xml:space="preserve">На основании Постановления Главы от 08.11.2023 г. № 659 «Об уточнении бюджетных ассигнований МО «Поселок </w:t>
      </w:r>
      <w:proofErr w:type="spellStart"/>
      <w:r w:rsidRPr="00660BAB">
        <w:rPr>
          <w:iCs/>
        </w:rPr>
        <w:t>Айхал</w:t>
      </w:r>
      <w:proofErr w:type="spellEnd"/>
      <w:r w:rsidRPr="00660BAB">
        <w:rPr>
          <w:iCs/>
        </w:rPr>
        <w:t xml:space="preserve">» </w:t>
      </w:r>
      <w:proofErr w:type="spellStart"/>
      <w:r w:rsidRPr="00660BAB">
        <w:rPr>
          <w:iCs/>
        </w:rPr>
        <w:t>Мирнинского</w:t>
      </w:r>
      <w:proofErr w:type="spellEnd"/>
      <w:r w:rsidRPr="00660BAB">
        <w:rPr>
          <w:iCs/>
        </w:rPr>
        <w:t xml:space="preserve"> района Республики Саха (Якутия) на 2023 год и плановый период 2024-2025 годов», в соответствии </w:t>
      </w:r>
      <w:proofErr w:type="gramStart"/>
      <w:r w:rsidRPr="00660BAB">
        <w:rPr>
          <w:iCs/>
        </w:rPr>
        <w:t>с  Положением</w:t>
      </w:r>
      <w:proofErr w:type="gramEnd"/>
      <w:r w:rsidRPr="00660BAB">
        <w:rPr>
          <w:iCs/>
        </w:rPr>
        <w:t xml:space="preserve"> </w:t>
      </w:r>
      <w:r w:rsidRPr="00660BAB">
        <w:t xml:space="preserve">о разработке, реализации и оценке эффективности муниципальных программ МО «Поселок </w:t>
      </w:r>
      <w:proofErr w:type="spellStart"/>
      <w:r w:rsidRPr="00660BAB">
        <w:t>Айхал</w:t>
      </w:r>
      <w:proofErr w:type="spellEnd"/>
      <w:r w:rsidRPr="00660BAB">
        <w:t xml:space="preserve">» </w:t>
      </w:r>
      <w:proofErr w:type="spellStart"/>
      <w:r w:rsidRPr="00660BAB">
        <w:t>Мирнинского</w:t>
      </w:r>
      <w:proofErr w:type="spellEnd"/>
      <w:r w:rsidRPr="00660BAB">
        <w:t xml:space="preserve"> района Республики Саха (Якутия), утвержденным постановлением Главы поселка от 18.10.2021 г. № 414:</w:t>
      </w:r>
    </w:p>
    <w:p w14:paraId="1A8E20AF" w14:textId="77777777" w:rsidR="00660BAB" w:rsidRPr="00660BAB" w:rsidRDefault="00660BAB" w:rsidP="00660BAB">
      <w:pPr>
        <w:pStyle w:val="af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660BAB">
        <w:rPr>
          <w:rFonts w:ascii="Times New Roman" w:hAnsi="Times New Roman"/>
          <w:bCs/>
        </w:rPr>
        <w:t xml:space="preserve">Внести в муниципальную программу «Предупреждение и ликвидация последствий чрезвычайных ситуаций на территории муниципального образования «Поселок </w:t>
      </w:r>
      <w:proofErr w:type="spellStart"/>
      <w:r w:rsidRPr="00660BAB">
        <w:rPr>
          <w:rFonts w:ascii="Times New Roman" w:hAnsi="Times New Roman"/>
          <w:bCs/>
        </w:rPr>
        <w:t>Айхал</w:t>
      </w:r>
      <w:proofErr w:type="spellEnd"/>
      <w:r w:rsidRPr="00660BAB">
        <w:rPr>
          <w:rFonts w:ascii="Times New Roman" w:hAnsi="Times New Roman"/>
          <w:bCs/>
        </w:rPr>
        <w:t>» на 2022 - 2026 годы» утвержденную постановлением Главы от 22.12.2021 № 566 (с последующими изменениями и дополнениями) следующие изменения:</w:t>
      </w:r>
    </w:p>
    <w:p w14:paraId="5988A075" w14:textId="77777777" w:rsidR="00660BAB" w:rsidRPr="00660BAB" w:rsidRDefault="00660BAB" w:rsidP="00660BAB">
      <w:pPr>
        <w:pStyle w:val="af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60BAB">
        <w:rPr>
          <w:rFonts w:ascii="Times New Roman" w:hAnsi="Times New Roman"/>
          <w:bCs/>
        </w:rPr>
        <w:t xml:space="preserve">  раздел 3 «перечень мероприятий и ресурсное обеспечение муниципальной программы» изложить в редакции согласно приложению к настоящему постановлению.</w:t>
      </w:r>
    </w:p>
    <w:p w14:paraId="69807BE6" w14:textId="77777777" w:rsidR="00660BAB" w:rsidRPr="00660BAB" w:rsidRDefault="00660BAB" w:rsidP="00660BAB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 xml:space="preserve">Опубликовать настоящее Постановление в информационном бюллетени «Вестник </w:t>
      </w:r>
      <w:proofErr w:type="spellStart"/>
      <w:r w:rsidRPr="00660BAB">
        <w:rPr>
          <w:rFonts w:ascii="Times New Roman" w:eastAsiaTheme="minorHAnsi" w:hAnsi="Times New Roman"/>
        </w:rPr>
        <w:t>Айхала</w:t>
      </w:r>
      <w:proofErr w:type="spellEnd"/>
      <w:r w:rsidRPr="00660BAB">
        <w:rPr>
          <w:rFonts w:ascii="Times New Roman" w:eastAsiaTheme="minorHAnsi" w:hAnsi="Times New Roman"/>
        </w:rPr>
        <w:t xml:space="preserve">» и разместить на официальном сайте Администрации МО «Поселок </w:t>
      </w:r>
      <w:proofErr w:type="spellStart"/>
      <w:r w:rsidRPr="00660BAB">
        <w:rPr>
          <w:rFonts w:ascii="Times New Roman" w:eastAsiaTheme="minorHAnsi" w:hAnsi="Times New Roman"/>
        </w:rPr>
        <w:t>Айхал</w:t>
      </w:r>
      <w:proofErr w:type="spellEnd"/>
      <w:r w:rsidRPr="00660BAB">
        <w:rPr>
          <w:rFonts w:ascii="Times New Roman" w:eastAsiaTheme="minorHAnsi" w:hAnsi="Times New Roman"/>
        </w:rPr>
        <w:t>» (www.мо-айхал.рф).</w:t>
      </w:r>
    </w:p>
    <w:p w14:paraId="011E06C4" w14:textId="77777777" w:rsidR="00660BAB" w:rsidRPr="00660BAB" w:rsidRDefault="00660BAB" w:rsidP="00660BAB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 xml:space="preserve">Настоящее Постановление вступает в силу с даты его официального опубликования. </w:t>
      </w:r>
    </w:p>
    <w:p w14:paraId="77F6495E" w14:textId="77777777" w:rsidR="00660BAB" w:rsidRPr="00660BAB" w:rsidRDefault="00660BAB" w:rsidP="00660BAB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3E6995E2" w14:textId="77777777" w:rsidR="00660BAB" w:rsidRPr="00660BAB" w:rsidRDefault="00660BAB" w:rsidP="00660BAB">
      <w:pPr>
        <w:pStyle w:val="af"/>
        <w:ind w:left="426"/>
        <w:jc w:val="both"/>
        <w:rPr>
          <w:rFonts w:ascii="Times New Roman" w:hAnsi="Times New Roman"/>
          <w:bCs/>
        </w:rPr>
      </w:pPr>
    </w:p>
    <w:p w14:paraId="73A7D258" w14:textId="77777777" w:rsidR="00660BAB" w:rsidRPr="00660BAB" w:rsidRDefault="00660BAB" w:rsidP="00660BAB">
      <w:pPr>
        <w:pStyle w:val="af"/>
        <w:ind w:left="426"/>
        <w:jc w:val="both"/>
        <w:rPr>
          <w:rFonts w:ascii="Times New Roman" w:hAnsi="Times New Roman"/>
          <w:bCs/>
        </w:rPr>
      </w:pPr>
    </w:p>
    <w:p w14:paraId="083D729B" w14:textId="77777777" w:rsidR="00660BAB" w:rsidRPr="00660BAB" w:rsidRDefault="00660BAB" w:rsidP="00660BAB">
      <w:pPr>
        <w:pStyle w:val="af"/>
        <w:ind w:left="426"/>
        <w:jc w:val="both"/>
        <w:rPr>
          <w:rFonts w:ascii="Times New Roman" w:hAnsi="Times New Roman"/>
          <w:bCs/>
        </w:rPr>
      </w:pPr>
    </w:p>
    <w:p w14:paraId="386268DE" w14:textId="77777777" w:rsidR="00660BAB" w:rsidRPr="00660BAB" w:rsidRDefault="00660BAB" w:rsidP="00660BAB">
      <w:pPr>
        <w:jc w:val="both"/>
        <w:rPr>
          <w:b/>
          <w:bCs/>
        </w:rPr>
      </w:pPr>
      <w:r w:rsidRPr="00660BAB">
        <w:rPr>
          <w:b/>
          <w:bCs/>
        </w:rPr>
        <w:t>Исполняющий обязанности Главы поселка                                      Е.В. Лачинова</w:t>
      </w:r>
    </w:p>
    <w:p w14:paraId="325DEE35" w14:textId="77777777" w:rsidR="00660BAB" w:rsidRPr="00660BAB" w:rsidRDefault="00660BAB" w:rsidP="00660BAB">
      <w:pPr>
        <w:jc w:val="both"/>
        <w:rPr>
          <w:b/>
          <w:bCs/>
        </w:rPr>
      </w:pPr>
    </w:p>
    <w:p w14:paraId="58882DC3" w14:textId="77777777" w:rsidR="00660BAB" w:rsidRPr="00660BAB" w:rsidRDefault="00660BAB" w:rsidP="00660BAB">
      <w:pPr>
        <w:jc w:val="both"/>
        <w:rPr>
          <w:b/>
          <w:bCs/>
        </w:rPr>
      </w:pPr>
    </w:p>
    <w:p w14:paraId="09C55164" w14:textId="77777777" w:rsidR="00660BAB" w:rsidRDefault="00660BAB" w:rsidP="00660BAB">
      <w:pPr>
        <w:jc w:val="both"/>
        <w:rPr>
          <w:b/>
          <w:bCs/>
        </w:rPr>
        <w:sectPr w:rsidR="00660BAB" w:rsidSect="008D61F7">
          <w:headerReference w:type="default" r:id="rId10"/>
          <w:pgSz w:w="11906" w:h="16838"/>
          <w:pgMar w:top="142" w:right="850" w:bottom="993" w:left="1701" w:header="708" w:footer="708" w:gutter="0"/>
          <w:cols w:space="708"/>
          <w:docGrid w:linePitch="360"/>
        </w:sectPr>
      </w:pPr>
    </w:p>
    <w:tbl>
      <w:tblPr>
        <w:tblW w:w="11164" w:type="dxa"/>
        <w:tblInd w:w="118" w:type="dxa"/>
        <w:tblLook w:val="04A0" w:firstRow="1" w:lastRow="0" w:firstColumn="1" w:lastColumn="0" w:noHBand="0" w:noVBand="1"/>
      </w:tblPr>
      <w:tblGrid>
        <w:gridCol w:w="503"/>
        <w:gridCol w:w="2535"/>
        <w:gridCol w:w="1762"/>
        <w:gridCol w:w="1376"/>
        <w:gridCol w:w="1236"/>
        <w:gridCol w:w="243"/>
        <w:gridCol w:w="993"/>
        <w:gridCol w:w="1159"/>
        <w:gridCol w:w="1357"/>
      </w:tblGrid>
      <w:tr w:rsidR="00660BAB" w:rsidRPr="00660BAB" w14:paraId="2D78C994" w14:textId="77777777" w:rsidTr="00660BAB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A8E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H97"/>
            <w:bookmarkStart w:id="1" w:name="RANGE!A1:H107"/>
            <w:bookmarkStart w:id="2" w:name="RANGE!A1:H111"/>
            <w:bookmarkEnd w:id="0"/>
            <w:bookmarkEnd w:id="1"/>
            <w:bookmarkEnd w:id="2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CD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BEDF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46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4BC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13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AA0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Приложение</w:t>
            </w:r>
          </w:p>
        </w:tc>
      </w:tr>
      <w:tr w:rsidR="00660BAB" w:rsidRPr="00660BAB" w14:paraId="6C73D9DD" w14:textId="77777777" w:rsidTr="00660BAB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EFF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96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DF5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E53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72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082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896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к постановлению Главы</w:t>
            </w:r>
          </w:p>
        </w:tc>
      </w:tr>
      <w:tr w:rsidR="00660BAB" w:rsidRPr="00660BAB" w14:paraId="33B0A310" w14:textId="77777777" w:rsidTr="00660BAB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D60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70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33B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92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32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243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8A5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От 14.11.2023 г. № 669</w:t>
            </w:r>
          </w:p>
        </w:tc>
      </w:tr>
      <w:tr w:rsidR="00660BAB" w:rsidRPr="00660BAB" w14:paraId="49F4BCAD" w14:textId="77777777" w:rsidTr="00660BAB">
        <w:trPr>
          <w:trHeight w:val="255"/>
        </w:trPr>
        <w:tc>
          <w:tcPr>
            <w:tcW w:w="1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B3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</w:tr>
      <w:tr w:rsidR="00660BAB" w:rsidRPr="00660BAB" w14:paraId="3DF95715" w14:textId="77777777" w:rsidTr="00660BAB">
        <w:trPr>
          <w:trHeight w:val="255"/>
        </w:trPr>
        <w:tc>
          <w:tcPr>
            <w:tcW w:w="1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54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ПЕРЕЧЕНЬ МЕРОПРИЯТИЙ И РЕСУРСНОЕ ОБЕСПЕЧЕНИЕ</w:t>
            </w:r>
          </w:p>
        </w:tc>
      </w:tr>
      <w:tr w:rsidR="00660BAB" w:rsidRPr="00660BAB" w14:paraId="78191022" w14:textId="77777777" w:rsidTr="00660BAB">
        <w:trPr>
          <w:trHeight w:val="255"/>
        </w:trPr>
        <w:tc>
          <w:tcPr>
            <w:tcW w:w="1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A33D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660BAB" w:rsidRPr="00660BAB" w14:paraId="596CA7D1" w14:textId="77777777" w:rsidTr="00660BAB">
        <w:trPr>
          <w:trHeight w:val="690"/>
        </w:trPr>
        <w:tc>
          <w:tcPr>
            <w:tcW w:w="1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D24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 xml:space="preserve">"Предупреждение и ликвидация последствий чрезвычайных ситуаций на территории муниципального образования Поселок </w:t>
            </w:r>
            <w:proofErr w:type="spellStart"/>
            <w:r w:rsidRPr="00660BAB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b/>
                <w:bCs/>
                <w:color w:val="000000"/>
                <w:sz w:val="20"/>
                <w:szCs w:val="20"/>
              </w:rPr>
              <w:t>" на 2022-2026 годы"</w:t>
            </w:r>
          </w:p>
        </w:tc>
      </w:tr>
      <w:tr w:rsidR="00660BAB" w:rsidRPr="00660BAB" w14:paraId="6A4C0347" w14:textId="77777777" w:rsidTr="00660BAB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E0A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DC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7A5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83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D6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83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5A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B3A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660BAB" w:rsidRPr="00660BAB" w14:paraId="0749EC2F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86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ED6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7EB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2EF3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</w:t>
            </w:r>
          </w:p>
        </w:tc>
      </w:tr>
      <w:tr w:rsidR="00660BAB" w:rsidRPr="00660BAB" w14:paraId="26778C45" w14:textId="77777777" w:rsidTr="00660BAB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7AA0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24C4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4878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88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E4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85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BA1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B1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60BAB" w:rsidRPr="00660BAB" w14:paraId="4A0F7ED4" w14:textId="77777777" w:rsidTr="00660BAB">
        <w:trPr>
          <w:trHeight w:val="585"/>
        </w:trPr>
        <w:tc>
          <w:tcPr>
            <w:tcW w:w="1116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F2E8" w14:textId="77777777" w:rsidR="00660BAB" w:rsidRPr="00660BAB" w:rsidRDefault="00660BAB" w:rsidP="00C01FC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60BAB">
              <w:rPr>
                <w:i/>
                <w:iCs/>
                <w:color w:val="000000"/>
                <w:sz w:val="20"/>
                <w:szCs w:val="20"/>
              </w:rPr>
              <w:t>Организация и осуществление мероприятия по защите населения и территории муниципального образования от чрезвычайных ситуаций природного и техногенного характера.</w:t>
            </w:r>
          </w:p>
        </w:tc>
      </w:tr>
      <w:tr w:rsidR="00660BAB" w:rsidRPr="00660BAB" w14:paraId="1045003C" w14:textId="77777777" w:rsidTr="00660BAB">
        <w:trPr>
          <w:trHeight w:val="42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EF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5C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Финансовый и материальный резерв на предупреждение и ликвидацию последствий ЧС.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769430F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C3E974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83D5562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4014FFD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166906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6BD893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660BAB" w:rsidRPr="00660BAB" w14:paraId="1EC70004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6B2B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39A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6C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5D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ED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22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AC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FB7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BAB" w:rsidRPr="00660BAB" w14:paraId="1FB089CF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84FA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3937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DC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39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82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C7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41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178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AFB8298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3960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F5D7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12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A9E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EE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4AC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05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79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660BAB" w:rsidRPr="00660BAB" w14:paraId="50FB7912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DE09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E56A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A6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D3C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C07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B5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35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F8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125B3A2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7A4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43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Профилактика и предупреждение ЧС, в связи с пожарами в жилом фонде на территории поселка (монтаж автономных дымовых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0B5C736D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4C4C73B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C1C09D6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188 160,00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AB223B2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F102C0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A768DA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660BAB" w:rsidRPr="00660BAB" w14:paraId="67BE7761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937D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1670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C6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59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78A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41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8A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B2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7AB705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6AEA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67A5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86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EC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59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BFD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A5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90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75B21DA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0E98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AF36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B5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0F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3E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188 160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DC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FF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E00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660BAB" w:rsidRPr="00660BAB" w14:paraId="49CDAF35" w14:textId="77777777" w:rsidTr="00660BAB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E547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BB39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D6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527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96B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C4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8D1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57C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DBAC7D9" w14:textId="77777777" w:rsidTr="00660BAB">
        <w:trPr>
          <w:trHeight w:val="58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6CD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6E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Услуги связи (приобретение/пополнение </w:t>
            </w:r>
            <w:r w:rsidRPr="00660BAB">
              <w:rPr>
                <w:color w:val="000000"/>
                <w:sz w:val="20"/>
                <w:szCs w:val="20"/>
              </w:rPr>
              <w:lastRenderedPageBreak/>
              <w:t>сим-карт для АДПИ)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2CECA241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D1969E3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2FFEDE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F557DF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DCF6E6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9CAA222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31AD016" w14:textId="77777777" w:rsidTr="00660BAB">
        <w:trPr>
          <w:trHeight w:val="58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18CF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A0EA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4E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E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1B8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A2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67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91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11969C4" w14:textId="77777777" w:rsidTr="00660BAB">
        <w:trPr>
          <w:trHeight w:val="58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DD0A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AA6C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F4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5C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10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DD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78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4F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3EE2B53" w14:textId="77777777" w:rsidTr="00660BAB">
        <w:trPr>
          <w:trHeight w:val="58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B5EC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05C6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56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CBD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EC5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64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8D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A8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7DFC30E" w14:textId="77777777" w:rsidTr="00660BAB">
        <w:trPr>
          <w:trHeight w:val="58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0C4C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AC86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91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6A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60E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D43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85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AA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548115E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BD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76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Закуп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лесопожарного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219AD21E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B7B7A8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68 395,25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B1763C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210 919,25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B5BBCF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96DD46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57A70D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660BAB" w:rsidRPr="00660BAB" w14:paraId="3F67FFCD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F297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7F1F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C5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64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CC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8CC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E1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24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E851634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D2E6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A9BA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AC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F38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F1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4A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ED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81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6A3B497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1CAE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16C5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5F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7D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68 395,25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A45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210 919,25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D5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723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0AA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660BAB" w:rsidRPr="00660BAB" w14:paraId="1A611035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3D69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CB24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47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F2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2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DE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6F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C4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401F65B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E4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B2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Закуп продуктов питания для добровольной пожарной дружины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2280CAD0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1F1650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106 507,18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4BCB03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5C18B3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D07B21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B493EF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660BAB" w:rsidRPr="00660BAB" w14:paraId="30EC0909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4CC5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0D45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AA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6AC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90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FD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7E8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19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903EAF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358A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C522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CC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EF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A9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23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421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7F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E2296FE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922A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41BB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A2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A4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106 507,18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1A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80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81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AF3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60BAB" w:rsidRPr="00660BAB" w14:paraId="1023E3CE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7745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67D4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09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12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7AA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02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97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C9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8D9959A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0E7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AC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Страхование добровольно пожарной дружины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3BC57725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178884E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811E53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193306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6B45C2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03EEB6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60BAB" w:rsidRPr="00660BAB" w14:paraId="1D251ABB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CFDD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363E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26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FB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1E6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04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6D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C2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A051F3C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F38E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6958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BA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12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CD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C6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17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9E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9DEF39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C2C1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472C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E6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80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A7C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71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62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D0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60BAB" w:rsidRPr="00660BAB" w14:paraId="6BE8D969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30CD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F938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79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A9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324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6A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DC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2A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4B26005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4F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18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39694847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70690A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1E82DBB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32F61AE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BC34F1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EBD0696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</w:tr>
      <w:tr w:rsidR="00660BAB" w:rsidRPr="00660BAB" w14:paraId="14E88E26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A43C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730B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26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A3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64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F9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B1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31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66FD380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2026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2DE8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C0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74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88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4AC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0F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E0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6EF7CEE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1A80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6D1F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23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8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1E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5D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EEC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12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28 700,00</w:t>
            </w:r>
          </w:p>
        </w:tc>
      </w:tr>
      <w:tr w:rsidR="00660BAB" w:rsidRPr="00660BAB" w14:paraId="74CCCFE6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873A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9AB40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87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40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1B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24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28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7F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AF9EA4C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89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A0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основных средств (бензопила)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46059A2E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FF8BF2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46 550,00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4CA69AD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444ED43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34EEDE5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60939C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58024F39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E342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2E3F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FC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21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02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6F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58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495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8C0DCC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620C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3B79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66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A2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04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74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3F4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A85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99753F6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1DF8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860A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6F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D0A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46 550,00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34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CB0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6F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3A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87CDFE2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CB9D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347A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88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84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050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67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08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70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D150FE9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9D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77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медикаментов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1B83916A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16E628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14 858,12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2C6B8C6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CAB54B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3DD4FE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C4E90C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12B27ECA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053E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ED0B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DC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DD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7C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705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ADE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007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F58D9D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6C46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9860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F8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4E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E5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DC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72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5C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F8E7FB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9414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A218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EA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E0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14 858,12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36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A0E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05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504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433B0E4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5A9A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A4B4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3F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38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6E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2F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9E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E3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862CA73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F6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61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ГСМ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2695527A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989E62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A4FBCE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00F26C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050D02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074F4DA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3F290FC6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D5BE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B29E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26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6A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22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26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9A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E01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0EE9CEA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EFFF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E62D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60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2E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DF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66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24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392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E4F3696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6728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B33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0B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8FB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82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254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FF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E53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CA53736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DCB4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CDBE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19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59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09D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F7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B21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5C7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9A9F7A9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FC7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A9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пластиковой карты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04E5FA37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5BCB72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3CBC663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B868EA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41C13A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2429FBB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6883EB43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F155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289B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20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8B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D00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19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61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020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45E0804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5662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D70F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CE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CA3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A9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BE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7FD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554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8516435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6540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24A7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A5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86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92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38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39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4A0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DCE750F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DF63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A340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66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85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1D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B4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BD4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525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B7BF1BA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79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21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9CB4AFF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708F5C6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40 440,00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DC97E4D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5FF33D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A7510F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48193E6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4D83C2FF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52D2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2476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52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F5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861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CE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43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8BB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F6CDDE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C907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F31A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FE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04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FB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25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0AB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10A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D223BB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9086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5625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40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67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40 440,00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B8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A2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422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ECA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F5A5A24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91FF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CFE3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42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21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A63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98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92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F35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8FC1C12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0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25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Поставка подарочных сертификатов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F5D2C22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4730DF5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CEB68B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E1CFFDB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9906A6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544F805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3B835DFE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D9F6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9FDF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07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9F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71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AD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02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9D4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361313A1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9A68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646F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A0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11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E6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A9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C2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56B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FEB55B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4D1F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7DFB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03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8A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9A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BF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9C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1C1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B1AB4A9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37D3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82C0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27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E3E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F2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E0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46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FE1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E030487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9E6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5C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громкоговорителя рупорного ручного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2888DAF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BB05F3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841CFB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FCAA0A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B822C9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6BF480ED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40AAD79B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16F6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BC3B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DA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2D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78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A7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808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01E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E0270B8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E233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A8B0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B2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6F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CF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0B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CDF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EAE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18B40CB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B2EE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2C34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4E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ED8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04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40D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76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EE9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9DA63CD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1841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51FC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7D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37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E4C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EB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0C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EA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C48FE13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A56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33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Приобретение знаков безопасности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08089C2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E31C612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6887E47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94 446,00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D612630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302C25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7BE6B20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73299DB2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8140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4B39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06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0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1E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74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B0C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B9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A92336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3A09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47C2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51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93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E5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97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1F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84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3333007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A00D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AB9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95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BB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151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94 446,00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6F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35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BD0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2CFA4DA" w14:textId="77777777" w:rsidTr="00660BAB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5111F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EA7D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A7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B8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C8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1E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B8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EDB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2D04A50" w14:textId="77777777" w:rsidTr="00660BAB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67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8F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Разработка плана действия по предупреждению и ликвидации ЧС природного и техногенного характера на территории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3F0A41C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1D4A8DA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065E9594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121 283,00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59D1545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645F559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64E225C8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624D1FA1" w14:textId="77777777" w:rsidTr="00660BAB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FC50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6F2A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78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10F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E3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D8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37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195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7A81122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35B7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81D3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FE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FC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E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C2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038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AC6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060AB73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5FD8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CC68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E7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748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00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121 283,00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86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5A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093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7D00CFD" w14:textId="77777777" w:rsidTr="00660BAB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E347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FA354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F2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25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6D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975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BA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9DC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1FBF54E" w14:textId="77777777" w:rsidTr="00660BAB">
        <w:trPr>
          <w:trHeight w:val="111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4D3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B92AC1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Поставка средств индивидуальной защиты (пожарных костюмов добровольца, специальных огнестойких накидок, промышленных касок, защитных очков,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газодымозащитных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 xml:space="preserve"> респираторов)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34E00E00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285D93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3EAC3D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259 749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067ACB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459459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5FCE8CC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1352149" w14:textId="77777777" w:rsidTr="00660B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E759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2344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BB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11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62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CE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B3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AB7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7A5D6A81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AC47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ECB2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E6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87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56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F5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65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D122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5EFAA68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BD3F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09E4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08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924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6B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259 749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D38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FC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222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1322B06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9290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6E14E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44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48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CAE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E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C94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AF9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0D73E75D" w14:textId="77777777" w:rsidTr="00660BAB">
        <w:trPr>
          <w:trHeight w:val="49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A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74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Поставка комплектов фильтрующе-сорбирующих элементов 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1FB49437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6DA6B82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FF3968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42 780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EE24AF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3A6235E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64BBA348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59A5594" w14:textId="77777777" w:rsidTr="00660B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F84F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D020C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C0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81C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16A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4A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9A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C38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3020CD8A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1D23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9DAA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04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322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6B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AF2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B7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1E0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BC3A07F" w14:textId="77777777" w:rsidTr="00660B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9E16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9F89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17B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2F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48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42 780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03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6C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650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CF3ED41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0E66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3D51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46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AD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A0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3F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0B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531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E13A970" w14:textId="77777777" w:rsidTr="00660BAB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42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905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Разработка паспорта безопасности территории муниципального образования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5FBDE5E2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328ECB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240CF0C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235 661,52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F7D0DA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B80BA7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347D82E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19CFA7A2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81F80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D6E55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DE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A2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AF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30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5D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9BD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516CAAFF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EC1B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AC82D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463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31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D3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A12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1E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FB5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4D533E46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8E9C7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D5BC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4A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170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E0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235 661,52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AFDB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63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2A8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28B1907D" w14:textId="77777777" w:rsidTr="00660BAB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8F21A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C8DC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6A8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8E5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979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1D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EE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67C3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0BAB" w:rsidRPr="00660BAB" w14:paraId="6E48EE2E" w14:textId="77777777" w:rsidTr="00660BAB">
        <w:trPr>
          <w:trHeight w:val="465"/>
        </w:trPr>
        <w:tc>
          <w:tcPr>
            <w:tcW w:w="30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F00CD6C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1CD5830D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61142E5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1F40155F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1 257 998,62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880B09B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108 700,00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7C04150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108 700,00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14:paraId="43A6BA61" w14:textId="77777777" w:rsidR="00660BAB" w:rsidRPr="00660BAB" w:rsidRDefault="00660BAB" w:rsidP="00C01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0BAB">
              <w:rPr>
                <w:b/>
                <w:bCs/>
                <w:color w:val="000000"/>
                <w:sz w:val="20"/>
                <w:szCs w:val="20"/>
              </w:rPr>
              <w:t>1 138 700,00</w:t>
            </w:r>
          </w:p>
        </w:tc>
      </w:tr>
      <w:tr w:rsidR="00660BAB" w:rsidRPr="00660BAB" w14:paraId="75D6F3D1" w14:textId="77777777" w:rsidTr="00660BAB">
        <w:trPr>
          <w:trHeight w:val="255"/>
        </w:trPr>
        <w:tc>
          <w:tcPr>
            <w:tcW w:w="3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E65DD5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AAAFC9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269227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C1BDB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98876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9027E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58AC4E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3DBFEAB5" w14:textId="77777777" w:rsidTr="00660BAB">
        <w:trPr>
          <w:trHeight w:val="510"/>
        </w:trPr>
        <w:tc>
          <w:tcPr>
            <w:tcW w:w="3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547DB4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674812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44A0A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D4C0ED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FA00C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FD242C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616DD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0BAB" w:rsidRPr="00660BAB" w14:paraId="3B5BFCFA" w14:textId="77777777" w:rsidTr="00660BAB">
        <w:trPr>
          <w:trHeight w:val="510"/>
        </w:trPr>
        <w:tc>
          <w:tcPr>
            <w:tcW w:w="3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9C0989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266FD6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660BA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9D3EE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822B49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1 257 998,62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C35894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108 700,00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29DD1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108 700,00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128A9A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1 138 700,00</w:t>
            </w:r>
          </w:p>
        </w:tc>
      </w:tr>
      <w:tr w:rsidR="00660BAB" w:rsidRPr="00660BAB" w14:paraId="67AED1F2" w14:textId="77777777" w:rsidTr="00660BAB">
        <w:trPr>
          <w:trHeight w:val="270"/>
        </w:trPr>
        <w:tc>
          <w:tcPr>
            <w:tcW w:w="3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04E427" w14:textId="77777777" w:rsidR="00660BAB" w:rsidRPr="00660BAB" w:rsidRDefault="00660BAB" w:rsidP="00C01F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B18421" w14:textId="77777777" w:rsidR="00660BAB" w:rsidRPr="00660BAB" w:rsidRDefault="00660BAB" w:rsidP="00C01FCC">
            <w:pPr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26EFA2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C3E740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8B7471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FEE5FF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CA4466" w14:textId="77777777" w:rsidR="00660BAB" w:rsidRPr="00660BAB" w:rsidRDefault="00660BAB" w:rsidP="00C01FCC">
            <w:pPr>
              <w:jc w:val="center"/>
              <w:rPr>
                <w:color w:val="000000"/>
                <w:sz w:val="20"/>
                <w:szCs w:val="20"/>
              </w:rPr>
            </w:pPr>
            <w:r w:rsidRPr="00660BA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38B92966" w14:textId="77777777" w:rsidR="00660BAB" w:rsidRPr="00660BAB" w:rsidRDefault="00660BAB" w:rsidP="00660BAB">
      <w:pPr>
        <w:jc w:val="both"/>
        <w:rPr>
          <w:b/>
          <w:bCs/>
        </w:rPr>
      </w:pPr>
    </w:p>
    <w:p w14:paraId="5B12B84C" w14:textId="77777777" w:rsidR="00660BAB" w:rsidRDefault="00660BAB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  <w:sectPr w:rsidR="00660BAB" w:rsidSect="00660BAB">
          <w:pgSz w:w="16838" w:h="11906" w:orient="landscape"/>
          <w:pgMar w:top="1701" w:right="142" w:bottom="850" w:left="993" w:header="708" w:footer="708" w:gutter="0"/>
          <w:cols w:space="720"/>
        </w:sectPr>
      </w:pPr>
    </w:p>
    <w:p w14:paraId="666F40B5" w14:textId="71D031C8" w:rsidR="00660BAB" w:rsidRPr="00660BAB" w:rsidRDefault="00660BAB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  <w:bookmarkStart w:id="3" w:name="_GoBack"/>
      <w:bookmarkEnd w:id="3"/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B046A2" w:rsidRPr="00660BAB" w14:paraId="6E509F57" w14:textId="77777777" w:rsidTr="00B046A2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16BCB3C8" w14:textId="77777777" w:rsidR="00B046A2" w:rsidRPr="00660BAB" w:rsidRDefault="00B046A2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>Российская Федерация (Россия)</w:t>
            </w:r>
          </w:p>
          <w:p w14:paraId="6049BA8C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>Республика Саха (Якутия)</w:t>
            </w:r>
          </w:p>
          <w:p w14:paraId="07868439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>АДМИНИСТРАЦИЯ</w:t>
            </w:r>
          </w:p>
          <w:p w14:paraId="4E8B3FBF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>муниципального образования</w:t>
            </w:r>
          </w:p>
          <w:p w14:paraId="4F194F56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 xml:space="preserve">«Поселок </w:t>
            </w:r>
            <w:proofErr w:type="spellStart"/>
            <w:r w:rsidRPr="00660BAB">
              <w:rPr>
                <w:b/>
                <w:lang w:eastAsia="en-US"/>
              </w:rPr>
              <w:t>Айхал</w:t>
            </w:r>
            <w:proofErr w:type="spellEnd"/>
            <w:r w:rsidRPr="00660BAB">
              <w:rPr>
                <w:b/>
                <w:lang w:eastAsia="en-US"/>
              </w:rPr>
              <w:t>»</w:t>
            </w:r>
          </w:p>
          <w:p w14:paraId="190584FD" w14:textId="77777777" w:rsidR="00B046A2" w:rsidRPr="00660BAB" w:rsidRDefault="00B046A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60BAB">
              <w:rPr>
                <w:b/>
                <w:lang w:eastAsia="en-US"/>
              </w:rPr>
              <w:t>Мирнинского</w:t>
            </w:r>
            <w:proofErr w:type="spellEnd"/>
            <w:r w:rsidRPr="00660BAB">
              <w:rPr>
                <w:b/>
                <w:lang w:eastAsia="en-US"/>
              </w:rPr>
              <w:t xml:space="preserve"> района</w:t>
            </w:r>
          </w:p>
          <w:p w14:paraId="03CBA339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kern w:val="32"/>
                <w:position w:val="6"/>
                <w:lang w:eastAsia="en-US"/>
              </w:rPr>
            </w:pPr>
            <w:r w:rsidRPr="00660BAB">
              <w:rPr>
                <w:b/>
                <w:bCs/>
                <w:kern w:val="32"/>
                <w:position w:val="6"/>
                <w:sz w:val="28"/>
                <w:szCs w:val="28"/>
                <w:lang w:eastAsia="en-US"/>
              </w:rPr>
              <w:t xml:space="preserve"> </w:t>
            </w:r>
          </w:p>
          <w:p w14:paraId="364175DC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kern w:val="32"/>
                <w:position w:val="6"/>
                <w:sz w:val="32"/>
                <w:szCs w:val="32"/>
                <w:lang w:eastAsia="en-US"/>
              </w:rPr>
            </w:pPr>
            <w:r w:rsidRPr="00660BAB">
              <w:rPr>
                <w:b/>
                <w:bCs/>
                <w:kern w:val="32"/>
                <w:position w:val="6"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8533C96" w14:textId="5F9EAA4F" w:rsidR="00B046A2" w:rsidRPr="00660BAB" w:rsidRDefault="00B046A2">
            <w:pPr>
              <w:spacing w:line="256" w:lineRule="auto"/>
              <w:jc w:val="center"/>
              <w:rPr>
                <w:noProof/>
                <w:lang w:eastAsia="en-US"/>
              </w:rPr>
            </w:pPr>
            <w:r w:rsidRPr="00660BA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7384DC" wp14:editId="6286921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1" name="Рисунок 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7FACA" w14:textId="77777777" w:rsidR="00B046A2" w:rsidRPr="00660BAB" w:rsidRDefault="00B046A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06D0F57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 xml:space="preserve">Россия </w:t>
            </w:r>
            <w:proofErr w:type="spellStart"/>
            <w:r w:rsidRPr="00660BAB">
              <w:rPr>
                <w:b/>
                <w:lang w:eastAsia="en-US"/>
              </w:rPr>
              <w:t>Федерацията</w:t>
            </w:r>
            <w:proofErr w:type="spellEnd"/>
            <w:r w:rsidRPr="00660BAB">
              <w:rPr>
                <w:b/>
                <w:lang w:eastAsia="en-US"/>
              </w:rPr>
              <w:t xml:space="preserve"> (Россия)</w:t>
            </w:r>
          </w:p>
          <w:p w14:paraId="22F27578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shd w:val="clear" w:color="auto" w:fill="FFFFFF"/>
                <w:lang w:eastAsia="en-US"/>
              </w:rPr>
              <w:t xml:space="preserve">Саха </w:t>
            </w:r>
            <w:proofErr w:type="spellStart"/>
            <w:r w:rsidRPr="00660BAB">
              <w:rPr>
                <w:b/>
                <w:shd w:val="clear" w:color="auto" w:fill="FFFFFF"/>
                <w:lang w:eastAsia="en-US"/>
              </w:rPr>
              <w:t>Өрөспүүбүлүкэтэ</w:t>
            </w:r>
            <w:proofErr w:type="spellEnd"/>
          </w:p>
          <w:p w14:paraId="4A912F9F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660BAB">
              <w:rPr>
                <w:b/>
                <w:lang w:eastAsia="en-US"/>
              </w:rPr>
              <w:t>Мииринэй</w:t>
            </w:r>
            <w:proofErr w:type="spellEnd"/>
            <w:r w:rsidRPr="00660BAB">
              <w:rPr>
                <w:b/>
                <w:lang w:eastAsia="en-US"/>
              </w:rPr>
              <w:t xml:space="preserve"> </w:t>
            </w:r>
            <w:proofErr w:type="spellStart"/>
            <w:r w:rsidRPr="00660BAB">
              <w:rPr>
                <w:b/>
                <w:lang w:eastAsia="en-US"/>
              </w:rPr>
              <w:t>улуу</w:t>
            </w:r>
            <w:proofErr w:type="spellEnd"/>
            <w:r w:rsidRPr="00660BAB">
              <w:rPr>
                <w:b/>
                <w:lang w:val="en-US" w:eastAsia="en-US"/>
              </w:rPr>
              <w:t>h</w:t>
            </w:r>
            <w:proofErr w:type="spellStart"/>
            <w:r w:rsidRPr="00660BAB">
              <w:rPr>
                <w:b/>
                <w:lang w:eastAsia="en-US"/>
              </w:rPr>
              <w:t>ун</w:t>
            </w:r>
            <w:proofErr w:type="spellEnd"/>
          </w:p>
          <w:p w14:paraId="3EDCB4FD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660BAB">
              <w:rPr>
                <w:b/>
                <w:lang w:eastAsia="en-US"/>
              </w:rPr>
              <w:t>Айхал</w:t>
            </w:r>
            <w:proofErr w:type="spellEnd"/>
            <w:r w:rsidRPr="00660BAB">
              <w:rPr>
                <w:b/>
                <w:lang w:eastAsia="en-US"/>
              </w:rPr>
              <w:t xml:space="preserve"> </w:t>
            </w:r>
            <w:proofErr w:type="spellStart"/>
            <w:r w:rsidRPr="00660BAB">
              <w:rPr>
                <w:b/>
                <w:lang w:eastAsia="en-US"/>
              </w:rPr>
              <w:t>бө</w:t>
            </w:r>
            <w:proofErr w:type="spellEnd"/>
            <w:r w:rsidRPr="00660BAB">
              <w:rPr>
                <w:b/>
                <w:lang w:val="en-US" w:eastAsia="en-US"/>
              </w:rPr>
              <w:t>h</w:t>
            </w:r>
            <w:proofErr w:type="spellStart"/>
            <w:r w:rsidRPr="00660BAB">
              <w:rPr>
                <w:b/>
                <w:lang w:eastAsia="en-US"/>
              </w:rPr>
              <w:t>үөлэгин</w:t>
            </w:r>
            <w:proofErr w:type="spellEnd"/>
          </w:p>
          <w:p w14:paraId="341819AA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660BAB">
              <w:rPr>
                <w:b/>
                <w:lang w:eastAsia="en-US"/>
              </w:rPr>
              <w:t>муниципальнай</w:t>
            </w:r>
            <w:proofErr w:type="spellEnd"/>
            <w:r w:rsidRPr="00660BAB">
              <w:rPr>
                <w:b/>
                <w:lang w:eastAsia="en-US"/>
              </w:rPr>
              <w:t xml:space="preserve"> </w:t>
            </w:r>
            <w:proofErr w:type="spellStart"/>
            <w:r w:rsidRPr="00660BAB">
              <w:rPr>
                <w:b/>
                <w:lang w:eastAsia="en-US"/>
              </w:rPr>
              <w:t>тэриллиитин</w:t>
            </w:r>
            <w:proofErr w:type="spellEnd"/>
          </w:p>
          <w:p w14:paraId="1B9D5ABD" w14:textId="77777777" w:rsidR="00B046A2" w:rsidRPr="00660BAB" w:rsidRDefault="00B046A2">
            <w:pPr>
              <w:spacing w:line="256" w:lineRule="auto"/>
              <w:jc w:val="center"/>
              <w:rPr>
                <w:b/>
                <w:position w:val="6"/>
                <w:sz w:val="28"/>
                <w:szCs w:val="28"/>
                <w:lang w:eastAsia="en-US"/>
              </w:rPr>
            </w:pPr>
            <w:r w:rsidRPr="00660BAB">
              <w:rPr>
                <w:b/>
                <w:lang w:eastAsia="en-US"/>
              </w:rPr>
              <w:t>ДЬА</w:t>
            </w:r>
            <w:r w:rsidRPr="00660BAB">
              <w:rPr>
                <w:b/>
                <w:lang w:val="en-US" w:eastAsia="en-US"/>
              </w:rPr>
              <w:t>h</w:t>
            </w:r>
            <w:r w:rsidRPr="00660BAB">
              <w:rPr>
                <w:b/>
                <w:lang w:eastAsia="en-US"/>
              </w:rPr>
              <w:t>АЛТАТА</w:t>
            </w:r>
          </w:p>
          <w:p w14:paraId="7EAEBF2D" w14:textId="77777777" w:rsidR="00B046A2" w:rsidRPr="00660BAB" w:rsidRDefault="00B046A2">
            <w:pPr>
              <w:spacing w:line="256" w:lineRule="auto"/>
              <w:jc w:val="center"/>
              <w:rPr>
                <w:b/>
                <w:position w:val="6"/>
                <w:sz w:val="20"/>
                <w:szCs w:val="20"/>
                <w:lang w:eastAsia="en-US"/>
              </w:rPr>
            </w:pPr>
          </w:p>
          <w:p w14:paraId="10E91C3C" w14:textId="77777777" w:rsidR="00B046A2" w:rsidRPr="00660BAB" w:rsidRDefault="00B046A2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660BAB">
              <w:rPr>
                <w:b/>
                <w:position w:val="6"/>
                <w:sz w:val="32"/>
                <w:szCs w:val="32"/>
                <w:lang w:eastAsia="en-US"/>
              </w:rPr>
              <w:t>УУРААХ</w:t>
            </w:r>
          </w:p>
          <w:p w14:paraId="59ECD913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kern w:val="32"/>
                <w:position w:val="6"/>
                <w:sz w:val="2"/>
                <w:szCs w:val="2"/>
                <w:lang w:eastAsia="en-US"/>
              </w:rPr>
            </w:pPr>
          </w:p>
        </w:tc>
      </w:tr>
    </w:tbl>
    <w:p w14:paraId="25FDCCF6" w14:textId="77777777" w:rsidR="00B046A2" w:rsidRPr="00660BAB" w:rsidRDefault="00B046A2" w:rsidP="00B046A2">
      <w:pPr>
        <w:ind w:left="-709" w:right="-284" w:firstLine="709"/>
        <w:jc w:val="both"/>
        <w:rPr>
          <w:rFonts w:eastAsia="Times New Roman"/>
          <w:b/>
        </w:rPr>
      </w:pPr>
    </w:p>
    <w:p w14:paraId="14ACB2B1" w14:textId="0500496F" w:rsidR="00B046A2" w:rsidRPr="00660BAB" w:rsidRDefault="00B046A2" w:rsidP="00B046A2">
      <w:pPr>
        <w:ind w:left="-709" w:right="-284" w:firstLine="709"/>
        <w:jc w:val="both"/>
        <w:rPr>
          <w:b/>
        </w:rPr>
      </w:pPr>
      <w:r w:rsidRPr="00660BAB">
        <w:rPr>
          <w:b/>
        </w:rPr>
        <w:t xml:space="preserve"> 16 ноября 2023 г.                  </w:t>
      </w:r>
      <w:r w:rsidRPr="00660BAB">
        <w:rPr>
          <w:b/>
        </w:rPr>
        <w:tab/>
      </w:r>
      <w:r w:rsidRPr="00660BAB">
        <w:rPr>
          <w:b/>
        </w:rPr>
        <w:tab/>
        <w:t xml:space="preserve">    </w:t>
      </w:r>
      <w:r w:rsidRPr="00660BAB">
        <w:rPr>
          <w:b/>
        </w:rPr>
        <w:tab/>
      </w:r>
      <w:r w:rsidRPr="00660BAB">
        <w:rPr>
          <w:b/>
        </w:rPr>
        <w:tab/>
        <w:t xml:space="preserve">                                          № 712</w:t>
      </w:r>
    </w:p>
    <w:p w14:paraId="404FE20E" w14:textId="77777777" w:rsidR="00B046A2" w:rsidRPr="00660BAB" w:rsidRDefault="00B046A2" w:rsidP="00B046A2">
      <w:pPr>
        <w:jc w:val="both"/>
        <w:rPr>
          <w:b/>
        </w:rPr>
      </w:pPr>
      <w:bookmarkStart w:id="4" w:name="_Hlk20670100"/>
    </w:p>
    <w:p w14:paraId="539FFDF0" w14:textId="77777777" w:rsidR="00B046A2" w:rsidRPr="00660BAB" w:rsidRDefault="00B046A2" w:rsidP="00B046A2">
      <w:pPr>
        <w:jc w:val="both"/>
        <w:rPr>
          <w:b/>
        </w:rPr>
      </w:pPr>
    </w:p>
    <w:p w14:paraId="3BDDCBA3" w14:textId="77777777" w:rsidR="00B046A2" w:rsidRPr="00660BAB" w:rsidRDefault="00B046A2" w:rsidP="00B046A2">
      <w:pPr>
        <w:rPr>
          <w:b/>
        </w:rPr>
      </w:pPr>
      <w:r w:rsidRPr="00660BAB">
        <w:rPr>
          <w:b/>
        </w:rPr>
        <w:t xml:space="preserve">О внесении изменений в постановление администрации </w:t>
      </w:r>
    </w:p>
    <w:p w14:paraId="46D9F1D3" w14:textId="77777777" w:rsidR="00B046A2" w:rsidRPr="00660BAB" w:rsidRDefault="00B046A2" w:rsidP="00B046A2">
      <w:pPr>
        <w:rPr>
          <w:b/>
        </w:rPr>
      </w:pPr>
      <w:r w:rsidRPr="00660BAB">
        <w:rPr>
          <w:b/>
        </w:rPr>
        <w:t xml:space="preserve">МО «Поселок </w:t>
      </w:r>
      <w:proofErr w:type="spellStart"/>
      <w:r w:rsidRPr="00660BAB">
        <w:rPr>
          <w:b/>
        </w:rPr>
        <w:t>Айхал</w:t>
      </w:r>
      <w:proofErr w:type="spellEnd"/>
      <w:r w:rsidRPr="00660BAB">
        <w:rPr>
          <w:b/>
        </w:rPr>
        <w:t>» от 21.04.2022 № 185</w:t>
      </w:r>
    </w:p>
    <w:p w14:paraId="321EFBAD" w14:textId="77777777" w:rsidR="00B046A2" w:rsidRPr="00660BAB" w:rsidRDefault="00B046A2" w:rsidP="00B046A2">
      <w:pPr>
        <w:rPr>
          <w:b/>
        </w:rPr>
      </w:pPr>
      <w:r w:rsidRPr="00660BAB">
        <w:rPr>
          <w:b/>
        </w:rPr>
        <w:t xml:space="preserve"> «Об утверждении муниципальной программы </w:t>
      </w:r>
    </w:p>
    <w:p w14:paraId="69A9F562" w14:textId="77777777" w:rsidR="00B046A2" w:rsidRPr="00660BAB" w:rsidRDefault="00B046A2" w:rsidP="00B046A2">
      <w:pPr>
        <w:rPr>
          <w:b/>
        </w:rPr>
      </w:pPr>
      <w:r w:rsidRPr="00660BAB">
        <w:rPr>
          <w:b/>
        </w:rPr>
        <w:t xml:space="preserve">«Утепление сетей водоотведения в многоквартирных </w:t>
      </w:r>
    </w:p>
    <w:p w14:paraId="3837B321" w14:textId="77777777" w:rsidR="00B046A2" w:rsidRPr="00660BAB" w:rsidRDefault="00B046A2" w:rsidP="00B046A2">
      <w:pPr>
        <w:rPr>
          <w:b/>
        </w:rPr>
      </w:pPr>
      <w:r w:rsidRPr="00660BAB">
        <w:rPr>
          <w:b/>
        </w:rPr>
        <w:t xml:space="preserve">жилых домах на территории МО «Поселок </w:t>
      </w:r>
      <w:proofErr w:type="spellStart"/>
      <w:r w:rsidRPr="00660BAB">
        <w:rPr>
          <w:b/>
        </w:rPr>
        <w:t>Айхал</w:t>
      </w:r>
      <w:proofErr w:type="spellEnd"/>
      <w:r w:rsidRPr="00660BAB">
        <w:rPr>
          <w:b/>
        </w:rPr>
        <w:t xml:space="preserve">» на 2022-2026 </w:t>
      </w:r>
      <w:proofErr w:type="spellStart"/>
      <w:r w:rsidRPr="00660BAB">
        <w:rPr>
          <w:b/>
        </w:rPr>
        <w:t>г.г</w:t>
      </w:r>
      <w:proofErr w:type="spellEnd"/>
      <w:r w:rsidRPr="00660BAB">
        <w:rPr>
          <w:b/>
        </w:rPr>
        <w:t>.»</w:t>
      </w:r>
    </w:p>
    <w:p w14:paraId="4BDFBC80" w14:textId="77777777" w:rsidR="00B046A2" w:rsidRPr="00660BAB" w:rsidRDefault="00B046A2" w:rsidP="00B046A2">
      <w:pPr>
        <w:jc w:val="center"/>
        <w:rPr>
          <w:b/>
        </w:rPr>
      </w:pPr>
      <w:r w:rsidRPr="00660BAB">
        <w:rPr>
          <w:b/>
        </w:rPr>
        <w:t xml:space="preserve"> </w:t>
      </w:r>
    </w:p>
    <w:p w14:paraId="614F473A" w14:textId="77777777" w:rsidR="00B046A2" w:rsidRPr="00660BAB" w:rsidRDefault="00B046A2" w:rsidP="00B046A2">
      <w:pPr>
        <w:jc w:val="center"/>
        <w:rPr>
          <w:b/>
        </w:rPr>
      </w:pPr>
    </w:p>
    <w:bookmarkEnd w:id="4"/>
    <w:p w14:paraId="396C55E9" w14:textId="77777777" w:rsidR="00B046A2" w:rsidRPr="00660BAB" w:rsidRDefault="00B046A2" w:rsidP="00B046A2">
      <w:pPr>
        <w:ind w:firstLine="567"/>
        <w:jc w:val="both"/>
      </w:pPr>
      <w:r w:rsidRPr="00660BAB">
        <w:rPr>
          <w:rFonts w:eastAsiaTheme="minorHAnsi"/>
          <w:lang w:eastAsia="en-US"/>
        </w:rPr>
        <w:t xml:space="preserve">          </w:t>
      </w:r>
      <w:r w:rsidRPr="00660BAB">
        <w:rPr>
          <w:iCs/>
        </w:rPr>
        <w:t xml:space="preserve">В соответствии с Положением </w:t>
      </w:r>
      <w:r w:rsidRPr="00660BAB">
        <w:t xml:space="preserve">о разработке, реализации и оценке эффективности муниципальных программ МО «Поселок </w:t>
      </w:r>
      <w:proofErr w:type="spellStart"/>
      <w:r w:rsidRPr="00660BAB">
        <w:t>Айхал</w:t>
      </w:r>
      <w:proofErr w:type="spellEnd"/>
      <w:r w:rsidRPr="00660BAB">
        <w:t xml:space="preserve">» </w:t>
      </w:r>
      <w:proofErr w:type="spellStart"/>
      <w:r w:rsidRPr="00660BAB">
        <w:t>Мирнинского</w:t>
      </w:r>
      <w:proofErr w:type="spellEnd"/>
      <w:r w:rsidRPr="00660BAB">
        <w:t xml:space="preserve"> района Республики Саха (Якутия), утвержденным постановлением Главы поселка от 18.10.2021 г. № 414:</w:t>
      </w:r>
    </w:p>
    <w:p w14:paraId="0C289D52" w14:textId="77777777" w:rsidR="00B046A2" w:rsidRPr="00660BAB" w:rsidRDefault="00B046A2" w:rsidP="00B046A2">
      <w:pPr>
        <w:rPr>
          <w:rFonts w:eastAsiaTheme="minorHAnsi"/>
          <w:sz w:val="20"/>
          <w:szCs w:val="20"/>
          <w:lang w:eastAsia="en-US"/>
        </w:rPr>
      </w:pPr>
    </w:p>
    <w:p w14:paraId="0D2805D2" w14:textId="77777777" w:rsidR="00B046A2" w:rsidRPr="00660BAB" w:rsidRDefault="00B046A2" w:rsidP="00B046A2">
      <w:pPr>
        <w:rPr>
          <w:rFonts w:eastAsiaTheme="minorHAnsi"/>
          <w:sz w:val="20"/>
          <w:szCs w:val="20"/>
          <w:lang w:eastAsia="en-US"/>
        </w:rPr>
      </w:pPr>
    </w:p>
    <w:p w14:paraId="5373F126" w14:textId="77777777" w:rsidR="00B046A2" w:rsidRPr="00660BAB" w:rsidRDefault="00B046A2" w:rsidP="00B046A2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0BAB">
        <w:rPr>
          <w:rFonts w:ascii="Times New Roman" w:hAnsi="Times New Roman"/>
          <w:bCs/>
        </w:rPr>
        <w:t xml:space="preserve">Внести в муниципальную программу «Утепление сетей водоотведения в многоквартирных жилых домах на территории МО «Поселок </w:t>
      </w:r>
      <w:proofErr w:type="spellStart"/>
      <w:r w:rsidRPr="00660BAB">
        <w:rPr>
          <w:rFonts w:ascii="Times New Roman" w:hAnsi="Times New Roman"/>
          <w:bCs/>
        </w:rPr>
        <w:t>Айхал</w:t>
      </w:r>
      <w:proofErr w:type="spellEnd"/>
      <w:r w:rsidRPr="00660BAB">
        <w:rPr>
          <w:rFonts w:ascii="Times New Roman" w:hAnsi="Times New Roman"/>
          <w:bCs/>
        </w:rPr>
        <w:t xml:space="preserve">» на 2022-2026 </w:t>
      </w:r>
      <w:proofErr w:type="spellStart"/>
      <w:r w:rsidRPr="00660BAB">
        <w:rPr>
          <w:rFonts w:ascii="Times New Roman" w:hAnsi="Times New Roman"/>
          <w:bCs/>
        </w:rPr>
        <w:t>г.г</w:t>
      </w:r>
      <w:proofErr w:type="spellEnd"/>
      <w:r w:rsidRPr="00660BAB">
        <w:rPr>
          <w:rFonts w:ascii="Times New Roman" w:hAnsi="Times New Roman"/>
          <w:bCs/>
        </w:rPr>
        <w:t xml:space="preserve">.»», утвержденную постановлением Главы от 21.04.2022 № 185 «Об утверждении муниципальной программы МО «Поселок </w:t>
      </w:r>
      <w:proofErr w:type="spellStart"/>
      <w:r w:rsidRPr="00660BAB">
        <w:rPr>
          <w:rFonts w:ascii="Times New Roman" w:hAnsi="Times New Roman"/>
          <w:bCs/>
        </w:rPr>
        <w:t>Айхал</w:t>
      </w:r>
      <w:proofErr w:type="spellEnd"/>
      <w:r w:rsidRPr="00660BAB">
        <w:rPr>
          <w:rFonts w:ascii="Times New Roman" w:hAnsi="Times New Roman"/>
          <w:bCs/>
        </w:rPr>
        <w:t xml:space="preserve">» «Утепление сетей водоотведения в многоквартирных жилых домах на территории МО «Поселок </w:t>
      </w:r>
      <w:proofErr w:type="spellStart"/>
      <w:r w:rsidRPr="00660BAB">
        <w:rPr>
          <w:rFonts w:ascii="Times New Roman" w:hAnsi="Times New Roman"/>
          <w:bCs/>
        </w:rPr>
        <w:t>Айхал</w:t>
      </w:r>
      <w:proofErr w:type="spellEnd"/>
      <w:r w:rsidRPr="00660BAB">
        <w:rPr>
          <w:rFonts w:ascii="Times New Roman" w:hAnsi="Times New Roman"/>
          <w:bCs/>
        </w:rPr>
        <w:t xml:space="preserve">» на 2022-2026 </w:t>
      </w:r>
      <w:proofErr w:type="spellStart"/>
      <w:r w:rsidRPr="00660BAB">
        <w:rPr>
          <w:rFonts w:ascii="Times New Roman" w:hAnsi="Times New Roman"/>
          <w:bCs/>
        </w:rPr>
        <w:t>г.г</w:t>
      </w:r>
      <w:proofErr w:type="spellEnd"/>
      <w:r w:rsidRPr="00660BAB">
        <w:rPr>
          <w:rFonts w:ascii="Times New Roman" w:hAnsi="Times New Roman"/>
          <w:bCs/>
        </w:rPr>
        <w:t>.»», следующие изменения:</w:t>
      </w:r>
    </w:p>
    <w:p w14:paraId="21F730EC" w14:textId="77777777" w:rsidR="00B046A2" w:rsidRPr="00660BAB" w:rsidRDefault="00B046A2" w:rsidP="00B046A2">
      <w:pPr>
        <w:pStyle w:val="af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60BAB">
        <w:rPr>
          <w:rFonts w:ascii="Times New Roman" w:hAnsi="Times New Roman"/>
          <w:bCs/>
        </w:rPr>
        <w:t>Строку 7 «Финансовое обеспечение» паспорта муниципальной программы изложить в новой редакции:</w:t>
      </w:r>
    </w:p>
    <w:p w14:paraId="231C99B7" w14:textId="77777777" w:rsidR="00B046A2" w:rsidRPr="00660BAB" w:rsidRDefault="00B046A2" w:rsidP="00B046A2">
      <w:pPr>
        <w:pStyle w:val="af"/>
        <w:ind w:left="786"/>
        <w:jc w:val="both"/>
        <w:rPr>
          <w:rFonts w:ascii="Times New Roman" w:hAnsi="Times New Roman"/>
          <w:bCs/>
        </w:rPr>
      </w:pPr>
    </w:p>
    <w:tbl>
      <w:tblPr>
        <w:tblW w:w="10417" w:type="dxa"/>
        <w:tblInd w:w="241" w:type="dxa"/>
        <w:tblLook w:val="04A0" w:firstRow="1" w:lastRow="0" w:firstColumn="1" w:lastColumn="0" w:noHBand="0" w:noVBand="1"/>
      </w:tblPr>
      <w:tblGrid>
        <w:gridCol w:w="326"/>
        <w:gridCol w:w="2520"/>
        <w:gridCol w:w="1581"/>
        <w:gridCol w:w="1559"/>
        <w:gridCol w:w="1481"/>
        <w:gridCol w:w="929"/>
        <w:gridCol w:w="879"/>
        <w:gridCol w:w="1142"/>
      </w:tblGrid>
      <w:tr w:rsidR="00B046A2" w:rsidRPr="00660BAB" w14:paraId="50F6B267" w14:textId="77777777" w:rsidTr="00B046A2">
        <w:trPr>
          <w:trHeight w:val="645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B41BC01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2085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Финансовое обеспечение программы (руб.)</w:t>
            </w:r>
          </w:p>
        </w:tc>
        <w:tc>
          <w:tcPr>
            <w:tcW w:w="64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3F7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99F73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B046A2" w:rsidRPr="00660BAB" w14:paraId="07EA82E7" w14:textId="77777777" w:rsidTr="00B046A2">
        <w:trPr>
          <w:gridAfter w:val="1"/>
          <w:wAfter w:w="1142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6F907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52B1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1F47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AB82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3CF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C0E6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E3596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2026</w:t>
            </w:r>
          </w:p>
        </w:tc>
      </w:tr>
      <w:tr w:rsidR="00B046A2" w:rsidRPr="00660BAB" w14:paraId="22DD747D" w14:textId="77777777" w:rsidTr="00B046A2">
        <w:trPr>
          <w:gridAfter w:val="1"/>
          <w:wAfter w:w="1142" w:type="dxa"/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8F5D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CC82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7C62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7751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55B5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78E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7D6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CBE0D3C" w14:textId="77777777" w:rsidTr="00B046A2">
        <w:trPr>
          <w:gridAfter w:val="1"/>
          <w:wAfter w:w="1142" w:type="dxa"/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AA41F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265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Бюджет МО «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Мирнинский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9AF5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3 239 151,31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80A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sz w:val="22"/>
                <w:szCs w:val="22"/>
                <w:lang w:eastAsia="en-US"/>
              </w:rPr>
              <w:t>3 247 501,32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0DE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sz w:val="22"/>
                <w:szCs w:val="22"/>
                <w:lang w:eastAsia="en-US"/>
              </w:rPr>
              <w:t>10 619 134,5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C1B7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53D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1612FF5" w14:textId="77777777" w:rsidTr="00B046A2">
        <w:trPr>
          <w:gridAfter w:val="1"/>
          <w:wAfter w:w="1142" w:type="dxa"/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E72E3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623B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Бюджет МО "Посёлок 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Айхал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>»"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3D56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color w:val="000000" w:themeColor="text1"/>
                <w:sz w:val="22"/>
                <w:szCs w:val="22"/>
                <w:lang w:val="en-US" w:eastAsia="en-US"/>
              </w:rPr>
              <w:t>170 481</w:t>
            </w:r>
            <w:r w:rsidRPr="00660BAB">
              <w:rPr>
                <w:color w:val="000000" w:themeColor="text1"/>
                <w:sz w:val="22"/>
                <w:szCs w:val="22"/>
                <w:lang w:eastAsia="en-US"/>
              </w:rPr>
              <w:t>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E628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 w:themeColor="text1"/>
                <w:sz w:val="22"/>
                <w:szCs w:val="22"/>
                <w:lang w:eastAsia="en-US"/>
              </w:rPr>
              <w:t>378 009,15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2652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sz w:val="22"/>
                <w:szCs w:val="22"/>
                <w:lang w:eastAsia="en-US"/>
              </w:rPr>
              <w:t>530 956,72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1E41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25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6534D564" w14:textId="77777777" w:rsidTr="00B046A2">
        <w:trPr>
          <w:gridAfter w:val="1"/>
          <w:wAfter w:w="1142" w:type="dxa"/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97923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0DC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EF4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8 689 958,40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4D76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13 686 684,48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5FD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10 778 264,1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75E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FB8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2BB0FAF" w14:textId="77777777" w:rsidTr="00B046A2">
        <w:trPr>
          <w:gridAfter w:val="1"/>
          <w:wAfter w:w="1142" w:type="dxa"/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B4BA0" w14:textId="77777777" w:rsidR="00B046A2" w:rsidRPr="00660BAB" w:rsidRDefault="00B046A2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0FAFC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6988CA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color w:val="000000" w:themeColor="text1"/>
                <w:sz w:val="22"/>
                <w:szCs w:val="22"/>
                <w:lang w:val="en-US" w:eastAsia="en-US"/>
              </w:rPr>
              <w:t>12 099 </w:t>
            </w:r>
            <w:r w:rsidRPr="00660BAB">
              <w:rPr>
                <w:color w:val="000000" w:themeColor="text1"/>
                <w:sz w:val="22"/>
                <w:szCs w:val="22"/>
                <w:lang w:eastAsia="en-US"/>
              </w:rPr>
              <w:t>591,36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B16EF2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17 312 194,95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FA1148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21 928 355,32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5C90D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EE604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</w:tbl>
    <w:p w14:paraId="5D555316" w14:textId="77777777" w:rsidR="00B046A2" w:rsidRPr="00660BAB" w:rsidRDefault="00B046A2" w:rsidP="00B046A2">
      <w:pPr>
        <w:jc w:val="both"/>
        <w:rPr>
          <w:rFonts w:eastAsia="Times New Roman"/>
          <w:bCs/>
        </w:rPr>
      </w:pPr>
    </w:p>
    <w:p w14:paraId="2D615AC6" w14:textId="77777777" w:rsidR="00B046A2" w:rsidRPr="00660BAB" w:rsidRDefault="00B046A2" w:rsidP="00B046A2">
      <w:pPr>
        <w:jc w:val="both"/>
        <w:rPr>
          <w:bCs/>
        </w:rPr>
      </w:pPr>
    </w:p>
    <w:p w14:paraId="0AE41801" w14:textId="77777777" w:rsidR="00B046A2" w:rsidRPr="00660BAB" w:rsidRDefault="00B046A2" w:rsidP="00B046A2">
      <w:pPr>
        <w:pStyle w:val="af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60BAB">
        <w:rPr>
          <w:rFonts w:ascii="Times New Roman" w:hAnsi="Times New Roman"/>
          <w:bCs/>
        </w:rPr>
        <w:lastRenderedPageBreak/>
        <w:t>раздел 3 «перечень мероприятий и ресурсное обеспечение муниципальной программы» изложить в редакции согласно приложению к настоящему постановлению.</w:t>
      </w:r>
    </w:p>
    <w:p w14:paraId="6B798912" w14:textId="77777777" w:rsidR="00B046A2" w:rsidRPr="00660BAB" w:rsidRDefault="00B046A2" w:rsidP="00B046A2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 xml:space="preserve">Опубликовать настоящее Постановление в информационном бюллетени «Вестник </w:t>
      </w:r>
      <w:proofErr w:type="spellStart"/>
      <w:r w:rsidRPr="00660BAB">
        <w:rPr>
          <w:rFonts w:ascii="Times New Roman" w:eastAsiaTheme="minorHAnsi" w:hAnsi="Times New Roman"/>
        </w:rPr>
        <w:t>Айхала</w:t>
      </w:r>
      <w:proofErr w:type="spellEnd"/>
      <w:r w:rsidRPr="00660BAB">
        <w:rPr>
          <w:rFonts w:ascii="Times New Roman" w:eastAsiaTheme="minorHAnsi" w:hAnsi="Times New Roman"/>
        </w:rPr>
        <w:t xml:space="preserve">» и разместить на официальном сайте Администрации МО «Поселок </w:t>
      </w:r>
      <w:proofErr w:type="spellStart"/>
      <w:r w:rsidRPr="00660BAB">
        <w:rPr>
          <w:rFonts w:ascii="Times New Roman" w:eastAsiaTheme="minorHAnsi" w:hAnsi="Times New Roman"/>
        </w:rPr>
        <w:t>Айхал</w:t>
      </w:r>
      <w:proofErr w:type="spellEnd"/>
      <w:r w:rsidRPr="00660BAB">
        <w:rPr>
          <w:rFonts w:ascii="Times New Roman" w:eastAsiaTheme="minorHAnsi" w:hAnsi="Times New Roman"/>
        </w:rPr>
        <w:t>» (www.мо-айхал.рф).</w:t>
      </w:r>
    </w:p>
    <w:p w14:paraId="308C65E9" w14:textId="77777777" w:rsidR="00B046A2" w:rsidRPr="00660BAB" w:rsidRDefault="00B046A2" w:rsidP="00B046A2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 xml:space="preserve">Настоящее Постановление вступает в силу с даты его официального опубликования. </w:t>
      </w:r>
    </w:p>
    <w:p w14:paraId="152E648D" w14:textId="77777777" w:rsidR="00B046A2" w:rsidRPr="00660BAB" w:rsidRDefault="00B046A2" w:rsidP="00B046A2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660BAB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2FD444F3" w14:textId="77777777" w:rsidR="00B046A2" w:rsidRPr="00660BAB" w:rsidRDefault="00B046A2" w:rsidP="00B046A2">
      <w:pPr>
        <w:pStyle w:val="af"/>
        <w:ind w:left="426"/>
        <w:jc w:val="both"/>
        <w:rPr>
          <w:rFonts w:ascii="Times New Roman" w:eastAsia="Times New Roman" w:hAnsi="Times New Roman"/>
          <w:bCs/>
          <w:lang w:eastAsia="ru-RU"/>
        </w:rPr>
      </w:pPr>
    </w:p>
    <w:p w14:paraId="7D65DBF1" w14:textId="77777777" w:rsidR="00B046A2" w:rsidRPr="00660BAB" w:rsidRDefault="00B046A2" w:rsidP="00B046A2">
      <w:pPr>
        <w:pStyle w:val="af"/>
        <w:ind w:left="426"/>
        <w:jc w:val="both"/>
        <w:rPr>
          <w:rFonts w:ascii="Times New Roman" w:hAnsi="Times New Roman"/>
          <w:bCs/>
        </w:rPr>
      </w:pPr>
    </w:p>
    <w:p w14:paraId="47B39932" w14:textId="77777777" w:rsidR="00B046A2" w:rsidRPr="00660BAB" w:rsidRDefault="00B046A2" w:rsidP="00B046A2">
      <w:pPr>
        <w:jc w:val="both"/>
        <w:rPr>
          <w:b/>
          <w:bCs/>
        </w:rPr>
      </w:pPr>
      <w:r w:rsidRPr="00660BAB">
        <w:rPr>
          <w:b/>
          <w:bCs/>
        </w:rPr>
        <w:t>Исполняющий обязанности</w:t>
      </w:r>
    </w:p>
    <w:p w14:paraId="5008FBB0" w14:textId="77777777" w:rsidR="00B046A2" w:rsidRPr="00660BAB" w:rsidRDefault="00B046A2" w:rsidP="00B046A2">
      <w:pPr>
        <w:jc w:val="both"/>
        <w:rPr>
          <w:b/>
          <w:bCs/>
        </w:rPr>
      </w:pPr>
      <w:r w:rsidRPr="00660BAB">
        <w:rPr>
          <w:b/>
          <w:bCs/>
        </w:rPr>
        <w:t xml:space="preserve">главы поселка                                                                                            Е.В. Лачинова </w:t>
      </w:r>
    </w:p>
    <w:p w14:paraId="03AC77B1" w14:textId="77777777" w:rsidR="00B046A2" w:rsidRPr="00660BAB" w:rsidRDefault="00B046A2" w:rsidP="00B046A2">
      <w:pPr>
        <w:jc w:val="both"/>
        <w:rPr>
          <w:b/>
          <w:bCs/>
        </w:rPr>
      </w:pPr>
    </w:p>
    <w:p w14:paraId="0A78723C" w14:textId="77777777" w:rsidR="00B046A2" w:rsidRPr="00660BAB" w:rsidRDefault="00B046A2" w:rsidP="00B046A2">
      <w:pPr>
        <w:jc w:val="both"/>
        <w:rPr>
          <w:b/>
          <w:bCs/>
        </w:rPr>
      </w:pPr>
    </w:p>
    <w:p w14:paraId="49C30C5D" w14:textId="77777777" w:rsidR="00B046A2" w:rsidRPr="00660BAB" w:rsidRDefault="00B046A2" w:rsidP="00B046A2">
      <w:pPr>
        <w:jc w:val="both"/>
        <w:rPr>
          <w:b/>
          <w:bCs/>
        </w:rPr>
      </w:pPr>
    </w:p>
    <w:p w14:paraId="5ABE17D6" w14:textId="77777777" w:rsidR="00B046A2" w:rsidRPr="00660BAB" w:rsidRDefault="00B046A2" w:rsidP="00B046A2">
      <w:pPr>
        <w:jc w:val="both"/>
        <w:rPr>
          <w:b/>
          <w:bCs/>
        </w:rPr>
      </w:pPr>
    </w:p>
    <w:p w14:paraId="49A55498" w14:textId="77777777" w:rsidR="00B046A2" w:rsidRPr="00660BAB" w:rsidRDefault="00B046A2" w:rsidP="00B046A2">
      <w:pPr>
        <w:jc w:val="both"/>
        <w:rPr>
          <w:b/>
          <w:bCs/>
        </w:rPr>
      </w:pPr>
    </w:p>
    <w:p w14:paraId="66AB1B9D" w14:textId="77777777" w:rsidR="00B046A2" w:rsidRPr="00660BAB" w:rsidRDefault="00B046A2" w:rsidP="00B046A2">
      <w:pPr>
        <w:jc w:val="both"/>
        <w:rPr>
          <w:b/>
          <w:bCs/>
        </w:rPr>
      </w:pPr>
    </w:p>
    <w:p w14:paraId="4D4F526A" w14:textId="77777777" w:rsidR="00B046A2" w:rsidRPr="00660BAB" w:rsidRDefault="00B046A2" w:rsidP="00B046A2">
      <w:pPr>
        <w:jc w:val="both"/>
        <w:rPr>
          <w:b/>
          <w:bCs/>
        </w:rPr>
      </w:pPr>
    </w:p>
    <w:p w14:paraId="77199A6D" w14:textId="77777777" w:rsidR="00B046A2" w:rsidRPr="00660BAB" w:rsidRDefault="00B046A2" w:rsidP="00B046A2">
      <w:pPr>
        <w:jc w:val="both"/>
        <w:rPr>
          <w:b/>
          <w:bCs/>
        </w:rPr>
      </w:pPr>
    </w:p>
    <w:p w14:paraId="2C463359" w14:textId="77777777" w:rsidR="00B046A2" w:rsidRPr="00660BAB" w:rsidRDefault="00B046A2" w:rsidP="00B046A2">
      <w:pPr>
        <w:jc w:val="both"/>
        <w:rPr>
          <w:b/>
          <w:bCs/>
        </w:rPr>
      </w:pPr>
    </w:p>
    <w:p w14:paraId="1C2C989A" w14:textId="77777777" w:rsidR="00B046A2" w:rsidRPr="00660BAB" w:rsidRDefault="00B046A2" w:rsidP="00B046A2">
      <w:pPr>
        <w:jc w:val="both"/>
        <w:rPr>
          <w:b/>
          <w:bCs/>
        </w:rPr>
      </w:pPr>
    </w:p>
    <w:p w14:paraId="75E7196B" w14:textId="77777777" w:rsidR="00B046A2" w:rsidRPr="00660BAB" w:rsidRDefault="00B046A2" w:rsidP="00B046A2">
      <w:pPr>
        <w:jc w:val="both"/>
        <w:rPr>
          <w:b/>
          <w:bCs/>
        </w:rPr>
      </w:pPr>
    </w:p>
    <w:p w14:paraId="3DC71708" w14:textId="77777777" w:rsidR="00B046A2" w:rsidRPr="00660BAB" w:rsidRDefault="00B046A2" w:rsidP="00B046A2">
      <w:pPr>
        <w:jc w:val="both"/>
        <w:rPr>
          <w:b/>
          <w:bCs/>
        </w:rPr>
      </w:pPr>
    </w:p>
    <w:p w14:paraId="19CB5CCF" w14:textId="77777777" w:rsidR="00B046A2" w:rsidRPr="00660BAB" w:rsidRDefault="00B046A2" w:rsidP="00B046A2">
      <w:pPr>
        <w:jc w:val="both"/>
        <w:rPr>
          <w:b/>
          <w:bCs/>
        </w:rPr>
      </w:pPr>
    </w:p>
    <w:p w14:paraId="29B42EF1" w14:textId="77777777" w:rsidR="00B046A2" w:rsidRPr="00660BAB" w:rsidRDefault="00B046A2" w:rsidP="00B046A2">
      <w:pPr>
        <w:jc w:val="both"/>
        <w:rPr>
          <w:b/>
          <w:bCs/>
        </w:rPr>
      </w:pPr>
    </w:p>
    <w:p w14:paraId="0079A0CE" w14:textId="77777777" w:rsidR="00B046A2" w:rsidRPr="00660BAB" w:rsidRDefault="00B046A2" w:rsidP="00B046A2">
      <w:pPr>
        <w:jc w:val="both"/>
        <w:rPr>
          <w:b/>
          <w:bCs/>
        </w:rPr>
      </w:pPr>
    </w:p>
    <w:p w14:paraId="551ABCBA" w14:textId="77777777" w:rsidR="00B046A2" w:rsidRPr="00660BAB" w:rsidRDefault="00B046A2" w:rsidP="00B046A2">
      <w:pPr>
        <w:jc w:val="both"/>
        <w:rPr>
          <w:b/>
          <w:bCs/>
        </w:rPr>
      </w:pPr>
    </w:p>
    <w:p w14:paraId="7DC706C1" w14:textId="77777777" w:rsidR="00B046A2" w:rsidRPr="00660BAB" w:rsidRDefault="00B046A2" w:rsidP="00B046A2">
      <w:pPr>
        <w:jc w:val="both"/>
        <w:rPr>
          <w:b/>
          <w:bCs/>
        </w:rPr>
      </w:pPr>
    </w:p>
    <w:p w14:paraId="575B27F4" w14:textId="77777777" w:rsidR="00B046A2" w:rsidRPr="00660BAB" w:rsidRDefault="00B046A2" w:rsidP="00B046A2">
      <w:pPr>
        <w:jc w:val="both"/>
        <w:rPr>
          <w:b/>
          <w:bCs/>
        </w:rPr>
      </w:pPr>
    </w:p>
    <w:p w14:paraId="5F188FA2" w14:textId="77777777" w:rsidR="00B046A2" w:rsidRPr="00660BAB" w:rsidRDefault="00B046A2" w:rsidP="00B046A2">
      <w:pPr>
        <w:jc w:val="both"/>
        <w:rPr>
          <w:b/>
          <w:bCs/>
        </w:rPr>
      </w:pPr>
    </w:p>
    <w:p w14:paraId="4C4B2B71" w14:textId="77777777" w:rsidR="00B046A2" w:rsidRPr="00660BAB" w:rsidRDefault="00B046A2" w:rsidP="00B046A2">
      <w:pPr>
        <w:jc w:val="both"/>
        <w:rPr>
          <w:b/>
          <w:bCs/>
        </w:rPr>
      </w:pPr>
    </w:p>
    <w:p w14:paraId="7ACE75F9" w14:textId="77777777" w:rsidR="00B046A2" w:rsidRPr="00660BAB" w:rsidRDefault="00B046A2" w:rsidP="00B046A2">
      <w:pPr>
        <w:jc w:val="both"/>
        <w:rPr>
          <w:b/>
          <w:bCs/>
        </w:rPr>
      </w:pPr>
    </w:p>
    <w:p w14:paraId="5D90CF2F" w14:textId="77777777" w:rsidR="00B046A2" w:rsidRPr="00660BAB" w:rsidRDefault="00B046A2" w:rsidP="00B046A2">
      <w:pPr>
        <w:jc w:val="both"/>
        <w:rPr>
          <w:b/>
          <w:bCs/>
        </w:rPr>
      </w:pPr>
    </w:p>
    <w:p w14:paraId="1769367D" w14:textId="77777777" w:rsidR="00B046A2" w:rsidRPr="00660BAB" w:rsidRDefault="00B046A2" w:rsidP="00B046A2">
      <w:pPr>
        <w:jc w:val="both"/>
        <w:rPr>
          <w:b/>
          <w:bCs/>
        </w:rPr>
      </w:pPr>
    </w:p>
    <w:p w14:paraId="3A5C08EA" w14:textId="77777777" w:rsidR="00B046A2" w:rsidRPr="00660BAB" w:rsidRDefault="00B046A2" w:rsidP="00B046A2">
      <w:pPr>
        <w:jc w:val="both"/>
        <w:rPr>
          <w:b/>
          <w:bCs/>
        </w:rPr>
      </w:pPr>
    </w:p>
    <w:p w14:paraId="77CED8FD" w14:textId="77777777" w:rsidR="00B046A2" w:rsidRPr="00660BAB" w:rsidRDefault="00B046A2" w:rsidP="00B046A2">
      <w:pPr>
        <w:jc w:val="both"/>
        <w:rPr>
          <w:b/>
          <w:bCs/>
        </w:rPr>
      </w:pPr>
    </w:p>
    <w:p w14:paraId="556755E6" w14:textId="77777777" w:rsidR="00B046A2" w:rsidRPr="00660BAB" w:rsidRDefault="00B046A2" w:rsidP="00B046A2">
      <w:pPr>
        <w:jc w:val="both"/>
        <w:rPr>
          <w:b/>
          <w:bCs/>
        </w:rPr>
      </w:pPr>
    </w:p>
    <w:p w14:paraId="78573949" w14:textId="77777777" w:rsidR="00B046A2" w:rsidRPr="00660BAB" w:rsidRDefault="00B046A2" w:rsidP="00B046A2">
      <w:pPr>
        <w:jc w:val="both"/>
        <w:rPr>
          <w:b/>
          <w:bCs/>
        </w:rPr>
      </w:pPr>
    </w:p>
    <w:p w14:paraId="453D9277" w14:textId="77777777" w:rsidR="00B046A2" w:rsidRPr="00660BAB" w:rsidRDefault="00B046A2" w:rsidP="00B046A2">
      <w:pPr>
        <w:jc w:val="both"/>
        <w:rPr>
          <w:b/>
          <w:bCs/>
        </w:rPr>
      </w:pPr>
    </w:p>
    <w:p w14:paraId="6628BD43" w14:textId="77777777" w:rsidR="00B046A2" w:rsidRPr="00660BAB" w:rsidRDefault="00B046A2" w:rsidP="00B046A2">
      <w:pPr>
        <w:jc w:val="both"/>
        <w:rPr>
          <w:b/>
          <w:bCs/>
        </w:rPr>
      </w:pPr>
    </w:p>
    <w:p w14:paraId="43F1B1F8" w14:textId="77777777" w:rsidR="00B046A2" w:rsidRPr="00660BAB" w:rsidRDefault="00B046A2" w:rsidP="00B046A2">
      <w:pPr>
        <w:jc w:val="both"/>
        <w:rPr>
          <w:b/>
          <w:bCs/>
        </w:rPr>
      </w:pPr>
    </w:p>
    <w:p w14:paraId="2A454FE3" w14:textId="77777777" w:rsidR="00B046A2" w:rsidRPr="00660BAB" w:rsidRDefault="00B046A2" w:rsidP="00B046A2">
      <w:pPr>
        <w:jc w:val="both"/>
        <w:rPr>
          <w:b/>
          <w:bCs/>
        </w:rPr>
      </w:pPr>
    </w:p>
    <w:p w14:paraId="4016744F" w14:textId="77777777" w:rsidR="00B046A2" w:rsidRPr="00660BAB" w:rsidRDefault="00B046A2" w:rsidP="00B046A2">
      <w:pPr>
        <w:jc w:val="both"/>
        <w:rPr>
          <w:b/>
          <w:bCs/>
        </w:rPr>
      </w:pPr>
    </w:p>
    <w:p w14:paraId="3878C10F" w14:textId="77777777" w:rsidR="00B046A2" w:rsidRPr="00660BAB" w:rsidRDefault="00B046A2" w:rsidP="00B046A2">
      <w:pPr>
        <w:jc w:val="both"/>
        <w:rPr>
          <w:b/>
          <w:bCs/>
        </w:rPr>
      </w:pPr>
    </w:p>
    <w:p w14:paraId="0B93256F" w14:textId="77777777" w:rsidR="00B046A2" w:rsidRPr="00660BAB" w:rsidRDefault="00B046A2" w:rsidP="00B046A2">
      <w:pPr>
        <w:jc w:val="both"/>
        <w:rPr>
          <w:b/>
          <w:bCs/>
        </w:rPr>
      </w:pPr>
    </w:p>
    <w:p w14:paraId="270FC3A8" w14:textId="77777777" w:rsidR="00B046A2" w:rsidRPr="00660BAB" w:rsidRDefault="00B046A2" w:rsidP="00B046A2">
      <w:pPr>
        <w:jc w:val="both"/>
        <w:rPr>
          <w:b/>
          <w:bCs/>
        </w:rPr>
      </w:pPr>
    </w:p>
    <w:p w14:paraId="22D1BD94" w14:textId="77777777" w:rsidR="00B046A2" w:rsidRPr="00660BAB" w:rsidRDefault="00B046A2" w:rsidP="00B046A2">
      <w:pPr>
        <w:jc w:val="both"/>
        <w:rPr>
          <w:b/>
          <w:bCs/>
        </w:rPr>
      </w:pPr>
    </w:p>
    <w:p w14:paraId="4187E511" w14:textId="72361E16" w:rsidR="00ED1027" w:rsidRPr="00660BAB" w:rsidRDefault="00ED1027" w:rsidP="00B046A2">
      <w:pPr>
        <w:rPr>
          <w:b/>
          <w:bCs/>
        </w:rPr>
        <w:sectPr w:rsidR="00ED1027" w:rsidRPr="00660BAB" w:rsidSect="00660BAB">
          <w:pgSz w:w="11906" w:h="16838"/>
          <w:pgMar w:top="142" w:right="850" w:bottom="993" w:left="1701" w:header="708" w:footer="708" w:gutter="0"/>
          <w:cols w:space="720"/>
          <w:docGrid w:linePitch="326"/>
        </w:sectPr>
      </w:pPr>
      <w:r w:rsidRPr="00660BAB">
        <w:rPr>
          <w:b/>
          <w:bCs/>
        </w:rPr>
        <w:tab/>
      </w:r>
    </w:p>
    <w:p w14:paraId="688492B8" w14:textId="212D2502" w:rsidR="00B046A2" w:rsidRPr="00660BAB" w:rsidRDefault="00B046A2" w:rsidP="00ED1027">
      <w:pPr>
        <w:jc w:val="both"/>
        <w:rPr>
          <w:b/>
          <w:bCs/>
        </w:rPr>
      </w:pPr>
      <w:r w:rsidRPr="00660BAB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ED1027" w:rsidRPr="00660BAB">
        <w:rPr>
          <w:b/>
          <w:bCs/>
        </w:rPr>
        <w:t xml:space="preserve">    </w:t>
      </w:r>
      <w:r w:rsidRPr="00660BAB">
        <w:rPr>
          <w:b/>
          <w:bCs/>
        </w:rPr>
        <w:t xml:space="preserve">    Приложение </w:t>
      </w:r>
    </w:p>
    <w:p w14:paraId="40FD7BC7" w14:textId="77777777" w:rsidR="00B046A2" w:rsidRPr="00660BAB" w:rsidRDefault="00B046A2" w:rsidP="00B046A2">
      <w:pPr>
        <w:jc w:val="both"/>
        <w:rPr>
          <w:b/>
          <w:bCs/>
        </w:rPr>
      </w:pPr>
      <w:r w:rsidRPr="00660BA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57826073" w14:textId="77777777" w:rsidR="00B046A2" w:rsidRPr="00660BAB" w:rsidRDefault="00B046A2" w:rsidP="00B046A2">
      <w:pPr>
        <w:jc w:val="both"/>
        <w:rPr>
          <w:b/>
          <w:bCs/>
        </w:rPr>
      </w:pPr>
      <w:r w:rsidRPr="00660BA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МО «Поселок </w:t>
      </w:r>
      <w:proofErr w:type="spellStart"/>
      <w:r w:rsidRPr="00660BAB">
        <w:rPr>
          <w:b/>
          <w:bCs/>
        </w:rPr>
        <w:t>Айхал</w:t>
      </w:r>
      <w:proofErr w:type="spellEnd"/>
      <w:r w:rsidRPr="00660BAB">
        <w:rPr>
          <w:b/>
          <w:bCs/>
        </w:rPr>
        <w:t>»</w:t>
      </w:r>
    </w:p>
    <w:p w14:paraId="3FBB0FD7" w14:textId="18384615" w:rsidR="00B046A2" w:rsidRPr="00660BAB" w:rsidRDefault="00B046A2" w:rsidP="00B046A2">
      <w:pPr>
        <w:jc w:val="both"/>
        <w:rPr>
          <w:b/>
          <w:bCs/>
        </w:rPr>
      </w:pPr>
      <w:r w:rsidRPr="00660BA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60BAB">
        <w:rPr>
          <w:b/>
          <w:bCs/>
          <w:color w:val="000000"/>
          <w:sz w:val="22"/>
          <w:szCs w:val="22"/>
        </w:rPr>
        <w:t xml:space="preserve">от 16.11.2023 г. № </w:t>
      </w:r>
      <w:r w:rsidR="00ED1027" w:rsidRPr="00660BAB">
        <w:rPr>
          <w:b/>
          <w:bCs/>
          <w:color w:val="000000"/>
          <w:sz w:val="22"/>
          <w:szCs w:val="22"/>
        </w:rPr>
        <w:t>712</w:t>
      </w:r>
    </w:p>
    <w:p w14:paraId="065B92CF" w14:textId="77777777" w:rsidR="00B046A2" w:rsidRPr="00660BAB" w:rsidRDefault="00B046A2" w:rsidP="00B046A2">
      <w:pPr>
        <w:jc w:val="both"/>
        <w:rPr>
          <w:b/>
          <w:bCs/>
        </w:rPr>
      </w:pPr>
    </w:p>
    <w:tbl>
      <w:tblPr>
        <w:tblW w:w="144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30"/>
        <w:gridCol w:w="1702"/>
        <w:gridCol w:w="1215"/>
        <w:gridCol w:w="2408"/>
        <w:gridCol w:w="1563"/>
        <w:gridCol w:w="1702"/>
        <w:gridCol w:w="2411"/>
        <w:gridCol w:w="1417"/>
        <w:gridCol w:w="1276"/>
        <w:gridCol w:w="236"/>
      </w:tblGrid>
      <w:tr w:rsidR="00B046A2" w:rsidRPr="00660BAB" w14:paraId="00471EA9" w14:textId="77777777" w:rsidTr="00B046A2">
        <w:trPr>
          <w:gridAfter w:val="9"/>
          <w:wAfter w:w="13925" w:type="dxa"/>
          <w:trHeight w:val="300"/>
        </w:trPr>
        <w:tc>
          <w:tcPr>
            <w:tcW w:w="530" w:type="dxa"/>
            <w:noWrap/>
            <w:vAlign w:val="center"/>
            <w:hideMark/>
          </w:tcPr>
          <w:p w14:paraId="021BD1AA" w14:textId="77777777" w:rsidR="00B046A2" w:rsidRPr="00660BAB" w:rsidRDefault="00B046A2">
            <w:pPr>
              <w:rPr>
                <w:b/>
                <w:bCs/>
              </w:rPr>
            </w:pPr>
            <w:bookmarkStart w:id="5" w:name="RANGE!A1:H77"/>
            <w:bookmarkEnd w:id="5"/>
          </w:p>
        </w:tc>
      </w:tr>
      <w:tr w:rsidR="00B046A2" w:rsidRPr="00660BAB" w14:paraId="3504F088" w14:textId="77777777" w:rsidTr="00B046A2">
        <w:trPr>
          <w:gridAfter w:val="9"/>
          <w:wAfter w:w="13925" w:type="dxa"/>
          <w:trHeight w:val="300"/>
        </w:trPr>
        <w:tc>
          <w:tcPr>
            <w:tcW w:w="530" w:type="dxa"/>
            <w:noWrap/>
            <w:vAlign w:val="center"/>
            <w:hideMark/>
          </w:tcPr>
          <w:p w14:paraId="436FD9D7" w14:textId="77777777" w:rsidR="00B046A2" w:rsidRPr="00660BAB" w:rsidRDefault="00B046A2">
            <w:pPr>
              <w:rPr>
                <w:lang w:eastAsia="en-US"/>
              </w:rPr>
            </w:pPr>
          </w:p>
        </w:tc>
      </w:tr>
      <w:tr w:rsidR="00B046A2" w:rsidRPr="00660BAB" w14:paraId="38C1FB2A" w14:textId="77777777" w:rsidTr="00B046A2">
        <w:trPr>
          <w:gridAfter w:val="9"/>
          <w:wAfter w:w="13925" w:type="dxa"/>
          <w:trHeight w:val="300"/>
        </w:trPr>
        <w:tc>
          <w:tcPr>
            <w:tcW w:w="530" w:type="dxa"/>
            <w:noWrap/>
            <w:vAlign w:val="center"/>
          </w:tcPr>
          <w:p w14:paraId="198C5C6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046A2" w:rsidRPr="00660BAB" w14:paraId="4A17A312" w14:textId="77777777" w:rsidTr="00B046A2">
        <w:trPr>
          <w:gridAfter w:val="8"/>
          <w:wAfter w:w="12224" w:type="dxa"/>
          <w:trHeight w:val="300"/>
        </w:trPr>
        <w:tc>
          <w:tcPr>
            <w:tcW w:w="530" w:type="dxa"/>
            <w:noWrap/>
            <w:vAlign w:val="center"/>
            <w:hideMark/>
          </w:tcPr>
          <w:p w14:paraId="04CD5DFE" w14:textId="77777777" w:rsidR="00B046A2" w:rsidRPr="00660BAB" w:rsidRDefault="00B046A2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59B83AF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B046A2" w:rsidRPr="00660BAB" w14:paraId="7B5B12D0" w14:textId="77777777" w:rsidTr="00B046A2">
        <w:trPr>
          <w:gridAfter w:val="3"/>
          <w:wAfter w:w="2929" w:type="dxa"/>
          <w:trHeight w:val="315"/>
        </w:trPr>
        <w:tc>
          <w:tcPr>
            <w:tcW w:w="11526" w:type="dxa"/>
            <w:gridSpan w:val="7"/>
            <w:noWrap/>
            <w:vAlign w:val="bottom"/>
            <w:hideMark/>
          </w:tcPr>
          <w:p w14:paraId="07D7C2DB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 xml:space="preserve">                          Раздел 3.</w:t>
            </w:r>
          </w:p>
        </w:tc>
      </w:tr>
      <w:tr w:rsidR="00B046A2" w:rsidRPr="00660BAB" w14:paraId="0BE4A33B" w14:textId="77777777" w:rsidTr="00B046A2">
        <w:trPr>
          <w:gridAfter w:val="3"/>
          <w:wAfter w:w="2929" w:type="dxa"/>
          <w:trHeight w:val="315"/>
        </w:trPr>
        <w:tc>
          <w:tcPr>
            <w:tcW w:w="11526" w:type="dxa"/>
            <w:gridSpan w:val="7"/>
            <w:noWrap/>
            <w:vAlign w:val="bottom"/>
            <w:hideMark/>
          </w:tcPr>
          <w:p w14:paraId="6FEDABCC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 xml:space="preserve">                  ПЕРЕЧЕНЬ МЕРОПРИЯТИЙ И РЕСУРСНОЕ ОБЕСПЕЧЕНИЕ</w:t>
            </w:r>
          </w:p>
        </w:tc>
      </w:tr>
      <w:tr w:rsidR="00B046A2" w:rsidRPr="00660BAB" w14:paraId="6248F11C" w14:textId="77777777" w:rsidTr="00B046A2">
        <w:trPr>
          <w:gridAfter w:val="3"/>
          <w:wAfter w:w="2929" w:type="dxa"/>
          <w:trHeight w:val="315"/>
        </w:trPr>
        <w:tc>
          <w:tcPr>
            <w:tcW w:w="11526" w:type="dxa"/>
            <w:gridSpan w:val="7"/>
            <w:noWrap/>
            <w:vAlign w:val="bottom"/>
            <w:hideMark/>
          </w:tcPr>
          <w:p w14:paraId="5D56B41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 xml:space="preserve">                      муниципальной программы</w:t>
            </w:r>
          </w:p>
        </w:tc>
      </w:tr>
      <w:tr w:rsidR="00B046A2" w:rsidRPr="00660BAB" w14:paraId="508E67D7" w14:textId="77777777" w:rsidTr="00B046A2">
        <w:trPr>
          <w:gridAfter w:val="3"/>
          <w:wAfter w:w="2929" w:type="dxa"/>
          <w:trHeight w:val="615"/>
        </w:trPr>
        <w:tc>
          <w:tcPr>
            <w:tcW w:w="11526" w:type="dxa"/>
            <w:gridSpan w:val="7"/>
            <w:vAlign w:val="bottom"/>
            <w:hideMark/>
          </w:tcPr>
          <w:p w14:paraId="2356B5EF" w14:textId="77777777" w:rsidR="00B046A2" w:rsidRPr="00660BAB" w:rsidRDefault="00B046A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60BAB">
              <w:rPr>
                <w:b/>
                <w:lang w:eastAsia="en-US"/>
              </w:rPr>
              <w:t xml:space="preserve">                              «Утепление сетей водоотведения в многоквартирных жилых домах на территории МО «Поселок </w:t>
            </w:r>
            <w:proofErr w:type="spellStart"/>
            <w:r w:rsidRPr="00660BAB">
              <w:rPr>
                <w:b/>
                <w:lang w:eastAsia="en-US"/>
              </w:rPr>
              <w:t>Айхал</w:t>
            </w:r>
            <w:proofErr w:type="spellEnd"/>
            <w:r w:rsidRPr="00660BAB">
              <w:rPr>
                <w:b/>
                <w:lang w:eastAsia="en-US"/>
              </w:rPr>
              <w:t xml:space="preserve">» на 2022-2026 </w:t>
            </w:r>
            <w:proofErr w:type="spellStart"/>
            <w:r w:rsidRPr="00660BAB">
              <w:rPr>
                <w:b/>
                <w:lang w:eastAsia="en-US"/>
              </w:rPr>
              <w:t>г.г</w:t>
            </w:r>
            <w:proofErr w:type="spellEnd"/>
            <w:r w:rsidRPr="00660BAB">
              <w:rPr>
                <w:b/>
                <w:lang w:eastAsia="en-US"/>
              </w:rPr>
              <w:t>.»</w:t>
            </w:r>
          </w:p>
        </w:tc>
      </w:tr>
      <w:tr w:rsidR="00B046A2" w:rsidRPr="00660BAB" w14:paraId="5EF148CD" w14:textId="77777777" w:rsidTr="00B046A2">
        <w:trPr>
          <w:trHeight w:val="300"/>
        </w:trPr>
        <w:tc>
          <w:tcPr>
            <w:tcW w:w="530" w:type="dxa"/>
            <w:noWrap/>
            <w:vAlign w:val="center"/>
            <w:hideMark/>
          </w:tcPr>
          <w:p w14:paraId="02329108" w14:textId="77777777" w:rsidR="00B046A2" w:rsidRPr="00660BAB" w:rsidRDefault="00B046A2">
            <w:pPr>
              <w:rPr>
                <w:lang w:eastAsia="en-US"/>
              </w:rPr>
            </w:pPr>
          </w:p>
        </w:tc>
        <w:tc>
          <w:tcPr>
            <w:tcW w:w="2916" w:type="dxa"/>
            <w:gridSpan w:val="2"/>
            <w:noWrap/>
            <w:vAlign w:val="bottom"/>
            <w:hideMark/>
          </w:tcPr>
          <w:p w14:paraId="68F27EED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  <w:hideMark/>
          </w:tcPr>
          <w:p w14:paraId="39FC2B95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2" w:type="dxa"/>
            <w:noWrap/>
            <w:vAlign w:val="bottom"/>
            <w:hideMark/>
          </w:tcPr>
          <w:p w14:paraId="1A20C9AC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6E59D74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bottom"/>
            <w:hideMark/>
          </w:tcPr>
          <w:p w14:paraId="61D66067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3D3398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B046A2" w:rsidRPr="00660BAB" w14:paraId="60962D45" w14:textId="77777777" w:rsidTr="00B046A2">
        <w:trPr>
          <w:trHeight w:val="300"/>
        </w:trPr>
        <w:tc>
          <w:tcPr>
            <w:tcW w:w="530" w:type="dxa"/>
            <w:noWrap/>
            <w:vAlign w:val="center"/>
            <w:hideMark/>
          </w:tcPr>
          <w:p w14:paraId="6982C09A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noWrap/>
            <w:vAlign w:val="bottom"/>
            <w:hideMark/>
          </w:tcPr>
          <w:p w14:paraId="5823D5DF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  <w:hideMark/>
          </w:tcPr>
          <w:p w14:paraId="71D0A480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62" w:type="dxa"/>
            <w:noWrap/>
            <w:vAlign w:val="bottom"/>
            <w:hideMark/>
          </w:tcPr>
          <w:p w14:paraId="6C43B031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BCB4501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  <w:vAlign w:val="bottom"/>
            <w:hideMark/>
          </w:tcPr>
          <w:p w14:paraId="40232549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5A26FB" w14:textId="77777777" w:rsidR="00B046A2" w:rsidRPr="00660BAB" w:rsidRDefault="00B046A2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B046A2" w:rsidRPr="00660BAB" w14:paraId="6C9D6A37" w14:textId="77777777" w:rsidTr="00B046A2">
        <w:trPr>
          <w:gridAfter w:val="1"/>
          <w:wAfter w:w="236" w:type="dxa"/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91D8" w14:textId="77777777" w:rsidR="00B046A2" w:rsidRPr="00660BAB" w:rsidRDefault="00B046A2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0D3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Мероприятия по реализации программы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471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629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Объем финансирования по годам</w:t>
            </w:r>
          </w:p>
        </w:tc>
      </w:tr>
      <w:tr w:rsidR="00B046A2" w:rsidRPr="00660BAB" w14:paraId="3FBAF142" w14:textId="77777777" w:rsidTr="00B046A2">
        <w:trPr>
          <w:gridAfter w:val="1"/>
          <w:wAfter w:w="236" w:type="dxa"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B4F1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7039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F91F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FFDE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A6D0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581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FF2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22F0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</w:tr>
      <w:tr w:rsidR="00B046A2" w:rsidRPr="00660BAB" w14:paraId="73114838" w14:textId="77777777" w:rsidTr="00B046A2">
        <w:trPr>
          <w:gridAfter w:val="1"/>
          <w:wAfter w:w="236" w:type="dxa"/>
          <w:trHeight w:val="42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1C640EE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5ADAC" w14:textId="77777777" w:rsidR="00B046A2" w:rsidRPr="00660BAB" w:rsidRDefault="00B046A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60BAB">
              <w:rPr>
                <w:sz w:val="22"/>
                <w:szCs w:val="22"/>
                <w:lang w:eastAsia="en-US"/>
              </w:rPr>
              <w:t>Приобретение материалов для проведения работ по устройству греющего кабеля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2DD476B4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4ADAB25A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10 862 448,00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42F9142A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13 686 684,48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6887778E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10 778 264,1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30027CCC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6A7A5B66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  <w:tr w:rsidR="00B046A2" w:rsidRPr="00660BAB" w14:paraId="2211BDBB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C8952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D0E17" w14:textId="77777777" w:rsidR="00B046A2" w:rsidRPr="00660BAB" w:rsidRDefault="00B046A2">
            <w:pPr>
              <w:spacing w:line="25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7993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C18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7DE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5FBC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2D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F77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2B467F8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865D2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6F1EE" w14:textId="77777777" w:rsidR="00B046A2" w:rsidRPr="00660BAB" w:rsidRDefault="00B046A2">
            <w:pPr>
              <w:spacing w:line="25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858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Бюджет МО «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Мирнинский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70E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2 172 489,60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CA6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5C68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BE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4B2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6D4E97E9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537EF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FB76D" w14:textId="77777777" w:rsidR="00B046A2" w:rsidRPr="00660BAB" w:rsidRDefault="00B046A2">
            <w:pPr>
              <w:spacing w:line="25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94C8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Айхал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A1B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847D" w14:textId="77777777" w:rsidR="00B046A2" w:rsidRPr="00660BAB" w:rsidRDefault="00B046A2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60BAB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650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CC63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C6F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35709316" w14:textId="77777777" w:rsidTr="00B046A2">
        <w:trPr>
          <w:gridAfter w:val="1"/>
          <w:wAfter w:w="236" w:type="dxa"/>
          <w:trHeight w:val="3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6C4B8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5C972" w14:textId="77777777" w:rsidR="00B046A2" w:rsidRPr="00660BAB" w:rsidRDefault="00B046A2">
            <w:pPr>
              <w:spacing w:line="25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1DE4F9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E5CDAC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8 689 958,40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0FEF37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13 686 684,48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58DF82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10 778 264,1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833F7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278043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77CB768A" w14:textId="77777777" w:rsidTr="00B046A2">
        <w:trPr>
          <w:gridAfter w:val="1"/>
          <w:wAfter w:w="236" w:type="dxa"/>
          <w:trHeight w:val="300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C77980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CFA6C" w14:textId="77777777" w:rsidR="00B046A2" w:rsidRPr="00660BAB" w:rsidRDefault="00B046A2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sz w:val="22"/>
                <w:szCs w:val="22"/>
                <w:lang w:eastAsia="en-US"/>
              </w:rPr>
              <w:t xml:space="preserve">Проведение работ по устройству греющего кабеля на сети водоотведения многоквартирных жилых домов МО «Поселок </w:t>
            </w:r>
            <w:proofErr w:type="spellStart"/>
            <w:r w:rsidRPr="00660BAB">
              <w:rPr>
                <w:sz w:val="22"/>
                <w:szCs w:val="22"/>
                <w:lang w:eastAsia="en-US"/>
              </w:rPr>
              <w:t>Айхал</w:t>
            </w:r>
            <w:proofErr w:type="spellEnd"/>
            <w:r w:rsidRPr="00660BA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686FA952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1EBF8F73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1 237 143,36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35EEEE64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7 794 003,17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2A3C5456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11 150 091,22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677C3132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22782FB8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046A2" w:rsidRPr="00660BAB" w14:paraId="0E978D05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F7E06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2899E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949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528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CB6E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1D7E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F38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41FD045F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9AC24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DCB2C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5EFC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Бюджет МО «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Мирнинский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90B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1 067 143,36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560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3 247 501,32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B6E84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DB9B76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10 619 134,5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21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DEF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24F313CB" w14:textId="77777777" w:rsidTr="00B046A2">
        <w:trPr>
          <w:gridAfter w:val="1"/>
          <w:wAfter w:w="236" w:type="dxa"/>
          <w:trHeight w:val="6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D8B8D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F6E4D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DCA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Айхал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429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170 481,65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EE15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378 009,15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50D5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530 956,72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D81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1B9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02E724C" w14:textId="77777777" w:rsidTr="00B046A2">
        <w:trPr>
          <w:gridAfter w:val="1"/>
          <w:wAfter w:w="236" w:type="dxa"/>
          <w:trHeight w:val="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B1A3B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A07DA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BF570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1388DA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75F1C2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C85BCB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765D0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DCA18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01B6C7DC" w14:textId="77777777" w:rsidTr="00B046A2">
        <w:trPr>
          <w:gridAfter w:val="9"/>
          <w:wAfter w:w="13925" w:type="dxa"/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37972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B046A2" w:rsidRPr="00660BAB" w14:paraId="787186EF" w14:textId="77777777" w:rsidTr="00B046A2">
        <w:trPr>
          <w:gridAfter w:val="1"/>
          <w:wAfter w:w="236" w:type="dxa"/>
          <w:trHeight w:val="465"/>
        </w:trPr>
        <w:tc>
          <w:tcPr>
            <w:tcW w:w="34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C1E02AA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06592B8E" w14:textId="77777777" w:rsidR="00B046A2" w:rsidRPr="00660BAB" w:rsidRDefault="00B046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25E8A394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12 099 591,36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68D8390F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17 312 194,95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vAlign w:val="center"/>
            <w:hideMark/>
          </w:tcPr>
          <w:p w14:paraId="4A11DB8D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21 928 355,32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2A2087AA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  <w:hideMark/>
          </w:tcPr>
          <w:p w14:paraId="3D015DA0" w14:textId="77777777" w:rsidR="00B046A2" w:rsidRPr="00660BAB" w:rsidRDefault="00B046A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  <w:tr w:rsidR="00B046A2" w:rsidRPr="00660BAB" w14:paraId="0A1DFB35" w14:textId="77777777" w:rsidTr="00B046A2">
        <w:trPr>
          <w:gridAfter w:val="1"/>
          <w:wAfter w:w="236" w:type="dxa"/>
          <w:trHeight w:val="600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2676D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9F5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28D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7ED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D32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5EF5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AF47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57853021" w14:textId="77777777" w:rsidTr="00B046A2">
        <w:trPr>
          <w:gridAfter w:val="1"/>
          <w:wAfter w:w="236" w:type="dxa"/>
          <w:trHeight w:val="600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CD83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E957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Бюджет МО «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Мирнинский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684C6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3 239 151,31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756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7 560 183,07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93BD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10 619 134,5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9BE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8B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3743E9C3" w14:textId="77777777" w:rsidTr="00B046A2">
        <w:trPr>
          <w:gridAfter w:val="1"/>
          <w:wAfter w:w="236" w:type="dxa"/>
          <w:trHeight w:val="600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433D0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386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 xml:space="preserve">Бюджет МО "Поселок </w:t>
            </w:r>
            <w:proofErr w:type="spellStart"/>
            <w:r w:rsidRPr="00660BAB">
              <w:rPr>
                <w:color w:val="000000"/>
                <w:sz w:val="22"/>
                <w:szCs w:val="22"/>
                <w:lang w:eastAsia="en-US"/>
              </w:rPr>
              <w:t>Айхал</w:t>
            </w:r>
            <w:proofErr w:type="spellEnd"/>
            <w:r w:rsidRPr="00660BAB">
              <w:rPr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C807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170 481,65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8131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378 009,15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2E09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530 956,72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510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6FD3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  <w:tr w:rsidR="00B046A2" w:rsidRPr="00660BAB" w14:paraId="101ECBCE" w14:textId="77777777" w:rsidTr="00B046A2">
        <w:trPr>
          <w:gridAfter w:val="1"/>
          <w:wAfter w:w="236" w:type="dxa"/>
          <w:trHeight w:val="31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BBE46" w14:textId="77777777" w:rsidR="00B046A2" w:rsidRPr="00660BAB" w:rsidRDefault="00B046A2">
            <w:pPr>
              <w:spacing w:line="25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6F5481" w14:textId="77777777" w:rsidR="00B046A2" w:rsidRPr="00660BAB" w:rsidRDefault="00B046A2">
            <w:pPr>
              <w:spacing w:line="256" w:lineRule="auto"/>
              <w:rPr>
                <w:color w:val="000000"/>
                <w:lang w:eastAsia="en-US"/>
              </w:rPr>
            </w:pPr>
            <w:r w:rsidRPr="00660BAB">
              <w:rPr>
                <w:color w:val="000000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09A0D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sz w:val="22"/>
                <w:szCs w:val="22"/>
                <w:lang w:eastAsia="en-US"/>
              </w:rPr>
              <w:t>8 689 958,40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6D53D7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13 686 684,48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364E39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b/>
                <w:bCs/>
                <w:color w:val="000000"/>
                <w:sz w:val="22"/>
                <w:szCs w:val="22"/>
                <w:lang w:eastAsia="en-US"/>
              </w:rPr>
              <w:t>10 778 264,1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63C8EF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2045B4" w14:textId="77777777" w:rsidR="00B046A2" w:rsidRPr="00660BAB" w:rsidRDefault="00B046A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60BAB">
              <w:rPr>
                <w:color w:val="000000"/>
                <w:lang w:eastAsia="en-US"/>
              </w:rPr>
              <w:t>0</w:t>
            </w:r>
          </w:p>
        </w:tc>
      </w:tr>
    </w:tbl>
    <w:p w14:paraId="087D6745" w14:textId="77777777" w:rsidR="00B046A2" w:rsidRPr="00660BAB" w:rsidRDefault="00B046A2" w:rsidP="00B046A2">
      <w:pPr>
        <w:jc w:val="both"/>
        <w:rPr>
          <w:rFonts w:eastAsia="Times New Roman"/>
          <w:b/>
          <w:bCs/>
        </w:rPr>
      </w:pPr>
    </w:p>
    <w:p w14:paraId="4DEF75D7" w14:textId="77777777" w:rsidR="00B046A2" w:rsidRPr="00660BAB" w:rsidRDefault="00B046A2" w:rsidP="00B046A2">
      <w:pPr>
        <w:jc w:val="both"/>
        <w:rPr>
          <w:b/>
          <w:bCs/>
        </w:rPr>
      </w:pPr>
    </w:p>
    <w:p w14:paraId="25BA2A0E" w14:textId="77777777" w:rsidR="00B87C2C" w:rsidRPr="00660BAB" w:rsidRDefault="00B87C2C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7642BD19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795D5001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0BD3342C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40852E90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50581517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5E2DF7D5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24899679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4D5E6F9B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3AEC6A5F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1AB988EB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5AC66102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07846811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7D98FB96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67CE4929" w14:textId="77777777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  <w:sectPr w:rsidR="00ED1027" w:rsidRPr="00660BAB" w:rsidSect="00ED1027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14:paraId="70F89829" w14:textId="0BF241AD" w:rsidR="00ED1027" w:rsidRPr="00660BAB" w:rsidRDefault="00ED1027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p w14:paraId="09088FB4" w14:textId="77777777" w:rsidR="00B87C2C" w:rsidRPr="00660BAB" w:rsidRDefault="00B87C2C" w:rsidP="00B87C2C">
      <w:pPr>
        <w:keepNext/>
        <w:jc w:val="center"/>
        <w:outlineLvl w:val="1"/>
        <w:rPr>
          <w:bCs/>
          <w:sz w:val="20"/>
          <w:szCs w:val="20"/>
        </w:rPr>
      </w:pPr>
      <w:r w:rsidRPr="00660BAB">
        <w:rPr>
          <w:bCs/>
          <w:sz w:val="20"/>
          <w:szCs w:val="20"/>
        </w:rPr>
        <w:t>РОССИЙСКАЯ ФЕДЕРАЦИЯ (РОССИЯ)</w:t>
      </w:r>
    </w:p>
    <w:p w14:paraId="287D97A0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РЕСПУБЛИКА САХА (ЯКУТИЯ)</w:t>
      </w:r>
    </w:p>
    <w:p w14:paraId="752EA78B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МИРНИНСКИЙ РАЙОН</w:t>
      </w:r>
    </w:p>
    <w:p w14:paraId="19DE7835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МУНИЦИПАЛЬНОЕ ОБРАЗОВАНИЕ «ПОСЕЛОК АЙХАЛ»</w:t>
      </w:r>
    </w:p>
    <w:p w14:paraId="06B654B6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ПОСЕЛКОВЫЙ СОВЕТ ДЕПУТАТОВ</w:t>
      </w:r>
    </w:p>
    <w:p w14:paraId="1BDC7A39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  <w:lang w:val="en-US"/>
        </w:rPr>
        <w:t>XVII</w:t>
      </w:r>
      <w:r w:rsidRPr="00660BAB">
        <w:rPr>
          <w:sz w:val="20"/>
          <w:szCs w:val="20"/>
        </w:rPr>
        <w:t xml:space="preserve"> СЕССИЯ</w:t>
      </w:r>
    </w:p>
    <w:p w14:paraId="7449A7B5" w14:textId="77777777" w:rsidR="00B87C2C" w:rsidRPr="00660BAB" w:rsidRDefault="00B87C2C" w:rsidP="00B87C2C">
      <w:pPr>
        <w:jc w:val="center"/>
        <w:rPr>
          <w:bCs/>
          <w:sz w:val="20"/>
          <w:szCs w:val="20"/>
        </w:rPr>
      </w:pPr>
      <w:r w:rsidRPr="00660BAB">
        <w:rPr>
          <w:bCs/>
          <w:sz w:val="20"/>
          <w:szCs w:val="20"/>
        </w:rPr>
        <w:t>РЕШЕНИЕ</w:t>
      </w:r>
    </w:p>
    <w:p w14:paraId="48B3C423" w14:textId="77777777" w:rsidR="00B87C2C" w:rsidRPr="00660BAB" w:rsidRDefault="00B87C2C" w:rsidP="00B87C2C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B87C2C" w:rsidRPr="00660BAB" w14:paraId="500E17EF" w14:textId="77777777" w:rsidTr="00B73CD1">
        <w:tc>
          <w:tcPr>
            <w:tcW w:w="5210" w:type="dxa"/>
          </w:tcPr>
          <w:p w14:paraId="33785672" w14:textId="77777777" w:rsidR="00B87C2C" w:rsidRPr="00660BAB" w:rsidRDefault="00B87C2C" w:rsidP="00B73CD1">
            <w:pPr>
              <w:rPr>
                <w:bCs/>
                <w:sz w:val="20"/>
                <w:szCs w:val="20"/>
              </w:rPr>
            </w:pPr>
            <w:r w:rsidRPr="00660BAB">
              <w:rPr>
                <w:bCs/>
                <w:sz w:val="20"/>
                <w:szCs w:val="20"/>
                <w:lang w:val="en-US"/>
              </w:rPr>
              <w:t>14</w:t>
            </w:r>
            <w:r w:rsidRPr="00660BAB">
              <w:rPr>
                <w:bCs/>
                <w:sz w:val="20"/>
                <w:szCs w:val="20"/>
              </w:rPr>
              <w:t xml:space="preserve"> ноября 2023 года</w:t>
            </w:r>
          </w:p>
        </w:tc>
        <w:tc>
          <w:tcPr>
            <w:tcW w:w="5211" w:type="dxa"/>
          </w:tcPr>
          <w:p w14:paraId="2A992430" w14:textId="77777777" w:rsidR="00B87C2C" w:rsidRPr="00660BAB" w:rsidRDefault="00B87C2C" w:rsidP="00B73CD1">
            <w:pPr>
              <w:jc w:val="right"/>
              <w:rPr>
                <w:bCs/>
                <w:sz w:val="20"/>
                <w:szCs w:val="20"/>
              </w:rPr>
            </w:pPr>
            <w:r w:rsidRPr="00660BAB">
              <w:rPr>
                <w:sz w:val="20"/>
                <w:szCs w:val="20"/>
                <w:lang w:val="en-US"/>
              </w:rPr>
              <w:t>V</w:t>
            </w:r>
            <w:r w:rsidRPr="00660BAB">
              <w:rPr>
                <w:sz w:val="20"/>
                <w:szCs w:val="20"/>
              </w:rPr>
              <w:t>-№ 17-1</w:t>
            </w:r>
          </w:p>
        </w:tc>
      </w:tr>
    </w:tbl>
    <w:p w14:paraId="47B90523" w14:textId="77777777" w:rsidR="00B87C2C" w:rsidRPr="00660BAB" w:rsidRDefault="00B87C2C" w:rsidP="00B87C2C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006FD56" w14:textId="77777777" w:rsidR="00B87C2C" w:rsidRPr="00660BAB" w:rsidRDefault="00B87C2C" w:rsidP="00B87C2C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660BAB">
        <w:rPr>
          <w:b/>
          <w:sz w:val="20"/>
          <w:szCs w:val="20"/>
        </w:rPr>
        <w:t xml:space="preserve">О повестке </w:t>
      </w:r>
      <w:r w:rsidRPr="00660BAB">
        <w:rPr>
          <w:b/>
          <w:sz w:val="20"/>
          <w:szCs w:val="20"/>
          <w:lang w:val="en-US"/>
        </w:rPr>
        <w:t>XVII</w:t>
      </w:r>
      <w:r w:rsidRPr="00660BAB">
        <w:rPr>
          <w:sz w:val="20"/>
          <w:szCs w:val="20"/>
        </w:rPr>
        <w:t xml:space="preserve"> </w:t>
      </w:r>
      <w:r w:rsidRPr="00660BAB">
        <w:rPr>
          <w:b/>
          <w:sz w:val="20"/>
          <w:szCs w:val="20"/>
        </w:rPr>
        <w:t xml:space="preserve">сессии поселкового Совета депутатов </w:t>
      </w:r>
      <w:r w:rsidRPr="00660BAB">
        <w:rPr>
          <w:b/>
          <w:sz w:val="20"/>
          <w:szCs w:val="20"/>
          <w:lang w:val="en-US"/>
        </w:rPr>
        <w:t>V</w:t>
      </w:r>
      <w:r w:rsidRPr="00660BAB">
        <w:rPr>
          <w:b/>
          <w:sz w:val="20"/>
          <w:szCs w:val="20"/>
        </w:rPr>
        <w:t xml:space="preserve"> созыва</w:t>
      </w:r>
    </w:p>
    <w:p w14:paraId="47319C1E" w14:textId="77777777" w:rsidR="00B87C2C" w:rsidRPr="00660BAB" w:rsidRDefault="00B87C2C" w:rsidP="00B87C2C">
      <w:pPr>
        <w:ind w:firstLine="567"/>
        <w:jc w:val="both"/>
        <w:rPr>
          <w:sz w:val="20"/>
          <w:szCs w:val="20"/>
        </w:rPr>
      </w:pPr>
    </w:p>
    <w:p w14:paraId="553EF680" w14:textId="77777777" w:rsidR="00B87C2C" w:rsidRPr="00660BAB" w:rsidRDefault="00B87C2C" w:rsidP="00B87C2C">
      <w:pPr>
        <w:ind w:firstLine="709"/>
        <w:jc w:val="both"/>
        <w:rPr>
          <w:b/>
          <w:bCs/>
          <w:sz w:val="20"/>
          <w:szCs w:val="20"/>
        </w:rPr>
      </w:pPr>
      <w:r w:rsidRPr="00660BAB">
        <w:rPr>
          <w:sz w:val="20"/>
          <w:szCs w:val="20"/>
        </w:rPr>
        <w:t xml:space="preserve">Заслушав и обсудив информацию Председателя поселкового Совета депутатов </w:t>
      </w:r>
      <w:r w:rsidRPr="00660BAB">
        <w:rPr>
          <w:sz w:val="20"/>
          <w:szCs w:val="20"/>
          <w:lang w:val="en-US"/>
        </w:rPr>
        <w:t>V</w:t>
      </w:r>
      <w:r w:rsidRPr="00660BAB">
        <w:rPr>
          <w:sz w:val="20"/>
          <w:szCs w:val="20"/>
        </w:rPr>
        <w:t xml:space="preserve"> созыва А.М. </w:t>
      </w:r>
      <w:proofErr w:type="spellStart"/>
      <w:r w:rsidRPr="00660BAB">
        <w:rPr>
          <w:sz w:val="20"/>
          <w:szCs w:val="20"/>
        </w:rPr>
        <w:t>Бочарова</w:t>
      </w:r>
      <w:proofErr w:type="spellEnd"/>
      <w:r w:rsidRPr="00660BAB">
        <w:rPr>
          <w:sz w:val="20"/>
          <w:szCs w:val="20"/>
        </w:rPr>
        <w:t>, руководствуясь Регламентом поселкового Совета депутатов, утвержденного решением поселкового Совета депутатов от 18 декабря 2007 года № 2-5 (с последующими изменениями и дополнениями),</w:t>
      </w:r>
      <w:r w:rsidRPr="00660BAB">
        <w:rPr>
          <w:b/>
          <w:sz w:val="20"/>
          <w:szCs w:val="20"/>
        </w:rPr>
        <w:t xml:space="preserve"> </w:t>
      </w:r>
      <w:r w:rsidRPr="00660BAB">
        <w:rPr>
          <w:b/>
          <w:bCs/>
          <w:sz w:val="20"/>
          <w:szCs w:val="20"/>
        </w:rPr>
        <w:t>поселковый Совет депутатов решил:</w:t>
      </w:r>
    </w:p>
    <w:p w14:paraId="6B8370E7" w14:textId="77777777" w:rsidR="00B87C2C" w:rsidRPr="00660BAB" w:rsidRDefault="00B87C2C" w:rsidP="00B87C2C">
      <w:pPr>
        <w:ind w:firstLine="709"/>
        <w:jc w:val="both"/>
        <w:rPr>
          <w:sz w:val="20"/>
          <w:szCs w:val="20"/>
        </w:rPr>
      </w:pPr>
    </w:p>
    <w:p w14:paraId="2C8F370B" w14:textId="77777777" w:rsidR="00B87C2C" w:rsidRPr="00660BAB" w:rsidRDefault="00B87C2C" w:rsidP="00B87C2C">
      <w:pPr>
        <w:pStyle w:val="af1"/>
        <w:widowControl/>
        <w:numPr>
          <w:ilvl w:val="0"/>
          <w:numId w:val="14"/>
        </w:numPr>
        <w:autoSpaceDE/>
        <w:autoSpaceDN/>
        <w:adjustRightInd/>
        <w:ind w:left="0" w:firstLine="709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BAB">
        <w:rPr>
          <w:rFonts w:ascii="Times New Roman" w:hAnsi="Times New Roman" w:cs="Times New Roman"/>
          <w:b/>
          <w:sz w:val="20"/>
          <w:szCs w:val="20"/>
        </w:rPr>
        <w:t xml:space="preserve">Утвердить повестку </w:t>
      </w:r>
      <w:r w:rsidRPr="00660BAB">
        <w:rPr>
          <w:rFonts w:ascii="Times New Roman" w:hAnsi="Times New Roman" w:cs="Times New Roman"/>
          <w:b/>
          <w:sz w:val="20"/>
          <w:szCs w:val="20"/>
          <w:lang w:val="en-US"/>
        </w:rPr>
        <w:t>XVII</w:t>
      </w:r>
      <w:r w:rsidRPr="00660BAB">
        <w:rPr>
          <w:rFonts w:ascii="Times New Roman" w:hAnsi="Times New Roman" w:cs="Times New Roman"/>
          <w:sz w:val="20"/>
          <w:szCs w:val="20"/>
        </w:rPr>
        <w:t xml:space="preserve"> </w:t>
      </w:r>
      <w:r w:rsidRPr="00660BAB">
        <w:rPr>
          <w:rFonts w:ascii="Times New Roman" w:hAnsi="Times New Roman" w:cs="Times New Roman"/>
          <w:b/>
          <w:sz w:val="20"/>
          <w:szCs w:val="20"/>
        </w:rPr>
        <w:t xml:space="preserve">сессии поселкового Совета депутатов </w:t>
      </w:r>
      <w:r w:rsidRPr="00660BAB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60BAB">
        <w:rPr>
          <w:rFonts w:ascii="Times New Roman" w:hAnsi="Times New Roman" w:cs="Times New Roman"/>
          <w:b/>
          <w:sz w:val="20"/>
          <w:szCs w:val="20"/>
        </w:rPr>
        <w:t xml:space="preserve"> созыва согласно приложению.</w:t>
      </w:r>
    </w:p>
    <w:p w14:paraId="0D3F74D8" w14:textId="77777777" w:rsidR="00B87C2C" w:rsidRPr="00660BAB" w:rsidRDefault="00B87C2C" w:rsidP="00B87C2C">
      <w:pPr>
        <w:pStyle w:val="1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60BAB">
        <w:rPr>
          <w:rFonts w:ascii="Times New Roman" w:hAnsi="Times New Roman"/>
          <w:sz w:val="20"/>
          <w:szCs w:val="20"/>
        </w:rPr>
        <w:t>Комиссии по мандатам, Регламенту и депутатской этике во время проведения очередной XVII сессии поселкового Совета депутатов осуществлять контроль за соблюдением Регламента поселкового Совета депутатов.</w:t>
      </w:r>
    </w:p>
    <w:p w14:paraId="56723FC2" w14:textId="77777777" w:rsidR="00B87C2C" w:rsidRPr="00660BAB" w:rsidRDefault="00B87C2C" w:rsidP="00B87C2C">
      <w:pPr>
        <w:pStyle w:val="1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60BAB">
        <w:rPr>
          <w:rFonts w:ascii="Times New Roman" w:hAnsi="Times New Roman"/>
          <w:sz w:val="20"/>
          <w:szCs w:val="20"/>
        </w:rPr>
        <w:t xml:space="preserve">Настоящее решение вступает в силу даты принятия. </w:t>
      </w:r>
    </w:p>
    <w:p w14:paraId="7804E5A4" w14:textId="77777777" w:rsidR="00B87C2C" w:rsidRPr="00660BAB" w:rsidRDefault="00B87C2C" w:rsidP="00B87C2C">
      <w:pPr>
        <w:pStyle w:val="af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60BAB">
        <w:rPr>
          <w:rFonts w:ascii="Times New Roman" w:hAnsi="Times New Roman"/>
          <w:sz w:val="20"/>
          <w:szCs w:val="20"/>
        </w:rPr>
        <w:t>Контроль исполнения настоящего решения возложить на Председателя поселкового Совета депутатов.</w:t>
      </w:r>
    </w:p>
    <w:p w14:paraId="6EEAC18E" w14:textId="77777777" w:rsidR="00B87C2C" w:rsidRPr="00660BAB" w:rsidRDefault="00B87C2C" w:rsidP="00B87C2C">
      <w:pPr>
        <w:tabs>
          <w:tab w:val="left" w:pos="0"/>
        </w:tabs>
        <w:jc w:val="both"/>
        <w:rPr>
          <w:sz w:val="20"/>
          <w:szCs w:val="20"/>
        </w:rPr>
      </w:pPr>
    </w:p>
    <w:p w14:paraId="3F1063E4" w14:textId="77777777" w:rsidR="00B87C2C" w:rsidRPr="00660BAB" w:rsidRDefault="00B87C2C" w:rsidP="00B87C2C">
      <w:pPr>
        <w:tabs>
          <w:tab w:val="left" w:pos="0"/>
        </w:tabs>
        <w:jc w:val="both"/>
        <w:rPr>
          <w:sz w:val="20"/>
          <w:szCs w:val="20"/>
        </w:rPr>
      </w:pPr>
    </w:p>
    <w:p w14:paraId="72D4ECAE" w14:textId="77777777" w:rsidR="00B87C2C" w:rsidRPr="00660BAB" w:rsidRDefault="00B87C2C" w:rsidP="00B87C2C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B87C2C" w:rsidRPr="00660BAB" w14:paraId="133F0429" w14:textId="77777777" w:rsidTr="00B73CD1">
        <w:tc>
          <w:tcPr>
            <w:tcW w:w="2500" w:type="pct"/>
          </w:tcPr>
          <w:p w14:paraId="6D88BAA8" w14:textId="77777777" w:rsidR="00B87C2C" w:rsidRPr="00660BAB" w:rsidRDefault="00B87C2C" w:rsidP="00B73CD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660BAB">
              <w:rPr>
                <w:b/>
                <w:sz w:val="20"/>
                <w:szCs w:val="20"/>
              </w:rPr>
              <w:t>Председатель</w:t>
            </w:r>
          </w:p>
          <w:p w14:paraId="316DAB27" w14:textId="77777777" w:rsidR="00B87C2C" w:rsidRPr="00660BAB" w:rsidRDefault="00B87C2C" w:rsidP="00B73CD1">
            <w:pPr>
              <w:rPr>
                <w:b/>
                <w:bCs/>
                <w:sz w:val="20"/>
                <w:szCs w:val="20"/>
              </w:rPr>
            </w:pPr>
            <w:r w:rsidRPr="00660BAB">
              <w:rPr>
                <w:b/>
                <w:sz w:val="20"/>
                <w:szCs w:val="20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</w:tcPr>
          <w:p w14:paraId="574BD534" w14:textId="77777777" w:rsidR="00B87C2C" w:rsidRPr="00660BAB" w:rsidRDefault="00B87C2C" w:rsidP="00B73CD1">
            <w:pPr>
              <w:jc w:val="right"/>
              <w:rPr>
                <w:b/>
                <w:bCs/>
                <w:sz w:val="20"/>
                <w:szCs w:val="20"/>
              </w:rPr>
            </w:pPr>
            <w:r w:rsidRPr="00660BAB">
              <w:rPr>
                <w:b/>
                <w:bCs/>
                <w:sz w:val="20"/>
                <w:szCs w:val="20"/>
              </w:rPr>
              <w:t>А.М. Бочаров</w:t>
            </w:r>
          </w:p>
        </w:tc>
      </w:tr>
    </w:tbl>
    <w:p w14:paraId="738F4B52" w14:textId="77777777" w:rsidR="00B87C2C" w:rsidRPr="00660BAB" w:rsidRDefault="00B87C2C" w:rsidP="00B87C2C">
      <w:pPr>
        <w:jc w:val="right"/>
        <w:rPr>
          <w:sz w:val="20"/>
          <w:szCs w:val="20"/>
        </w:rPr>
      </w:pPr>
    </w:p>
    <w:p w14:paraId="5B496BFE" w14:textId="77777777" w:rsidR="00B87C2C" w:rsidRPr="00660BAB" w:rsidRDefault="00B87C2C" w:rsidP="00B87C2C">
      <w:pPr>
        <w:jc w:val="right"/>
        <w:rPr>
          <w:sz w:val="20"/>
          <w:szCs w:val="20"/>
        </w:rPr>
      </w:pPr>
    </w:p>
    <w:p w14:paraId="2AC0DBFF" w14:textId="77777777" w:rsidR="00B87C2C" w:rsidRPr="00660BAB" w:rsidRDefault="00B87C2C" w:rsidP="00B87C2C">
      <w:pPr>
        <w:jc w:val="right"/>
        <w:rPr>
          <w:sz w:val="20"/>
          <w:szCs w:val="20"/>
        </w:rPr>
      </w:pPr>
      <w:r w:rsidRPr="00660BAB">
        <w:rPr>
          <w:sz w:val="20"/>
          <w:szCs w:val="20"/>
        </w:rPr>
        <w:t>Приложение</w:t>
      </w:r>
    </w:p>
    <w:p w14:paraId="43C48E9E" w14:textId="77777777" w:rsidR="00B87C2C" w:rsidRPr="00660BAB" w:rsidRDefault="00B87C2C" w:rsidP="00B87C2C">
      <w:pPr>
        <w:jc w:val="right"/>
        <w:rPr>
          <w:sz w:val="20"/>
          <w:szCs w:val="20"/>
        </w:rPr>
      </w:pPr>
      <w:r w:rsidRPr="00660BAB">
        <w:rPr>
          <w:sz w:val="20"/>
          <w:szCs w:val="20"/>
        </w:rPr>
        <w:t>Утверждена</w:t>
      </w:r>
    </w:p>
    <w:p w14:paraId="66A01A17" w14:textId="77777777" w:rsidR="00B87C2C" w:rsidRPr="00660BAB" w:rsidRDefault="00B87C2C" w:rsidP="00B87C2C">
      <w:pPr>
        <w:jc w:val="right"/>
        <w:rPr>
          <w:sz w:val="20"/>
          <w:szCs w:val="20"/>
        </w:rPr>
      </w:pPr>
      <w:r w:rsidRPr="00660BAB">
        <w:rPr>
          <w:sz w:val="20"/>
          <w:szCs w:val="20"/>
        </w:rPr>
        <w:t>решением поселкового Совета депутатов</w:t>
      </w:r>
    </w:p>
    <w:p w14:paraId="2715C444" w14:textId="77777777" w:rsidR="00B87C2C" w:rsidRPr="00660BAB" w:rsidRDefault="00B87C2C" w:rsidP="00B87C2C">
      <w:pPr>
        <w:jc w:val="right"/>
        <w:rPr>
          <w:sz w:val="20"/>
          <w:szCs w:val="20"/>
        </w:rPr>
      </w:pPr>
      <w:r w:rsidRPr="00660BAB">
        <w:rPr>
          <w:sz w:val="20"/>
          <w:szCs w:val="20"/>
        </w:rPr>
        <w:t xml:space="preserve">от </w:t>
      </w:r>
      <w:r w:rsidRPr="00660BAB">
        <w:rPr>
          <w:sz w:val="20"/>
          <w:szCs w:val="20"/>
          <w:lang w:val="en-US"/>
        </w:rPr>
        <w:t>14</w:t>
      </w:r>
      <w:r w:rsidRPr="00660BAB">
        <w:rPr>
          <w:sz w:val="20"/>
          <w:szCs w:val="20"/>
        </w:rPr>
        <w:t xml:space="preserve"> ноября 2023 года </w:t>
      </w:r>
      <w:r w:rsidRPr="00660BAB">
        <w:rPr>
          <w:sz w:val="20"/>
          <w:szCs w:val="20"/>
          <w:lang w:val="en-US"/>
        </w:rPr>
        <w:t>V</w:t>
      </w:r>
      <w:r w:rsidRPr="00660BAB">
        <w:rPr>
          <w:sz w:val="20"/>
          <w:szCs w:val="20"/>
        </w:rPr>
        <w:t>-№ 17-1</w:t>
      </w:r>
    </w:p>
    <w:p w14:paraId="09172B5D" w14:textId="77777777" w:rsidR="00B87C2C" w:rsidRPr="00660BAB" w:rsidRDefault="00B87C2C" w:rsidP="00B87C2C">
      <w:pPr>
        <w:jc w:val="right"/>
        <w:rPr>
          <w:b/>
          <w:sz w:val="20"/>
          <w:szCs w:val="20"/>
        </w:rPr>
      </w:pPr>
    </w:p>
    <w:p w14:paraId="58E74D46" w14:textId="77777777" w:rsidR="00B87C2C" w:rsidRPr="00660BAB" w:rsidRDefault="00B87C2C" w:rsidP="00B87C2C">
      <w:pPr>
        <w:jc w:val="center"/>
        <w:outlineLvl w:val="0"/>
        <w:rPr>
          <w:b/>
          <w:sz w:val="20"/>
          <w:szCs w:val="20"/>
          <w:u w:val="single"/>
        </w:rPr>
      </w:pPr>
      <w:r w:rsidRPr="00660BAB">
        <w:rPr>
          <w:b/>
          <w:sz w:val="20"/>
          <w:szCs w:val="20"/>
          <w:u w:val="single"/>
        </w:rPr>
        <w:t>ПОВЕСТКА ДНЯ:</w:t>
      </w:r>
    </w:p>
    <w:p w14:paraId="3C8C6300" w14:textId="77777777" w:rsidR="00B87C2C" w:rsidRPr="00660BAB" w:rsidRDefault="00B87C2C" w:rsidP="00B87C2C">
      <w:pPr>
        <w:jc w:val="both"/>
        <w:rPr>
          <w:sz w:val="20"/>
          <w:szCs w:val="20"/>
        </w:rPr>
      </w:pPr>
    </w:p>
    <w:p w14:paraId="70BED867" w14:textId="77777777" w:rsidR="00B87C2C" w:rsidRPr="00660BAB" w:rsidRDefault="00B87C2C" w:rsidP="00B87C2C">
      <w:pPr>
        <w:jc w:val="both"/>
        <w:rPr>
          <w:sz w:val="20"/>
          <w:szCs w:val="20"/>
        </w:rPr>
      </w:pPr>
      <w:r w:rsidRPr="00660BAB">
        <w:rPr>
          <w:sz w:val="20"/>
          <w:szCs w:val="20"/>
        </w:rPr>
        <w:t>Время и место проведения:</w:t>
      </w:r>
    </w:p>
    <w:p w14:paraId="6480ECB7" w14:textId="77777777" w:rsidR="00B87C2C" w:rsidRPr="00660BAB" w:rsidRDefault="00B87C2C" w:rsidP="00B87C2C">
      <w:pPr>
        <w:jc w:val="both"/>
        <w:rPr>
          <w:sz w:val="20"/>
          <w:szCs w:val="20"/>
        </w:rPr>
      </w:pPr>
      <w:r w:rsidRPr="00660BAB">
        <w:rPr>
          <w:sz w:val="20"/>
          <w:szCs w:val="20"/>
        </w:rPr>
        <w:t>14 ноября 2023 года, 16 часов 00 минут, зал заседаний Администрации поселка</w:t>
      </w:r>
    </w:p>
    <w:p w14:paraId="410607B7" w14:textId="77777777" w:rsidR="00B87C2C" w:rsidRPr="00660BAB" w:rsidRDefault="00B87C2C" w:rsidP="00B87C2C">
      <w:pPr>
        <w:jc w:val="both"/>
        <w:rPr>
          <w:sz w:val="20"/>
          <w:szCs w:val="20"/>
        </w:rPr>
      </w:pPr>
    </w:p>
    <w:p w14:paraId="1F62CC27" w14:textId="77777777" w:rsidR="00B87C2C" w:rsidRPr="00660BAB" w:rsidRDefault="00B87C2C" w:rsidP="00B87C2C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660BAB">
        <w:rPr>
          <w:sz w:val="20"/>
          <w:szCs w:val="20"/>
        </w:rPr>
        <w:t xml:space="preserve">О повестке </w:t>
      </w:r>
      <w:r w:rsidRPr="00660BAB">
        <w:rPr>
          <w:sz w:val="20"/>
          <w:szCs w:val="20"/>
          <w:lang w:val="en-US"/>
        </w:rPr>
        <w:t>XVII</w:t>
      </w:r>
      <w:r w:rsidRPr="00660BAB">
        <w:rPr>
          <w:sz w:val="20"/>
          <w:szCs w:val="20"/>
        </w:rPr>
        <w:t xml:space="preserve"> сессии поселкового Совета депутатов </w:t>
      </w:r>
      <w:r w:rsidRPr="00660BAB">
        <w:rPr>
          <w:sz w:val="20"/>
          <w:szCs w:val="20"/>
          <w:lang w:val="en-US"/>
        </w:rPr>
        <w:t>V</w:t>
      </w:r>
      <w:r w:rsidRPr="00660BAB">
        <w:rPr>
          <w:sz w:val="20"/>
          <w:szCs w:val="20"/>
        </w:rPr>
        <w:t xml:space="preserve"> созыва</w:t>
      </w:r>
    </w:p>
    <w:p w14:paraId="2C3EB163" w14:textId="77777777" w:rsidR="00B87C2C" w:rsidRPr="00660BAB" w:rsidRDefault="00B87C2C" w:rsidP="00B87C2C">
      <w:pPr>
        <w:jc w:val="both"/>
        <w:rPr>
          <w:b/>
          <w:iCs/>
          <w:sz w:val="20"/>
          <w:szCs w:val="20"/>
        </w:rPr>
      </w:pPr>
      <w:r w:rsidRPr="00660BAB">
        <w:rPr>
          <w:b/>
          <w:iCs/>
          <w:sz w:val="20"/>
          <w:szCs w:val="20"/>
        </w:rPr>
        <w:t>А.М. Бочаров</w:t>
      </w:r>
    </w:p>
    <w:p w14:paraId="7C27E5CC" w14:textId="77777777" w:rsidR="00B87C2C" w:rsidRPr="00660BAB" w:rsidRDefault="00B87C2C" w:rsidP="00B87C2C">
      <w:pPr>
        <w:jc w:val="both"/>
        <w:rPr>
          <w:b/>
          <w:iCs/>
          <w:sz w:val="20"/>
          <w:szCs w:val="20"/>
        </w:rPr>
      </w:pPr>
    </w:p>
    <w:p w14:paraId="21A7C437" w14:textId="77777777" w:rsidR="00B87C2C" w:rsidRPr="00660BAB" w:rsidRDefault="00B87C2C" w:rsidP="00B87C2C">
      <w:pPr>
        <w:jc w:val="both"/>
        <w:rPr>
          <w:sz w:val="20"/>
          <w:szCs w:val="20"/>
        </w:rPr>
      </w:pPr>
      <w:r w:rsidRPr="00660BAB">
        <w:rPr>
          <w:sz w:val="20"/>
          <w:szCs w:val="20"/>
        </w:rPr>
        <w:t>2.</w:t>
      </w:r>
      <w:r w:rsidRPr="00660BAB">
        <w:rPr>
          <w:sz w:val="20"/>
          <w:szCs w:val="20"/>
        </w:rPr>
        <w:tab/>
        <w:t xml:space="preserve">О согласовании участия муниципального образования «Поселок </w:t>
      </w:r>
      <w:proofErr w:type="spellStart"/>
      <w:r w:rsidRPr="00660BAB">
        <w:rPr>
          <w:sz w:val="20"/>
          <w:szCs w:val="20"/>
        </w:rPr>
        <w:t>Айхал</w:t>
      </w:r>
      <w:proofErr w:type="spellEnd"/>
      <w:r w:rsidRPr="00660BAB">
        <w:rPr>
          <w:sz w:val="20"/>
          <w:szCs w:val="20"/>
        </w:rPr>
        <w:t xml:space="preserve">» </w:t>
      </w:r>
      <w:proofErr w:type="spellStart"/>
      <w:r w:rsidRPr="00660BAB">
        <w:rPr>
          <w:sz w:val="20"/>
          <w:szCs w:val="20"/>
        </w:rPr>
        <w:t>Мирнинского</w:t>
      </w:r>
      <w:proofErr w:type="spellEnd"/>
      <w:r w:rsidRPr="00660BAB">
        <w:rPr>
          <w:sz w:val="20"/>
          <w:szCs w:val="20"/>
        </w:rPr>
        <w:t xml:space="preserve"> района Республики Саха (Якутия) в конкурсном отборе проектов развития общественной инфраструктуры, основанных на местных инициативах в 2024 году, на территории муниципального образования «Поселок </w:t>
      </w:r>
      <w:proofErr w:type="spellStart"/>
      <w:r w:rsidRPr="00660BAB">
        <w:rPr>
          <w:sz w:val="20"/>
          <w:szCs w:val="20"/>
        </w:rPr>
        <w:t>Айхал</w:t>
      </w:r>
      <w:proofErr w:type="spellEnd"/>
      <w:r w:rsidRPr="00660BAB">
        <w:rPr>
          <w:sz w:val="20"/>
          <w:szCs w:val="20"/>
        </w:rPr>
        <w:t xml:space="preserve">» </w:t>
      </w:r>
      <w:proofErr w:type="spellStart"/>
      <w:r w:rsidRPr="00660BAB">
        <w:rPr>
          <w:sz w:val="20"/>
          <w:szCs w:val="20"/>
        </w:rPr>
        <w:t>Мирнинского</w:t>
      </w:r>
      <w:proofErr w:type="spellEnd"/>
      <w:r w:rsidRPr="00660BAB">
        <w:rPr>
          <w:sz w:val="20"/>
          <w:szCs w:val="20"/>
        </w:rPr>
        <w:t xml:space="preserve"> района Республики Саха (Якутия)</w:t>
      </w:r>
    </w:p>
    <w:p w14:paraId="3C1F2442" w14:textId="77777777" w:rsidR="00B87C2C" w:rsidRPr="00660BAB" w:rsidRDefault="00B87C2C" w:rsidP="00B87C2C">
      <w:pPr>
        <w:jc w:val="both"/>
        <w:rPr>
          <w:b/>
          <w:noProof/>
          <w:sz w:val="20"/>
          <w:szCs w:val="20"/>
        </w:rPr>
      </w:pPr>
      <w:r w:rsidRPr="00660BAB">
        <w:rPr>
          <w:b/>
          <w:noProof/>
          <w:sz w:val="20"/>
          <w:szCs w:val="20"/>
        </w:rPr>
        <w:t>А.М. Бочаров</w:t>
      </w:r>
      <w:r w:rsidRPr="00660BAB">
        <w:rPr>
          <w:b/>
          <w:noProof/>
          <w:sz w:val="20"/>
          <w:szCs w:val="20"/>
        </w:rPr>
        <w:tab/>
      </w:r>
      <w:r w:rsidRPr="00660BAB">
        <w:rPr>
          <w:b/>
          <w:noProof/>
          <w:sz w:val="20"/>
          <w:szCs w:val="20"/>
        </w:rPr>
        <w:tab/>
      </w:r>
      <w:r w:rsidRPr="00660BAB">
        <w:rPr>
          <w:b/>
          <w:noProof/>
          <w:sz w:val="20"/>
          <w:szCs w:val="20"/>
        </w:rPr>
        <w:tab/>
      </w:r>
      <w:r w:rsidRPr="00660BAB">
        <w:rPr>
          <w:b/>
          <w:noProof/>
          <w:sz w:val="20"/>
          <w:szCs w:val="20"/>
        </w:rPr>
        <w:tab/>
      </w:r>
      <w:r w:rsidRPr="00660BAB">
        <w:rPr>
          <w:b/>
          <w:noProof/>
          <w:sz w:val="20"/>
          <w:szCs w:val="20"/>
        </w:rPr>
        <w:tab/>
        <w:t>Е.В. Лачинова</w:t>
      </w:r>
    </w:p>
    <w:p w14:paraId="11BECD40" w14:textId="77777777" w:rsidR="00B87C2C" w:rsidRPr="00660BAB" w:rsidRDefault="00B87C2C" w:rsidP="00B87C2C">
      <w:pPr>
        <w:jc w:val="both"/>
        <w:rPr>
          <w:b/>
          <w:sz w:val="20"/>
          <w:szCs w:val="20"/>
        </w:rPr>
      </w:pPr>
    </w:p>
    <w:p w14:paraId="5FD4B87C" w14:textId="77777777" w:rsidR="00B87C2C" w:rsidRPr="00660BAB" w:rsidRDefault="00B87C2C" w:rsidP="00B87C2C">
      <w:pPr>
        <w:jc w:val="both"/>
        <w:rPr>
          <w:b/>
          <w:sz w:val="20"/>
          <w:szCs w:val="20"/>
        </w:rPr>
      </w:pPr>
    </w:p>
    <w:p w14:paraId="7EB65BA3" w14:textId="77777777" w:rsidR="00B87C2C" w:rsidRPr="00660BAB" w:rsidRDefault="00B87C2C" w:rsidP="00B87C2C">
      <w:pPr>
        <w:keepNext/>
        <w:jc w:val="center"/>
        <w:outlineLvl w:val="1"/>
        <w:rPr>
          <w:bCs/>
          <w:sz w:val="20"/>
          <w:szCs w:val="20"/>
        </w:rPr>
      </w:pPr>
      <w:r w:rsidRPr="00660BAB">
        <w:rPr>
          <w:bCs/>
          <w:sz w:val="20"/>
          <w:szCs w:val="20"/>
        </w:rPr>
        <w:t>РОССИЙСКАЯ ФЕДЕРАЦИЯ (РОССИЯ)</w:t>
      </w:r>
    </w:p>
    <w:p w14:paraId="34E68050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РЕСПУБЛИКА САХА (ЯКУТИЯ)</w:t>
      </w:r>
    </w:p>
    <w:p w14:paraId="09D55FE6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МИРНИНСКИЙ РАЙОН</w:t>
      </w:r>
    </w:p>
    <w:p w14:paraId="59CC9E12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МУНИЦИПАЛЬНОЕ ОБРАЗОВАНИЕ «ПОСЕЛОК АЙХАЛ»</w:t>
      </w:r>
    </w:p>
    <w:p w14:paraId="19D8F621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</w:rPr>
        <w:t>ПОСЕЛКОВЫЙ СОВЕТ ДЕПУТАТОВ</w:t>
      </w:r>
    </w:p>
    <w:p w14:paraId="3366FE72" w14:textId="77777777" w:rsidR="00B87C2C" w:rsidRPr="00660BAB" w:rsidRDefault="00B87C2C" w:rsidP="00B87C2C">
      <w:pPr>
        <w:jc w:val="center"/>
        <w:rPr>
          <w:sz w:val="20"/>
          <w:szCs w:val="20"/>
        </w:rPr>
      </w:pPr>
      <w:r w:rsidRPr="00660BAB">
        <w:rPr>
          <w:sz w:val="20"/>
          <w:szCs w:val="20"/>
          <w:lang w:val="en-US"/>
        </w:rPr>
        <w:t>XVII</w:t>
      </w:r>
      <w:r w:rsidRPr="00660BAB">
        <w:rPr>
          <w:sz w:val="20"/>
          <w:szCs w:val="20"/>
        </w:rPr>
        <w:t xml:space="preserve"> СЕССИЯ</w:t>
      </w:r>
    </w:p>
    <w:p w14:paraId="113C2692" w14:textId="77777777" w:rsidR="00B87C2C" w:rsidRPr="00660BAB" w:rsidRDefault="00B87C2C" w:rsidP="00B87C2C">
      <w:pPr>
        <w:jc w:val="center"/>
        <w:rPr>
          <w:bCs/>
          <w:sz w:val="20"/>
          <w:szCs w:val="20"/>
        </w:rPr>
      </w:pPr>
      <w:r w:rsidRPr="00660BAB">
        <w:rPr>
          <w:bCs/>
          <w:sz w:val="20"/>
          <w:szCs w:val="20"/>
        </w:rPr>
        <w:t>РЕШЕНИЕ</w:t>
      </w:r>
    </w:p>
    <w:p w14:paraId="4BA069A2" w14:textId="77777777" w:rsidR="00B87C2C" w:rsidRPr="00660BAB" w:rsidRDefault="00B87C2C" w:rsidP="00B87C2C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B87C2C" w:rsidRPr="00660BAB" w14:paraId="39640B71" w14:textId="77777777" w:rsidTr="00B73CD1">
        <w:tc>
          <w:tcPr>
            <w:tcW w:w="5210" w:type="dxa"/>
          </w:tcPr>
          <w:p w14:paraId="64014756" w14:textId="77777777" w:rsidR="00B87C2C" w:rsidRPr="00660BAB" w:rsidRDefault="00B87C2C" w:rsidP="00B73CD1">
            <w:pPr>
              <w:rPr>
                <w:bCs/>
                <w:sz w:val="20"/>
                <w:szCs w:val="20"/>
              </w:rPr>
            </w:pPr>
            <w:r w:rsidRPr="00660BAB">
              <w:rPr>
                <w:bCs/>
                <w:sz w:val="20"/>
                <w:szCs w:val="20"/>
                <w:lang w:val="en-US"/>
              </w:rPr>
              <w:t>14</w:t>
            </w:r>
            <w:r w:rsidRPr="00660BAB">
              <w:rPr>
                <w:bCs/>
                <w:sz w:val="20"/>
                <w:szCs w:val="20"/>
              </w:rPr>
              <w:t xml:space="preserve"> ноября 2023 года</w:t>
            </w:r>
          </w:p>
        </w:tc>
        <w:tc>
          <w:tcPr>
            <w:tcW w:w="5211" w:type="dxa"/>
          </w:tcPr>
          <w:p w14:paraId="201AA621" w14:textId="77777777" w:rsidR="00B87C2C" w:rsidRPr="00660BAB" w:rsidRDefault="00B87C2C" w:rsidP="00B73CD1">
            <w:pPr>
              <w:jc w:val="right"/>
              <w:rPr>
                <w:bCs/>
                <w:sz w:val="20"/>
                <w:szCs w:val="20"/>
              </w:rPr>
            </w:pPr>
            <w:r w:rsidRPr="00660BAB">
              <w:rPr>
                <w:sz w:val="20"/>
                <w:szCs w:val="20"/>
                <w:lang w:val="en-US"/>
              </w:rPr>
              <w:t>V</w:t>
            </w:r>
            <w:r w:rsidRPr="00660BAB">
              <w:rPr>
                <w:sz w:val="20"/>
                <w:szCs w:val="20"/>
              </w:rPr>
              <w:t>-№ 17-2</w:t>
            </w:r>
          </w:p>
        </w:tc>
      </w:tr>
    </w:tbl>
    <w:p w14:paraId="4E17C484" w14:textId="77777777" w:rsidR="00B87C2C" w:rsidRPr="00660BAB" w:rsidRDefault="00B87C2C" w:rsidP="00B87C2C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00DAED53" w14:textId="77777777" w:rsidR="00B87C2C" w:rsidRPr="00660BAB" w:rsidRDefault="00B87C2C" w:rsidP="00B87C2C">
      <w:pPr>
        <w:tabs>
          <w:tab w:val="left" w:pos="0"/>
        </w:tabs>
        <w:jc w:val="center"/>
        <w:rPr>
          <w:b/>
          <w:sz w:val="20"/>
          <w:szCs w:val="20"/>
        </w:rPr>
      </w:pPr>
      <w:r w:rsidRPr="00660BAB">
        <w:rPr>
          <w:b/>
          <w:color w:val="000000"/>
          <w:sz w:val="20"/>
          <w:szCs w:val="20"/>
        </w:rPr>
        <w:t xml:space="preserve">О согласовании участия муниципального образования «Поселок </w:t>
      </w:r>
      <w:proofErr w:type="spellStart"/>
      <w:r w:rsidRPr="00660BAB">
        <w:rPr>
          <w:b/>
          <w:color w:val="000000"/>
          <w:sz w:val="20"/>
          <w:szCs w:val="20"/>
        </w:rPr>
        <w:t>Айхал</w:t>
      </w:r>
      <w:proofErr w:type="spellEnd"/>
      <w:r w:rsidRPr="00660BAB">
        <w:rPr>
          <w:b/>
          <w:color w:val="000000"/>
          <w:sz w:val="20"/>
          <w:szCs w:val="20"/>
        </w:rPr>
        <w:t xml:space="preserve">» </w:t>
      </w:r>
      <w:proofErr w:type="spellStart"/>
      <w:r w:rsidRPr="00660BAB">
        <w:rPr>
          <w:b/>
          <w:color w:val="000000"/>
          <w:sz w:val="20"/>
          <w:szCs w:val="20"/>
        </w:rPr>
        <w:t>Мирнинского</w:t>
      </w:r>
      <w:proofErr w:type="spellEnd"/>
      <w:r w:rsidRPr="00660BAB">
        <w:rPr>
          <w:b/>
          <w:color w:val="000000"/>
          <w:sz w:val="20"/>
          <w:szCs w:val="20"/>
        </w:rPr>
        <w:t xml:space="preserve"> района Республики Саха (Якутия) </w:t>
      </w:r>
      <w:r w:rsidRPr="00660BAB">
        <w:rPr>
          <w:b/>
          <w:sz w:val="20"/>
          <w:szCs w:val="20"/>
        </w:rPr>
        <w:t xml:space="preserve">в конкурсном отборе проектов развития общественной инфраструктуры, основанных на местных инициативах в 2024 году, на территории муниципального образования «Поселок </w:t>
      </w:r>
      <w:proofErr w:type="spellStart"/>
      <w:r w:rsidRPr="00660BAB">
        <w:rPr>
          <w:b/>
          <w:sz w:val="20"/>
          <w:szCs w:val="20"/>
        </w:rPr>
        <w:t>Айхал</w:t>
      </w:r>
      <w:proofErr w:type="spellEnd"/>
      <w:r w:rsidRPr="00660BAB">
        <w:rPr>
          <w:b/>
          <w:sz w:val="20"/>
          <w:szCs w:val="20"/>
        </w:rPr>
        <w:t xml:space="preserve">» </w:t>
      </w:r>
      <w:proofErr w:type="spellStart"/>
      <w:r w:rsidRPr="00660BAB">
        <w:rPr>
          <w:b/>
          <w:sz w:val="20"/>
          <w:szCs w:val="20"/>
        </w:rPr>
        <w:t>Мирнинского</w:t>
      </w:r>
      <w:proofErr w:type="spellEnd"/>
      <w:r w:rsidRPr="00660BAB">
        <w:rPr>
          <w:b/>
          <w:sz w:val="20"/>
          <w:szCs w:val="20"/>
        </w:rPr>
        <w:t xml:space="preserve"> района Республики Саха (Якутия)</w:t>
      </w:r>
    </w:p>
    <w:p w14:paraId="69CF35CF" w14:textId="77777777" w:rsidR="00B87C2C" w:rsidRPr="00660BAB" w:rsidRDefault="00B87C2C" w:rsidP="00B87C2C">
      <w:pPr>
        <w:tabs>
          <w:tab w:val="left" w:pos="0"/>
        </w:tabs>
        <w:jc w:val="center"/>
        <w:rPr>
          <w:b/>
          <w:i/>
          <w:sz w:val="20"/>
          <w:szCs w:val="20"/>
        </w:rPr>
      </w:pPr>
    </w:p>
    <w:p w14:paraId="4D5029EE" w14:textId="77777777" w:rsidR="00B87C2C" w:rsidRPr="00660BAB" w:rsidRDefault="00B87C2C" w:rsidP="00B87C2C">
      <w:pPr>
        <w:ind w:firstLine="567"/>
        <w:jc w:val="both"/>
        <w:rPr>
          <w:b/>
          <w:bCs/>
          <w:sz w:val="20"/>
          <w:szCs w:val="20"/>
        </w:rPr>
      </w:pPr>
      <w:r w:rsidRPr="00660BAB">
        <w:rPr>
          <w:sz w:val="20"/>
          <w:szCs w:val="20"/>
        </w:rPr>
        <w:lastRenderedPageBreak/>
        <w:t xml:space="preserve">Заслушав и обсудив информацию Председателя поселкового Совета депутатов А.М. </w:t>
      </w:r>
      <w:proofErr w:type="spellStart"/>
      <w:r w:rsidRPr="00660BAB">
        <w:rPr>
          <w:sz w:val="20"/>
          <w:szCs w:val="20"/>
        </w:rPr>
        <w:t>Бочарова</w:t>
      </w:r>
      <w:proofErr w:type="spellEnd"/>
      <w:r w:rsidRPr="00660BAB">
        <w:rPr>
          <w:sz w:val="20"/>
          <w:szCs w:val="20"/>
        </w:rPr>
        <w:t xml:space="preserve">, </w:t>
      </w:r>
      <w:proofErr w:type="spellStart"/>
      <w:r w:rsidRPr="00660BAB">
        <w:rPr>
          <w:sz w:val="20"/>
          <w:szCs w:val="20"/>
        </w:rPr>
        <w:t>И.о</w:t>
      </w:r>
      <w:proofErr w:type="spellEnd"/>
      <w:r w:rsidRPr="00660BAB">
        <w:rPr>
          <w:sz w:val="20"/>
          <w:szCs w:val="20"/>
        </w:rPr>
        <w:t>. главы поселка Е.В. Лачиновой, руководствуясь Приказ Министерства финансов Республики Саха (Якутия) от 31 августа 2021 г.</w:t>
      </w:r>
      <w:r w:rsidRPr="00660BAB">
        <w:rPr>
          <w:sz w:val="20"/>
          <w:szCs w:val="20"/>
          <w:shd w:val="clear" w:color="auto" w:fill="FFFFFF"/>
        </w:rPr>
        <w:t xml:space="preserve"> № 1-04/1311-Н «Об утверждении Порядка проведения конкурсного отбора проектов развития общественной инфраструктуры, основанных на местных инициативах, на территории муниципальных образований Республики Саха (Якутия)», </w:t>
      </w:r>
      <w:r w:rsidRPr="00660BAB">
        <w:rPr>
          <w:b/>
          <w:bCs/>
          <w:sz w:val="20"/>
          <w:szCs w:val="20"/>
        </w:rPr>
        <w:t>поселковый Совет депутатов решил:</w:t>
      </w:r>
    </w:p>
    <w:p w14:paraId="17656BB3" w14:textId="77777777" w:rsidR="00B87C2C" w:rsidRPr="00660BAB" w:rsidRDefault="00B87C2C" w:rsidP="00B87C2C">
      <w:pPr>
        <w:ind w:firstLine="567"/>
        <w:jc w:val="both"/>
        <w:rPr>
          <w:sz w:val="20"/>
          <w:szCs w:val="20"/>
        </w:rPr>
      </w:pPr>
    </w:p>
    <w:p w14:paraId="28E17C82" w14:textId="77777777" w:rsidR="00B87C2C" w:rsidRPr="00660BAB" w:rsidRDefault="00B87C2C" w:rsidP="00B87C2C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660BAB">
        <w:rPr>
          <w:color w:val="000000"/>
          <w:sz w:val="20"/>
          <w:szCs w:val="20"/>
        </w:rPr>
        <w:t>1.</w:t>
      </w:r>
      <w:r w:rsidRPr="00660BAB">
        <w:rPr>
          <w:color w:val="000000"/>
          <w:sz w:val="20"/>
          <w:szCs w:val="20"/>
        </w:rPr>
        <w:tab/>
        <w:t xml:space="preserve">Согласовать участие муниципального образования «Поселок </w:t>
      </w:r>
      <w:proofErr w:type="spellStart"/>
      <w:r w:rsidRPr="00660BAB">
        <w:rPr>
          <w:color w:val="000000"/>
          <w:sz w:val="20"/>
          <w:szCs w:val="20"/>
        </w:rPr>
        <w:t>Айхал</w:t>
      </w:r>
      <w:proofErr w:type="spellEnd"/>
      <w:r w:rsidRPr="00660BAB">
        <w:rPr>
          <w:color w:val="000000"/>
          <w:sz w:val="20"/>
          <w:szCs w:val="20"/>
        </w:rPr>
        <w:t xml:space="preserve">» </w:t>
      </w:r>
      <w:proofErr w:type="spellStart"/>
      <w:r w:rsidRPr="00660BAB">
        <w:rPr>
          <w:color w:val="000000"/>
          <w:sz w:val="20"/>
          <w:szCs w:val="20"/>
        </w:rPr>
        <w:t>Мирнинского</w:t>
      </w:r>
      <w:proofErr w:type="spellEnd"/>
      <w:r w:rsidRPr="00660BAB">
        <w:rPr>
          <w:color w:val="000000"/>
          <w:sz w:val="20"/>
          <w:szCs w:val="20"/>
        </w:rPr>
        <w:t xml:space="preserve"> района Республики Саха (Якутия) </w:t>
      </w:r>
      <w:r w:rsidRPr="00660BAB">
        <w:rPr>
          <w:sz w:val="20"/>
          <w:szCs w:val="20"/>
        </w:rPr>
        <w:t xml:space="preserve">в конкурсном отборе проектов развития общественной инфраструктуры, основанных на местных инициативах в 2024 году, на территории муниципального образования «Поселок </w:t>
      </w:r>
      <w:proofErr w:type="spellStart"/>
      <w:r w:rsidRPr="00660BAB">
        <w:rPr>
          <w:sz w:val="20"/>
          <w:szCs w:val="20"/>
        </w:rPr>
        <w:t>Айхал</w:t>
      </w:r>
      <w:proofErr w:type="spellEnd"/>
      <w:r w:rsidRPr="00660BAB">
        <w:rPr>
          <w:sz w:val="20"/>
          <w:szCs w:val="20"/>
        </w:rPr>
        <w:t xml:space="preserve">» </w:t>
      </w:r>
      <w:proofErr w:type="spellStart"/>
      <w:r w:rsidRPr="00660BAB">
        <w:rPr>
          <w:sz w:val="20"/>
          <w:szCs w:val="20"/>
        </w:rPr>
        <w:t>Мирнинского</w:t>
      </w:r>
      <w:proofErr w:type="spellEnd"/>
      <w:r w:rsidRPr="00660BAB">
        <w:rPr>
          <w:sz w:val="20"/>
          <w:szCs w:val="20"/>
        </w:rPr>
        <w:t xml:space="preserve"> района Республики Саха (Якутия)</w:t>
      </w:r>
      <w:r w:rsidRPr="00660BAB">
        <w:rPr>
          <w:color w:val="000000"/>
          <w:sz w:val="20"/>
          <w:szCs w:val="20"/>
        </w:rPr>
        <w:t>.</w:t>
      </w:r>
    </w:p>
    <w:p w14:paraId="6D724FD4" w14:textId="77777777" w:rsidR="00B87C2C" w:rsidRPr="00660BAB" w:rsidRDefault="00B87C2C" w:rsidP="00B87C2C">
      <w:pPr>
        <w:pStyle w:val="1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60BAB">
        <w:rPr>
          <w:rFonts w:ascii="Times New Roman" w:hAnsi="Times New Roman"/>
          <w:sz w:val="20"/>
          <w:szCs w:val="20"/>
        </w:rPr>
        <w:t>2.</w:t>
      </w:r>
      <w:r w:rsidRPr="00660BAB">
        <w:rPr>
          <w:rFonts w:ascii="Times New Roman" w:hAnsi="Times New Roman"/>
          <w:sz w:val="20"/>
          <w:szCs w:val="20"/>
        </w:rPr>
        <w:tab/>
        <w:t xml:space="preserve">Настоящее решение вступает в силу даты принятия. </w:t>
      </w:r>
    </w:p>
    <w:p w14:paraId="556D7897" w14:textId="77777777" w:rsidR="00B87C2C" w:rsidRPr="00660BAB" w:rsidRDefault="00B87C2C" w:rsidP="00B87C2C">
      <w:pPr>
        <w:pStyle w:val="af"/>
        <w:tabs>
          <w:tab w:val="left" w:pos="0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60BAB">
        <w:rPr>
          <w:rFonts w:ascii="Times New Roman" w:hAnsi="Times New Roman"/>
          <w:sz w:val="20"/>
          <w:szCs w:val="20"/>
        </w:rPr>
        <w:t>3.</w:t>
      </w:r>
      <w:r w:rsidRPr="00660BAB">
        <w:rPr>
          <w:rFonts w:ascii="Times New Roman" w:hAnsi="Times New Roman"/>
          <w:sz w:val="20"/>
          <w:szCs w:val="20"/>
        </w:rPr>
        <w:tab/>
        <w:t>Контроль исполнения настоящего решения возложить на Председателя поселкового Совета депутатов.</w:t>
      </w:r>
    </w:p>
    <w:p w14:paraId="63B82D5E" w14:textId="77777777" w:rsidR="00B87C2C" w:rsidRPr="00660BAB" w:rsidRDefault="00B87C2C" w:rsidP="00B87C2C">
      <w:pPr>
        <w:tabs>
          <w:tab w:val="left" w:pos="0"/>
        </w:tabs>
        <w:jc w:val="both"/>
        <w:rPr>
          <w:sz w:val="20"/>
          <w:szCs w:val="20"/>
        </w:rPr>
      </w:pPr>
    </w:p>
    <w:p w14:paraId="2BB15A4C" w14:textId="77777777" w:rsidR="00B87C2C" w:rsidRPr="00660BAB" w:rsidRDefault="00B87C2C" w:rsidP="00B87C2C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B87C2C" w:rsidRPr="00660BAB" w14:paraId="71B1068F" w14:textId="77777777" w:rsidTr="00B73CD1">
        <w:tc>
          <w:tcPr>
            <w:tcW w:w="2500" w:type="pct"/>
          </w:tcPr>
          <w:p w14:paraId="4DE1E5B5" w14:textId="77777777" w:rsidR="00B87C2C" w:rsidRPr="00660BAB" w:rsidRDefault="00B87C2C" w:rsidP="00B73CD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660BAB">
              <w:rPr>
                <w:b/>
                <w:sz w:val="20"/>
                <w:szCs w:val="20"/>
              </w:rPr>
              <w:t>Председатель</w:t>
            </w:r>
          </w:p>
          <w:p w14:paraId="6E363142" w14:textId="77777777" w:rsidR="00B87C2C" w:rsidRPr="00660BAB" w:rsidRDefault="00B87C2C" w:rsidP="00B73CD1">
            <w:pPr>
              <w:rPr>
                <w:b/>
                <w:sz w:val="20"/>
                <w:szCs w:val="20"/>
              </w:rPr>
            </w:pPr>
            <w:r w:rsidRPr="00660BAB">
              <w:rPr>
                <w:b/>
                <w:sz w:val="20"/>
                <w:szCs w:val="20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</w:tcPr>
          <w:p w14:paraId="300CAF62" w14:textId="77777777" w:rsidR="00B87C2C" w:rsidRPr="00660BAB" w:rsidRDefault="00B87C2C" w:rsidP="00B73CD1">
            <w:pPr>
              <w:jc w:val="right"/>
              <w:rPr>
                <w:b/>
                <w:bCs/>
                <w:sz w:val="20"/>
                <w:szCs w:val="20"/>
              </w:rPr>
            </w:pPr>
            <w:r w:rsidRPr="00660BAB">
              <w:rPr>
                <w:b/>
                <w:sz w:val="20"/>
                <w:szCs w:val="20"/>
              </w:rPr>
              <w:t>А.М. Бочаров</w:t>
            </w:r>
          </w:p>
        </w:tc>
      </w:tr>
    </w:tbl>
    <w:p w14:paraId="2F55927D" w14:textId="77777777" w:rsidR="00B87C2C" w:rsidRPr="00660BAB" w:rsidRDefault="00B87C2C" w:rsidP="00B87C2C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00E186AD" w14:textId="77777777" w:rsidR="00B87C2C" w:rsidRPr="00660BAB" w:rsidRDefault="00B87C2C" w:rsidP="00B87C2C">
      <w:pPr>
        <w:jc w:val="both"/>
        <w:rPr>
          <w:b/>
          <w:sz w:val="20"/>
          <w:szCs w:val="20"/>
        </w:rPr>
      </w:pPr>
    </w:p>
    <w:p w14:paraId="71EC15AD" w14:textId="77777777" w:rsidR="00B87C2C" w:rsidRPr="00660BAB" w:rsidRDefault="00B87C2C" w:rsidP="005A7E91">
      <w:pPr>
        <w:pStyle w:val="a3"/>
        <w:kinsoku w:val="0"/>
        <w:overflowPunct w:val="0"/>
        <w:ind w:left="142" w:firstLine="142"/>
        <w:rPr>
          <w:sz w:val="32"/>
          <w:szCs w:val="32"/>
        </w:rPr>
      </w:pPr>
    </w:p>
    <w:sectPr w:rsidR="00B87C2C" w:rsidRPr="00660BAB" w:rsidSect="00ED1027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00F9B" w14:textId="77777777" w:rsidR="00137E6F" w:rsidRDefault="00137E6F" w:rsidP="00B428D1">
      <w:r>
        <w:separator/>
      </w:r>
    </w:p>
  </w:endnote>
  <w:endnote w:type="continuationSeparator" w:id="0">
    <w:p w14:paraId="29AC4A23" w14:textId="77777777" w:rsidR="00137E6F" w:rsidRDefault="00137E6F" w:rsidP="00B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386B" w14:textId="77777777" w:rsidR="00137E6F" w:rsidRDefault="00137E6F" w:rsidP="00B428D1">
      <w:r>
        <w:separator/>
      </w:r>
    </w:p>
  </w:footnote>
  <w:footnote w:type="continuationSeparator" w:id="0">
    <w:p w14:paraId="79B62AD2" w14:textId="77777777" w:rsidR="00137E6F" w:rsidRDefault="00137E6F" w:rsidP="00B4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5C4D" w14:textId="77777777" w:rsidR="00660BAB" w:rsidRPr="008F6405" w:rsidRDefault="00660BAB" w:rsidP="008F5619">
    <w:pPr>
      <w:pStyle w:val="a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9"/>
    <w:multiLevelType w:val="multilevel"/>
    <w:tmpl w:val="158E32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5">
    <w:nsid w:val="00FF64C2"/>
    <w:multiLevelType w:val="hybridMultilevel"/>
    <w:tmpl w:val="651C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511DE"/>
    <w:multiLevelType w:val="hybridMultilevel"/>
    <w:tmpl w:val="CBE6DB4E"/>
    <w:lvl w:ilvl="0" w:tplc="4060FE32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72D0830"/>
    <w:multiLevelType w:val="multilevel"/>
    <w:tmpl w:val="54DE4E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0B834D81"/>
    <w:multiLevelType w:val="hybridMultilevel"/>
    <w:tmpl w:val="2BE8B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F6C40"/>
    <w:multiLevelType w:val="hybridMultilevel"/>
    <w:tmpl w:val="368634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0357051"/>
    <w:multiLevelType w:val="hybridMultilevel"/>
    <w:tmpl w:val="C07A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367D3"/>
    <w:multiLevelType w:val="multilevel"/>
    <w:tmpl w:val="CAF6B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ACA7347"/>
    <w:multiLevelType w:val="hybridMultilevel"/>
    <w:tmpl w:val="551EB6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EF1874"/>
    <w:multiLevelType w:val="hybridMultilevel"/>
    <w:tmpl w:val="85FED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516B47"/>
    <w:multiLevelType w:val="multilevel"/>
    <w:tmpl w:val="0270B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5">
    <w:nsid w:val="219B693C"/>
    <w:multiLevelType w:val="hybridMultilevel"/>
    <w:tmpl w:val="6E2C11DE"/>
    <w:lvl w:ilvl="0" w:tplc="320EB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1C3F4B"/>
    <w:multiLevelType w:val="hybridMultilevel"/>
    <w:tmpl w:val="63923B8A"/>
    <w:lvl w:ilvl="0" w:tplc="66CAC60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3605F7"/>
    <w:multiLevelType w:val="hybridMultilevel"/>
    <w:tmpl w:val="65A0199E"/>
    <w:lvl w:ilvl="0" w:tplc="501EED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A758A"/>
    <w:multiLevelType w:val="hybridMultilevel"/>
    <w:tmpl w:val="1FBA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1">
    <w:nsid w:val="34A8462F"/>
    <w:multiLevelType w:val="hybridMultilevel"/>
    <w:tmpl w:val="7BF2728C"/>
    <w:lvl w:ilvl="0" w:tplc="C3C8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62D86"/>
    <w:multiLevelType w:val="hybridMultilevel"/>
    <w:tmpl w:val="99469DDC"/>
    <w:lvl w:ilvl="0" w:tplc="051453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FE7ADE"/>
    <w:multiLevelType w:val="multilevel"/>
    <w:tmpl w:val="AE8A8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4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EB01AA8"/>
    <w:multiLevelType w:val="multilevel"/>
    <w:tmpl w:val="F39EB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AA15CD"/>
    <w:multiLevelType w:val="hybridMultilevel"/>
    <w:tmpl w:val="032AC5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1F05DD9"/>
    <w:multiLevelType w:val="hybridMultilevel"/>
    <w:tmpl w:val="A96ABDCA"/>
    <w:lvl w:ilvl="0" w:tplc="4618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C2EA">
      <w:numFmt w:val="none"/>
      <w:lvlText w:val=""/>
      <w:lvlJc w:val="left"/>
      <w:pPr>
        <w:tabs>
          <w:tab w:val="num" w:pos="360"/>
        </w:tabs>
      </w:pPr>
    </w:lvl>
    <w:lvl w:ilvl="2" w:tplc="43E04DD0">
      <w:numFmt w:val="none"/>
      <w:lvlText w:val=""/>
      <w:lvlJc w:val="left"/>
      <w:pPr>
        <w:tabs>
          <w:tab w:val="num" w:pos="360"/>
        </w:tabs>
      </w:pPr>
    </w:lvl>
    <w:lvl w:ilvl="3" w:tplc="87CC2CBA">
      <w:numFmt w:val="none"/>
      <w:lvlText w:val=""/>
      <w:lvlJc w:val="left"/>
      <w:pPr>
        <w:tabs>
          <w:tab w:val="num" w:pos="360"/>
        </w:tabs>
      </w:pPr>
    </w:lvl>
    <w:lvl w:ilvl="4" w:tplc="603E8836">
      <w:numFmt w:val="none"/>
      <w:lvlText w:val=""/>
      <w:lvlJc w:val="left"/>
      <w:pPr>
        <w:tabs>
          <w:tab w:val="num" w:pos="360"/>
        </w:tabs>
      </w:pPr>
    </w:lvl>
    <w:lvl w:ilvl="5" w:tplc="E69CAC88">
      <w:numFmt w:val="none"/>
      <w:lvlText w:val=""/>
      <w:lvlJc w:val="left"/>
      <w:pPr>
        <w:tabs>
          <w:tab w:val="num" w:pos="360"/>
        </w:tabs>
      </w:pPr>
    </w:lvl>
    <w:lvl w:ilvl="6" w:tplc="75B66948">
      <w:numFmt w:val="none"/>
      <w:lvlText w:val=""/>
      <w:lvlJc w:val="left"/>
      <w:pPr>
        <w:tabs>
          <w:tab w:val="num" w:pos="360"/>
        </w:tabs>
      </w:pPr>
    </w:lvl>
    <w:lvl w:ilvl="7" w:tplc="6BE49A94">
      <w:numFmt w:val="none"/>
      <w:lvlText w:val=""/>
      <w:lvlJc w:val="left"/>
      <w:pPr>
        <w:tabs>
          <w:tab w:val="num" w:pos="360"/>
        </w:tabs>
      </w:pPr>
    </w:lvl>
    <w:lvl w:ilvl="8" w:tplc="AA40D1C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730395B"/>
    <w:multiLevelType w:val="multilevel"/>
    <w:tmpl w:val="423C60C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4AC952B4"/>
    <w:multiLevelType w:val="hybridMultilevel"/>
    <w:tmpl w:val="00FC1BFE"/>
    <w:lvl w:ilvl="0" w:tplc="6518E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9284C"/>
    <w:multiLevelType w:val="hybridMultilevel"/>
    <w:tmpl w:val="E9445462"/>
    <w:lvl w:ilvl="0" w:tplc="1B84DE2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8219F0"/>
    <w:multiLevelType w:val="hybridMultilevel"/>
    <w:tmpl w:val="2630719E"/>
    <w:lvl w:ilvl="0" w:tplc="E9668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8D3CEC"/>
    <w:multiLevelType w:val="multilevel"/>
    <w:tmpl w:val="D490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8516184"/>
    <w:multiLevelType w:val="multilevel"/>
    <w:tmpl w:val="B90226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66644577"/>
    <w:multiLevelType w:val="hybridMultilevel"/>
    <w:tmpl w:val="6EC88C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6A7E3F73"/>
    <w:multiLevelType w:val="multilevel"/>
    <w:tmpl w:val="C8BE9D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F5B3B96"/>
    <w:multiLevelType w:val="hybridMultilevel"/>
    <w:tmpl w:val="62E091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18A78F8"/>
    <w:multiLevelType w:val="hybridMultilevel"/>
    <w:tmpl w:val="2730E3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7BF42461"/>
    <w:multiLevelType w:val="hybridMultilevel"/>
    <w:tmpl w:val="147E7C0A"/>
    <w:lvl w:ilvl="0" w:tplc="195652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005C0"/>
    <w:multiLevelType w:val="multilevel"/>
    <w:tmpl w:val="2FC6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647" w:hanging="108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Times New Roman" w:hint="default"/>
        <w:color w:val="auto"/>
      </w:rPr>
    </w:lvl>
  </w:abstractNum>
  <w:abstractNum w:abstractNumId="42">
    <w:nsid w:val="7EC10302"/>
    <w:multiLevelType w:val="hybridMultilevel"/>
    <w:tmpl w:val="020A97F4"/>
    <w:lvl w:ilvl="0" w:tplc="D4A660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2"/>
  </w:num>
  <w:num w:numId="2">
    <w:abstractNumId w:val="41"/>
  </w:num>
  <w:num w:numId="3">
    <w:abstractNumId w:val="25"/>
  </w:num>
  <w:num w:numId="4">
    <w:abstractNumId w:val="27"/>
  </w:num>
  <w:num w:numId="5">
    <w:abstractNumId w:val="37"/>
  </w:num>
  <w:num w:numId="6">
    <w:abstractNumId w:val="13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40"/>
  </w:num>
  <w:num w:numId="13">
    <w:abstractNumId w:val="16"/>
  </w:num>
  <w:num w:numId="14">
    <w:abstractNumId w:val="36"/>
  </w:num>
  <w:num w:numId="15">
    <w:abstractNumId w:val="34"/>
  </w:num>
  <w:num w:numId="16">
    <w:abstractNumId w:val="32"/>
  </w:num>
  <w:num w:numId="17">
    <w:abstractNumId w:val="19"/>
  </w:num>
  <w:num w:numId="18">
    <w:abstractNumId w:val="26"/>
  </w:num>
  <w:num w:numId="19">
    <w:abstractNumId w:val="7"/>
  </w:num>
  <w:num w:numId="20">
    <w:abstractNumId w:val="30"/>
  </w:num>
  <w:num w:numId="21">
    <w:abstractNumId w:val="39"/>
  </w:num>
  <w:num w:numId="22">
    <w:abstractNumId w:val="20"/>
  </w:num>
  <w:num w:numId="23">
    <w:abstractNumId w:val="28"/>
  </w:num>
  <w:num w:numId="24">
    <w:abstractNumId w:val="29"/>
  </w:num>
  <w:num w:numId="25">
    <w:abstractNumId w:val="24"/>
  </w:num>
  <w:num w:numId="26">
    <w:abstractNumId w:val="42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1"/>
  </w:num>
  <w:num w:numId="36">
    <w:abstractNumId w:val="35"/>
  </w:num>
  <w:num w:numId="37">
    <w:abstractNumId w:val="38"/>
  </w:num>
  <w:num w:numId="38">
    <w:abstractNumId w:val="9"/>
  </w:num>
  <w:num w:numId="39">
    <w:abstractNumId w:val="18"/>
  </w:num>
  <w:num w:numId="40">
    <w:abstractNumId w:val="17"/>
  </w:num>
  <w:num w:numId="41">
    <w:abstractNumId w:val="23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3"/>
    <w:rsid w:val="000076EF"/>
    <w:rsid w:val="000164EF"/>
    <w:rsid w:val="00032FCB"/>
    <w:rsid w:val="0003430A"/>
    <w:rsid w:val="000349EE"/>
    <w:rsid w:val="00035A6E"/>
    <w:rsid w:val="000373E2"/>
    <w:rsid w:val="00042DB2"/>
    <w:rsid w:val="0004300B"/>
    <w:rsid w:val="00046B8A"/>
    <w:rsid w:val="00073834"/>
    <w:rsid w:val="000745B6"/>
    <w:rsid w:val="0008724A"/>
    <w:rsid w:val="0009024D"/>
    <w:rsid w:val="000A4295"/>
    <w:rsid w:val="000A5664"/>
    <w:rsid w:val="000B558B"/>
    <w:rsid w:val="000C64FB"/>
    <w:rsid w:val="000D0C05"/>
    <w:rsid w:val="000D26F7"/>
    <w:rsid w:val="000D7328"/>
    <w:rsid w:val="000E1122"/>
    <w:rsid w:val="000F1CEB"/>
    <w:rsid w:val="000F25FB"/>
    <w:rsid w:val="000F74A6"/>
    <w:rsid w:val="000F7FA1"/>
    <w:rsid w:val="001026E2"/>
    <w:rsid w:val="00102B83"/>
    <w:rsid w:val="00117874"/>
    <w:rsid w:val="001207E1"/>
    <w:rsid w:val="001243DD"/>
    <w:rsid w:val="001253B4"/>
    <w:rsid w:val="00126820"/>
    <w:rsid w:val="00132830"/>
    <w:rsid w:val="00137E6F"/>
    <w:rsid w:val="00140D51"/>
    <w:rsid w:val="001502C0"/>
    <w:rsid w:val="00156569"/>
    <w:rsid w:val="0015799A"/>
    <w:rsid w:val="00157DAC"/>
    <w:rsid w:val="00160C7B"/>
    <w:rsid w:val="00164F24"/>
    <w:rsid w:val="0017552C"/>
    <w:rsid w:val="00183132"/>
    <w:rsid w:val="0018444F"/>
    <w:rsid w:val="001846DB"/>
    <w:rsid w:val="0018509C"/>
    <w:rsid w:val="001922BD"/>
    <w:rsid w:val="00194139"/>
    <w:rsid w:val="001A02AF"/>
    <w:rsid w:val="001A08D8"/>
    <w:rsid w:val="001B02C5"/>
    <w:rsid w:val="001B3E70"/>
    <w:rsid w:val="001B6D44"/>
    <w:rsid w:val="001C098F"/>
    <w:rsid w:val="001C2375"/>
    <w:rsid w:val="001C5C84"/>
    <w:rsid w:val="001C7CBD"/>
    <w:rsid w:val="001C7DB3"/>
    <w:rsid w:val="001D215C"/>
    <w:rsid w:val="001D715C"/>
    <w:rsid w:val="001F1E42"/>
    <w:rsid w:val="00202EA4"/>
    <w:rsid w:val="00205B09"/>
    <w:rsid w:val="00207AD8"/>
    <w:rsid w:val="00210384"/>
    <w:rsid w:val="002144AE"/>
    <w:rsid w:val="002150C3"/>
    <w:rsid w:val="00215227"/>
    <w:rsid w:val="00217576"/>
    <w:rsid w:val="002229ED"/>
    <w:rsid w:val="002279E5"/>
    <w:rsid w:val="00230F4E"/>
    <w:rsid w:val="0023195D"/>
    <w:rsid w:val="00233D74"/>
    <w:rsid w:val="00234BAC"/>
    <w:rsid w:val="0023611C"/>
    <w:rsid w:val="00242298"/>
    <w:rsid w:val="00243AC7"/>
    <w:rsid w:val="0024559A"/>
    <w:rsid w:val="00252293"/>
    <w:rsid w:val="00256E2E"/>
    <w:rsid w:val="002641C4"/>
    <w:rsid w:val="002659EE"/>
    <w:rsid w:val="00273841"/>
    <w:rsid w:val="00274860"/>
    <w:rsid w:val="00275725"/>
    <w:rsid w:val="00276C59"/>
    <w:rsid w:val="00294A55"/>
    <w:rsid w:val="002A3CB6"/>
    <w:rsid w:val="002B13C4"/>
    <w:rsid w:val="002B2871"/>
    <w:rsid w:val="002B4F3E"/>
    <w:rsid w:val="002B54F7"/>
    <w:rsid w:val="002C1021"/>
    <w:rsid w:val="002C1D49"/>
    <w:rsid w:val="002D1A14"/>
    <w:rsid w:val="002D2C71"/>
    <w:rsid w:val="002D57EA"/>
    <w:rsid w:val="002F01E2"/>
    <w:rsid w:val="002F1565"/>
    <w:rsid w:val="00301176"/>
    <w:rsid w:val="00304BA0"/>
    <w:rsid w:val="00305281"/>
    <w:rsid w:val="0030636C"/>
    <w:rsid w:val="003109E8"/>
    <w:rsid w:val="00313B01"/>
    <w:rsid w:val="0031581C"/>
    <w:rsid w:val="00321BAE"/>
    <w:rsid w:val="00330435"/>
    <w:rsid w:val="00331998"/>
    <w:rsid w:val="00335BA7"/>
    <w:rsid w:val="003402DD"/>
    <w:rsid w:val="003415DB"/>
    <w:rsid w:val="003452E0"/>
    <w:rsid w:val="0034675B"/>
    <w:rsid w:val="003472F3"/>
    <w:rsid w:val="00353EB2"/>
    <w:rsid w:val="00354FEE"/>
    <w:rsid w:val="00370199"/>
    <w:rsid w:val="0037757A"/>
    <w:rsid w:val="003A5733"/>
    <w:rsid w:val="003A7A2D"/>
    <w:rsid w:val="003B0B3B"/>
    <w:rsid w:val="003B3579"/>
    <w:rsid w:val="003B6182"/>
    <w:rsid w:val="003C332C"/>
    <w:rsid w:val="003C4E15"/>
    <w:rsid w:val="003D4FFA"/>
    <w:rsid w:val="003E297F"/>
    <w:rsid w:val="003E2CF3"/>
    <w:rsid w:val="003F14B9"/>
    <w:rsid w:val="003F2B98"/>
    <w:rsid w:val="0040392F"/>
    <w:rsid w:val="00405A69"/>
    <w:rsid w:val="00406BEB"/>
    <w:rsid w:val="0041773D"/>
    <w:rsid w:val="00422F94"/>
    <w:rsid w:val="0044240F"/>
    <w:rsid w:val="00452C6A"/>
    <w:rsid w:val="0045349B"/>
    <w:rsid w:val="00457ED5"/>
    <w:rsid w:val="00462F31"/>
    <w:rsid w:val="00470DC7"/>
    <w:rsid w:val="00470F19"/>
    <w:rsid w:val="00471802"/>
    <w:rsid w:val="00477928"/>
    <w:rsid w:val="00477C2C"/>
    <w:rsid w:val="004847B8"/>
    <w:rsid w:val="004963C5"/>
    <w:rsid w:val="00496823"/>
    <w:rsid w:val="004A1BB5"/>
    <w:rsid w:val="004A448D"/>
    <w:rsid w:val="004B3681"/>
    <w:rsid w:val="004B710C"/>
    <w:rsid w:val="004C09CC"/>
    <w:rsid w:val="004C1692"/>
    <w:rsid w:val="004C3DA8"/>
    <w:rsid w:val="004D00A2"/>
    <w:rsid w:val="004D1B99"/>
    <w:rsid w:val="004D270E"/>
    <w:rsid w:val="004D59CD"/>
    <w:rsid w:val="004D7398"/>
    <w:rsid w:val="004E1492"/>
    <w:rsid w:val="004E179E"/>
    <w:rsid w:val="004E2677"/>
    <w:rsid w:val="004F1E1B"/>
    <w:rsid w:val="004F277F"/>
    <w:rsid w:val="004F2BE5"/>
    <w:rsid w:val="004F429E"/>
    <w:rsid w:val="00500B16"/>
    <w:rsid w:val="00503C5C"/>
    <w:rsid w:val="00504189"/>
    <w:rsid w:val="005301FF"/>
    <w:rsid w:val="005316D4"/>
    <w:rsid w:val="0053539A"/>
    <w:rsid w:val="0053726B"/>
    <w:rsid w:val="005433AD"/>
    <w:rsid w:val="0054369D"/>
    <w:rsid w:val="005441EA"/>
    <w:rsid w:val="005544F2"/>
    <w:rsid w:val="005549F1"/>
    <w:rsid w:val="00554AEC"/>
    <w:rsid w:val="00556F03"/>
    <w:rsid w:val="0059608B"/>
    <w:rsid w:val="005A1DF9"/>
    <w:rsid w:val="005A7E91"/>
    <w:rsid w:val="005C3453"/>
    <w:rsid w:val="005C7368"/>
    <w:rsid w:val="005D1420"/>
    <w:rsid w:val="005D5D6D"/>
    <w:rsid w:val="005F79D4"/>
    <w:rsid w:val="00613DD1"/>
    <w:rsid w:val="00617530"/>
    <w:rsid w:val="006337B6"/>
    <w:rsid w:val="00636AA1"/>
    <w:rsid w:val="00641AF5"/>
    <w:rsid w:val="00652C7E"/>
    <w:rsid w:val="00653BA9"/>
    <w:rsid w:val="00660182"/>
    <w:rsid w:val="00660BAB"/>
    <w:rsid w:val="00673819"/>
    <w:rsid w:val="0068145A"/>
    <w:rsid w:val="00682BC8"/>
    <w:rsid w:val="00691AB5"/>
    <w:rsid w:val="00694300"/>
    <w:rsid w:val="006A1CEF"/>
    <w:rsid w:val="006A2C14"/>
    <w:rsid w:val="006A7382"/>
    <w:rsid w:val="006B26FB"/>
    <w:rsid w:val="006B70C5"/>
    <w:rsid w:val="006C0F37"/>
    <w:rsid w:val="006C1531"/>
    <w:rsid w:val="006C327B"/>
    <w:rsid w:val="006C385F"/>
    <w:rsid w:val="006C6BB1"/>
    <w:rsid w:val="006D2FA5"/>
    <w:rsid w:val="006D4800"/>
    <w:rsid w:val="006D75EB"/>
    <w:rsid w:val="006E0912"/>
    <w:rsid w:val="006E0C08"/>
    <w:rsid w:val="006E4CFC"/>
    <w:rsid w:val="006F1016"/>
    <w:rsid w:val="006F6BB9"/>
    <w:rsid w:val="00710975"/>
    <w:rsid w:val="0072477D"/>
    <w:rsid w:val="007363D2"/>
    <w:rsid w:val="00744729"/>
    <w:rsid w:val="00745DEB"/>
    <w:rsid w:val="00754D39"/>
    <w:rsid w:val="00755137"/>
    <w:rsid w:val="00764EAA"/>
    <w:rsid w:val="0077005C"/>
    <w:rsid w:val="0077078D"/>
    <w:rsid w:val="00771908"/>
    <w:rsid w:val="0077759A"/>
    <w:rsid w:val="00781C79"/>
    <w:rsid w:val="00792C91"/>
    <w:rsid w:val="007948F5"/>
    <w:rsid w:val="00797E76"/>
    <w:rsid w:val="007B06D3"/>
    <w:rsid w:val="007C233F"/>
    <w:rsid w:val="007C2401"/>
    <w:rsid w:val="007C37FD"/>
    <w:rsid w:val="007D02D6"/>
    <w:rsid w:val="007D673E"/>
    <w:rsid w:val="007E2E50"/>
    <w:rsid w:val="007F043B"/>
    <w:rsid w:val="007F1DCC"/>
    <w:rsid w:val="007F469E"/>
    <w:rsid w:val="00803A04"/>
    <w:rsid w:val="00804C0A"/>
    <w:rsid w:val="0080655D"/>
    <w:rsid w:val="008166C4"/>
    <w:rsid w:val="008251C1"/>
    <w:rsid w:val="00825FE4"/>
    <w:rsid w:val="00841972"/>
    <w:rsid w:val="008422A3"/>
    <w:rsid w:val="00844D28"/>
    <w:rsid w:val="00846B08"/>
    <w:rsid w:val="00850363"/>
    <w:rsid w:val="00855C37"/>
    <w:rsid w:val="00862774"/>
    <w:rsid w:val="008675EE"/>
    <w:rsid w:val="008750F0"/>
    <w:rsid w:val="00887132"/>
    <w:rsid w:val="0089007B"/>
    <w:rsid w:val="0089008A"/>
    <w:rsid w:val="00893614"/>
    <w:rsid w:val="00894547"/>
    <w:rsid w:val="0089626E"/>
    <w:rsid w:val="008967D3"/>
    <w:rsid w:val="008C0A2F"/>
    <w:rsid w:val="008C0AF4"/>
    <w:rsid w:val="008C79F6"/>
    <w:rsid w:val="008D0E8F"/>
    <w:rsid w:val="008F4A68"/>
    <w:rsid w:val="008F4FB9"/>
    <w:rsid w:val="008F7278"/>
    <w:rsid w:val="00900C1A"/>
    <w:rsid w:val="00901644"/>
    <w:rsid w:val="00903C50"/>
    <w:rsid w:val="009100ED"/>
    <w:rsid w:val="00912FFD"/>
    <w:rsid w:val="00914FF9"/>
    <w:rsid w:val="00915C07"/>
    <w:rsid w:val="00917F60"/>
    <w:rsid w:val="0092444D"/>
    <w:rsid w:val="00924F3D"/>
    <w:rsid w:val="009302C5"/>
    <w:rsid w:val="00936385"/>
    <w:rsid w:val="00952E99"/>
    <w:rsid w:val="00952FC5"/>
    <w:rsid w:val="0096654F"/>
    <w:rsid w:val="009707D9"/>
    <w:rsid w:val="009712B7"/>
    <w:rsid w:val="00972D7D"/>
    <w:rsid w:val="00974820"/>
    <w:rsid w:val="00974D03"/>
    <w:rsid w:val="009826D9"/>
    <w:rsid w:val="00994A8C"/>
    <w:rsid w:val="00997366"/>
    <w:rsid w:val="009A0A34"/>
    <w:rsid w:val="009A0E52"/>
    <w:rsid w:val="009A6403"/>
    <w:rsid w:val="009B03DA"/>
    <w:rsid w:val="009B45E6"/>
    <w:rsid w:val="009D5E3D"/>
    <w:rsid w:val="009E29F7"/>
    <w:rsid w:val="009E6C7E"/>
    <w:rsid w:val="009F7460"/>
    <w:rsid w:val="00A0340E"/>
    <w:rsid w:val="00A072C7"/>
    <w:rsid w:val="00A073B3"/>
    <w:rsid w:val="00A11A93"/>
    <w:rsid w:val="00A157B9"/>
    <w:rsid w:val="00A15C26"/>
    <w:rsid w:val="00A17826"/>
    <w:rsid w:val="00A24C6C"/>
    <w:rsid w:val="00A41796"/>
    <w:rsid w:val="00A5306A"/>
    <w:rsid w:val="00A557DD"/>
    <w:rsid w:val="00A631DD"/>
    <w:rsid w:val="00A65DD8"/>
    <w:rsid w:val="00A666B1"/>
    <w:rsid w:val="00A66855"/>
    <w:rsid w:val="00A71BC1"/>
    <w:rsid w:val="00A740AB"/>
    <w:rsid w:val="00A858F5"/>
    <w:rsid w:val="00A91736"/>
    <w:rsid w:val="00A944E1"/>
    <w:rsid w:val="00A973E0"/>
    <w:rsid w:val="00AA0329"/>
    <w:rsid w:val="00AA585C"/>
    <w:rsid w:val="00AB564E"/>
    <w:rsid w:val="00AB6FE1"/>
    <w:rsid w:val="00AC7B02"/>
    <w:rsid w:val="00AD02CC"/>
    <w:rsid w:val="00AD4407"/>
    <w:rsid w:val="00AD5414"/>
    <w:rsid w:val="00AE05DC"/>
    <w:rsid w:val="00AE2BA0"/>
    <w:rsid w:val="00AE3225"/>
    <w:rsid w:val="00AE57F9"/>
    <w:rsid w:val="00AE79A5"/>
    <w:rsid w:val="00AF158A"/>
    <w:rsid w:val="00AF5DEB"/>
    <w:rsid w:val="00B04558"/>
    <w:rsid w:val="00B046A2"/>
    <w:rsid w:val="00B04952"/>
    <w:rsid w:val="00B07DAB"/>
    <w:rsid w:val="00B127BB"/>
    <w:rsid w:val="00B1445E"/>
    <w:rsid w:val="00B15B50"/>
    <w:rsid w:val="00B161E1"/>
    <w:rsid w:val="00B24AFF"/>
    <w:rsid w:val="00B24C06"/>
    <w:rsid w:val="00B33429"/>
    <w:rsid w:val="00B428D1"/>
    <w:rsid w:val="00B452AB"/>
    <w:rsid w:val="00B70A17"/>
    <w:rsid w:val="00B87C2C"/>
    <w:rsid w:val="00B93A01"/>
    <w:rsid w:val="00BA49A1"/>
    <w:rsid w:val="00BA6048"/>
    <w:rsid w:val="00BB1DB7"/>
    <w:rsid w:val="00BB2350"/>
    <w:rsid w:val="00BB2804"/>
    <w:rsid w:val="00BB65D0"/>
    <w:rsid w:val="00BB717D"/>
    <w:rsid w:val="00BD4D03"/>
    <w:rsid w:val="00BE3735"/>
    <w:rsid w:val="00BE74F2"/>
    <w:rsid w:val="00BF7812"/>
    <w:rsid w:val="00C024E6"/>
    <w:rsid w:val="00C03717"/>
    <w:rsid w:val="00C065E3"/>
    <w:rsid w:val="00C1076F"/>
    <w:rsid w:val="00C1759D"/>
    <w:rsid w:val="00C23265"/>
    <w:rsid w:val="00C24138"/>
    <w:rsid w:val="00C31306"/>
    <w:rsid w:val="00C31E65"/>
    <w:rsid w:val="00C3250B"/>
    <w:rsid w:val="00C32B86"/>
    <w:rsid w:val="00C35694"/>
    <w:rsid w:val="00C407BD"/>
    <w:rsid w:val="00C5049D"/>
    <w:rsid w:val="00C52E66"/>
    <w:rsid w:val="00C6167F"/>
    <w:rsid w:val="00C62E65"/>
    <w:rsid w:val="00C63200"/>
    <w:rsid w:val="00C63DAB"/>
    <w:rsid w:val="00C765C1"/>
    <w:rsid w:val="00C80D50"/>
    <w:rsid w:val="00C84EDB"/>
    <w:rsid w:val="00C90649"/>
    <w:rsid w:val="00C9114F"/>
    <w:rsid w:val="00C91199"/>
    <w:rsid w:val="00C94FEF"/>
    <w:rsid w:val="00CA0004"/>
    <w:rsid w:val="00CA3840"/>
    <w:rsid w:val="00CA5FD2"/>
    <w:rsid w:val="00CB0EAD"/>
    <w:rsid w:val="00CB2FF5"/>
    <w:rsid w:val="00CB6EF3"/>
    <w:rsid w:val="00CC544A"/>
    <w:rsid w:val="00CC6207"/>
    <w:rsid w:val="00CC6B9B"/>
    <w:rsid w:val="00CD4BA9"/>
    <w:rsid w:val="00CE5072"/>
    <w:rsid w:val="00CE640B"/>
    <w:rsid w:val="00CE7FF1"/>
    <w:rsid w:val="00CF69AF"/>
    <w:rsid w:val="00D04314"/>
    <w:rsid w:val="00D11E94"/>
    <w:rsid w:val="00D16208"/>
    <w:rsid w:val="00D17EEB"/>
    <w:rsid w:val="00D22A4C"/>
    <w:rsid w:val="00D316F6"/>
    <w:rsid w:val="00D33CD0"/>
    <w:rsid w:val="00D41043"/>
    <w:rsid w:val="00D411B0"/>
    <w:rsid w:val="00D42A55"/>
    <w:rsid w:val="00D446BF"/>
    <w:rsid w:val="00D448CD"/>
    <w:rsid w:val="00D46A27"/>
    <w:rsid w:val="00D61547"/>
    <w:rsid w:val="00D619B2"/>
    <w:rsid w:val="00D65C8D"/>
    <w:rsid w:val="00D67F6B"/>
    <w:rsid w:val="00D71E75"/>
    <w:rsid w:val="00D74796"/>
    <w:rsid w:val="00D82C4C"/>
    <w:rsid w:val="00D87461"/>
    <w:rsid w:val="00D94BB7"/>
    <w:rsid w:val="00D94ECB"/>
    <w:rsid w:val="00D95B0D"/>
    <w:rsid w:val="00D95F3E"/>
    <w:rsid w:val="00DA0847"/>
    <w:rsid w:val="00DA6174"/>
    <w:rsid w:val="00DB149C"/>
    <w:rsid w:val="00DB2827"/>
    <w:rsid w:val="00DB2A61"/>
    <w:rsid w:val="00DB2DC9"/>
    <w:rsid w:val="00DB3111"/>
    <w:rsid w:val="00DC4144"/>
    <w:rsid w:val="00DC5906"/>
    <w:rsid w:val="00DD09AA"/>
    <w:rsid w:val="00DD1F32"/>
    <w:rsid w:val="00DD282C"/>
    <w:rsid w:val="00DD32B2"/>
    <w:rsid w:val="00DE246C"/>
    <w:rsid w:val="00DE29DD"/>
    <w:rsid w:val="00DF40DF"/>
    <w:rsid w:val="00E038C2"/>
    <w:rsid w:val="00E05841"/>
    <w:rsid w:val="00E125A3"/>
    <w:rsid w:val="00E12FAB"/>
    <w:rsid w:val="00E13CC8"/>
    <w:rsid w:val="00E23896"/>
    <w:rsid w:val="00E60638"/>
    <w:rsid w:val="00E620DC"/>
    <w:rsid w:val="00E65714"/>
    <w:rsid w:val="00E703A9"/>
    <w:rsid w:val="00E70F8A"/>
    <w:rsid w:val="00E73E02"/>
    <w:rsid w:val="00E76BAE"/>
    <w:rsid w:val="00E84E95"/>
    <w:rsid w:val="00E85EF1"/>
    <w:rsid w:val="00E912F8"/>
    <w:rsid w:val="00E95E99"/>
    <w:rsid w:val="00EA0334"/>
    <w:rsid w:val="00EA06A6"/>
    <w:rsid w:val="00EA1244"/>
    <w:rsid w:val="00EA35B8"/>
    <w:rsid w:val="00EA70E8"/>
    <w:rsid w:val="00EB375A"/>
    <w:rsid w:val="00EC4A0A"/>
    <w:rsid w:val="00ED1027"/>
    <w:rsid w:val="00EE07A2"/>
    <w:rsid w:val="00EE27E6"/>
    <w:rsid w:val="00EE35A7"/>
    <w:rsid w:val="00EE5C18"/>
    <w:rsid w:val="00EF1972"/>
    <w:rsid w:val="00EF583F"/>
    <w:rsid w:val="00F00D59"/>
    <w:rsid w:val="00F0268D"/>
    <w:rsid w:val="00F04F6C"/>
    <w:rsid w:val="00F065A3"/>
    <w:rsid w:val="00F13577"/>
    <w:rsid w:val="00F13D4E"/>
    <w:rsid w:val="00F26876"/>
    <w:rsid w:val="00F27D50"/>
    <w:rsid w:val="00F32D46"/>
    <w:rsid w:val="00F36221"/>
    <w:rsid w:val="00F41FCE"/>
    <w:rsid w:val="00F5155D"/>
    <w:rsid w:val="00F6494D"/>
    <w:rsid w:val="00F70B93"/>
    <w:rsid w:val="00F7136E"/>
    <w:rsid w:val="00F7599C"/>
    <w:rsid w:val="00F77313"/>
    <w:rsid w:val="00F817CA"/>
    <w:rsid w:val="00F8385F"/>
    <w:rsid w:val="00F85931"/>
    <w:rsid w:val="00F87E19"/>
    <w:rsid w:val="00F90E91"/>
    <w:rsid w:val="00F92DC0"/>
    <w:rsid w:val="00FA0E9E"/>
    <w:rsid w:val="00FA4442"/>
    <w:rsid w:val="00FB0CE9"/>
    <w:rsid w:val="00FB1A57"/>
    <w:rsid w:val="00FB37AF"/>
    <w:rsid w:val="00FB5668"/>
    <w:rsid w:val="00FC1CA5"/>
    <w:rsid w:val="00FC4A39"/>
    <w:rsid w:val="00FD0EBA"/>
    <w:rsid w:val="00FD21B9"/>
    <w:rsid w:val="00FD597B"/>
    <w:rsid w:val="00FE5AB2"/>
    <w:rsid w:val="00FE6524"/>
    <w:rsid w:val="00FE74B0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FDE2"/>
  <w15:docId w15:val="{286422F9-8111-4C03-8C83-4A2228B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99C"/>
    <w:pPr>
      <w:ind w:left="496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E23896"/>
    <w:pPr>
      <w:keepNext/>
      <w:widowControl/>
      <w:autoSpaceDE/>
      <w:autoSpaceDN/>
      <w:adjustRightInd/>
      <w:spacing w:line="360" w:lineRule="auto"/>
      <w:ind w:left="1416" w:firstLine="708"/>
      <w:jc w:val="both"/>
      <w:outlineLvl w:val="1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99C"/>
    <w:pPr>
      <w:ind w:left="112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F7599C"/>
    <w:pPr>
      <w:ind w:left="112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2B86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32B86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rFonts w:eastAsia="Calibri"/>
      <w:b/>
      <w:snapToGrid w:val="0"/>
      <w:color w:val="000000"/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qFormat/>
    <w:rsid w:val="00C32B8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eastAsia="Calibri" w:hAnsi="Cambria"/>
      <w:i/>
      <w:color w:val="404040"/>
      <w:sz w:val="20"/>
      <w:szCs w:val="20"/>
      <w:lang w:val="x-none"/>
    </w:rPr>
  </w:style>
  <w:style w:type="paragraph" w:styleId="8">
    <w:name w:val="heading 8"/>
    <w:basedOn w:val="a"/>
    <w:next w:val="a"/>
    <w:link w:val="80"/>
    <w:unhideWhenUsed/>
    <w:qFormat/>
    <w:rsid w:val="00B452AB"/>
    <w:pPr>
      <w:widowControl/>
      <w:autoSpaceDE/>
      <w:autoSpaceDN/>
      <w:adjustRightInd/>
      <w:spacing w:before="240" w:after="60"/>
      <w:ind w:left="1440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C32B86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99C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99C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7599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F7599C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599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847B8"/>
    <w:rPr>
      <w:rFonts w:ascii="Times New Roman" w:hAnsi="Times New Roman"/>
      <w:sz w:val="22"/>
    </w:rPr>
  </w:style>
  <w:style w:type="paragraph" w:styleId="a5">
    <w:name w:val="Normal (Web)"/>
    <w:basedOn w:val="a"/>
    <w:uiPriority w:val="99"/>
    <w:unhideWhenUsed/>
    <w:rsid w:val="00952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952E99"/>
    <w:rPr>
      <w:i/>
      <w:iCs/>
    </w:rPr>
  </w:style>
  <w:style w:type="character" w:styleId="a7">
    <w:name w:val="Hyperlink"/>
    <w:basedOn w:val="a0"/>
    <w:uiPriority w:val="99"/>
    <w:unhideWhenUsed/>
    <w:rsid w:val="00952E99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B428D1"/>
  </w:style>
  <w:style w:type="paragraph" w:styleId="a9">
    <w:name w:val="header"/>
    <w:basedOn w:val="a"/>
    <w:link w:val="aa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BB28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BB28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E4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List Paragraph"/>
    <w:basedOn w:val="a"/>
    <w:link w:val="af0"/>
    <w:uiPriority w:val="34"/>
    <w:qFormat/>
    <w:rsid w:val="006E4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E4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21"/>
    <w:basedOn w:val="a"/>
    <w:next w:val="af1"/>
    <w:link w:val="af2"/>
    <w:qFormat/>
    <w:rsid w:val="00B15B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f2">
    <w:name w:val="Название Знак"/>
    <w:basedOn w:val="a0"/>
    <w:link w:val="21"/>
    <w:rsid w:val="006E4C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6E4CFC"/>
    <w:pPr>
      <w:widowControl/>
    </w:pPr>
    <w:rPr>
      <w:rFonts w:ascii="Arial" w:eastAsia="Calibri" w:hAnsi="Arial" w:cs="Arial"/>
      <w:lang w:eastAsia="en-US"/>
    </w:rPr>
  </w:style>
  <w:style w:type="paragraph" w:styleId="af1">
    <w:name w:val="Title"/>
    <w:basedOn w:val="a"/>
    <w:next w:val="a"/>
    <w:link w:val="11"/>
    <w:qFormat/>
    <w:rsid w:val="006E4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1"/>
    <w:uiPriority w:val="10"/>
    <w:rsid w:val="006E4C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link w:val="ConsNormal0"/>
    <w:rsid w:val="006E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E4C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38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35">
    <w:name w:val="Сетка таблицы35"/>
    <w:basedOn w:val="a1"/>
    <w:next w:val="af4"/>
    <w:rsid w:val="0000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1"/>
    <w:basedOn w:val="a"/>
    <w:rsid w:val="00E2389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4">
    <w:name w:val="Table Grid"/>
    <w:basedOn w:val="a1"/>
    <w:rsid w:val="00E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next w:val="af1"/>
    <w:qFormat/>
    <w:rsid w:val="0074472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styleId="af5">
    <w:name w:val="Body Text Indent"/>
    <w:basedOn w:val="a"/>
    <w:link w:val="af6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6">
    <w:name w:val="Основной текст с отступом Знак"/>
    <w:basedOn w:val="a0"/>
    <w:link w:val="af5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EF197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0"/>
    <w:link w:val="22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1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C32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32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32B86"/>
    <w:rPr>
      <w:rFonts w:ascii="Times New Roman" w:eastAsia="Calibri" w:hAnsi="Times New Roman" w:cs="Times New Roman"/>
      <w:b/>
      <w:snapToGrid w:val="0"/>
      <w:color w:val="000000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styleId="af7">
    <w:name w:val="Strong"/>
    <w:uiPriority w:val="22"/>
    <w:qFormat/>
    <w:rsid w:val="00C32B86"/>
    <w:rPr>
      <w:b/>
      <w:bCs/>
    </w:rPr>
  </w:style>
  <w:style w:type="table" w:customStyle="1" w:styleId="24">
    <w:name w:val="Сетка таблицы2"/>
    <w:basedOn w:val="a1"/>
    <w:next w:val="af4"/>
    <w:rsid w:val="00C3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qFormat/>
    <w:rsid w:val="00C32B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8">
    <w:name w:val="Знак Знак Знак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32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B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9">
    <w:name w:val="FollowedHyperlink"/>
    <w:uiPriority w:val="99"/>
    <w:rsid w:val="00C32B86"/>
    <w:rPr>
      <w:color w:val="954F72"/>
      <w:u w:val="single"/>
    </w:rPr>
  </w:style>
  <w:style w:type="character" w:customStyle="1" w:styleId="s10">
    <w:name w:val="s_10"/>
    <w:rsid w:val="00C32B86"/>
  </w:style>
  <w:style w:type="paragraph" w:styleId="25">
    <w:name w:val="Body Text 2"/>
    <w:basedOn w:val="a"/>
    <w:link w:val="26"/>
    <w:rsid w:val="00C32B86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6">
    <w:name w:val="Основной текст 2 Знак"/>
    <w:basedOn w:val="a0"/>
    <w:link w:val="25"/>
    <w:rsid w:val="00C32B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C32B86"/>
    <w:pPr>
      <w:widowControl/>
      <w:autoSpaceDE/>
      <w:autoSpaceDN/>
      <w:adjustRightInd/>
      <w:spacing w:after="120"/>
    </w:pPr>
    <w:rPr>
      <w:rFonts w:eastAsia="Calibri"/>
      <w:sz w:val="16"/>
      <w:szCs w:val="20"/>
      <w:lang w:val="x-none"/>
    </w:rPr>
  </w:style>
  <w:style w:type="character" w:customStyle="1" w:styleId="34">
    <w:name w:val="Основной текст 3 Знак"/>
    <w:basedOn w:val="a0"/>
    <w:link w:val="33"/>
    <w:rsid w:val="00C32B86"/>
    <w:rPr>
      <w:rFonts w:ascii="Times New Roman" w:eastAsia="Calibri" w:hAnsi="Times New Roman" w:cs="Times New Roman"/>
      <w:sz w:val="16"/>
      <w:szCs w:val="20"/>
      <w:lang w:val="x-none" w:eastAsia="ru-RU"/>
    </w:rPr>
  </w:style>
  <w:style w:type="table" w:customStyle="1" w:styleId="110">
    <w:name w:val="Сетка таблицы11"/>
    <w:basedOn w:val="a1"/>
    <w:next w:val="af4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Îáû÷íûé1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Готовый"/>
    <w:basedOn w:val="a"/>
    <w:uiPriority w:val="99"/>
    <w:rsid w:val="00C32B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fb">
    <w:name w:val="page number"/>
    <w:rsid w:val="00C32B86"/>
    <w:rPr>
      <w:rFonts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C32B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Гипертекстовая ссылка"/>
    <w:uiPriority w:val="99"/>
    <w:rsid w:val="00C32B86"/>
    <w:rPr>
      <w:rFonts w:ascii="Times New Roman" w:hAnsi="Times New Roman"/>
      <w:b/>
      <w:color w:val="008000"/>
      <w:u w:val="single"/>
    </w:rPr>
  </w:style>
  <w:style w:type="paragraph" w:customStyle="1" w:styleId="afe">
    <w:name w:val="Вертикальный отступ"/>
    <w:basedOn w:val="a"/>
    <w:uiPriority w:val="99"/>
    <w:rsid w:val="00C32B8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en-US"/>
    </w:rPr>
  </w:style>
  <w:style w:type="character" w:customStyle="1" w:styleId="aff">
    <w:name w:val="Основной шрифт"/>
    <w:uiPriority w:val="99"/>
    <w:semiHidden/>
    <w:rsid w:val="00C32B86"/>
  </w:style>
  <w:style w:type="paragraph" w:customStyle="1" w:styleId="xl24">
    <w:name w:val="xl24"/>
    <w:basedOn w:val="a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">
    <w:name w:val="xl26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1">
    <w:name w:val="xl31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">
    <w:name w:val="xl35"/>
    <w:basedOn w:val="a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36">
    <w:name w:val="xl36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"/>
    <w:uiPriority w:val="99"/>
    <w:rsid w:val="00C32B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9">
    <w:name w:val="xl39"/>
    <w:basedOn w:val="a"/>
    <w:uiPriority w:val="99"/>
    <w:rsid w:val="00C32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0">
    <w:name w:val="xl40"/>
    <w:basedOn w:val="a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41">
    <w:name w:val="xl41"/>
    <w:basedOn w:val="a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"/>
    <w:uiPriority w:val="99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3">
    <w:name w:val="xl43"/>
    <w:basedOn w:val="a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210">
    <w:name w:val="Основной текст 21"/>
    <w:basedOn w:val="a"/>
    <w:uiPriority w:val="99"/>
    <w:rsid w:val="00C32B86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6"/>
      <w:lang w:eastAsia="ar-SA"/>
    </w:rPr>
  </w:style>
  <w:style w:type="paragraph" w:customStyle="1" w:styleId="xl65">
    <w:name w:val="xl65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7">
    <w:name w:val="xl67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0">
    <w:name w:val="xl70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4">
    <w:name w:val="xl74"/>
    <w:basedOn w:val="a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5">
    <w:name w:val="xl75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8">
    <w:name w:val="xl78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a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4">
    <w:name w:val="xl84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5">
    <w:name w:val="xl85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5">
    <w:name w:val="xl95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C32B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14"/>
      <w:szCs w:val="14"/>
    </w:rPr>
  </w:style>
  <w:style w:type="paragraph" w:customStyle="1" w:styleId="xl106">
    <w:name w:val="xl106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7">
    <w:name w:val="xl107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8">
    <w:name w:val="xl108"/>
    <w:basedOn w:val="a"/>
    <w:rsid w:val="00C32B8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a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8">
    <w:name w:val="xl118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1">
    <w:name w:val="xl131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2">
    <w:name w:val="xl132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8">
    <w:name w:val="xl138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9">
    <w:name w:val="xl139"/>
    <w:basedOn w:val="a"/>
    <w:rsid w:val="00C32B8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a"/>
    <w:rsid w:val="00C32B8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a"/>
    <w:rsid w:val="00C32B8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"/>
    <w:rsid w:val="00C32B8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a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4">
    <w:name w:val="xl144"/>
    <w:basedOn w:val="a"/>
    <w:rsid w:val="00C32B8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5">
    <w:name w:val="xl145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6">
    <w:name w:val="xl146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7">
    <w:name w:val="xl147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8">
    <w:name w:val="xl148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a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customStyle="1" w:styleId="xl152">
    <w:name w:val="xl152"/>
    <w:basedOn w:val="a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styleId="aff0">
    <w:name w:val="Subtitle"/>
    <w:basedOn w:val="a"/>
    <w:next w:val="a"/>
    <w:link w:val="aff1"/>
    <w:qFormat/>
    <w:rsid w:val="00C32B8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f1">
    <w:name w:val="Подзаголовок Знак"/>
    <w:basedOn w:val="a0"/>
    <w:link w:val="aff0"/>
    <w:rsid w:val="00C32B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32B86"/>
    <w:rPr>
      <w:rFonts w:eastAsia="Times New Roman"/>
    </w:rPr>
  </w:style>
  <w:style w:type="table" w:customStyle="1" w:styleId="211">
    <w:name w:val="Сетка таблицы21"/>
    <w:basedOn w:val="a1"/>
    <w:next w:val="af4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uiPriority w:val="99"/>
    <w:semiHidden/>
    <w:unhideWhenUsed/>
    <w:rsid w:val="00C32B86"/>
    <w:rPr>
      <w:color w:val="808080"/>
      <w:shd w:val="clear" w:color="auto" w:fill="E6E6E6"/>
    </w:rPr>
  </w:style>
  <w:style w:type="paragraph" w:styleId="aff2">
    <w:name w:val="TOC Heading"/>
    <w:basedOn w:val="1"/>
    <w:next w:val="a"/>
    <w:uiPriority w:val="39"/>
    <w:unhideWhenUsed/>
    <w:qFormat/>
    <w:rsid w:val="00C32B8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18">
    <w:name w:val="toc 1"/>
    <w:basedOn w:val="a"/>
    <w:next w:val="a"/>
    <w:autoRedefine/>
    <w:unhideWhenUsed/>
    <w:rsid w:val="00C32B8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paragraph" w:styleId="27">
    <w:name w:val="toc 2"/>
    <w:basedOn w:val="a"/>
    <w:next w:val="a"/>
    <w:autoRedefine/>
    <w:unhideWhenUsed/>
    <w:rsid w:val="00C32B86"/>
    <w:pPr>
      <w:widowControl/>
      <w:autoSpaceDE/>
      <w:autoSpaceDN/>
      <w:adjustRightInd/>
      <w:ind w:left="200"/>
    </w:pPr>
    <w:rPr>
      <w:rFonts w:eastAsia="Times New Roman"/>
      <w:sz w:val="20"/>
      <w:szCs w:val="20"/>
    </w:rPr>
  </w:style>
  <w:style w:type="paragraph" w:styleId="36">
    <w:name w:val="toc 3"/>
    <w:basedOn w:val="a"/>
    <w:next w:val="a"/>
    <w:autoRedefine/>
    <w:unhideWhenUsed/>
    <w:rsid w:val="00C32B86"/>
    <w:pPr>
      <w:widowControl/>
      <w:autoSpaceDE/>
      <w:autoSpaceDN/>
      <w:adjustRightInd/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paragraph" w:customStyle="1" w:styleId="19">
    <w:name w:val="1"/>
    <w:basedOn w:val="a"/>
    <w:next w:val="af1"/>
    <w:qFormat/>
    <w:rsid w:val="00C32B86"/>
    <w:pPr>
      <w:spacing w:line="480" w:lineRule="exact"/>
      <w:ind w:left="340" w:right="400"/>
      <w:jc w:val="center"/>
    </w:pPr>
    <w:rPr>
      <w:rFonts w:eastAsia="Calibri"/>
      <w:sz w:val="28"/>
      <w:szCs w:val="20"/>
    </w:rPr>
  </w:style>
  <w:style w:type="table" w:customStyle="1" w:styleId="37">
    <w:name w:val="Сетка таблицы3"/>
    <w:basedOn w:val="a1"/>
    <w:next w:val="af4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uiPriority w:val="99"/>
    <w:rsid w:val="00C32B86"/>
    <w:pPr>
      <w:widowControl/>
      <w:autoSpaceDE/>
      <w:autoSpaceDN/>
      <w:adjustRightInd/>
      <w:ind w:right="-284"/>
      <w:jc w:val="both"/>
    </w:pPr>
    <w:rPr>
      <w:rFonts w:eastAsia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452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68">
    <w:name w:val="Font Style68"/>
    <w:uiPriority w:val="99"/>
    <w:rsid w:val="00B452AB"/>
    <w:rPr>
      <w:rFonts w:ascii="Times New Roman" w:hAnsi="Times New Roman"/>
      <w:sz w:val="24"/>
    </w:rPr>
  </w:style>
  <w:style w:type="paragraph" w:styleId="aff3">
    <w:name w:val="Plain Text"/>
    <w:basedOn w:val="a"/>
    <w:link w:val="aff4"/>
    <w:rsid w:val="00B452AB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B45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No Spacing"/>
    <w:link w:val="aff6"/>
    <w:uiPriority w:val="1"/>
    <w:qFormat/>
    <w:rsid w:val="00B4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B45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41">
    <w:name w:val="style141"/>
    <w:basedOn w:val="a0"/>
    <w:rsid w:val="00B452AB"/>
    <w:rPr>
      <w:rFonts w:ascii="Times New Roman" w:hAnsi="Times New Roman" w:cs="Times New Roman" w:hint="default"/>
      <w:sz w:val="16"/>
      <w:szCs w:val="16"/>
    </w:rPr>
  </w:style>
  <w:style w:type="paragraph" w:styleId="aff7">
    <w:name w:val="Signature"/>
    <w:basedOn w:val="a"/>
    <w:link w:val="aff8"/>
    <w:rsid w:val="00B452AB"/>
    <w:pPr>
      <w:widowControl/>
      <w:tabs>
        <w:tab w:val="left" w:pos="6804"/>
      </w:tabs>
      <w:autoSpaceDE/>
      <w:autoSpaceDN/>
      <w:adjustRightInd/>
      <w:spacing w:before="240"/>
      <w:ind w:left="567"/>
    </w:pPr>
    <w:rPr>
      <w:rFonts w:eastAsia="Times New Roman"/>
      <w:b/>
      <w:noProof/>
      <w:szCs w:val="20"/>
    </w:rPr>
  </w:style>
  <w:style w:type="character" w:customStyle="1" w:styleId="aff8">
    <w:name w:val="Подпись Знак"/>
    <w:basedOn w:val="a0"/>
    <w:link w:val="aff7"/>
    <w:rsid w:val="00B452A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38">
    <w:name w:val="Знак3"/>
    <w:basedOn w:val="a"/>
    <w:rsid w:val="00B452A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a"/>
    <w:uiPriority w:val="99"/>
    <w:rsid w:val="00D446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9">
    <w:name w:val="Словарная статья"/>
    <w:basedOn w:val="a"/>
    <w:next w:val="a"/>
    <w:rsid w:val="00744729"/>
    <w:pPr>
      <w:widowControl/>
      <w:ind w:right="118"/>
      <w:jc w:val="both"/>
    </w:pPr>
    <w:rPr>
      <w:rFonts w:ascii="Arial" w:eastAsia="Times New Roman" w:hAnsi="Arial"/>
      <w:sz w:val="20"/>
      <w:szCs w:val="20"/>
    </w:rPr>
  </w:style>
  <w:style w:type="paragraph" w:customStyle="1" w:styleId="affa">
    <w:name w:val="Знак Знак Знак Знак Знак Знак Знак Знак"/>
    <w:basedOn w:val="a"/>
    <w:rsid w:val="0074472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"/>
    <w:rsid w:val="00744729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consplusnormal1">
    <w:name w:val="consplusnormal"/>
    <w:basedOn w:val="a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"/>
    <w:rsid w:val="00744729"/>
    <w:pPr>
      <w:keepNext/>
      <w:widowControl/>
      <w:autoSpaceDE/>
      <w:autoSpaceDN/>
      <w:adjustRightInd/>
      <w:spacing w:before="280" w:line="320" w:lineRule="atLeast"/>
      <w:ind w:left="1134" w:right="851" w:hanging="578"/>
      <w:outlineLvl w:val="2"/>
    </w:pPr>
    <w:rPr>
      <w:rFonts w:ascii="GaramondNarrowC" w:eastAsia="Times New Roman" w:hAnsi="GaramondNarrowC"/>
      <w:b/>
    </w:rPr>
  </w:style>
  <w:style w:type="paragraph" w:customStyle="1" w:styleId="02statia3">
    <w:name w:val="02statia3"/>
    <w:basedOn w:val="a"/>
    <w:link w:val="02statia30"/>
    <w:rsid w:val="00744729"/>
    <w:pPr>
      <w:widowControl/>
      <w:autoSpaceDE/>
      <w:autoSpaceDN/>
      <w:adjustRightInd/>
      <w:spacing w:before="120" w:line="320" w:lineRule="atLeast"/>
      <w:ind w:left="290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styleId="41">
    <w:name w:val="toc 4"/>
    <w:basedOn w:val="a"/>
    <w:next w:val="a"/>
    <w:autoRedefine/>
    <w:semiHidden/>
    <w:rsid w:val="00744729"/>
    <w:pPr>
      <w:widowControl/>
      <w:autoSpaceDE/>
      <w:autoSpaceDN/>
      <w:adjustRightInd/>
      <w:ind w:left="72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semiHidden/>
    <w:rsid w:val="00744729"/>
    <w:pPr>
      <w:widowControl/>
      <w:autoSpaceDE/>
      <w:autoSpaceDN/>
      <w:adjustRightInd/>
      <w:ind w:left="96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semiHidden/>
    <w:rsid w:val="00744729"/>
    <w:pPr>
      <w:widowControl/>
      <w:autoSpaceDE/>
      <w:autoSpaceDN/>
      <w:adjustRightInd/>
      <w:ind w:left="1200"/>
    </w:pPr>
    <w:rPr>
      <w:rFonts w:eastAsia="Times New Roman"/>
      <w:sz w:val="20"/>
      <w:szCs w:val="20"/>
    </w:rPr>
  </w:style>
  <w:style w:type="paragraph" w:styleId="71">
    <w:name w:val="toc 7"/>
    <w:basedOn w:val="a"/>
    <w:next w:val="a"/>
    <w:autoRedefine/>
    <w:semiHidden/>
    <w:rsid w:val="00744729"/>
    <w:pPr>
      <w:widowControl/>
      <w:autoSpaceDE/>
      <w:autoSpaceDN/>
      <w:adjustRightInd/>
      <w:ind w:left="1440"/>
    </w:pPr>
    <w:rPr>
      <w:rFonts w:eastAsia="Times New Roman"/>
      <w:sz w:val="20"/>
      <w:szCs w:val="20"/>
    </w:rPr>
  </w:style>
  <w:style w:type="paragraph" w:styleId="81">
    <w:name w:val="toc 8"/>
    <w:basedOn w:val="a"/>
    <w:next w:val="a"/>
    <w:autoRedefine/>
    <w:semiHidden/>
    <w:rsid w:val="00744729"/>
    <w:pPr>
      <w:widowControl/>
      <w:autoSpaceDE/>
      <w:autoSpaceDN/>
      <w:adjustRightInd/>
      <w:ind w:left="1680"/>
    </w:pPr>
    <w:rPr>
      <w:rFonts w:eastAsia="Times New Roman"/>
      <w:sz w:val="20"/>
      <w:szCs w:val="20"/>
    </w:rPr>
  </w:style>
  <w:style w:type="paragraph" w:styleId="91">
    <w:name w:val="toc 9"/>
    <w:basedOn w:val="a"/>
    <w:next w:val="a"/>
    <w:autoRedefine/>
    <w:semiHidden/>
    <w:rsid w:val="00744729"/>
    <w:pPr>
      <w:widowControl/>
      <w:autoSpaceDE/>
      <w:autoSpaceDN/>
      <w:adjustRightInd/>
      <w:ind w:left="1920"/>
    </w:pPr>
    <w:rPr>
      <w:rFonts w:eastAsia="Times New Roman"/>
      <w:sz w:val="20"/>
      <w:szCs w:val="20"/>
    </w:rPr>
  </w:style>
  <w:style w:type="table" w:customStyle="1" w:styleId="42">
    <w:name w:val="Сетка таблицы4"/>
    <w:basedOn w:val="a1"/>
    <w:next w:val="af4"/>
    <w:uiPriority w:val="59"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744729"/>
  </w:style>
  <w:style w:type="paragraph" w:customStyle="1" w:styleId="39">
    <w:name w:val="Стиль3"/>
    <w:basedOn w:val="22"/>
    <w:rsid w:val="0074472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Date"/>
    <w:basedOn w:val="a"/>
    <w:next w:val="a"/>
    <w:link w:val="affc"/>
    <w:semiHidden/>
    <w:rsid w:val="00744729"/>
    <w:pPr>
      <w:widowControl/>
      <w:autoSpaceDE/>
      <w:autoSpaceDN/>
      <w:adjustRightInd/>
      <w:spacing w:after="60"/>
      <w:jc w:val="both"/>
    </w:pPr>
    <w:rPr>
      <w:rFonts w:eastAsia="Times New Roman"/>
      <w:szCs w:val="20"/>
    </w:rPr>
  </w:style>
  <w:style w:type="character" w:customStyle="1" w:styleId="affc">
    <w:name w:val="Дата Знак"/>
    <w:basedOn w:val="a0"/>
    <w:link w:val="affb"/>
    <w:semiHidden/>
    <w:rsid w:val="00744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2statia30">
    <w:name w:val="02statia3 Знак"/>
    <w:link w:val="02statia3"/>
    <w:rsid w:val="00744729"/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Web">
    <w:name w:val="Обычный (Web)"/>
    <w:basedOn w:val="a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d">
    <w:name w:val="Îáû÷íûé"/>
    <w:semiHidden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envelope return"/>
    <w:basedOn w:val="a"/>
    <w:semiHidden/>
    <w:rsid w:val="00744729"/>
    <w:pPr>
      <w:widowControl/>
      <w:autoSpaceDE/>
      <w:autoSpaceDN/>
      <w:adjustRightInd/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44729"/>
    <w:rPr>
      <w:rFonts w:ascii="Arial" w:eastAsia="Calibri" w:hAnsi="Arial" w:cs="Arial"/>
      <w:sz w:val="20"/>
      <w:szCs w:val="20"/>
    </w:rPr>
  </w:style>
  <w:style w:type="character" w:customStyle="1" w:styleId="affe">
    <w:name w:val="Цветовое выделение"/>
    <w:uiPriority w:val="99"/>
    <w:rsid w:val="00744729"/>
    <w:rPr>
      <w:b/>
      <w:bCs/>
      <w:color w:val="26282F"/>
    </w:rPr>
  </w:style>
  <w:style w:type="paragraph" w:customStyle="1" w:styleId="afff">
    <w:name w:val="Заголовок статьи"/>
    <w:basedOn w:val="a"/>
    <w:next w:val="a"/>
    <w:uiPriority w:val="99"/>
    <w:rsid w:val="00744729"/>
    <w:pPr>
      <w:widowControl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0">
    <w:name w:val="Сравнение редакций. Добавленный фрагмент"/>
    <w:uiPriority w:val="99"/>
    <w:rsid w:val="00744729"/>
    <w:rPr>
      <w:color w:val="000000"/>
      <w:shd w:val="clear" w:color="auto" w:fill="C1D7FF"/>
    </w:rPr>
  </w:style>
  <w:style w:type="paragraph" w:styleId="afff1">
    <w:name w:val="Block Text"/>
    <w:basedOn w:val="a"/>
    <w:rsid w:val="00744729"/>
    <w:pPr>
      <w:widowControl/>
      <w:shd w:val="clear" w:color="auto" w:fill="FFFFFF"/>
      <w:autoSpaceDE/>
      <w:autoSpaceDN/>
      <w:adjustRightInd/>
      <w:spacing w:before="10" w:line="235" w:lineRule="atLeast"/>
      <w:ind w:left="72" w:right="806"/>
    </w:pPr>
    <w:rPr>
      <w:rFonts w:eastAsia="Times New Roman"/>
      <w:b/>
      <w:bCs/>
      <w:color w:val="000000"/>
      <w:spacing w:val="2"/>
      <w:sz w:val="22"/>
      <w:szCs w:val="22"/>
    </w:rPr>
  </w:style>
  <w:style w:type="paragraph" w:customStyle="1" w:styleId="afff2">
    <w:name w:val="Комментарий"/>
    <w:basedOn w:val="a"/>
    <w:next w:val="a"/>
    <w:uiPriority w:val="99"/>
    <w:rsid w:val="00744729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44729"/>
    <w:rPr>
      <w:i/>
      <w:iCs/>
    </w:rPr>
  </w:style>
  <w:style w:type="paragraph" w:customStyle="1" w:styleId="afff4">
    <w:name w:val="Нормальный (таблица)"/>
    <w:basedOn w:val="a"/>
    <w:next w:val="a"/>
    <w:uiPriority w:val="99"/>
    <w:rsid w:val="00744729"/>
    <w:pPr>
      <w:widowControl/>
      <w:jc w:val="both"/>
    </w:pPr>
    <w:rPr>
      <w:rFonts w:ascii="Arial" w:eastAsia="Calibri" w:hAnsi="Arial" w:cs="Arial"/>
      <w:lang w:eastAsia="en-US"/>
    </w:rPr>
  </w:style>
  <w:style w:type="paragraph" w:styleId="afff5">
    <w:name w:val="footnote text"/>
    <w:basedOn w:val="a"/>
    <w:link w:val="afff6"/>
    <w:uiPriority w:val="99"/>
    <w:unhideWhenUsed/>
    <w:rsid w:val="00744729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rsid w:val="00744729"/>
    <w:rPr>
      <w:rFonts w:ascii="Calibri" w:eastAsia="Calibri" w:hAnsi="Calibri" w:cs="Times New Roman"/>
      <w:sz w:val="20"/>
      <w:szCs w:val="20"/>
    </w:rPr>
  </w:style>
  <w:style w:type="character" w:styleId="afff7">
    <w:name w:val="footnote reference"/>
    <w:uiPriority w:val="99"/>
    <w:unhideWhenUsed/>
    <w:rsid w:val="00744729"/>
    <w:rPr>
      <w:vertAlign w:val="superscript"/>
    </w:rPr>
  </w:style>
  <w:style w:type="paragraph" w:customStyle="1" w:styleId="Default">
    <w:name w:val="Default"/>
    <w:rsid w:val="007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0">
    <w:name w:val="19"/>
    <w:basedOn w:val="a"/>
    <w:next w:val="af1"/>
    <w:qFormat/>
    <w:rsid w:val="00E12FAB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29">
    <w:name w:val="Знак Знак Знак Знак Знак Знак Знак Знак2"/>
    <w:basedOn w:val="a"/>
    <w:rsid w:val="00E12F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8">
    <w:name w:val="Основной текст_"/>
    <w:link w:val="2a"/>
    <w:rsid w:val="00BA49A1"/>
    <w:rPr>
      <w:spacing w:val="2"/>
      <w:sz w:val="25"/>
      <w:szCs w:val="25"/>
      <w:shd w:val="clear" w:color="auto" w:fill="FFFFFF"/>
    </w:rPr>
  </w:style>
  <w:style w:type="character" w:customStyle="1" w:styleId="1a">
    <w:name w:val="Основной текст1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a">
    <w:name w:val="Основной текст2"/>
    <w:basedOn w:val="a"/>
    <w:link w:val="afff8"/>
    <w:rsid w:val="00BA49A1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60pt">
    <w:name w:val="Основной текст (6) + Не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80">
    <w:name w:val="18"/>
    <w:basedOn w:val="a"/>
    <w:next w:val="a5"/>
    <w:uiPriority w:val="99"/>
    <w:unhideWhenUsed/>
    <w:rsid w:val="00BA49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3A7A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0">
    <w:name w:val="17"/>
    <w:basedOn w:val="a"/>
    <w:next w:val="af1"/>
    <w:qFormat/>
    <w:rsid w:val="0037019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1b">
    <w:name w:val="Знак Знак Знак Знак Знак Знак Знак Знак1"/>
    <w:basedOn w:val="a"/>
    <w:rsid w:val="0037019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0">
    <w:name w:val="16"/>
    <w:basedOn w:val="a"/>
    <w:next w:val="af1"/>
    <w:qFormat/>
    <w:rsid w:val="00803A04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82">
    <w:name w:val="Основной текст (8)_"/>
    <w:basedOn w:val="a0"/>
    <w:link w:val="83"/>
    <w:rsid w:val="002D57EA"/>
    <w:rPr>
      <w:sz w:val="27"/>
      <w:szCs w:val="27"/>
      <w:shd w:val="clear" w:color="auto" w:fill="FFFFFF"/>
    </w:rPr>
  </w:style>
  <w:style w:type="character" w:customStyle="1" w:styleId="43">
    <w:name w:val="Заголовок №4 + Не полужирный"/>
    <w:basedOn w:val="a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3">
    <w:name w:val="Основной текст (8)"/>
    <w:basedOn w:val="a"/>
    <w:link w:val="82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b">
    <w:name w:val="Основной текст (2)_"/>
    <w:basedOn w:val="a0"/>
    <w:link w:val="2c"/>
    <w:rsid w:val="002D57EA"/>
    <w:rPr>
      <w:b/>
      <w:bCs/>
      <w:sz w:val="27"/>
      <w:szCs w:val="27"/>
      <w:shd w:val="clear" w:color="auto" w:fill="FFFFFF"/>
    </w:rPr>
  </w:style>
  <w:style w:type="character" w:customStyle="1" w:styleId="2d">
    <w:name w:val="Основной текст (2) + Не полужирный"/>
    <w:basedOn w:val="2b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a">
    <w:name w:val="Основной текст (3)_"/>
    <w:basedOn w:val="a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b">
    <w:name w:val="Основной текст (3) + Полужирный"/>
    <w:basedOn w:val="3a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4">
    <w:name w:val="Основной текст (4)_"/>
    <w:basedOn w:val="a0"/>
    <w:link w:val="410"/>
    <w:uiPriority w:val="99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Основной текст (4) + Курсив"/>
    <w:basedOn w:val="44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"/>
    <w:basedOn w:val="a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2">
    <w:name w:val="Основной текст (6)_"/>
    <w:basedOn w:val="a0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2">
    <w:name w:val="Основной текст (7)_"/>
    <w:basedOn w:val="a0"/>
    <w:link w:val="73"/>
    <w:rsid w:val="002D57EA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c">
    <w:name w:val="Основной текст (3)"/>
    <w:basedOn w:val="a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6">
    <w:name w:val="Заголовок №4_"/>
    <w:basedOn w:val="a0"/>
    <w:link w:val="47"/>
    <w:rsid w:val="002D57EA"/>
    <w:rPr>
      <w:b/>
      <w:bCs/>
      <w:sz w:val="27"/>
      <w:szCs w:val="27"/>
      <w:shd w:val="clear" w:color="auto" w:fill="FFFFFF"/>
    </w:rPr>
  </w:style>
  <w:style w:type="character" w:customStyle="1" w:styleId="84">
    <w:name w:val="Основной текст (8) + Курсив"/>
    <w:basedOn w:val="82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2">
    <w:name w:val="Основной текст (9)_"/>
    <w:basedOn w:val="a0"/>
    <w:link w:val="93"/>
    <w:rsid w:val="002D57EA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57E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ff9">
    <w:name w:val="Основной текст + Курсив"/>
    <w:basedOn w:val="afff8"/>
    <w:rsid w:val="002D57E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3">
    <w:name w:val="Основной текст (6) + Полужирный"/>
    <w:basedOn w:val="62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fa">
    <w:name w:val="Основной текст + Полужирный"/>
    <w:basedOn w:val="afff8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 + Не курсив"/>
    <w:basedOn w:val="62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ff8"/>
    <w:rsid w:val="002D57E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ff8"/>
    <w:rsid w:val="002D57EA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ff8"/>
    <w:rsid w:val="002D57EA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Основной текст (6)"/>
    <w:basedOn w:val="62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 (11)_"/>
    <w:basedOn w:val="a0"/>
    <w:link w:val="112"/>
    <w:rsid w:val="002D57EA"/>
    <w:rPr>
      <w:b/>
      <w:bCs/>
      <w:sz w:val="27"/>
      <w:szCs w:val="27"/>
      <w:shd w:val="clear" w:color="auto" w:fill="FFFFFF"/>
    </w:rPr>
  </w:style>
  <w:style w:type="character" w:customStyle="1" w:styleId="113">
    <w:name w:val="Основной текст (11) + Не полужирный"/>
    <w:basedOn w:val="11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1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">
    <w:name w:val="Заголовок №5_"/>
    <w:basedOn w:val="a0"/>
    <w:link w:val="54"/>
    <w:rsid w:val="002D57EA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b">
    <w:name w:val="Колонтитул_"/>
    <w:basedOn w:val="a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ff8"/>
    <w:rsid w:val="002D57EA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ff8"/>
    <w:rsid w:val="002D57EA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6">
    <w:name w:val="Заголовок №6_"/>
    <w:basedOn w:val="a0"/>
    <w:link w:val="67"/>
    <w:rsid w:val="002D57EA"/>
    <w:rPr>
      <w:sz w:val="27"/>
      <w:szCs w:val="27"/>
      <w:shd w:val="clear" w:color="auto" w:fill="FFFFFF"/>
    </w:rPr>
  </w:style>
  <w:style w:type="character" w:customStyle="1" w:styleId="68">
    <w:name w:val="Заголовок №6 + Полужирный"/>
    <w:basedOn w:val="66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ff8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8"/>
    <w:rsid w:val="002D57E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basedOn w:val="a0"/>
    <w:link w:val="14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D57EA"/>
    <w:rPr>
      <w:b/>
      <w:bCs/>
      <w:sz w:val="18"/>
      <w:szCs w:val="18"/>
      <w:shd w:val="clear" w:color="auto" w:fill="FFFFFF"/>
    </w:rPr>
  </w:style>
  <w:style w:type="character" w:customStyle="1" w:styleId="161">
    <w:name w:val="Основной текст (16)_"/>
    <w:basedOn w:val="a0"/>
    <w:link w:val="162"/>
    <w:rsid w:val="002D57EA"/>
    <w:rPr>
      <w:shd w:val="clear" w:color="auto" w:fill="FFFFFF"/>
    </w:rPr>
  </w:style>
  <w:style w:type="character" w:customStyle="1" w:styleId="171">
    <w:name w:val="Основной текст (17)_"/>
    <w:basedOn w:val="a0"/>
    <w:link w:val="172"/>
    <w:rsid w:val="002D57E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1">
    <w:name w:val="Основной текст (18)_"/>
    <w:basedOn w:val="a0"/>
    <w:link w:val="182"/>
    <w:rsid w:val="002D57EA"/>
    <w:rPr>
      <w:sz w:val="27"/>
      <w:szCs w:val="27"/>
      <w:shd w:val="clear" w:color="auto" w:fill="FFFFFF"/>
    </w:rPr>
  </w:style>
  <w:style w:type="character" w:customStyle="1" w:styleId="183">
    <w:name w:val="Основной текст (18) + Полужирный"/>
    <w:basedOn w:val="18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1"/>
    <w:rsid w:val="002D57EA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ff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ffb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e">
    <w:name w:val="Заголовок №2_"/>
    <w:basedOn w:val="a0"/>
    <w:link w:val="2f"/>
    <w:rsid w:val="002D57EA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8">
    <w:name w:val="Основной текст (4) + Полужирный"/>
    <w:basedOn w:val="44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1">
    <w:name w:val="Основной текст (19)_"/>
    <w:basedOn w:val="a0"/>
    <w:link w:val="192"/>
    <w:rsid w:val="002D57EA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1"/>
    <w:rsid w:val="002D57E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1">
    <w:name w:val="Основной текст (20)_"/>
    <w:basedOn w:val="a0"/>
    <w:link w:val="202"/>
    <w:rsid w:val="002D57EA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4"/>
    <w:rsid w:val="002D57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2">
    <w:name w:val="Основной текст (21)_"/>
    <w:basedOn w:val="a0"/>
    <w:link w:val="213"/>
    <w:rsid w:val="002D57EA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2D57EA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4">
    <w:name w:val="Основной текст (21) + Не курсив"/>
    <w:basedOn w:val="212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0"/>
    <w:link w:val="241"/>
    <w:rsid w:val="002D57EA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2"/>
    <w:rsid w:val="002D57E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4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9">
    <w:name w:val="Основной текст (4)"/>
    <w:basedOn w:val="44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5">
    <w:name w:val="Основной текст (5)_"/>
    <w:basedOn w:val="a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0"/>
    <w:link w:val="251"/>
    <w:rsid w:val="002D57EA"/>
    <w:rPr>
      <w:b/>
      <w:bCs/>
      <w:sz w:val="15"/>
      <w:szCs w:val="15"/>
      <w:shd w:val="clear" w:color="auto" w:fill="FFFFFF"/>
    </w:rPr>
  </w:style>
  <w:style w:type="character" w:customStyle="1" w:styleId="3d">
    <w:name w:val="Заголовок №3_"/>
    <w:basedOn w:val="a0"/>
    <w:link w:val="3e"/>
    <w:rsid w:val="002D57EA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4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ffb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4"/>
    <w:rsid w:val="002D57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a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d">
    <w:name w:val="Подпись к картинке_"/>
    <w:basedOn w:val="a0"/>
    <w:link w:val="afffe"/>
    <w:rsid w:val="002D57EA"/>
    <w:rPr>
      <w:sz w:val="19"/>
      <w:szCs w:val="19"/>
      <w:shd w:val="clear" w:color="auto" w:fill="FFFFFF"/>
    </w:rPr>
  </w:style>
  <w:style w:type="character" w:customStyle="1" w:styleId="2f0">
    <w:name w:val="Подпись к картинке (2)_"/>
    <w:basedOn w:val="a0"/>
    <w:link w:val="2f1"/>
    <w:rsid w:val="002D57EA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2D57EA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f8"/>
    <w:rsid w:val="002D57E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ff8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rsid w:val="002D57EA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c"/>
    <w:rsid w:val="002D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0"/>
    <w:link w:val="261"/>
    <w:rsid w:val="002D57EA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2D57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c">
    <w:name w:val="Основной текст (2)"/>
    <w:basedOn w:val="a"/>
    <w:link w:val="2b"/>
    <w:rsid w:val="002D57EA"/>
    <w:pPr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f">
    <w:name w:val="Основной текст3"/>
    <w:basedOn w:val="a"/>
    <w:rsid w:val="002D57EA"/>
    <w:pPr>
      <w:shd w:val="clear" w:color="auto" w:fill="FFFFFF"/>
      <w:autoSpaceDE/>
      <w:autoSpaceDN/>
      <w:adjustRightInd/>
      <w:spacing w:line="307" w:lineRule="exact"/>
      <w:ind w:hanging="1680"/>
    </w:pPr>
    <w:rPr>
      <w:rFonts w:eastAsia="Times New Roman"/>
      <w:sz w:val="27"/>
      <w:szCs w:val="27"/>
    </w:rPr>
  </w:style>
  <w:style w:type="paragraph" w:customStyle="1" w:styleId="73">
    <w:name w:val="Основной текст (7)"/>
    <w:basedOn w:val="a"/>
    <w:link w:val="72"/>
    <w:rsid w:val="002D57EA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7">
    <w:name w:val="Заголовок №4"/>
    <w:basedOn w:val="a"/>
    <w:link w:val="46"/>
    <w:rsid w:val="002D57EA"/>
    <w:pPr>
      <w:shd w:val="clear" w:color="auto" w:fill="FFFFFF"/>
      <w:autoSpaceDE/>
      <w:autoSpaceDN/>
      <w:adjustRightInd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3">
    <w:name w:val="Основной текст (9)"/>
    <w:basedOn w:val="a"/>
    <w:link w:val="92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2">
    <w:name w:val="Основной текст (11)"/>
    <w:basedOn w:val="a"/>
    <w:link w:val="111"/>
    <w:rsid w:val="002D57EA"/>
    <w:pPr>
      <w:shd w:val="clear" w:color="auto" w:fill="FFFFFF"/>
      <w:autoSpaceDE/>
      <w:autoSpaceDN/>
      <w:adjustRightInd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4">
    <w:name w:val="Заголовок №5"/>
    <w:basedOn w:val="a"/>
    <w:link w:val="53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7">
    <w:name w:val="Заголовок №6"/>
    <w:basedOn w:val="a"/>
    <w:link w:val="66"/>
    <w:rsid w:val="002D57EA"/>
    <w:pPr>
      <w:shd w:val="clear" w:color="auto" w:fill="FFFFFF"/>
      <w:autoSpaceDE/>
      <w:autoSpaceDN/>
      <w:adjustRightInd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"/>
    <w:link w:val="13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2">
    <w:name w:val="Основной текст (16)"/>
    <w:basedOn w:val="a"/>
    <w:link w:val="161"/>
    <w:rsid w:val="002D57EA"/>
    <w:pPr>
      <w:shd w:val="clear" w:color="auto" w:fill="FFFFFF"/>
      <w:autoSpaceDE/>
      <w:autoSpaceDN/>
      <w:adjustRightInd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2">
    <w:name w:val="Основной текст (17)"/>
    <w:basedOn w:val="a"/>
    <w:link w:val="171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2">
    <w:name w:val="Основной текст (18)"/>
    <w:basedOn w:val="a"/>
    <w:link w:val="181"/>
    <w:rsid w:val="002D57EA"/>
    <w:pPr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f">
    <w:name w:val="Заголовок №2"/>
    <w:basedOn w:val="a"/>
    <w:link w:val="2e"/>
    <w:rsid w:val="002D57EA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2">
    <w:name w:val="Основной текст (19)"/>
    <w:basedOn w:val="a"/>
    <w:link w:val="19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2">
    <w:name w:val="Основной текст (20)"/>
    <w:basedOn w:val="a"/>
    <w:link w:val="20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3">
    <w:name w:val="Основной текст (21)"/>
    <w:basedOn w:val="a"/>
    <w:link w:val="212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"/>
    <w:link w:val="250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e">
    <w:name w:val="Заголовок №3"/>
    <w:basedOn w:val="a"/>
    <w:link w:val="3d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fe">
    <w:name w:val="Подпись к картинке"/>
    <w:basedOn w:val="a"/>
    <w:link w:val="afffd"/>
    <w:rsid w:val="002D57EA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1">
    <w:name w:val="Подпись к картинке (2)"/>
    <w:basedOn w:val="a"/>
    <w:link w:val="2f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"/>
    <w:link w:val="270"/>
    <w:rsid w:val="002D57EA"/>
    <w:pPr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d">
    <w:name w:val="Заголовок №1"/>
    <w:basedOn w:val="a"/>
    <w:link w:val="1c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"/>
    <w:link w:val="260"/>
    <w:rsid w:val="002D57EA"/>
    <w:pPr>
      <w:shd w:val="clear" w:color="auto" w:fill="FFFFFF"/>
      <w:autoSpaceDE/>
      <w:autoSpaceDN/>
      <w:adjustRightInd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Style3">
    <w:name w:val="Style3"/>
    <w:basedOn w:val="a"/>
    <w:uiPriority w:val="99"/>
    <w:rsid w:val="002D57EA"/>
    <w:rPr>
      <w:rFonts w:eastAsia="Times New Roman"/>
      <w:sz w:val="20"/>
    </w:rPr>
  </w:style>
  <w:style w:type="character" w:customStyle="1" w:styleId="FontStyle11">
    <w:name w:val="Font Style11"/>
    <w:rsid w:val="002D57EA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412pt">
    <w:name w:val="Заголовок 4+12 pt"/>
    <w:aliases w:val="влево"/>
    <w:basedOn w:val="a"/>
    <w:rsid w:val="002D57EA"/>
    <w:pPr>
      <w:widowControl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Pro-Gramma">
    <w:name w:val="Pro-Gramma #"/>
    <w:basedOn w:val="a"/>
    <w:rsid w:val="002D57EA"/>
    <w:pPr>
      <w:widowControl/>
      <w:tabs>
        <w:tab w:val="left" w:pos="1134"/>
      </w:tabs>
      <w:autoSpaceDE/>
      <w:autoSpaceDN/>
      <w:adjustRightInd/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e">
    <w:name w:val="Основной текст Знак1"/>
    <w:basedOn w:val="a0"/>
    <w:uiPriority w:val="99"/>
    <w:rsid w:val="002D57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4">
    <w:name w:val="Основной текст + Полужирный7"/>
    <w:basedOn w:val="a0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9">
    <w:name w:val="Основной текст + Полужирный6"/>
    <w:basedOn w:val="a0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f">
    <w:name w:val="Подпись к таблице_"/>
    <w:basedOn w:val="a0"/>
    <w:link w:val="affff0"/>
    <w:rsid w:val="002D57EA"/>
    <w:rPr>
      <w:sz w:val="19"/>
      <w:szCs w:val="19"/>
      <w:shd w:val="clear" w:color="auto" w:fill="FFFFFF"/>
    </w:rPr>
  </w:style>
  <w:style w:type="paragraph" w:customStyle="1" w:styleId="affff0">
    <w:name w:val="Подпись к таблице"/>
    <w:basedOn w:val="a"/>
    <w:link w:val="affff"/>
    <w:rsid w:val="002D57EA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2">
    <w:name w:val="Подпись к таблице (2)_"/>
    <w:basedOn w:val="a0"/>
    <w:link w:val="2f3"/>
    <w:rsid w:val="002D57EA"/>
    <w:rPr>
      <w:spacing w:val="-1"/>
      <w:sz w:val="18"/>
      <w:szCs w:val="18"/>
      <w:shd w:val="clear" w:color="auto" w:fill="FFFFFF"/>
    </w:rPr>
  </w:style>
  <w:style w:type="paragraph" w:customStyle="1" w:styleId="2f3">
    <w:name w:val="Подпись к таблице (2)"/>
    <w:basedOn w:val="a"/>
    <w:link w:val="2f2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customStyle="1" w:styleId="114">
    <w:name w:val="Основной текст11"/>
    <w:basedOn w:val="a"/>
    <w:rsid w:val="008251C1"/>
    <w:pPr>
      <w:shd w:val="clear" w:color="auto" w:fill="FFFFFF"/>
      <w:autoSpaceDE/>
      <w:autoSpaceDN/>
      <w:adjustRightInd/>
      <w:spacing w:line="240" w:lineRule="exact"/>
      <w:jc w:val="both"/>
    </w:pPr>
    <w:rPr>
      <w:rFonts w:ascii="Arial" w:eastAsia="Arial" w:hAnsi="Arial" w:cs="Arial"/>
      <w:spacing w:val="6"/>
      <w:sz w:val="15"/>
      <w:szCs w:val="15"/>
      <w:lang w:eastAsia="en-US"/>
    </w:rPr>
  </w:style>
  <w:style w:type="paragraph" w:customStyle="1" w:styleId="152">
    <w:name w:val="15"/>
    <w:basedOn w:val="a"/>
    <w:next w:val="af1"/>
    <w:qFormat/>
    <w:rsid w:val="00C80D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formattext">
    <w:name w:val="formattext"/>
    <w:basedOn w:val="a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ourcetag">
    <w:name w:val="source__tag"/>
    <w:basedOn w:val="a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aaieiaie1">
    <w:name w:val="caaieiaie 1"/>
    <w:basedOn w:val="a"/>
    <w:next w:val="a"/>
    <w:rsid w:val="009A0A34"/>
    <w:pPr>
      <w:keepNext/>
      <w:widowControl/>
      <w:autoSpaceDE/>
      <w:autoSpaceDN/>
      <w:adjustRightInd/>
      <w:ind w:left="567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Internetlink">
    <w:name w:val="Internet link"/>
    <w:rsid w:val="009A0A34"/>
    <w:rPr>
      <w:color w:val="0000FF"/>
      <w:sz w:val="20"/>
      <w:szCs w:val="20"/>
      <w:u w:val="single"/>
    </w:rPr>
  </w:style>
  <w:style w:type="paragraph" w:customStyle="1" w:styleId="142">
    <w:name w:val="14"/>
    <w:basedOn w:val="a"/>
    <w:next w:val="a5"/>
    <w:rsid w:val="007719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71908"/>
  </w:style>
  <w:style w:type="paragraph" w:customStyle="1" w:styleId="affff1">
    <w:name w:val="Текст параграфа"/>
    <w:rsid w:val="007719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2">
    <w:name w:val="13"/>
    <w:basedOn w:val="a"/>
    <w:next w:val="a5"/>
    <w:uiPriority w:val="99"/>
    <w:rsid w:val="002D1A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ff2">
    <w:name w:val="Body Text First Indent"/>
    <w:basedOn w:val="a3"/>
    <w:link w:val="affff3"/>
    <w:uiPriority w:val="99"/>
    <w:semiHidden/>
    <w:unhideWhenUsed/>
    <w:rsid w:val="002D1A14"/>
    <w:pPr>
      <w:ind w:left="0" w:firstLine="360"/>
    </w:pPr>
    <w:rPr>
      <w:sz w:val="24"/>
      <w:szCs w:val="24"/>
    </w:rPr>
  </w:style>
  <w:style w:type="character" w:customStyle="1" w:styleId="affff3">
    <w:name w:val="Красная строка Знак"/>
    <w:basedOn w:val="a4"/>
    <w:link w:val="affff2"/>
    <w:uiPriority w:val="99"/>
    <w:semiHidden/>
    <w:rsid w:val="002D1A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f4">
    <w:name w:val="List 2"/>
    <w:basedOn w:val="a"/>
    <w:rsid w:val="002D1A14"/>
    <w:pPr>
      <w:widowControl/>
      <w:autoSpaceDE/>
      <w:autoSpaceDN/>
      <w:adjustRightInd/>
      <w:ind w:left="566" w:hanging="283"/>
      <w:contextualSpacing/>
    </w:pPr>
    <w:rPr>
      <w:rFonts w:eastAsia="Times New Roman"/>
      <w:sz w:val="20"/>
      <w:szCs w:val="20"/>
    </w:rPr>
  </w:style>
  <w:style w:type="paragraph" w:customStyle="1" w:styleId="122">
    <w:name w:val="12"/>
    <w:basedOn w:val="a"/>
    <w:next w:val="a5"/>
    <w:uiPriority w:val="99"/>
    <w:rsid w:val="00B144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8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"/>
    <w:rsid w:val="002229ED"/>
    <w:pPr>
      <w:widowControl/>
      <w:suppressAutoHyphens/>
      <w:autoSpaceDE/>
      <w:autoSpaceDN/>
      <w:adjustRightInd/>
      <w:spacing w:before="280" w:after="280"/>
      <w:ind w:left="3060" w:right="306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Absatz-Standardschriftart">
    <w:name w:val="Absatz-Standardschriftart"/>
    <w:rsid w:val="002229ED"/>
  </w:style>
  <w:style w:type="character" w:customStyle="1" w:styleId="WW-Absatz-Standardschriftart">
    <w:name w:val="WW-Absatz-Standardschriftart"/>
    <w:rsid w:val="002229ED"/>
  </w:style>
  <w:style w:type="character" w:customStyle="1" w:styleId="WW-Absatz-Standardschriftart1">
    <w:name w:val="WW-Absatz-Standardschriftart1"/>
    <w:rsid w:val="002229ED"/>
  </w:style>
  <w:style w:type="character" w:customStyle="1" w:styleId="1f">
    <w:name w:val="Основной шрифт абзаца1"/>
    <w:rsid w:val="002229ED"/>
  </w:style>
  <w:style w:type="character" w:customStyle="1" w:styleId="affff4">
    <w:name w:val="Маркеры списка"/>
    <w:rsid w:val="002229ED"/>
    <w:rPr>
      <w:rFonts w:ascii="StarSymbol" w:eastAsia="StarSymbol" w:hAnsi="StarSymbol" w:cs="StarSymbol"/>
      <w:sz w:val="18"/>
      <w:szCs w:val="18"/>
    </w:rPr>
  </w:style>
  <w:style w:type="paragraph" w:customStyle="1" w:styleId="1f0">
    <w:name w:val="Заголовок1"/>
    <w:basedOn w:val="a"/>
    <w:next w:val="a3"/>
    <w:rsid w:val="002229E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5">
    <w:name w:val="List"/>
    <w:basedOn w:val="a3"/>
    <w:semiHidden/>
    <w:rsid w:val="002229ED"/>
    <w:pPr>
      <w:widowControl/>
      <w:suppressAutoHyphens/>
      <w:autoSpaceDE/>
      <w:autoSpaceDN/>
      <w:adjustRightInd/>
      <w:ind w:left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1">
    <w:name w:val="Название1"/>
    <w:basedOn w:val="a"/>
    <w:rsid w:val="002229ED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f2">
    <w:name w:val="Указатель1"/>
    <w:basedOn w:val="a"/>
    <w:rsid w:val="002229ED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shapka">
    <w:name w:val="shapka"/>
    <w:basedOn w:val="a"/>
    <w:rsid w:val="002229ED"/>
    <w:pPr>
      <w:widowControl/>
      <w:suppressAutoHyphens/>
      <w:autoSpaceDE/>
      <w:autoSpaceDN/>
      <w:adjustRightInd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customStyle="1" w:styleId="xl63">
    <w:name w:val="xl63"/>
    <w:basedOn w:val="a"/>
    <w:rsid w:val="002229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D2D2D"/>
    </w:rPr>
  </w:style>
  <w:style w:type="paragraph" w:customStyle="1" w:styleId="xl64">
    <w:name w:val="xl64"/>
    <w:basedOn w:val="a"/>
    <w:rsid w:val="002229ED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color w:val="2D2D2D"/>
    </w:rPr>
  </w:style>
  <w:style w:type="paragraph" w:styleId="affff6">
    <w:name w:val="endnote text"/>
    <w:basedOn w:val="a"/>
    <w:link w:val="affff7"/>
    <w:uiPriority w:val="99"/>
    <w:unhideWhenUsed/>
    <w:rsid w:val="002229ED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fff7">
    <w:name w:val="Текст концевой сноски Знак"/>
    <w:basedOn w:val="a0"/>
    <w:link w:val="affff6"/>
    <w:uiPriority w:val="99"/>
    <w:rsid w:val="002229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8">
    <w:name w:val="endnote reference"/>
    <w:basedOn w:val="a0"/>
    <w:uiPriority w:val="99"/>
    <w:unhideWhenUsed/>
    <w:rsid w:val="002229ED"/>
    <w:rPr>
      <w:vertAlign w:val="superscript"/>
    </w:rPr>
  </w:style>
  <w:style w:type="paragraph" w:customStyle="1" w:styleId="font5">
    <w:name w:val="font5"/>
    <w:basedOn w:val="a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2D2D2D"/>
      <w:sz w:val="22"/>
      <w:szCs w:val="22"/>
    </w:rPr>
  </w:style>
  <w:style w:type="paragraph" w:customStyle="1" w:styleId="font7">
    <w:name w:val="font7"/>
    <w:basedOn w:val="a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2D2D2D"/>
      <w:sz w:val="22"/>
      <w:szCs w:val="22"/>
    </w:rPr>
  </w:style>
  <w:style w:type="paragraph" w:customStyle="1" w:styleId="Style4">
    <w:name w:val="Style4"/>
    <w:basedOn w:val="a"/>
    <w:rsid w:val="002229ED"/>
    <w:pPr>
      <w:spacing w:line="243" w:lineRule="exact"/>
      <w:ind w:firstLine="494"/>
      <w:jc w:val="both"/>
    </w:pPr>
    <w:rPr>
      <w:rFonts w:eastAsia="Times New Roman"/>
    </w:rPr>
  </w:style>
  <w:style w:type="paragraph" w:customStyle="1" w:styleId="affff9">
    <w:name w:val="Документ в списке"/>
    <w:basedOn w:val="a"/>
    <w:next w:val="a"/>
    <w:uiPriority w:val="99"/>
    <w:rsid w:val="002229ED"/>
    <w:pPr>
      <w:widowControl/>
      <w:spacing w:before="120"/>
      <w:ind w:right="300"/>
      <w:jc w:val="both"/>
    </w:pPr>
    <w:rPr>
      <w:rFonts w:ascii="Arial" w:eastAsia="Times New Roman" w:hAnsi="Arial" w:cs="Arial"/>
      <w:color w:val="000000"/>
    </w:rPr>
  </w:style>
  <w:style w:type="paragraph" w:customStyle="1" w:styleId="410">
    <w:name w:val="Основной текст (4)1"/>
    <w:basedOn w:val="a"/>
    <w:link w:val="44"/>
    <w:uiPriority w:val="99"/>
    <w:rsid w:val="002229ED"/>
    <w:pPr>
      <w:shd w:val="clear" w:color="auto" w:fill="FFFFFF"/>
      <w:autoSpaceDE/>
      <w:autoSpaceDN/>
      <w:adjustRightInd/>
      <w:spacing w:before="240" w:after="240" w:line="240" w:lineRule="atLeast"/>
      <w:jc w:val="center"/>
    </w:pPr>
    <w:rPr>
      <w:rFonts w:eastAsia="Times New Roman"/>
      <w:sz w:val="23"/>
      <w:szCs w:val="23"/>
      <w:lang w:eastAsia="en-US"/>
    </w:rPr>
  </w:style>
  <w:style w:type="paragraph" w:customStyle="1" w:styleId="115">
    <w:name w:val="11"/>
    <w:basedOn w:val="a"/>
    <w:next w:val="a5"/>
    <w:rsid w:val="00FC4A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fa">
    <w:name w:val="Знак"/>
    <w:basedOn w:val="a"/>
    <w:rsid w:val="00331998"/>
    <w:pPr>
      <w:widowControl/>
      <w:autoSpaceDE/>
      <w:autoSpaceDN/>
      <w:adjustRightInd/>
    </w:pPr>
    <w:rPr>
      <w:rFonts w:eastAsia="Times New Roman"/>
    </w:rPr>
  </w:style>
  <w:style w:type="character" w:customStyle="1" w:styleId="FontStyle16">
    <w:name w:val="Font Style16"/>
    <w:uiPriority w:val="99"/>
    <w:rsid w:val="003319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31998"/>
    <w:pPr>
      <w:spacing w:line="322" w:lineRule="exact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3319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19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33199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xl153">
    <w:name w:val="xl153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4">
    <w:name w:val="xl154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5">
    <w:name w:val="xl155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6">
    <w:name w:val="xl156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7">
    <w:name w:val="xl157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59">
    <w:name w:val="xl159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0">
    <w:name w:val="xl160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4">
    <w:name w:val="xl164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65">
    <w:name w:val="xl165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66">
    <w:name w:val="xl166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67">
    <w:name w:val="xl167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68">
    <w:name w:val="xl168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169">
    <w:name w:val="xl169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70">
    <w:name w:val="xl170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1">
    <w:name w:val="xl171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72">
    <w:name w:val="xl172"/>
    <w:basedOn w:val="a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3">
    <w:name w:val="xl173"/>
    <w:basedOn w:val="a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80">
    <w:name w:val="xl180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81">
    <w:name w:val="xl181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182">
    <w:name w:val="xl182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83">
    <w:name w:val="xl183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5">
    <w:name w:val="xl185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86">
    <w:name w:val="xl186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88">
    <w:name w:val="xl188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89">
    <w:name w:val="xl189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91">
    <w:name w:val="xl191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192">
    <w:name w:val="xl192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4">
    <w:name w:val="xl194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96">
    <w:name w:val="xl196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97">
    <w:name w:val="xl197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98">
    <w:name w:val="xl198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99">
    <w:name w:val="xl199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0">
    <w:name w:val="xl200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01">
    <w:name w:val="xl201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2">
    <w:name w:val="xl202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3">
    <w:name w:val="xl203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05">
    <w:name w:val="xl205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6">
    <w:name w:val="xl206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7">
    <w:name w:val="xl207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08">
    <w:name w:val="xl208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9">
    <w:name w:val="xl209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210">
    <w:name w:val="xl210"/>
    <w:basedOn w:val="a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11">
    <w:name w:val="xl211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2">
    <w:name w:val="xl212"/>
    <w:basedOn w:val="a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3">
    <w:name w:val="xl213"/>
    <w:basedOn w:val="a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4">
    <w:name w:val="xl214"/>
    <w:basedOn w:val="a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5">
    <w:name w:val="xl215"/>
    <w:basedOn w:val="a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6">
    <w:name w:val="xl216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18">
    <w:name w:val="xl218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9">
    <w:name w:val="xl219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20">
    <w:name w:val="xl220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221">
    <w:name w:val="xl221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a"/>
    <w:rsid w:val="003319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3">
    <w:name w:val="xl223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4">
    <w:name w:val="xl224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5">
    <w:name w:val="xl225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"/>
    <w:rsid w:val="00331998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27">
    <w:name w:val="xl227"/>
    <w:basedOn w:val="a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8">
    <w:name w:val="xl228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9">
    <w:name w:val="xl229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0">
    <w:name w:val="xl230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3">
    <w:name w:val="xl233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4">
    <w:name w:val="xl234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35">
    <w:name w:val="xl235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6">
    <w:name w:val="xl236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7">
    <w:name w:val="xl237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38">
    <w:name w:val="xl238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40">
    <w:name w:val="xl240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1">
    <w:name w:val="xl241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2">
    <w:name w:val="xl242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43">
    <w:name w:val="xl243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</w:rPr>
  </w:style>
  <w:style w:type="paragraph" w:customStyle="1" w:styleId="xl244">
    <w:name w:val="xl244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6">
    <w:name w:val="xl246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8">
    <w:name w:val="xl248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9">
    <w:name w:val="xl249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50">
    <w:name w:val="xl250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1">
    <w:name w:val="xl251"/>
    <w:basedOn w:val="a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2">
    <w:name w:val="xl252"/>
    <w:basedOn w:val="a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3">
    <w:name w:val="xl253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4">
    <w:name w:val="xl254"/>
    <w:basedOn w:val="a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5">
    <w:name w:val="xl255"/>
    <w:basedOn w:val="a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6">
    <w:name w:val="xl256"/>
    <w:basedOn w:val="a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7">
    <w:name w:val="xl257"/>
    <w:basedOn w:val="a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8">
    <w:name w:val="xl258"/>
    <w:basedOn w:val="a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59">
    <w:name w:val="xl259"/>
    <w:basedOn w:val="a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60">
    <w:name w:val="xl260"/>
    <w:basedOn w:val="a"/>
    <w:rsid w:val="0033199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61">
    <w:name w:val="xl261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62">
    <w:name w:val="xl262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263">
    <w:name w:val="xl263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64">
    <w:name w:val="xl264"/>
    <w:basedOn w:val="a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65">
    <w:name w:val="xl265"/>
    <w:basedOn w:val="a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1f3">
    <w:name w:val="Без интервала1"/>
    <w:link w:val="NoSpacingChar"/>
    <w:uiPriority w:val="99"/>
    <w:rsid w:val="003415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f3"/>
    <w:locked/>
    <w:rsid w:val="003415DB"/>
    <w:rPr>
      <w:rFonts w:ascii="Calibri" w:eastAsia="Times New Roman" w:hAnsi="Calibri" w:cs="Times New Roman"/>
      <w:lang w:val="en-US"/>
    </w:rPr>
  </w:style>
  <w:style w:type="character" w:customStyle="1" w:styleId="aff6">
    <w:name w:val="Без интервала Знак"/>
    <w:link w:val="aff5"/>
    <w:uiPriority w:val="1"/>
    <w:rsid w:val="003415DB"/>
    <w:rPr>
      <w:rFonts w:ascii="Calibri" w:eastAsia="Times New Roman" w:hAnsi="Calibri" w:cs="Times New Roman"/>
      <w:lang w:eastAsia="ru-RU"/>
    </w:rPr>
  </w:style>
  <w:style w:type="character" w:customStyle="1" w:styleId="1f4">
    <w:name w:val="Основной текст с отступом Знак1"/>
    <w:rsid w:val="003415DB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415DB"/>
  </w:style>
  <w:style w:type="paragraph" w:customStyle="1" w:styleId="Style36">
    <w:name w:val="Style36"/>
    <w:basedOn w:val="a"/>
    <w:uiPriority w:val="99"/>
    <w:rsid w:val="003415DB"/>
    <w:rPr>
      <w:rFonts w:eastAsia="Times New Roman"/>
    </w:rPr>
  </w:style>
  <w:style w:type="paragraph" w:customStyle="1" w:styleId="Style37">
    <w:name w:val="Style37"/>
    <w:basedOn w:val="a"/>
    <w:uiPriority w:val="99"/>
    <w:rsid w:val="003415DB"/>
    <w:rPr>
      <w:rFonts w:eastAsia="Times New Roman"/>
    </w:rPr>
  </w:style>
  <w:style w:type="paragraph" w:customStyle="1" w:styleId="Style40">
    <w:name w:val="Style40"/>
    <w:basedOn w:val="a"/>
    <w:uiPriority w:val="99"/>
    <w:rsid w:val="003415DB"/>
    <w:rPr>
      <w:rFonts w:eastAsia="Times New Roman"/>
    </w:rPr>
  </w:style>
  <w:style w:type="paragraph" w:customStyle="1" w:styleId="Style57">
    <w:name w:val="Style57"/>
    <w:basedOn w:val="a"/>
    <w:uiPriority w:val="99"/>
    <w:rsid w:val="003415DB"/>
    <w:pPr>
      <w:spacing w:line="356" w:lineRule="exact"/>
    </w:pPr>
    <w:rPr>
      <w:rFonts w:eastAsia="Times New Roman"/>
    </w:rPr>
  </w:style>
  <w:style w:type="character" w:customStyle="1" w:styleId="FontStyle67">
    <w:name w:val="Font Style67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78">
    <w:name w:val="Font Style78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af0">
    <w:name w:val="Абзац списка Знак"/>
    <w:link w:val="af"/>
    <w:uiPriority w:val="34"/>
    <w:locked/>
    <w:rsid w:val="003415DB"/>
    <w:rPr>
      <w:rFonts w:ascii="Calibri" w:eastAsia="Calibri" w:hAnsi="Calibri" w:cs="Times New Roman"/>
    </w:rPr>
  </w:style>
  <w:style w:type="character" w:customStyle="1" w:styleId="fontstyle01">
    <w:name w:val="fontstyle01"/>
    <w:rsid w:val="003415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ffb">
    <w:name w:val="caption"/>
    <w:basedOn w:val="a"/>
    <w:next w:val="a"/>
    <w:uiPriority w:val="35"/>
    <w:semiHidden/>
    <w:unhideWhenUsed/>
    <w:qFormat/>
    <w:rsid w:val="003415DB"/>
    <w:pPr>
      <w:widowControl/>
      <w:autoSpaceDE/>
      <w:autoSpaceDN/>
      <w:adjustRightInd/>
    </w:pPr>
    <w:rPr>
      <w:rFonts w:eastAsia="Times New Roman"/>
      <w:b/>
      <w:bCs/>
      <w:sz w:val="18"/>
      <w:szCs w:val="18"/>
    </w:rPr>
  </w:style>
  <w:style w:type="paragraph" w:styleId="2f5">
    <w:name w:val="Quote"/>
    <w:basedOn w:val="a"/>
    <w:next w:val="a"/>
    <w:link w:val="2f6"/>
    <w:uiPriority w:val="29"/>
    <w:qFormat/>
    <w:rsid w:val="003415DB"/>
    <w:pPr>
      <w:widowControl/>
      <w:autoSpaceDE/>
      <w:autoSpaceDN/>
      <w:adjustRightInd/>
    </w:pPr>
    <w:rPr>
      <w:rFonts w:eastAsia="Times New Roman"/>
      <w:color w:val="5A5A5A" w:themeColor="text1" w:themeTint="A5"/>
    </w:rPr>
  </w:style>
  <w:style w:type="character" w:customStyle="1" w:styleId="2f6">
    <w:name w:val="Цитата 2 Знак"/>
    <w:basedOn w:val="a0"/>
    <w:link w:val="2f5"/>
    <w:uiPriority w:val="29"/>
    <w:rsid w:val="003415D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ffffc">
    <w:name w:val="Intense Quote"/>
    <w:basedOn w:val="a"/>
    <w:next w:val="a"/>
    <w:link w:val="affffd"/>
    <w:uiPriority w:val="30"/>
    <w:qFormat/>
    <w:rsid w:val="003415D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fd">
    <w:name w:val="Выделенная цитата Знак"/>
    <w:basedOn w:val="a0"/>
    <w:link w:val="affffc"/>
    <w:uiPriority w:val="30"/>
    <w:rsid w:val="003415D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ffe">
    <w:name w:val="Subtle Emphasis"/>
    <w:uiPriority w:val="19"/>
    <w:qFormat/>
    <w:rsid w:val="003415DB"/>
    <w:rPr>
      <w:i/>
      <w:iCs/>
      <w:color w:val="5A5A5A" w:themeColor="text1" w:themeTint="A5"/>
    </w:rPr>
  </w:style>
  <w:style w:type="character" w:styleId="afffff">
    <w:name w:val="Intense Emphasis"/>
    <w:uiPriority w:val="21"/>
    <w:qFormat/>
    <w:rsid w:val="003415DB"/>
    <w:rPr>
      <w:b/>
      <w:bCs/>
      <w:i/>
      <w:iCs/>
      <w:color w:val="auto"/>
      <w:u w:val="single"/>
    </w:rPr>
  </w:style>
  <w:style w:type="character" w:styleId="afffff0">
    <w:name w:val="Subtle Reference"/>
    <w:uiPriority w:val="31"/>
    <w:qFormat/>
    <w:rsid w:val="003415DB"/>
    <w:rPr>
      <w:smallCaps/>
    </w:rPr>
  </w:style>
  <w:style w:type="character" w:styleId="afffff1">
    <w:name w:val="Intense Reference"/>
    <w:uiPriority w:val="32"/>
    <w:qFormat/>
    <w:rsid w:val="003415DB"/>
    <w:rPr>
      <w:b/>
      <w:bCs/>
      <w:smallCaps/>
      <w:color w:val="auto"/>
    </w:rPr>
  </w:style>
  <w:style w:type="character" w:styleId="afffff2">
    <w:name w:val="Book Title"/>
    <w:uiPriority w:val="33"/>
    <w:qFormat/>
    <w:rsid w:val="003415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fffff3">
    <w:name w:val="Заголовок А"/>
    <w:link w:val="afffff4"/>
    <w:rsid w:val="003415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4">
    <w:name w:val="Заголовок А Знак"/>
    <w:link w:val="afffff3"/>
    <w:rsid w:val="003415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rintj">
    <w:name w:val="printj"/>
    <w:basedOn w:val="a"/>
    <w:rsid w:val="003415DB"/>
    <w:pPr>
      <w:widowControl/>
      <w:autoSpaceDE/>
      <w:autoSpaceDN/>
      <w:adjustRightInd/>
      <w:spacing w:before="144" w:after="288"/>
      <w:jc w:val="both"/>
    </w:pPr>
    <w:rPr>
      <w:rFonts w:eastAsia="Times New Roman"/>
    </w:rPr>
  </w:style>
  <w:style w:type="paragraph" w:styleId="afffff5">
    <w:name w:val="annotation text"/>
    <w:basedOn w:val="a"/>
    <w:link w:val="afffff6"/>
    <w:uiPriority w:val="99"/>
    <w:unhideWhenUsed/>
    <w:rsid w:val="008422A3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sid w:val="008422A3"/>
    <w:rPr>
      <w:rFonts w:eastAsiaTheme="minorEastAsia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unhideWhenUsed/>
    <w:rsid w:val="008422A3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8422A3"/>
    <w:rPr>
      <w:rFonts w:eastAsiaTheme="minorEastAsia"/>
      <w:b/>
      <w:bCs/>
      <w:sz w:val="20"/>
      <w:szCs w:val="20"/>
      <w:lang w:eastAsia="ru-RU"/>
    </w:rPr>
  </w:style>
  <w:style w:type="paragraph" w:customStyle="1" w:styleId="1f5">
    <w:name w:val="Текст сноски1"/>
    <w:basedOn w:val="a"/>
    <w:next w:val="afff5"/>
    <w:uiPriority w:val="99"/>
    <w:semiHidden/>
    <w:rsid w:val="008422A3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styleId="afffff9">
    <w:name w:val="annotation reference"/>
    <w:basedOn w:val="a0"/>
    <w:uiPriority w:val="99"/>
    <w:unhideWhenUsed/>
    <w:rsid w:val="008422A3"/>
    <w:rPr>
      <w:sz w:val="16"/>
      <w:szCs w:val="16"/>
    </w:rPr>
  </w:style>
  <w:style w:type="character" w:customStyle="1" w:styleId="1f6">
    <w:name w:val="Текст сноски Знак1"/>
    <w:basedOn w:val="a0"/>
    <w:uiPriority w:val="99"/>
    <w:locked/>
    <w:rsid w:val="008422A3"/>
    <w:rPr>
      <w:rFonts w:eastAsiaTheme="minorEastAsia"/>
      <w:sz w:val="20"/>
      <w:szCs w:val="20"/>
      <w:lang w:eastAsia="ru-RU"/>
    </w:rPr>
  </w:style>
  <w:style w:type="paragraph" w:styleId="afffffa">
    <w:name w:val="Document Map"/>
    <w:basedOn w:val="a"/>
    <w:link w:val="afffffb"/>
    <w:semiHidden/>
    <w:rsid w:val="006C6BB1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ffffb">
    <w:name w:val="Схема документа Знак"/>
    <w:basedOn w:val="a0"/>
    <w:link w:val="afffffa"/>
    <w:semiHidden/>
    <w:rsid w:val="006C6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3">
    <w:name w:val="Style33"/>
    <w:basedOn w:val="a"/>
    <w:uiPriority w:val="99"/>
    <w:rsid w:val="006C6BB1"/>
    <w:rPr>
      <w:rFonts w:eastAsia="Times New Roman"/>
    </w:rPr>
  </w:style>
  <w:style w:type="paragraph" w:customStyle="1" w:styleId="Style25">
    <w:name w:val="Style25"/>
    <w:basedOn w:val="a"/>
    <w:uiPriority w:val="99"/>
    <w:rsid w:val="006C6BB1"/>
    <w:rPr>
      <w:rFonts w:eastAsia="Times New Roman"/>
    </w:rPr>
  </w:style>
  <w:style w:type="character" w:customStyle="1" w:styleId="FontStyle79">
    <w:name w:val="Font Style79"/>
    <w:uiPriority w:val="99"/>
    <w:rsid w:val="006C6BB1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82">
    <w:name w:val="Font Style82"/>
    <w:uiPriority w:val="99"/>
    <w:rsid w:val="006C6BB1"/>
    <w:rPr>
      <w:rFonts w:ascii="Times New Roman" w:hAnsi="Times New Roman" w:cs="Times New Roman" w:hint="default"/>
      <w:sz w:val="24"/>
    </w:rPr>
  </w:style>
  <w:style w:type="table" w:styleId="-1">
    <w:name w:val="Table Web 1"/>
    <w:basedOn w:val="a1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Elegant"/>
    <w:basedOn w:val="a1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d">
    <w:name w:val="Знак Знак Знак Знак"/>
    <w:basedOn w:val="a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2">
    <w:name w:val="10"/>
    <w:basedOn w:val="a"/>
    <w:next w:val="af1"/>
    <w:qFormat/>
    <w:rsid w:val="005D142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23">
    <w:name w:val="Знак Знак Знак Знак12"/>
    <w:basedOn w:val="a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">
    <w:name w:val="Сетка таблицы5"/>
    <w:basedOn w:val="a1"/>
    <w:next w:val="af4"/>
    <w:rsid w:val="005D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6">
    <w:name w:val="xl266"/>
    <w:basedOn w:val="a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7">
    <w:name w:val="xl267"/>
    <w:basedOn w:val="a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8">
    <w:name w:val="xl268"/>
    <w:basedOn w:val="a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69">
    <w:name w:val="xl269"/>
    <w:basedOn w:val="a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70">
    <w:name w:val="xl270"/>
    <w:basedOn w:val="a"/>
    <w:rsid w:val="005D14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1">
    <w:name w:val="xl271"/>
    <w:basedOn w:val="a"/>
    <w:rsid w:val="005D142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72">
    <w:name w:val="xl272"/>
    <w:basedOn w:val="a"/>
    <w:rsid w:val="005D14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73">
    <w:name w:val="xl273"/>
    <w:basedOn w:val="a"/>
    <w:rsid w:val="005D1420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274">
    <w:name w:val="xl274"/>
    <w:basedOn w:val="a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doccaption">
    <w:name w:val="doccaption"/>
    <w:basedOn w:val="a0"/>
    <w:rsid w:val="005D1420"/>
  </w:style>
  <w:style w:type="paragraph" w:customStyle="1" w:styleId="2f7">
    <w:name w:val="Обычный2"/>
    <w:rsid w:val="005D1420"/>
    <w:pPr>
      <w:snapToGri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4a">
    <w:name w:val="Основной текст4"/>
    <w:basedOn w:val="a"/>
    <w:rsid w:val="005D1420"/>
    <w:pPr>
      <w:shd w:val="clear" w:color="auto" w:fill="FFFFFF"/>
      <w:autoSpaceDE/>
      <w:autoSpaceDN/>
      <w:adjustRightInd/>
      <w:spacing w:after="60" w:line="0" w:lineRule="atLeast"/>
      <w:ind w:hanging="1980"/>
      <w:jc w:val="center"/>
    </w:pPr>
    <w:rPr>
      <w:rFonts w:eastAsia="Times New Roman"/>
      <w:sz w:val="20"/>
      <w:szCs w:val="20"/>
      <w:lang w:val="x-none" w:eastAsia="x-none"/>
    </w:rPr>
  </w:style>
  <w:style w:type="paragraph" w:customStyle="1" w:styleId="94">
    <w:name w:val="9"/>
    <w:basedOn w:val="a"/>
    <w:next w:val="af1"/>
    <w:qFormat/>
    <w:rsid w:val="00CB0EAD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xl275">
    <w:name w:val="xl275"/>
    <w:basedOn w:val="a"/>
    <w:rsid w:val="00F92D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6">
    <w:name w:val="xl276"/>
    <w:basedOn w:val="a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77">
    <w:name w:val="xl277"/>
    <w:basedOn w:val="a"/>
    <w:rsid w:val="00F92DC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278">
    <w:name w:val="xl278"/>
    <w:basedOn w:val="a"/>
    <w:rsid w:val="00F92DC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279">
    <w:name w:val="xl279"/>
    <w:basedOn w:val="a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80">
    <w:name w:val="xl280"/>
    <w:basedOn w:val="a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1">
    <w:name w:val="xl281"/>
    <w:basedOn w:val="a"/>
    <w:rsid w:val="00F92DC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"/>
    <w:rsid w:val="00F92D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f7">
    <w:name w:val="Заголовок Знак1"/>
    <w:basedOn w:val="a0"/>
    <w:uiPriority w:val="10"/>
    <w:rsid w:val="00B12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6a">
    <w:name w:val="Сетка таблицы6"/>
    <w:basedOn w:val="a1"/>
    <w:next w:val="af4"/>
    <w:rsid w:val="00F8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5">
    <w:name w:val="8"/>
    <w:basedOn w:val="a"/>
    <w:next w:val="a5"/>
    <w:uiPriority w:val="99"/>
    <w:unhideWhenUsed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righpt">
    <w:name w:val="righpt"/>
    <w:basedOn w:val="a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enpt">
    <w:name w:val="cenpt"/>
    <w:basedOn w:val="a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justppt">
    <w:name w:val="justppt"/>
    <w:basedOn w:val="a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impleftp">
    <w:name w:val="simpleftp"/>
    <w:basedOn w:val="a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KGK9">
    <w:name w:val="1KG=K9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1KGK93">
    <w:name w:val="1KG=K93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311">
    <w:name w:val="Сетка таблицы31"/>
    <w:basedOn w:val="a1"/>
    <w:next w:val="af4"/>
    <w:rsid w:val="00FE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7"/>
    <w:basedOn w:val="a"/>
    <w:next w:val="af1"/>
    <w:qFormat/>
    <w:rsid w:val="00164F24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table" w:customStyle="1" w:styleId="124">
    <w:name w:val="Сетка таблицы12"/>
    <w:basedOn w:val="a1"/>
    <w:next w:val="af4"/>
    <w:uiPriority w:val="39"/>
    <w:rsid w:val="00FE6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1"/>
    <w:next w:val="af4"/>
    <w:uiPriority w:val="59"/>
    <w:rsid w:val="00FE6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FE652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3">
    <w:name w:val="s_3"/>
    <w:basedOn w:val="a"/>
    <w:uiPriority w:val="99"/>
    <w:rsid w:val="00FE6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f8">
    <w:name w:val="Знак1"/>
    <w:basedOn w:val="a"/>
    <w:rsid w:val="00256E2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6">
    <w:name w:val="Сетка таблицы7"/>
    <w:basedOn w:val="a1"/>
    <w:next w:val="af4"/>
    <w:uiPriority w:val="59"/>
    <w:rsid w:val="0025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86">
    <w:name w:val="Сетка таблицы8"/>
    <w:basedOn w:val="a1"/>
    <w:next w:val="af4"/>
    <w:rsid w:val="0016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83">
    <w:name w:val="xl283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4">
    <w:name w:val="xl284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5">
    <w:name w:val="xl285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6">
    <w:name w:val="xl286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7">
    <w:name w:val="xl287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288">
    <w:name w:val="xl288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89">
    <w:name w:val="xl289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0">
    <w:name w:val="xl290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291">
    <w:name w:val="xl291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2">
    <w:name w:val="xl292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3">
    <w:name w:val="xl293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4">
    <w:name w:val="xl294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95">
    <w:name w:val="xl295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296">
    <w:name w:val="xl296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97">
    <w:name w:val="xl297"/>
    <w:basedOn w:val="a"/>
    <w:rsid w:val="006D480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98">
    <w:name w:val="xl298"/>
    <w:basedOn w:val="a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99">
    <w:name w:val="xl299"/>
    <w:basedOn w:val="a"/>
    <w:rsid w:val="006D48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0">
    <w:name w:val="xl300"/>
    <w:basedOn w:val="a"/>
    <w:rsid w:val="006D480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1">
    <w:name w:val="xl301"/>
    <w:basedOn w:val="a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2">
    <w:name w:val="xl302"/>
    <w:basedOn w:val="a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3">
    <w:name w:val="xl303"/>
    <w:basedOn w:val="a"/>
    <w:rsid w:val="006D480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4">
    <w:name w:val="xl304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5">
    <w:name w:val="xl305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6">
    <w:name w:val="xl306"/>
    <w:basedOn w:val="a"/>
    <w:rsid w:val="006D480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07">
    <w:name w:val="xl307"/>
    <w:basedOn w:val="a"/>
    <w:rsid w:val="006D480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08">
    <w:name w:val="xl308"/>
    <w:basedOn w:val="a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9">
    <w:name w:val="xl309"/>
    <w:basedOn w:val="a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0">
    <w:name w:val="xl310"/>
    <w:basedOn w:val="a"/>
    <w:rsid w:val="006D480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1">
    <w:name w:val="xl311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2">
    <w:name w:val="xl312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3">
    <w:name w:val="xl313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4">
    <w:name w:val="xl314"/>
    <w:basedOn w:val="a"/>
    <w:rsid w:val="006D4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315">
    <w:name w:val="xl315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6">
    <w:name w:val="xl316"/>
    <w:basedOn w:val="a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317">
    <w:name w:val="xl317"/>
    <w:basedOn w:val="a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</w:rPr>
  </w:style>
  <w:style w:type="paragraph" w:customStyle="1" w:styleId="xl318">
    <w:name w:val="xl318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19">
    <w:name w:val="xl319"/>
    <w:basedOn w:val="a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20">
    <w:name w:val="xl320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1">
    <w:name w:val="xl321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2">
    <w:name w:val="xl322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323">
    <w:name w:val="xl323"/>
    <w:basedOn w:val="a"/>
    <w:rsid w:val="006D480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"/>
    <w:rsid w:val="006D480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325">
    <w:name w:val="xl325"/>
    <w:basedOn w:val="a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">
    <w:name w:val="Сетка таблицы9"/>
    <w:basedOn w:val="a1"/>
    <w:next w:val="af4"/>
    <w:rsid w:val="005A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f4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next w:val="af4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выноски Знак1"/>
    <w:basedOn w:val="a0"/>
    <w:uiPriority w:val="99"/>
    <w:semiHidden/>
    <w:rsid w:val="00313B01"/>
    <w:rPr>
      <w:rFonts w:ascii="Segoe UI" w:hAnsi="Segoe UI" w:cs="Segoe UI" w:hint="default"/>
      <w:sz w:val="18"/>
      <w:szCs w:val="18"/>
    </w:rPr>
  </w:style>
  <w:style w:type="table" w:customStyle="1" w:styleId="143">
    <w:name w:val="Сетка таблицы14"/>
    <w:basedOn w:val="a1"/>
    <w:next w:val="af4"/>
    <w:rsid w:val="00313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1"/>
    <w:next w:val="af4"/>
    <w:uiPriority w:val="59"/>
    <w:rsid w:val="00313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link w:val="331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0">
    <w:name w:val="Основной текст (34)_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 + Не курсив"/>
    <w:rsid w:val="006C0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 + Полужирный"/>
    <w:rsid w:val="006C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3">
    <w:name w:val="Основной текст (34)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8pt">
    <w:name w:val="Основной текст (12) + 8 pt;Курсив"/>
    <w:rsid w:val="006C0F37"/>
    <w:rPr>
      <w:rFonts w:ascii="Times New Roman" w:eastAsia="Times New Roman" w:hAnsi="Times New Roman" w:cs="Times New Roman"/>
      <w:i/>
      <w:iCs/>
      <w:w w:val="150"/>
      <w:sz w:val="16"/>
      <w:szCs w:val="16"/>
      <w:shd w:val="clear" w:color="auto" w:fill="FFFFFF"/>
    </w:rPr>
  </w:style>
  <w:style w:type="character" w:customStyle="1" w:styleId="350">
    <w:name w:val="Основной текст (35)_"/>
    <w:link w:val="351"/>
    <w:rsid w:val="006C0F37"/>
    <w:rPr>
      <w:rFonts w:ascii="Times New Roman" w:eastAsia="Times New Roman" w:hAnsi="Times New Roman" w:cs="Times New Roman"/>
      <w:w w:val="150"/>
      <w:sz w:val="14"/>
      <w:szCs w:val="14"/>
      <w:shd w:val="clear" w:color="auto" w:fill="FFFFFF"/>
    </w:rPr>
  </w:style>
  <w:style w:type="character" w:customStyle="1" w:styleId="108pt150">
    <w:name w:val="Основной текст (10) + 8 pt;Масштаб 150%"/>
    <w:rsid w:val="006C0F37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1475pt">
    <w:name w:val="Основной текст (14) + 7;5 pt;Курсив"/>
    <w:rsid w:val="006C0F37"/>
    <w:rPr>
      <w:rFonts w:ascii="Times New Roman" w:eastAsia="Times New Roman" w:hAnsi="Times New Roman" w:cs="Times New Roman"/>
      <w:i/>
      <w:iCs/>
      <w:w w:val="150"/>
      <w:sz w:val="15"/>
      <w:szCs w:val="15"/>
      <w:shd w:val="clear" w:color="auto" w:fill="FFFFFF"/>
    </w:rPr>
  </w:style>
  <w:style w:type="character" w:customStyle="1" w:styleId="4b">
    <w:name w:val="Подпись к таблице (4)_"/>
    <w:link w:val="4c"/>
    <w:rsid w:val="006C0F37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character" w:customStyle="1" w:styleId="125">
    <w:name w:val="Заголовок №1 (2)_"/>
    <w:link w:val="126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0">
    <w:name w:val="Подпись к таблице (3)_"/>
    <w:link w:val="3f1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0">
    <w:name w:val="Подпись к таблице (3) + 11;5 pt;Полужирный"/>
    <w:rsid w:val="006C0F3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1">
    <w:name w:val="Подпись к таблице (3)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4">
    <w:name w:val="Подпись к таблице (10)_"/>
    <w:link w:val="105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ffe">
    <w:name w:val="Подпись к таблице + Полужирный;Курсив"/>
    <w:rsid w:val="006C0F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0pt">
    <w:name w:val="Основной текст (9) + 10 pt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7">
    <w:name w:val="Подпись к таблице (7)_"/>
    <w:link w:val="78"/>
    <w:rsid w:val="006C0F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">
    <w:name w:val="Основной текст (41)_"/>
    <w:link w:val="412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">
    <w:name w:val="Основной текст (41) + Полужирный"/>
    <w:rsid w:val="006C0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rsid w:val="006C0F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6C0F37"/>
    <w:pPr>
      <w:widowControl/>
      <w:shd w:val="clear" w:color="auto" w:fill="FFFFFF"/>
      <w:autoSpaceDE/>
      <w:autoSpaceDN/>
      <w:adjustRightInd/>
      <w:spacing w:before="780" w:after="6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51">
    <w:name w:val="Основной текст (35)"/>
    <w:basedOn w:val="a"/>
    <w:link w:val="350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4"/>
      <w:szCs w:val="14"/>
      <w:lang w:eastAsia="en-US"/>
    </w:rPr>
  </w:style>
  <w:style w:type="paragraph" w:customStyle="1" w:styleId="4c">
    <w:name w:val="Подпись к таблице (4)"/>
    <w:basedOn w:val="a"/>
    <w:link w:val="4b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5"/>
      <w:szCs w:val="15"/>
      <w:lang w:eastAsia="en-US"/>
    </w:rPr>
  </w:style>
  <w:style w:type="paragraph" w:customStyle="1" w:styleId="126">
    <w:name w:val="Заголовок №1 (2)"/>
    <w:basedOn w:val="a"/>
    <w:link w:val="125"/>
    <w:rsid w:val="006C0F37"/>
    <w:pPr>
      <w:widowControl/>
      <w:shd w:val="clear" w:color="auto" w:fill="FFFFFF"/>
      <w:autoSpaceDE/>
      <w:autoSpaceDN/>
      <w:adjustRightInd/>
      <w:spacing w:before="300" w:after="300" w:line="322" w:lineRule="exact"/>
      <w:ind w:firstLine="520"/>
      <w:jc w:val="both"/>
      <w:outlineLvl w:val="0"/>
    </w:pPr>
    <w:rPr>
      <w:rFonts w:eastAsia="Times New Roman"/>
      <w:sz w:val="27"/>
      <w:szCs w:val="27"/>
      <w:lang w:eastAsia="en-US"/>
    </w:rPr>
  </w:style>
  <w:style w:type="paragraph" w:customStyle="1" w:styleId="3f1">
    <w:name w:val="Подпись к таблице (3)"/>
    <w:basedOn w:val="a"/>
    <w:link w:val="3f0"/>
    <w:rsid w:val="006C0F37"/>
    <w:pPr>
      <w:widowControl/>
      <w:shd w:val="clear" w:color="auto" w:fill="FFFFFF"/>
      <w:autoSpaceDE/>
      <w:autoSpaceDN/>
      <w:adjustRightInd/>
      <w:spacing w:line="326" w:lineRule="exact"/>
      <w:ind w:firstLine="560"/>
      <w:jc w:val="both"/>
    </w:pPr>
    <w:rPr>
      <w:rFonts w:eastAsia="Times New Roman"/>
      <w:sz w:val="27"/>
      <w:szCs w:val="27"/>
      <w:lang w:eastAsia="en-US"/>
    </w:rPr>
  </w:style>
  <w:style w:type="paragraph" w:customStyle="1" w:styleId="105">
    <w:name w:val="Подпись к таблице (10)"/>
    <w:basedOn w:val="a"/>
    <w:link w:val="104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78">
    <w:name w:val="Подпись к таблице (7)"/>
    <w:basedOn w:val="a"/>
    <w:link w:val="77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17"/>
      <w:szCs w:val="17"/>
      <w:lang w:eastAsia="en-US"/>
    </w:rPr>
  </w:style>
  <w:style w:type="paragraph" w:customStyle="1" w:styleId="412">
    <w:name w:val="Основной текст (41)"/>
    <w:basedOn w:val="a"/>
    <w:link w:val="411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281">
    <w:name w:val="Основной текст (28)"/>
    <w:basedOn w:val="a"/>
    <w:link w:val="280"/>
    <w:rsid w:val="006C0F37"/>
    <w:pPr>
      <w:widowControl/>
      <w:shd w:val="clear" w:color="auto" w:fill="FFFFFF"/>
      <w:autoSpaceDE/>
      <w:autoSpaceDN/>
      <w:adjustRightInd/>
      <w:spacing w:before="60" w:after="300" w:line="0" w:lineRule="atLeast"/>
    </w:pPr>
    <w:rPr>
      <w:rFonts w:eastAsia="Times New Roman"/>
      <w:sz w:val="19"/>
      <w:szCs w:val="19"/>
      <w:lang w:eastAsia="en-US"/>
    </w:rPr>
  </w:style>
  <w:style w:type="table" w:customStyle="1" w:styleId="163">
    <w:name w:val="Сетка таблицы16"/>
    <w:basedOn w:val="a1"/>
    <w:next w:val="af4"/>
    <w:uiPriority w:val="59"/>
    <w:rsid w:val="006C0F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b">
    <w:name w:val="6"/>
    <w:basedOn w:val="a"/>
    <w:next w:val="a"/>
    <w:uiPriority w:val="10"/>
    <w:qFormat/>
    <w:rsid w:val="006C0F37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paragraph" w:customStyle="1" w:styleId="ConsPlusJurTerm">
    <w:name w:val="ConsPlusJurTerm"/>
    <w:uiPriority w:val="99"/>
    <w:rsid w:val="006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C0F37"/>
  </w:style>
  <w:style w:type="table" w:customStyle="1" w:styleId="173">
    <w:name w:val="Сетка таблицы17"/>
    <w:basedOn w:val="a1"/>
    <w:next w:val="af4"/>
    <w:uiPriority w:val="59"/>
    <w:rsid w:val="00F135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basedOn w:val="a1"/>
    <w:next w:val="af4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"/>
    <w:basedOn w:val="a1"/>
    <w:next w:val="af4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"/>
    <w:basedOn w:val="a1"/>
    <w:next w:val="af4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next w:val="af4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4"/>
    <w:rsid w:val="0020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5"/>
    <w:basedOn w:val="a"/>
    <w:next w:val="a5"/>
    <w:uiPriority w:val="99"/>
    <w:unhideWhenUsed/>
    <w:rsid w:val="00207A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2">
    <w:name w:val="1KG=K92"/>
    <w:rsid w:val="00207AD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90">
    <w:name w:val="Сетка таблицы29"/>
    <w:basedOn w:val="a1"/>
    <w:next w:val="af4"/>
    <w:uiPriority w:val="59"/>
    <w:rsid w:val="0012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4"/>
    <w:basedOn w:val="a"/>
    <w:next w:val="af1"/>
    <w:qFormat/>
    <w:rsid w:val="006D2FA5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16">
    <w:name w:val="Знак Знак Знак Знак11"/>
    <w:basedOn w:val="a"/>
    <w:rsid w:val="006D2F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252">
    <w:name w:val="Сетка таблицы25"/>
    <w:basedOn w:val="a1"/>
    <w:next w:val="af4"/>
    <w:rsid w:val="006D2F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1253B4"/>
    <w:rPr>
      <w:rFonts w:ascii="Times New Roman" w:hAnsi="Times New Roman" w:cs="Times New Roman"/>
      <w:sz w:val="22"/>
      <w:szCs w:val="22"/>
    </w:rPr>
  </w:style>
  <w:style w:type="table" w:customStyle="1" w:styleId="263">
    <w:name w:val="Сетка таблицы26"/>
    <w:basedOn w:val="a1"/>
    <w:next w:val="af4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">
    <w:name w:val="bg"/>
    <w:basedOn w:val="a0"/>
    <w:rsid w:val="00D65C8D"/>
  </w:style>
  <w:style w:type="character" w:customStyle="1" w:styleId="separator">
    <w:name w:val="separator"/>
    <w:basedOn w:val="a0"/>
    <w:rsid w:val="00D65C8D"/>
  </w:style>
  <w:style w:type="paragraph" w:styleId="z-">
    <w:name w:val="HTML Top of Form"/>
    <w:basedOn w:val="a"/>
    <w:next w:val="a"/>
    <w:link w:val="z-0"/>
    <w:hidden/>
    <w:uiPriority w:val="99"/>
    <w:unhideWhenUsed/>
    <w:rsid w:val="00D65C8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5C8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eader-2">
    <w:name w:val="header-2"/>
    <w:basedOn w:val="a0"/>
    <w:rsid w:val="00D65C8D"/>
  </w:style>
  <w:style w:type="character" w:customStyle="1" w:styleId="header-3">
    <w:name w:val="header-3"/>
    <w:basedOn w:val="a0"/>
    <w:rsid w:val="00D65C8D"/>
  </w:style>
  <w:style w:type="character" w:customStyle="1" w:styleId="color">
    <w:name w:val="color"/>
    <w:basedOn w:val="a0"/>
    <w:rsid w:val="00D65C8D"/>
  </w:style>
  <w:style w:type="paragraph" w:customStyle="1" w:styleId="p19">
    <w:name w:val="p19"/>
    <w:basedOn w:val="a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3f2">
    <w:name w:val="Table 3D effects 3"/>
    <w:basedOn w:val="a1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D65C8D"/>
  </w:style>
  <w:style w:type="character" w:customStyle="1" w:styleId="s102">
    <w:name w:val="s_102"/>
    <w:basedOn w:val="a0"/>
    <w:rsid w:val="001253B4"/>
    <w:rPr>
      <w:rFonts w:cs="Times New Roman"/>
      <w:b/>
      <w:bCs/>
      <w:color w:val="000080"/>
    </w:rPr>
  </w:style>
  <w:style w:type="table" w:customStyle="1" w:styleId="272">
    <w:name w:val="Сетка таблицы27"/>
    <w:basedOn w:val="a1"/>
    <w:next w:val="af4"/>
    <w:rsid w:val="00D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3"/>
    <w:basedOn w:val="a"/>
    <w:next w:val="a5"/>
    <w:uiPriority w:val="99"/>
    <w:unhideWhenUsed/>
    <w:rsid w:val="00DD1F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1">
    <w:name w:val="1KG=K91"/>
    <w:rsid w:val="00DD1F32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82">
    <w:name w:val="Сетка таблицы28"/>
    <w:basedOn w:val="a1"/>
    <w:next w:val="af4"/>
    <w:uiPriority w:val="59"/>
    <w:rsid w:val="009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rsid w:val="001253B4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1253B4"/>
    <w:rPr>
      <w:rFonts w:eastAsia="Times New Roman"/>
    </w:rPr>
  </w:style>
  <w:style w:type="character" w:customStyle="1" w:styleId="s111">
    <w:name w:val="s_111"/>
    <w:basedOn w:val="a0"/>
    <w:rsid w:val="001253B4"/>
    <w:rPr>
      <w:rFonts w:cs="Times New Roman"/>
    </w:rPr>
  </w:style>
  <w:style w:type="paragraph" w:customStyle="1" w:styleId="affffff">
    <w:name w:val="Содержимое таблицы"/>
    <w:basedOn w:val="a"/>
    <w:uiPriority w:val="99"/>
    <w:rsid w:val="001253B4"/>
    <w:pPr>
      <w:suppressLineNumbers/>
      <w:suppressAutoHyphens/>
      <w:autoSpaceDE/>
      <w:autoSpaceDN/>
      <w:adjustRightInd/>
    </w:pPr>
    <w:rPr>
      <w:rFonts w:ascii="Arial" w:eastAsia="Times New Roman" w:hAnsi="Arial"/>
      <w:kern w:val="1"/>
      <w:sz w:val="20"/>
    </w:rPr>
  </w:style>
  <w:style w:type="character" w:customStyle="1" w:styleId="blk">
    <w:name w:val="blk"/>
    <w:basedOn w:val="a0"/>
    <w:rsid w:val="001253B4"/>
    <w:rPr>
      <w:rFonts w:cs="Times New Roman"/>
    </w:rPr>
  </w:style>
  <w:style w:type="table" w:customStyle="1" w:styleId="300">
    <w:name w:val="Сетка таблицы30"/>
    <w:basedOn w:val="a1"/>
    <w:next w:val="af4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4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next w:val="af4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"/>
    <w:basedOn w:val="a1"/>
    <w:next w:val="af4"/>
    <w:rsid w:val="00A1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8">
    <w:name w:val="2"/>
    <w:basedOn w:val="a"/>
    <w:next w:val="a5"/>
    <w:uiPriority w:val="99"/>
    <w:unhideWhenUsed/>
    <w:rsid w:val="00A157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0">
    <w:name w:val="1KG=K9"/>
    <w:rsid w:val="00A157B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UnresolvedMention">
    <w:name w:val="Unresolved Mention"/>
    <w:uiPriority w:val="99"/>
    <w:semiHidden/>
    <w:unhideWhenUsed/>
    <w:rsid w:val="00A157B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F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Сетка таблицы36"/>
    <w:basedOn w:val="a1"/>
    <w:next w:val="af4"/>
    <w:rsid w:val="004D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4"/>
    <w:rsid w:val="006A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4"/>
    <w:uiPriority w:val="99"/>
    <w:rsid w:val="004F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f4"/>
    <w:rsid w:val="0049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a">
    <w:name w:val="Нет списка1"/>
    <w:next w:val="a2"/>
    <w:uiPriority w:val="99"/>
    <w:semiHidden/>
    <w:unhideWhenUsed/>
    <w:rsid w:val="00C9114F"/>
  </w:style>
  <w:style w:type="table" w:customStyle="1" w:styleId="400">
    <w:name w:val="Сетка таблицы40"/>
    <w:basedOn w:val="a1"/>
    <w:next w:val="af4"/>
    <w:rsid w:val="00C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1"/>
    <w:next w:val="af4"/>
    <w:rsid w:val="00AE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4"/>
    <w:rsid w:val="0090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9">
    <w:name w:val="Нет списка2"/>
    <w:next w:val="a2"/>
    <w:uiPriority w:val="99"/>
    <w:semiHidden/>
    <w:unhideWhenUsed/>
    <w:rsid w:val="00330435"/>
  </w:style>
  <w:style w:type="table" w:customStyle="1" w:styleId="430">
    <w:name w:val="Сетка таблицы43"/>
    <w:basedOn w:val="a1"/>
    <w:next w:val="af4"/>
    <w:rsid w:val="0033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4">
    <w:name w:val="Нет списка3"/>
    <w:next w:val="a2"/>
    <w:uiPriority w:val="99"/>
    <w:semiHidden/>
    <w:unhideWhenUsed/>
    <w:rsid w:val="00FB37AF"/>
  </w:style>
  <w:style w:type="table" w:customStyle="1" w:styleId="440">
    <w:name w:val="Сетка таблицы44"/>
    <w:basedOn w:val="a1"/>
    <w:next w:val="af4"/>
    <w:rsid w:val="00FB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Нет списка4"/>
    <w:next w:val="a2"/>
    <w:uiPriority w:val="99"/>
    <w:semiHidden/>
    <w:unhideWhenUsed/>
    <w:rsid w:val="00660182"/>
  </w:style>
  <w:style w:type="table" w:customStyle="1" w:styleId="450">
    <w:name w:val="Сетка таблицы45"/>
    <w:basedOn w:val="a1"/>
    <w:next w:val="af4"/>
    <w:rsid w:val="0066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4"/>
    <w:rsid w:val="004C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FD597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70">
    <w:name w:val="Сетка таблицы47"/>
    <w:basedOn w:val="a1"/>
    <w:next w:val="af4"/>
    <w:rsid w:val="005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4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4"/>
    <w:uiPriority w:val="59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f4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4"/>
    <w:uiPriority w:val="9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"/>
    <w:next w:val="a2"/>
    <w:uiPriority w:val="99"/>
    <w:semiHidden/>
    <w:unhideWhenUsed/>
    <w:rsid w:val="00DA0847"/>
  </w:style>
  <w:style w:type="table" w:customStyle="1" w:styleId="520">
    <w:name w:val="Сетка таблицы52"/>
    <w:basedOn w:val="a1"/>
    <w:next w:val="af4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b">
    <w:name w:val="Знак Знак1"/>
    <w:basedOn w:val="a0"/>
    <w:rsid w:val="00DA0847"/>
    <w:rPr>
      <w:sz w:val="24"/>
      <w:szCs w:val="24"/>
    </w:rPr>
  </w:style>
  <w:style w:type="character" w:customStyle="1" w:styleId="affffff0">
    <w:name w:val="Знак Знак"/>
    <w:basedOn w:val="a0"/>
    <w:rsid w:val="00DA0847"/>
    <w:rPr>
      <w:sz w:val="24"/>
      <w:szCs w:val="24"/>
    </w:rPr>
  </w:style>
  <w:style w:type="paragraph" w:customStyle="1" w:styleId="215">
    <w:name w:val="Основной текст с отступом 21"/>
    <w:basedOn w:val="a"/>
    <w:rsid w:val="00DA0847"/>
    <w:pPr>
      <w:autoSpaceDE/>
      <w:autoSpaceDN/>
      <w:adjustRightInd/>
      <w:ind w:firstLine="709"/>
      <w:jc w:val="both"/>
    </w:pPr>
    <w:rPr>
      <w:rFonts w:ascii="Arial" w:eastAsia="Times New Roman" w:hAnsi="Arial"/>
      <w:sz w:val="22"/>
      <w:szCs w:val="20"/>
    </w:rPr>
  </w:style>
  <w:style w:type="paragraph" w:customStyle="1" w:styleId="Style20">
    <w:name w:val="Style20"/>
    <w:basedOn w:val="a"/>
    <w:uiPriority w:val="99"/>
    <w:rsid w:val="00DA0847"/>
    <w:rPr>
      <w:rFonts w:eastAsia="Times New Roman"/>
    </w:rPr>
  </w:style>
  <w:style w:type="table" w:customStyle="1" w:styleId="1100">
    <w:name w:val="Сетка таблицы110"/>
    <w:basedOn w:val="a1"/>
    <w:next w:val="af4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4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f4"/>
    <w:uiPriority w:val="5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4"/>
    <w:rsid w:val="00F5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c">
    <w:name w:val="Нет списка6"/>
    <w:next w:val="a2"/>
    <w:uiPriority w:val="99"/>
    <w:semiHidden/>
    <w:unhideWhenUsed/>
    <w:rsid w:val="00C23265"/>
  </w:style>
  <w:style w:type="table" w:customStyle="1" w:styleId="540">
    <w:name w:val="Сетка таблицы54"/>
    <w:basedOn w:val="a1"/>
    <w:next w:val="af4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"/>
    <w:next w:val="a2"/>
    <w:uiPriority w:val="99"/>
    <w:semiHidden/>
    <w:unhideWhenUsed/>
    <w:rsid w:val="00470F19"/>
  </w:style>
  <w:style w:type="table" w:customStyle="1" w:styleId="550">
    <w:name w:val="Сетка таблицы55"/>
    <w:basedOn w:val="a1"/>
    <w:next w:val="af4"/>
    <w:rsid w:val="0047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2"/>
    <w:semiHidden/>
    <w:rsid w:val="00304BA0"/>
  </w:style>
  <w:style w:type="paragraph" w:customStyle="1" w:styleId="affffff1">
    <w:basedOn w:val="a"/>
    <w:next w:val="af1"/>
    <w:qFormat/>
    <w:rsid w:val="00304BA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c">
    <w:name w:val="Знак Знак Знак Знак1"/>
    <w:basedOn w:val="a"/>
    <w:rsid w:val="00304BA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0">
    <w:name w:val="Сетка таблицы56"/>
    <w:basedOn w:val="a1"/>
    <w:next w:val="af4"/>
    <w:uiPriority w:val="59"/>
    <w:rsid w:val="00304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"/>
    <w:next w:val="a2"/>
    <w:uiPriority w:val="99"/>
    <w:semiHidden/>
    <w:unhideWhenUsed/>
    <w:rsid w:val="008675EE"/>
  </w:style>
  <w:style w:type="table" w:customStyle="1" w:styleId="570">
    <w:name w:val="Сетка таблицы57"/>
    <w:basedOn w:val="a1"/>
    <w:next w:val="af4"/>
    <w:uiPriority w:val="59"/>
    <w:rsid w:val="0086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basedOn w:val="a"/>
    <w:next w:val="a"/>
    <w:uiPriority w:val="10"/>
    <w:qFormat/>
    <w:rsid w:val="008675EE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table" w:customStyle="1" w:styleId="580">
    <w:name w:val="Сетка таблицы58"/>
    <w:basedOn w:val="a1"/>
    <w:next w:val="af4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2"/>
    <w:uiPriority w:val="99"/>
    <w:semiHidden/>
    <w:unhideWhenUsed/>
    <w:rsid w:val="00C3250B"/>
  </w:style>
  <w:style w:type="table" w:customStyle="1" w:styleId="59">
    <w:name w:val="Сетка таблицы59"/>
    <w:basedOn w:val="a1"/>
    <w:next w:val="af4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4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4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4"/>
    <w:uiPriority w:val="59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"/>
    <w:next w:val="a2"/>
    <w:uiPriority w:val="99"/>
    <w:semiHidden/>
    <w:unhideWhenUsed/>
    <w:rsid w:val="00AB6FE1"/>
  </w:style>
  <w:style w:type="table" w:customStyle="1" w:styleId="600">
    <w:name w:val="Сетка таблицы60"/>
    <w:basedOn w:val="a1"/>
    <w:next w:val="af4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"/>
    <w:next w:val="a2"/>
    <w:uiPriority w:val="99"/>
    <w:semiHidden/>
    <w:unhideWhenUsed/>
    <w:rsid w:val="00AB6FE1"/>
  </w:style>
  <w:style w:type="table" w:customStyle="1" w:styleId="610">
    <w:name w:val="Сетка таблицы61"/>
    <w:basedOn w:val="a1"/>
    <w:next w:val="af4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f4"/>
    <w:uiPriority w:val="59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4"/>
    <w:uiPriority w:val="99"/>
    <w:rsid w:val="006B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"/>
    <w:next w:val="a2"/>
    <w:uiPriority w:val="99"/>
    <w:semiHidden/>
    <w:unhideWhenUsed/>
    <w:rsid w:val="00D04314"/>
  </w:style>
  <w:style w:type="table" w:customStyle="1" w:styleId="630">
    <w:name w:val="Сетка таблицы63"/>
    <w:basedOn w:val="a1"/>
    <w:next w:val="af4"/>
    <w:rsid w:val="00D0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42DB2"/>
  </w:style>
  <w:style w:type="table" w:customStyle="1" w:styleId="640">
    <w:name w:val="Сетка таблицы64"/>
    <w:basedOn w:val="a1"/>
    <w:next w:val="af4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4"/>
    <w:rsid w:val="00042D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2"/>
    <w:uiPriority w:val="99"/>
    <w:semiHidden/>
    <w:unhideWhenUsed/>
    <w:rsid w:val="00042DB2"/>
  </w:style>
  <w:style w:type="table" w:customStyle="1" w:styleId="660">
    <w:name w:val="Сетка таблицы66"/>
    <w:basedOn w:val="a1"/>
    <w:next w:val="af4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4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4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4"/>
    <w:uiPriority w:val="59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4"/>
    <w:rsid w:val="007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"/>
    <w:next w:val="a2"/>
    <w:semiHidden/>
    <w:rsid w:val="00C52E66"/>
  </w:style>
  <w:style w:type="paragraph" w:customStyle="1" w:styleId="affffff3">
    <w:basedOn w:val="a"/>
    <w:next w:val="af1"/>
    <w:qFormat/>
    <w:rsid w:val="00C52E66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d">
    <w:name w:val="Знак Знак Знак Знак1"/>
    <w:basedOn w:val="a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80">
    <w:name w:val="Сетка таблицы68"/>
    <w:basedOn w:val="a1"/>
    <w:next w:val="af4"/>
    <w:uiPriority w:val="59"/>
    <w:rsid w:val="00C52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с отступом 3 Знак1"/>
    <w:basedOn w:val="a0"/>
    <w:uiPriority w:val="99"/>
    <w:rsid w:val="00C52E66"/>
    <w:rPr>
      <w:sz w:val="16"/>
      <w:szCs w:val="16"/>
    </w:rPr>
  </w:style>
  <w:style w:type="character" w:customStyle="1" w:styleId="1fe">
    <w:name w:val="Текст примечания Знак1"/>
    <w:basedOn w:val="a0"/>
    <w:uiPriority w:val="99"/>
    <w:rsid w:val="00C52E66"/>
  </w:style>
  <w:style w:type="character" w:customStyle="1" w:styleId="1ff">
    <w:name w:val="Тема примечания Знак1"/>
    <w:basedOn w:val="1fe"/>
    <w:uiPriority w:val="99"/>
    <w:rsid w:val="00C52E66"/>
    <w:rPr>
      <w:b/>
      <w:bCs/>
    </w:rPr>
  </w:style>
  <w:style w:type="paragraph" w:customStyle="1" w:styleId="affffff4">
    <w:name w:val="Знак"/>
    <w:basedOn w:val="a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90">
    <w:name w:val="Сетка таблицы69"/>
    <w:basedOn w:val="a1"/>
    <w:next w:val="af4"/>
    <w:rsid w:val="00F0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1"/>
    <w:next w:val="af4"/>
    <w:rsid w:val="00E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2"/>
    <w:uiPriority w:val="99"/>
    <w:semiHidden/>
    <w:unhideWhenUsed/>
    <w:rsid w:val="00353EB2"/>
  </w:style>
  <w:style w:type="table" w:customStyle="1" w:styleId="710">
    <w:name w:val="Сетка таблицы71"/>
    <w:basedOn w:val="a1"/>
    <w:next w:val="af4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4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f4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next w:val="af4"/>
    <w:uiPriority w:val="59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"/>
    <w:next w:val="a2"/>
    <w:uiPriority w:val="99"/>
    <w:semiHidden/>
    <w:unhideWhenUsed/>
    <w:rsid w:val="00353EB2"/>
  </w:style>
  <w:style w:type="table" w:customStyle="1" w:styleId="720">
    <w:name w:val="Сетка таблицы72"/>
    <w:basedOn w:val="a1"/>
    <w:next w:val="af4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"/>
    <w:next w:val="a2"/>
    <w:uiPriority w:val="99"/>
    <w:semiHidden/>
    <w:unhideWhenUsed/>
    <w:rsid w:val="00673819"/>
  </w:style>
  <w:style w:type="table" w:customStyle="1" w:styleId="730">
    <w:name w:val="Сетка таблицы73"/>
    <w:basedOn w:val="a1"/>
    <w:next w:val="af4"/>
    <w:uiPriority w:val="39"/>
    <w:rsid w:val="0067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67381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ff0">
    <w:name w:val="Безымянный1"/>
    <w:basedOn w:val="a"/>
    <w:uiPriority w:val="99"/>
    <w:rsid w:val="00673819"/>
    <w:pPr>
      <w:tabs>
        <w:tab w:val="left" w:pos="567"/>
      </w:tabs>
      <w:suppressAutoHyphens/>
      <w:autoSpaceDE/>
      <w:autoSpaceDN/>
      <w:adjustRightInd/>
      <w:spacing w:line="340" w:lineRule="exact"/>
      <w:ind w:firstLine="567"/>
    </w:pPr>
    <w:rPr>
      <w:rFonts w:ascii="Arial" w:eastAsia="Times New Roman" w:hAnsi="Arial"/>
      <w:kern w:val="1"/>
      <w:sz w:val="26"/>
    </w:rPr>
  </w:style>
  <w:style w:type="table" w:customStyle="1" w:styleId="740">
    <w:name w:val="Сетка таблицы74"/>
    <w:basedOn w:val="a1"/>
    <w:uiPriority w:val="39"/>
    <w:rsid w:val="0067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Placeholder Text"/>
    <w:basedOn w:val="a0"/>
    <w:uiPriority w:val="99"/>
    <w:semiHidden/>
    <w:rsid w:val="00673819"/>
    <w:rPr>
      <w:color w:val="808080"/>
    </w:rPr>
  </w:style>
  <w:style w:type="numbering" w:customStyle="1" w:styleId="204">
    <w:name w:val="Нет списка20"/>
    <w:next w:val="a2"/>
    <w:uiPriority w:val="99"/>
    <w:semiHidden/>
    <w:unhideWhenUsed/>
    <w:rsid w:val="001A02AF"/>
  </w:style>
  <w:style w:type="table" w:customStyle="1" w:styleId="750">
    <w:name w:val="Сетка таблицы75"/>
    <w:basedOn w:val="a1"/>
    <w:next w:val="af4"/>
    <w:uiPriority w:val="39"/>
    <w:rsid w:val="001A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2"/>
    <w:uiPriority w:val="99"/>
    <w:semiHidden/>
    <w:unhideWhenUsed/>
    <w:rsid w:val="003109E8"/>
  </w:style>
  <w:style w:type="table" w:customStyle="1" w:styleId="760">
    <w:name w:val="Сетка таблицы76"/>
    <w:basedOn w:val="a1"/>
    <w:next w:val="af4"/>
    <w:uiPriority w:val="59"/>
    <w:rsid w:val="003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109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3109E8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224">
    <w:name w:val="Нет списка22"/>
    <w:next w:val="a2"/>
    <w:semiHidden/>
    <w:rsid w:val="007F1DCC"/>
  </w:style>
  <w:style w:type="table" w:customStyle="1" w:styleId="770">
    <w:name w:val="Сетка таблицы77"/>
    <w:basedOn w:val="a1"/>
    <w:next w:val="af4"/>
    <w:rsid w:val="007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6">
    <w:basedOn w:val="a"/>
    <w:next w:val="a5"/>
    <w:uiPriority w:val="99"/>
    <w:unhideWhenUsed/>
    <w:rsid w:val="007F1D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4">
    <w:name w:val="1KG=K9"/>
    <w:rsid w:val="007F1DCC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extendedtext-full">
    <w:name w:val="extendedtext-full"/>
    <w:rsid w:val="007F1DCC"/>
  </w:style>
  <w:style w:type="table" w:customStyle="1" w:styleId="780">
    <w:name w:val="Сетка таблицы78"/>
    <w:basedOn w:val="a1"/>
    <w:next w:val="af4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4"/>
    <w:uiPriority w:val="59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next w:val="af4"/>
    <w:uiPriority w:val="59"/>
    <w:rsid w:val="00C9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2"/>
    <w:uiPriority w:val="99"/>
    <w:semiHidden/>
    <w:unhideWhenUsed/>
    <w:rsid w:val="00FB1A57"/>
  </w:style>
  <w:style w:type="table" w:customStyle="1" w:styleId="820">
    <w:name w:val="Сетка таблицы82"/>
    <w:basedOn w:val="a1"/>
    <w:next w:val="af4"/>
    <w:rsid w:val="00FB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"/>
    <w:next w:val="a2"/>
    <w:uiPriority w:val="99"/>
    <w:semiHidden/>
    <w:unhideWhenUsed/>
    <w:rsid w:val="008C0AF4"/>
  </w:style>
  <w:style w:type="table" w:customStyle="1" w:styleId="830">
    <w:name w:val="Сетка таблицы83"/>
    <w:basedOn w:val="a1"/>
    <w:next w:val="af4"/>
    <w:rsid w:val="008C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2"/>
    <w:uiPriority w:val="99"/>
    <w:semiHidden/>
    <w:unhideWhenUsed/>
    <w:rsid w:val="00A91736"/>
  </w:style>
  <w:style w:type="table" w:customStyle="1" w:styleId="840">
    <w:name w:val="Сетка таблицы84"/>
    <w:basedOn w:val="a1"/>
    <w:next w:val="af4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"/>
    <w:next w:val="a2"/>
    <w:uiPriority w:val="99"/>
    <w:semiHidden/>
    <w:unhideWhenUsed/>
    <w:rsid w:val="00A91736"/>
  </w:style>
  <w:style w:type="table" w:customStyle="1" w:styleId="850">
    <w:name w:val="Сетка таблицы85"/>
    <w:basedOn w:val="a1"/>
    <w:next w:val="af4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4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f4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4"/>
    <w:uiPriority w:val="59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next w:val="af4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2"/>
    <w:uiPriority w:val="99"/>
    <w:semiHidden/>
    <w:unhideWhenUsed/>
    <w:rsid w:val="003B0B3B"/>
  </w:style>
  <w:style w:type="paragraph" w:customStyle="1" w:styleId="affffff7">
    <w:basedOn w:val="a"/>
    <w:next w:val="af1"/>
    <w:qFormat/>
    <w:rsid w:val="003B0B3B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1ff1">
    <w:name w:val="Знак Знак Знак Знак1"/>
    <w:basedOn w:val="a"/>
    <w:rsid w:val="003B0B3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870">
    <w:name w:val="Сетка таблицы87"/>
    <w:basedOn w:val="a1"/>
    <w:next w:val="af4"/>
    <w:uiPriority w:val="59"/>
    <w:rsid w:val="003B0B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f4"/>
    <w:rsid w:val="003B0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f4"/>
    <w:rsid w:val="00AE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f4"/>
    <w:rsid w:val="0074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1"/>
    <w:next w:val="af4"/>
    <w:rsid w:val="00FA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4"/>
    <w:rsid w:val="00F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2"/>
    <w:uiPriority w:val="99"/>
    <w:semiHidden/>
    <w:unhideWhenUsed/>
    <w:rsid w:val="00CF69AF"/>
  </w:style>
  <w:style w:type="table" w:customStyle="1" w:styleId="930">
    <w:name w:val="Сетка таблицы93"/>
    <w:basedOn w:val="a1"/>
    <w:next w:val="af4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2"/>
    <w:uiPriority w:val="99"/>
    <w:semiHidden/>
    <w:unhideWhenUsed/>
    <w:rsid w:val="00CF69AF"/>
  </w:style>
  <w:style w:type="character" w:customStyle="1" w:styleId="1ff2">
    <w:name w:val="Текст концевой сноски Знак1"/>
    <w:basedOn w:val="a0"/>
    <w:uiPriority w:val="99"/>
    <w:semiHidden/>
    <w:rsid w:val="00CF69AF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940">
    <w:name w:val="Сетка таблицы94"/>
    <w:basedOn w:val="a1"/>
    <w:next w:val="af4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F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2"/>
    <w:uiPriority w:val="99"/>
    <w:semiHidden/>
    <w:unhideWhenUsed/>
    <w:rsid w:val="00CF69AF"/>
  </w:style>
  <w:style w:type="paragraph" w:customStyle="1" w:styleId="s22">
    <w:name w:val="s_22"/>
    <w:basedOn w:val="a"/>
    <w:uiPriority w:val="99"/>
    <w:rsid w:val="00CF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0">
    <w:name w:val="Сетка таблицы95"/>
    <w:basedOn w:val="a1"/>
    <w:next w:val="af4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сновной текст5"/>
    <w:basedOn w:val="a"/>
    <w:rsid w:val="000373E2"/>
    <w:pPr>
      <w:widowControl/>
      <w:shd w:val="clear" w:color="auto" w:fill="FFFFFF"/>
      <w:autoSpaceDE/>
      <w:autoSpaceDN/>
      <w:adjustRightInd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61A1-EBFC-42E1-844D-E76ABA81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16160</TotalTime>
  <Pages>15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Геннадьевич</dc:creator>
  <cp:keywords/>
  <dc:description/>
  <cp:lastModifiedBy>User</cp:lastModifiedBy>
  <cp:revision>77</cp:revision>
  <cp:lastPrinted>2020-02-13T02:42:00Z</cp:lastPrinted>
  <dcterms:created xsi:type="dcterms:W3CDTF">2020-06-15T01:15:00Z</dcterms:created>
  <dcterms:modified xsi:type="dcterms:W3CDTF">2023-11-29T08:47:00Z</dcterms:modified>
</cp:coreProperties>
</file>